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130" w:right="3666"/>
      </w:pP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333333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333333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02020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484546"/>
          <w:spacing w:val="0"/>
          <w:w w:val="102"/>
          <w:sz w:val="19"/>
          <w:szCs w:val="19"/>
        </w:rPr>
        <w:t>K</w:t>
      </w:r>
      <w:r>
        <w:rPr>
          <w:rFonts w:cs="Arial" w:hAnsi="Arial" w:eastAsia="Arial" w:ascii="Arial"/>
          <w:color w:val="484546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202020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484546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color w:val="484546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84546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484546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84546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84546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484546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K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484546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84546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84546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84546"/>
          <w:spacing w:val="0"/>
          <w:w w:val="45"/>
          <w:sz w:val="19"/>
          <w:szCs w:val="19"/>
        </w:rPr>
        <w:t>,</w:t>
      </w:r>
      <w:r>
        <w:rPr>
          <w:rFonts w:cs="Arial" w:hAnsi="Arial" w:eastAsia="Arial" w:ascii="Arial"/>
          <w:color w:val="48454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J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k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rt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22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484546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330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1"/>
        <w:ind w:left="111" w:right="651"/>
      </w:pP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484546"/>
          <w:spacing w:val="0"/>
          <w:w w:val="84"/>
          <w:sz w:val="19"/>
          <w:szCs w:val="19"/>
        </w:rPr>
        <w:t>.</w:t>
      </w:r>
      <w:r>
        <w:rPr>
          <w:rFonts w:cs="Arial" w:hAnsi="Arial" w:eastAsia="Arial" w:ascii="Arial"/>
          <w:color w:val="484546"/>
          <w:spacing w:val="2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84546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84546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484546"/>
          <w:spacing w:val="0"/>
          <w:w w:val="106"/>
          <w:sz w:val="19"/>
          <w:szCs w:val="19"/>
        </w:rPr>
        <w:t>)</w:t>
      </w:r>
      <w:r>
        <w:rPr>
          <w:rFonts w:cs="Arial" w:hAnsi="Arial" w:eastAsia="Arial" w:ascii="Arial"/>
          <w:color w:val="484546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72"/>
          <w:sz w:val="19"/>
          <w:szCs w:val="19"/>
        </w:rPr>
        <w:t>7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37773</w:t>
      </w:r>
      <w:r>
        <w:rPr>
          <w:rFonts w:cs="Arial" w:hAnsi="Arial" w:eastAsia="Arial" w:ascii="Arial"/>
          <w:color w:val="484546"/>
          <w:spacing w:val="0"/>
          <w:w w:val="81"/>
          <w:sz w:val="19"/>
          <w:szCs w:val="19"/>
        </w:rPr>
        <w:t>8</w:t>
      </w:r>
      <w:r>
        <w:rPr>
          <w:rFonts w:cs="Arial" w:hAnsi="Arial" w:eastAsia="Arial" w:ascii="Arial"/>
          <w:color w:val="484546"/>
          <w:spacing w:val="0"/>
          <w:w w:val="88"/>
          <w:sz w:val="19"/>
          <w:szCs w:val="19"/>
        </w:rPr>
        <w:t>-4</w:t>
      </w:r>
      <w:r>
        <w:rPr>
          <w:rFonts w:cs="Arial" w:hAnsi="Arial" w:eastAsia="Arial" w:ascii="Arial"/>
          <w:color w:val="484546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84546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484546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:</w:t>
      </w:r>
      <w:r>
        <w:rPr>
          <w:rFonts w:cs="Arial" w:hAnsi="Arial" w:eastAsia="Arial" w:ascii="Arial"/>
          <w:color w:val="202020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02020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84546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84546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84546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202020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color w:val="20202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8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8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7763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202020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202020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484546"/>
          <w:spacing w:val="0"/>
          <w:w w:val="83"/>
          <w:sz w:val="19"/>
          <w:szCs w:val="19"/>
        </w:rPr>
        <w:t>92286</w:t>
      </w:r>
      <w:r>
        <w:rPr>
          <w:rFonts w:cs="Arial" w:hAnsi="Arial" w:eastAsia="Arial" w:ascii="Arial"/>
          <w:color w:val="484546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484546"/>
          <w:spacing w:val="0"/>
          <w:w w:val="90"/>
          <w:sz w:val="19"/>
          <w:szCs w:val="19"/>
        </w:rPr>
        <w:t>ma</w:t>
      </w:r>
      <w:r>
        <w:rPr>
          <w:rFonts w:cs="Arial" w:hAnsi="Arial" w:eastAsia="Arial" w:ascii="Arial"/>
          <w:color w:val="484546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0202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202020"/>
          <w:spacing w:val="0"/>
          <w:w w:val="182"/>
          <w:sz w:val="19"/>
          <w:szCs w:val="19"/>
        </w:rPr>
        <w:t>:</w:t>
      </w:r>
      <w:r>
        <w:rPr>
          <w:rFonts w:cs="Arial" w:hAnsi="Arial" w:eastAsia="Arial" w:ascii="Arial"/>
          <w:color w:val="202020"/>
          <w:spacing w:val="19"/>
          <w:w w:val="100"/>
          <w:sz w:val="19"/>
          <w:szCs w:val="19"/>
        </w:rPr>
        <w:t> </w:t>
      </w:r>
      <w:hyperlink r:id="rId5">
        <w:r>
          <w:rPr>
            <w:rFonts w:cs="Arial" w:hAnsi="Arial" w:eastAsia="Arial" w:ascii="Arial"/>
            <w:color w:val="484546"/>
            <w:spacing w:val="0"/>
            <w:w w:val="56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5"/>
            <w:sz w:val="19"/>
            <w:szCs w:val="19"/>
          </w:rPr>
          <w:t>n</w:t>
        </w:r>
        <w:r>
          <w:rPr>
            <w:rFonts w:cs="Arial" w:hAnsi="Arial" w:eastAsia="Arial" w:ascii="Arial"/>
            <w:color w:val="484546"/>
            <w:spacing w:val="0"/>
            <w:w w:val="128"/>
            <w:sz w:val="19"/>
            <w:szCs w:val="19"/>
          </w:rPr>
          <w:t>f</w:t>
        </w:r>
        <w:r>
          <w:rPr>
            <w:rFonts w:cs="Arial" w:hAnsi="Arial" w:eastAsia="Arial" w:ascii="Arial"/>
            <w:color w:val="484546"/>
            <w:spacing w:val="0"/>
            <w:w w:val="86"/>
            <w:sz w:val="19"/>
            <w:szCs w:val="19"/>
          </w:rPr>
          <w:t>o</w:t>
        </w:r>
        <w:r>
          <w:rPr>
            <w:rFonts w:cs="Arial" w:hAnsi="Arial" w:eastAsia="Arial" w:ascii="Arial"/>
            <w:color w:val="202020"/>
            <w:spacing w:val="0"/>
            <w:w w:val="82"/>
            <w:sz w:val="19"/>
            <w:szCs w:val="19"/>
          </w:rPr>
          <w:t>@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84546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84546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484546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84546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84546"/>
            <w:spacing w:val="0"/>
            <w:w w:val="101"/>
            <w:sz w:val="19"/>
            <w:szCs w:val="19"/>
          </w:rPr>
          <w:t>k</w:t>
        </w:r>
        <w:r>
          <w:rPr>
            <w:rFonts w:cs="Arial" w:hAnsi="Arial" w:eastAsia="Arial" w:ascii="Arial"/>
            <w:color w:val="484546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1"/>
            <w:sz w:val="19"/>
            <w:szCs w:val="19"/>
          </w:rPr>
          <w:t>.</w:t>
        </w:r>
        <w:r>
          <w:rPr>
            <w:rFonts w:cs="Arial" w:hAnsi="Arial" w:eastAsia="Arial" w:ascii="Arial"/>
            <w:color w:val="484546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84546"/>
            <w:spacing w:val="0"/>
            <w:w w:val="101"/>
            <w:sz w:val="19"/>
            <w:szCs w:val="19"/>
          </w:rPr>
          <w:t>c</w:t>
        </w:r>
        <w:r>
          <w:rPr>
            <w:rFonts w:cs="Arial" w:hAnsi="Arial" w:eastAsia="Arial" w:ascii="Arial"/>
            <w:color w:val="484546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484546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484546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546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6"/>
          <w:spacing w:val="0"/>
          <w:w w:val="85"/>
          <w:sz w:val="19"/>
          <w:szCs w:val="19"/>
        </w:rPr>
        <w:t>W</w:t>
      </w:r>
      <w:r>
        <w:rPr>
          <w:rFonts w:cs="Arial" w:hAnsi="Arial" w:eastAsia="Arial" w:ascii="Arial"/>
          <w:color w:val="484546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484546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484546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84546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84546"/>
          <w:spacing w:val="0"/>
          <w:w w:val="128"/>
          <w:sz w:val="19"/>
          <w:szCs w:val="19"/>
        </w:rPr>
        <w:t>t</w:t>
      </w:r>
      <w:r>
        <w:rPr>
          <w:rFonts w:cs="Arial" w:hAnsi="Arial" w:eastAsia="Arial" w:ascii="Arial"/>
          <w:color w:val="484546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84546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484546"/>
          <w:spacing w:val="19"/>
          <w:w w:val="100"/>
          <w:sz w:val="19"/>
          <w:szCs w:val="19"/>
        </w:rPr>
        <w:t> </w:t>
      </w:r>
      <w:hyperlink r:id="rId6">
        <w:r>
          <w:rPr>
            <w:rFonts w:cs="Arial" w:hAnsi="Arial" w:eastAsia="Arial" w:ascii="Arial"/>
            <w:color w:val="484546"/>
            <w:spacing w:val="0"/>
            <w:w w:val="72"/>
            <w:sz w:val="19"/>
            <w:szCs w:val="19"/>
          </w:rPr>
          <w:t>h</w:t>
        </w:r>
        <w:r>
          <w:rPr>
            <w:rFonts w:cs="Arial" w:hAnsi="Arial" w:eastAsia="Arial" w:ascii="Arial"/>
            <w:color w:val="484546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100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84546"/>
            <w:spacing w:val="0"/>
            <w:w w:val="91"/>
            <w:sz w:val="19"/>
            <w:szCs w:val="19"/>
          </w:rPr>
          <w:t>:</w:t>
        </w:r>
        <w:r>
          <w:rPr>
            <w:rFonts w:cs="Arial" w:hAnsi="Arial" w:eastAsia="Arial" w:ascii="Arial"/>
            <w:color w:val="333333"/>
            <w:spacing w:val="0"/>
            <w:w w:val="109"/>
            <w:sz w:val="19"/>
            <w:szCs w:val="19"/>
          </w:rPr>
          <w:t>/</w:t>
        </w:r>
        <w:r>
          <w:rPr>
            <w:rFonts w:cs="Arial" w:hAnsi="Arial" w:eastAsia="Arial" w:ascii="Arial"/>
            <w:color w:val="202020"/>
            <w:spacing w:val="0"/>
            <w:w w:val="82"/>
            <w:sz w:val="19"/>
            <w:szCs w:val="19"/>
          </w:rPr>
          <w:t>/</w:t>
        </w:r>
        <w:r>
          <w:rPr>
            <w:rFonts w:cs="Arial" w:hAnsi="Arial" w:eastAsia="Arial" w:ascii="Arial"/>
            <w:color w:val="484546"/>
            <w:spacing w:val="0"/>
            <w:w w:val="92"/>
            <w:sz w:val="19"/>
            <w:szCs w:val="19"/>
          </w:rPr>
          <w:t>www</w:t>
        </w:r>
        <w:r>
          <w:rPr>
            <w:rFonts w:cs="Arial" w:hAnsi="Arial" w:eastAsia="Arial" w:ascii="Arial"/>
            <w:color w:val="202020"/>
            <w:spacing w:val="0"/>
            <w:w w:val="64"/>
            <w:sz w:val="19"/>
            <w:szCs w:val="19"/>
          </w:rPr>
          <w:t>.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84546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84546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484546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84546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84546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84546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color w:val="484546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484546"/>
            <w:spacing w:val="0"/>
            <w:w w:val="96"/>
            <w:sz w:val="19"/>
            <w:szCs w:val="19"/>
          </w:rPr>
          <w:t>c</w:t>
        </w:r>
        <w:r>
          <w:rPr>
            <w:rFonts w:cs="Arial" w:hAnsi="Arial" w:eastAsia="Arial" w:ascii="Arial"/>
            <w:color w:val="202020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202020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84546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166" w:right="4755"/>
      </w:pPr>
      <w:r>
        <w:rPr>
          <w:rFonts w:cs="Times New Roman" w:hAnsi="Times New Roman" w:eastAsia="Times New Roman" w:ascii="Times New Roman"/>
          <w:color w:val="202020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w w:val="9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0202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w w:val="103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color w:val="20202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4" w:lineRule="auto" w:line="280"/>
        <w:ind w:left="2360" w:right="2939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3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208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99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7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1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208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9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202020"/>
          <w:spacing w:val="0"/>
          <w:w w:val="19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2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3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3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4319" w:right="4893"/>
      </w:pPr>
      <w:r>
        <w:rPr>
          <w:rFonts w:cs="Times New Roman" w:hAnsi="Times New Roman" w:eastAsia="Times New Roman" w:ascii="Times New Roman"/>
          <w:color w:val="202020"/>
          <w:w w:val="9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w w:val="97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w w:val="95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14"/>
          <w:w w:val="105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85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8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auto" w:line="275"/>
        <w:ind w:left="1918" w:right="2473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NUN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KAN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color w:val="202020"/>
          <w:spacing w:val="9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202020"/>
          <w:spacing w:val="0"/>
          <w:w w:val="117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02020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16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"/>
        <w:ind w:left="3249" w:right="3819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3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208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2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3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356" w:right="2911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3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02020"/>
          <w:spacing w:val="2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3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16"/>
          <w:w w:val="105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6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09" w:footer="0" w:top="1720" w:bottom="0" w:left="1300" w:right="740"/>
          <w:headerReference w:type="default" r:id="rId4"/>
          <w:pgSz w:w="12260" w:h="187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7"/>
        <w:ind w:left="308" w:right="-52"/>
      </w:pPr>
      <w:r>
        <w:rPr>
          <w:rFonts w:cs="Times New Roman" w:hAnsi="Times New Roman" w:eastAsia="Times New Roman" w:ascii="Times New Roman"/>
          <w:color w:val="202020"/>
          <w:w w:val="79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52"/>
      </w:pPr>
      <w:r>
        <w:br w:type="column"/>
      </w:r>
      <w:r>
        <w:rPr>
          <w:rFonts w:cs="Times New Roman" w:hAnsi="Times New Roman" w:eastAsia="Times New Roman" w:ascii="Times New Roman"/>
          <w:color w:val="20202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w w:val="73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20202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202020"/>
          <w:spacing w:val="1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75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17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   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mu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13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-1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15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hu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24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auto" w:line="377"/>
        <w:ind w:left="394" w:right="664" w:firstLine="10"/>
      </w:pPr>
      <w:r>
        <w:pict>
          <v:shape type="#_x0000_t75" style="position:absolute;margin-left:533.795pt;margin-top:822.966pt;width:36.4824pt;height:37.4512pt;mso-position-horizontal-relative:page;mso-position-vertical-relative:page;z-index:-1010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202020"/>
          <w:w w:val="86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202020"/>
          <w:w w:val="118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202020"/>
          <w:w w:val="114"/>
          <w:sz w:val="21"/>
          <w:szCs w:val="21"/>
        </w:rPr>
        <w:t>22</w:t>
      </w:r>
      <w:r>
        <w:rPr>
          <w:rFonts w:cs="Times New Roman" w:hAnsi="Times New Roman" w:eastAsia="Times New Roman" w:ascii="Times New Roman"/>
          <w:color w:val="202020"/>
          <w:w w:val="198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color w:val="202020"/>
          <w:w w:val="109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202020"/>
          <w:w w:val="118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202020"/>
          <w:w w:val="109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202020"/>
          <w:w w:val="114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color w:val="202020"/>
          <w:spacing w:val="4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ngk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ny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26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25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sw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22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1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1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76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2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6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0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3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23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36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6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74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73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color w:val="202020"/>
          <w:spacing w:val="0"/>
          <w:w w:val="7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7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27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ny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15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4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-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2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3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2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gg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3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3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28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1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4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   </w:t>
      </w:r>
      <w:r>
        <w:rPr>
          <w:rFonts w:cs="Times New Roman" w:hAnsi="Times New Roman" w:eastAsia="Times New Roman" w:ascii="Times New Roman"/>
          <w:color w:val="202020"/>
          <w:spacing w:val="-2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4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7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ek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1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before="14" w:lineRule="exact" w:line="220"/>
        <w:ind w:left="403" w:right="5261"/>
        <w:sectPr>
          <w:type w:val="continuous"/>
          <w:pgSz w:w="12260" w:h="18740"/>
          <w:pgMar w:top="1720" w:bottom="0" w:left="1300" w:right="740"/>
          <w:cols w:num="2" w:equalWidth="off">
            <w:col w:w="1393" w:space="1324"/>
            <w:col w:w="7503"/>
          </w:cols>
        </w:sectPr>
      </w:pPr>
      <w:r>
        <w:rPr>
          <w:rFonts w:cs="Times New Roman" w:hAnsi="Times New Roman" w:eastAsia="Times New Roman" w:ascii="Times New Roman"/>
          <w:color w:val="202020"/>
          <w:w w:val="86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202020"/>
          <w:w w:val="124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w w:val="13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w w:val="99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w w:val="117"/>
          <w:position w:val="-1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202020"/>
          <w:w w:val="91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w w:val="111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w w:val="124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w w:val="13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w w:val="113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37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17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-1"/>
          <w:sz w:val="21"/>
          <w:szCs w:val="21"/>
        </w:rPr>
        <w:t>ak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8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91"/>
          <w:position w:val="-1"/>
          <w:sz w:val="21"/>
          <w:szCs w:val="21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7"/>
          <w:szCs w:val="7"/>
        </w:rPr>
        <w:jc w:val="left"/>
        <w:spacing w:before="3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6" w:hRule="exact"/>
        </w:trPr>
        <w:tc>
          <w:tcPr>
            <w:tcW w:w="201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7"/>
              <w:ind w:left="422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7"/>
              <w:ind w:left="144"/>
            </w:pPr>
            <w:r>
              <w:rPr>
                <w:rFonts w:cs="Times New Roman" w:hAnsi="Times New Roman" w:eastAsia="Times New Roman" w:ascii="Times New Roman"/>
                <w:color w:val="202020"/>
                <w:w w:val="75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w w:val="117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29"/>
                <w:w w:val="114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bu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j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39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-7"/>
                <w:w w:val="112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2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14"/>
                <w:w w:val="112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6" w:hRule="exact"/>
        </w:trPr>
        <w:tc>
          <w:tcPr>
            <w:tcW w:w="201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9"/>
              <w:ind w:left="437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c.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9"/>
              <w:ind w:left="149"/>
            </w:pPr>
            <w:r>
              <w:rPr>
                <w:rFonts w:cs="Times New Roman" w:hAnsi="Times New Roman" w:eastAsia="Times New Roman" w:ascii="Times New Roman"/>
                <w:color w:val="202020"/>
                <w:w w:val="75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w w:val="117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-2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35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31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33"/>
                <w:w w:val="11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1" w:hRule="exact"/>
        </w:trPr>
        <w:tc>
          <w:tcPr>
            <w:tcW w:w="201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6"/>
              <w:ind w:left="144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54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pu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90" w:hRule="exact"/>
        </w:trPr>
        <w:tc>
          <w:tcPr>
            <w:tcW w:w="2013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4"/>
              <w:ind w:left="149"/>
            </w:pPr>
            <w:r>
              <w:rPr>
                <w:rFonts w:cs="Times New Roman" w:hAnsi="Times New Roman" w:eastAsia="Times New Roman" w:ascii="Times New Roman"/>
                <w:color w:val="20202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20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1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202020"/>
                <w:w w:val="77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w w:val="12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09"/>
                <w:sz w:val="21"/>
                <w:szCs w:val="21"/>
              </w:rPr>
              <w:t>ng</w:t>
            </w:r>
            <w:r>
              <w:rPr>
                <w:rFonts w:cs="Times New Roman" w:hAnsi="Times New Roman" w:eastAsia="Times New Roman" w:ascii="Times New Roman"/>
                <w:color w:val="20202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389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8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color w:val="202020"/>
                <w:w w:val="79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w w:val="89"/>
                <w:sz w:val="21"/>
                <w:szCs w:val="21"/>
              </w:rPr>
              <w:t>-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09"/>
                <w:sz w:val="21"/>
                <w:szCs w:val="21"/>
              </w:rPr>
              <w:t>ng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8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8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16"/>
                <w:w w:val="9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16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11"/>
                <w:w w:val="114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3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1"/>
              <w:ind w:left="389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8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1"/>
              <w:ind w:left="125"/>
            </w:pPr>
            <w:r>
              <w:rPr>
                <w:rFonts w:cs="Times New Roman" w:hAnsi="Times New Roman" w:eastAsia="Times New Roman" w:ascii="Times New Roman"/>
                <w:color w:val="20202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pub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6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31"/>
                <w:w w:val="111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hun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39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9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2"/>
              <w:ind w:left="115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49"/>
                <w:w w:val="114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202020"/>
                <w:spacing w:val="-2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cs="Times New Roman" w:hAnsi="Times New Roman" w:eastAsia="Times New Roman" w:ascii="Times New Roman"/>
                <w:color w:val="202020"/>
                <w:spacing w:val="5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2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57"/>
              <w:ind w:left="125"/>
            </w:pPr>
            <w:r>
              <w:rPr>
                <w:rFonts w:cs="Times New Roman" w:hAnsi="Times New Roman" w:eastAsia="Times New Roman" w:ascii="Times New Roman"/>
                <w:color w:val="20202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gu</w:t>
            </w:r>
            <w:r>
              <w:rPr>
                <w:rFonts w:cs="Times New Roman" w:hAnsi="Times New Roman" w:eastAsia="Times New Roman" w:ascii="Times New Roman"/>
                <w:color w:val="20202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7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4"/>
              <w:ind w:left="389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8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4"/>
              <w:ind w:left="125"/>
            </w:pPr>
            <w:r>
              <w:rPr>
                <w:rFonts w:cs="Times New Roman" w:hAnsi="Times New Roman" w:eastAsia="Times New Roman" w:ascii="Times New Roman"/>
                <w:color w:val="202020"/>
                <w:w w:val="82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9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7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7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7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7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16"/>
                <w:w w:val="87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98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73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2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-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82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82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82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8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73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2"/>
              <w:ind w:left="125"/>
            </w:pPr>
            <w:r>
              <w:rPr>
                <w:rFonts w:cs="Times New Roman" w:hAnsi="Times New Roman" w:eastAsia="Times New Roman" w:ascii="Times New Roman"/>
                <w:color w:val="202020"/>
                <w:w w:val="9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w w:val="10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5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2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90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2"/>
              <w:ind w:left="120"/>
            </w:pPr>
            <w:r>
              <w:rPr>
                <w:rFonts w:cs="Times New Roman" w:hAnsi="Times New Roman" w:eastAsia="Times New Roman" w:ascii="Times New Roman"/>
                <w:color w:val="20202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17"/>
                <w:sz w:val="21"/>
                <w:szCs w:val="21"/>
              </w:rPr>
              <w:t>kt</w:t>
            </w:r>
            <w:r>
              <w:rPr>
                <w:rFonts w:cs="Times New Roman" w:hAnsi="Times New Roman" w:eastAsia="Times New Roman" w:ascii="Times New Roman"/>
                <w:color w:val="20202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5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21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6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left"/>
              <w:spacing w:before="60"/>
              <w:ind w:left="389"/>
            </w:pPr>
            <w:r>
              <w:rPr>
                <w:rFonts w:cs="Times New Roman" w:hAnsi="Times New Roman" w:eastAsia="Times New Roman" w:ascii="Times New Roman"/>
                <w:color w:val="202020"/>
                <w:w w:val="96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color w:val="202020"/>
                <w:w w:val="83"/>
                <w:sz w:val="23"/>
                <w:szCs w:val="23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9"/>
              <w:ind w:left="134"/>
            </w:pPr>
            <w:r>
              <w:rPr>
                <w:rFonts w:cs="Times New Roman" w:hAnsi="Times New Roman" w:eastAsia="Times New Roman" w:ascii="Times New Roman"/>
                <w:color w:val="20202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14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0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2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2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Times New Roman" w:hAnsi="Times New Roman" w:eastAsia="Times New Roman" w:ascii="Times New Roman"/>
                <w:color w:val="202020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41"/>
                <w:sz w:val="21"/>
                <w:szCs w:val="21"/>
              </w:rPr>
              <w:t>: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41"/>
                <w:sz w:val="21"/>
                <w:szCs w:val="21"/>
              </w:rPr>
              <w:t>     </w:t>
            </w:r>
            <w:r>
              <w:rPr>
                <w:rFonts w:cs="Times New Roman" w:hAnsi="Times New Roman" w:eastAsia="Times New Roman" w:ascii="Times New Roman"/>
                <w:color w:val="202020"/>
                <w:spacing w:val="14"/>
                <w:w w:val="41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98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14"/>
                <w:w w:val="10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57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73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95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57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3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3"/>
              <w:ind w:left="125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il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1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j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7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59"/>
              <w:ind w:left="130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0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4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6"/>
              <w:ind w:left="398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8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8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6"/>
              <w:ind w:left="134"/>
            </w:pPr>
            <w:r>
              <w:rPr>
                <w:rFonts w:cs="Times New Roman" w:hAnsi="Times New Roman" w:eastAsia="Times New Roman" w:ascii="Times New Roman"/>
                <w:color w:val="20202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01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11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50"/>
            </w:pPr>
            <w:r>
              <w:rPr>
                <w:rFonts w:cs="Times New Roman" w:hAnsi="Times New Roman" w:eastAsia="Times New Roman" w:ascii="Times New Roman"/>
                <w:color w:val="202020"/>
                <w:w w:val="87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w w:val="13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17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w w:val="123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w w:val="129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202020"/>
                <w:w w:val="12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w w:val="12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2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365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34"/>
            </w:pPr>
            <w:r>
              <w:rPr>
                <w:rFonts w:cs="Times New Roman" w:hAnsi="Times New Roman" w:eastAsia="Times New Roman" w:ascii="Times New Roman"/>
                <w:color w:val="202020"/>
                <w:w w:val="74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w w:val="118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2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kt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-2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om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4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4"/>
                <w:sz w:val="21"/>
                <w:szCs w:val="21"/>
              </w:rPr>
              <w:t>: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76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90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Y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6"/>
                <w:sz w:val="21"/>
                <w:szCs w:val="21"/>
              </w:rPr>
              <w:t>-I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ll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90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90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91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8"/>
                <w:sz w:val="21"/>
                <w:szCs w:val="21"/>
              </w:rPr>
              <w:t>/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3" w:hRule="exact"/>
        </w:trPr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59"/>
              <w:ind w:left="130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3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color w:val="20202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9"/>
                <w:w w:val="113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7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9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5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na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69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ek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7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30"/>
            </w:pP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w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2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3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6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kt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19"/>
                <w:w w:val="111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9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4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9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7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06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color w:val="20202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3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37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7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14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124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9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color w:val="202020"/>
                <w:spacing w:val="0"/>
                <w:w w:val="82"/>
                <w:sz w:val="21"/>
                <w:szCs w:val="21"/>
              </w:rPr>
              <w:t>;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1"/>
          <w:szCs w:val="41"/>
        </w:rPr>
        <w:jc w:val="left"/>
        <w:spacing w:lineRule="exact" w:line="1260"/>
        <w:ind w:left="2300"/>
        <w:sectPr>
          <w:type w:val="continuous"/>
          <w:pgSz w:w="12260" w:h="18740"/>
          <w:pgMar w:top="1720" w:bottom="0" w:left="1300" w:right="740"/>
        </w:sectPr>
      </w:pPr>
      <w:r>
        <w:pict>
          <v:shape type="#_x0000_t75" style="position:absolute;margin-left:388.825pt;margin-top:10.3145pt;width:37.4424pt;height:30.7292pt;mso-position-horizontal-relative:page;mso-position-vertical-relative:paragraph;z-index:-1013">
            <v:imagedata o:title="" r:id="rId8"/>
          </v:shape>
        </w:pict>
      </w:r>
      <w:r>
        <w:pict>
          <v:shape type="#_x0000_t75" style="position:absolute;margin-left:279.378pt;margin-top:16.0762pt;width:45.1229pt;height:19.2057pt;mso-position-horizontal-relative:page;mso-position-vertical-relative:paragraph;z-index:-1012">
            <v:imagedata o:title="" r:id="rId9"/>
          </v:shape>
        </w:pict>
      </w:r>
      <w:r>
        <w:pict>
          <v:shape type="#_x0000_t75" style="position:absolute;margin-left:74.8849pt;margin-top:876.742pt;width:31.6821pt;height:30.7292pt;mso-position-horizontal-relative:page;mso-position-vertical-relative:page;z-index:-1011">
            <v:imagedata o:title="" r:id="rId10"/>
          </v:shape>
        </w:pict>
      </w:r>
      <w:r>
        <w:rPr>
          <w:rFonts w:cs="Arial" w:hAnsi="Arial" w:eastAsia="Arial" w:ascii="Arial"/>
          <w:b/>
          <w:color w:val="484546"/>
          <w:spacing w:val="0"/>
          <w:w w:val="66"/>
          <w:position w:val="28"/>
          <w:sz w:val="58"/>
          <w:szCs w:val="58"/>
        </w:rPr>
        <w:t>SN</w:t>
      </w:r>
      <w:r>
        <w:rPr>
          <w:rFonts w:cs="Arial" w:hAnsi="Arial" w:eastAsia="Arial" w:ascii="Arial"/>
          <w:b/>
          <w:color w:val="484546"/>
          <w:spacing w:val="0"/>
          <w:w w:val="66"/>
          <w:position w:val="28"/>
          <w:sz w:val="58"/>
          <w:szCs w:val="58"/>
        </w:rPr>
        <w:t>I</w:t>
      </w:r>
      <w:r>
        <w:rPr>
          <w:rFonts w:cs="Arial" w:hAnsi="Arial" w:eastAsia="Arial" w:ascii="Arial"/>
          <w:b/>
          <w:color w:val="484546"/>
          <w:spacing w:val="0"/>
          <w:w w:val="66"/>
          <w:position w:val="28"/>
          <w:sz w:val="58"/>
          <w:szCs w:val="58"/>
        </w:rPr>
        <w:t>                                                     </w:t>
      </w:r>
      <w:r>
        <w:rPr>
          <w:rFonts w:cs="Arial" w:hAnsi="Arial" w:eastAsia="Arial" w:ascii="Arial"/>
          <w:b/>
          <w:color w:val="484546"/>
          <w:spacing w:val="1"/>
          <w:w w:val="66"/>
          <w:position w:val="28"/>
          <w:sz w:val="58"/>
          <w:szCs w:val="58"/>
        </w:rPr>
        <w:t> </w:t>
      </w:r>
      <w:r>
        <w:rPr>
          <w:rFonts w:cs="Arial" w:hAnsi="Arial" w:eastAsia="Arial" w:ascii="Arial"/>
          <w:color w:val="484546"/>
          <w:spacing w:val="-509"/>
          <w:w w:val="140"/>
          <w:position w:val="0"/>
          <w:sz w:val="117"/>
          <w:szCs w:val="117"/>
        </w:rPr>
        <w:t>•</w:t>
      </w:r>
      <w:r>
        <w:rPr>
          <w:rFonts w:cs="Arial" w:hAnsi="Arial" w:eastAsia="Arial" w:ascii="Arial"/>
          <w:color w:val="484546"/>
          <w:spacing w:val="0"/>
          <w:w w:val="189"/>
          <w:position w:val="57"/>
          <w:sz w:val="41"/>
          <w:szCs w:val="4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1"/>
          <w:szCs w:val="41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0"/>
        <w:ind w:left="3119" w:right="3621"/>
      </w:pPr>
      <w:r>
        <w:rPr>
          <w:rFonts w:cs="Arial" w:hAnsi="Arial" w:eastAsia="Arial" w:ascii="Arial"/>
          <w:b/>
          <w:color w:val="393637"/>
          <w:spacing w:val="0"/>
          <w:w w:val="77"/>
          <w:sz w:val="19"/>
          <w:szCs w:val="19"/>
        </w:rPr>
        <w:t>J</w:t>
      </w:r>
      <w:r>
        <w:rPr>
          <w:rFonts w:cs="Arial" w:hAnsi="Arial" w:eastAsia="Arial" w:ascii="Arial"/>
          <w:b/>
          <w:color w:val="393637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77"/>
          <w:sz w:val="19"/>
          <w:szCs w:val="19"/>
        </w:rPr>
        <w:t>.</w:t>
      </w:r>
      <w:r>
        <w:rPr>
          <w:rFonts w:cs="Arial" w:hAnsi="Arial" w:eastAsia="Arial" w:ascii="Arial"/>
          <w:b/>
          <w:color w:val="393637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90"/>
          <w:sz w:val="19"/>
          <w:szCs w:val="19"/>
        </w:rPr>
        <w:t>K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F1F1F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b/>
          <w:color w:val="393637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393637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393637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393637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393637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b/>
          <w:color w:val="393637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73"/>
          <w:sz w:val="19"/>
          <w:szCs w:val="19"/>
        </w:rPr>
        <w:t>K</w:t>
      </w:r>
      <w:r>
        <w:rPr>
          <w:rFonts w:cs="Arial" w:hAnsi="Arial" w:eastAsia="Arial" w:ascii="Arial"/>
          <w:b/>
          <w:color w:val="393637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b/>
          <w:color w:val="393637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393637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393637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b/>
          <w:color w:val="393637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ak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rt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b/>
          <w:color w:val="393637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b/>
          <w:color w:val="393637"/>
          <w:spacing w:val="0"/>
          <w:w w:val="86"/>
          <w:sz w:val="19"/>
          <w:szCs w:val="19"/>
        </w:rPr>
        <w:t>330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6"/>
        <w:ind w:left="96" w:right="607"/>
      </w:pPr>
      <w:r>
        <w:rPr>
          <w:rFonts w:cs="Arial" w:hAnsi="Arial" w:eastAsia="Arial" w:ascii="Arial"/>
          <w:b/>
          <w:color w:val="4B4848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4B484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4B4848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4B4848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b/>
          <w:color w:val="393637"/>
          <w:spacing w:val="0"/>
          <w:w w:val="80"/>
          <w:sz w:val="19"/>
          <w:szCs w:val="19"/>
        </w:rPr>
        <w:t>.</w:t>
      </w:r>
      <w:r>
        <w:rPr>
          <w:rFonts w:cs="Arial" w:hAnsi="Arial" w:eastAsia="Arial" w:ascii="Arial"/>
          <w:b/>
          <w:color w:val="393637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b/>
          <w:color w:val="4B4848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b/>
          <w:color w:val="4B4848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b/>
          <w:color w:val="4B4848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b/>
          <w:color w:val="393637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b/>
          <w:color w:val="393637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72"/>
          <w:sz w:val="19"/>
          <w:szCs w:val="19"/>
        </w:rPr>
        <w:t>7</w:t>
      </w:r>
      <w:r>
        <w:rPr>
          <w:rFonts w:cs="Arial" w:hAnsi="Arial" w:eastAsia="Arial" w:ascii="Arial"/>
          <w:b/>
          <w:color w:val="4B4848"/>
          <w:spacing w:val="0"/>
          <w:w w:val="86"/>
          <w:sz w:val="19"/>
          <w:szCs w:val="19"/>
        </w:rPr>
        <w:t>377</w:t>
      </w:r>
      <w:r>
        <w:rPr>
          <w:rFonts w:cs="Arial" w:hAnsi="Arial" w:eastAsia="Arial" w:ascii="Arial"/>
          <w:b/>
          <w:color w:val="393637"/>
          <w:spacing w:val="0"/>
          <w:w w:val="86"/>
          <w:sz w:val="19"/>
          <w:szCs w:val="19"/>
        </w:rPr>
        <w:t>7</w:t>
      </w:r>
      <w:r>
        <w:rPr>
          <w:rFonts w:cs="Arial" w:hAnsi="Arial" w:eastAsia="Arial" w:ascii="Arial"/>
          <w:b/>
          <w:color w:val="4B4848"/>
          <w:spacing w:val="0"/>
          <w:w w:val="86"/>
          <w:sz w:val="19"/>
          <w:szCs w:val="19"/>
        </w:rPr>
        <w:t>3</w:t>
      </w:r>
      <w:r>
        <w:rPr>
          <w:rFonts w:cs="Arial" w:hAnsi="Arial" w:eastAsia="Arial" w:ascii="Arial"/>
          <w:b/>
          <w:color w:val="393637"/>
          <w:spacing w:val="0"/>
          <w:w w:val="86"/>
          <w:sz w:val="19"/>
          <w:szCs w:val="19"/>
        </w:rPr>
        <w:t>8</w:t>
      </w:r>
      <w:r>
        <w:rPr>
          <w:rFonts w:cs="Arial" w:hAnsi="Arial" w:eastAsia="Arial" w:ascii="Arial"/>
          <w:b/>
          <w:color w:val="4B4848"/>
          <w:spacing w:val="0"/>
          <w:w w:val="85"/>
          <w:sz w:val="19"/>
          <w:szCs w:val="19"/>
        </w:rPr>
        <w:t>-4</w:t>
      </w:r>
      <w:r>
        <w:rPr>
          <w:rFonts w:cs="Arial" w:hAnsi="Arial" w:eastAsia="Arial" w:ascii="Arial"/>
          <w:b/>
          <w:color w:val="393637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b/>
          <w:color w:val="393637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b/>
          <w:color w:val="393637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B4848"/>
          <w:spacing w:val="0"/>
          <w:w w:val="79"/>
          <w:sz w:val="19"/>
          <w:szCs w:val="19"/>
        </w:rPr>
        <w:t>F</w:t>
      </w:r>
      <w:r>
        <w:rPr>
          <w:rFonts w:cs="Arial" w:hAnsi="Arial" w:eastAsia="Arial" w:ascii="Arial"/>
          <w:b/>
          <w:color w:val="393637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b/>
          <w:color w:val="4B4848"/>
          <w:spacing w:val="0"/>
          <w:w w:val="79"/>
          <w:sz w:val="19"/>
          <w:szCs w:val="19"/>
        </w:rPr>
        <w:t>x</w:t>
      </w:r>
      <w:r>
        <w:rPr>
          <w:rFonts w:cs="Arial" w:hAnsi="Arial" w:eastAsia="Arial" w:ascii="Arial"/>
          <w:b/>
          <w:color w:val="1F1F1F"/>
          <w:spacing w:val="0"/>
          <w:w w:val="79"/>
          <w:sz w:val="19"/>
          <w:szCs w:val="19"/>
        </w:rPr>
        <w:t>.</w:t>
      </w:r>
      <w:r>
        <w:rPr>
          <w:rFonts w:cs="Arial" w:hAnsi="Arial" w:eastAsia="Arial" w:ascii="Arial"/>
          <w:b/>
          <w:color w:val="1F1F1F"/>
          <w:spacing w:val="0"/>
          <w:w w:val="79"/>
          <w:sz w:val="19"/>
          <w:szCs w:val="19"/>
        </w:rPr>
        <w:t>:</w:t>
      </w:r>
      <w:r>
        <w:rPr>
          <w:rFonts w:cs="Arial" w:hAnsi="Arial" w:eastAsia="Arial" w:ascii="Arial"/>
          <w:b/>
          <w:color w:val="1F1F1F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F1F1F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b/>
          <w:color w:val="393637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b/>
          <w:color w:val="393637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b/>
          <w:color w:val="393637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b/>
          <w:color w:val="1F1F1F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b/>
          <w:color w:val="1F1F1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887763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b/>
          <w:color w:val="393637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9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2286</w:t>
      </w:r>
      <w:r>
        <w:rPr>
          <w:rFonts w:cs="Arial" w:hAnsi="Arial" w:eastAsia="Arial" w:ascii="Arial"/>
          <w:b/>
          <w:color w:val="393637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393637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b/>
          <w:color w:val="393637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393637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F1F1F"/>
          <w:spacing w:val="0"/>
          <w:w w:val="144"/>
          <w:sz w:val="19"/>
          <w:szCs w:val="19"/>
        </w:rPr>
        <w:t>:</w:t>
      </w:r>
      <w:r>
        <w:rPr>
          <w:rFonts w:cs="Arial" w:hAnsi="Arial" w:eastAsia="Arial" w:ascii="Arial"/>
          <w:b/>
          <w:color w:val="1F1F1F"/>
          <w:spacing w:val="19"/>
          <w:w w:val="100"/>
          <w:sz w:val="19"/>
          <w:szCs w:val="19"/>
        </w:rPr>
        <w:t> </w:t>
      </w:r>
      <w:hyperlink r:id="rId12">
        <w:r>
          <w:rPr>
            <w:rFonts w:cs="Arial" w:hAnsi="Arial" w:eastAsia="Arial" w:ascii="Arial"/>
            <w:b/>
            <w:color w:val="393637"/>
            <w:spacing w:val="0"/>
            <w:w w:val="45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87"/>
            <w:sz w:val="19"/>
            <w:szCs w:val="19"/>
          </w:rPr>
          <w:t>n</w:t>
        </w:r>
        <w:r>
          <w:rPr>
            <w:rFonts w:cs="Arial" w:hAnsi="Arial" w:eastAsia="Arial" w:ascii="Arial"/>
            <w:b/>
            <w:color w:val="393637"/>
            <w:spacing w:val="0"/>
            <w:w w:val="106"/>
            <w:sz w:val="19"/>
            <w:szCs w:val="19"/>
          </w:rPr>
          <w:t>f</w:t>
        </w:r>
        <w:r>
          <w:rPr>
            <w:rFonts w:cs="Arial" w:hAnsi="Arial" w:eastAsia="Arial" w:ascii="Arial"/>
            <w:b/>
            <w:color w:val="393637"/>
            <w:spacing w:val="0"/>
            <w:w w:val="78"/>
            <w:sz w:val="19"/>
            <w:szCs w:val="19"/>
          </w:rPr>
          <w:t>o</w:t>
        </w:r>
        <w:r>
          <w:rPr>
            <w:rFonts w:cs="Arial" w:hAnsi="Arial" w:eastAsia="Arial" w:ascii="Arial"/>
            <w:b/>
            <w:color w:val="1F1F1F"/>
            <w:spacing w:val="0"/>
            <w:w w:val="85"/>
            <w:sz w:val="19"/>
            <w:szCs w:val="19"/>
          </w:rPr>
          <w:t>@</w:t>
        </w:r>
        <w:r>
          <w:rPr>
            <w:rFonts w:cs="Arial" w:hAnsi="Arial" w:eastAsia="Arial" w:ascii="Arial"/>
            <w:b/>
            <w:color w:val="4B4848"/>
            <w:spacing w:val="0"/>
            <w:w w:val="81"/>
            <w:sz w:val="19"/>
            <w:szCs w:val="19"/>
          </w:rPr>
          <w:t>s</w:t>
        </w:r>
        <w:r>
          <w:rPr>
            <w:rFonts w:cs="Arial" w:hAnsi="Arial" w:eastAsia="Arial" w:ascii="Arial"/>
            <w:b/>
            <w:color w:val="4B4848"/>
            <w:spacing w:val="0"/>
            <w:w w:val="98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393637"/>
            <w:spacing w:val="0"/>
            <w:w w:val="82"/>
            <w:sz w:val="19"/>
            <w:szCs w:val="19"/>
          </w:rPr>
          <w:t>p</w:t>
        </w:r>
        <w:r>
          <w:rPr>
            <w:rFonts w:cs="Arial" w:hAnsi="Arial" w:eastAsia="Arial" w:ascii="Arial"/>
            <w:b/>
            <w:color w:val="393637"/>
            <w:spacing w:val="0"/>
            <w:w w:val="91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393637"/>
            <w:spacing w:val="0"/>
            <w:w w:val="90"/>
            <w:sz w:val="19"/>
            <w:szCs w:val="19"/>
          </w:rPr>
          <w:t>r</w:t>
        </w:r>
        <w:r>
          <w:rPr>
            <w:rFonts w:cs="Arial" w:hAnsi="Arial" w:eastAsia="Arial" w:ascii="Arial"/>
            <w:b/>
            <w:color w:val="393637"/>
            <w:spacing w:val="0"/>
            <w:w w:val="64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86"/>
            <w:sz w:val="19"/>
            <w:szCs w:val="19"/>
          </w:rPr>
          <w:t>sa</w:t>
        </w:r>
        <w:r>
          <w:rPr>
            <w:rFonts w:cs="Arial" w:hAnsi="Arial" w:eastAsia="Arial" w:ascii="Arial"/>
            <w:b/>
            <w:color w:val="393637"/>
            <w:spacing w:val="0"/>
            <w:w w:val="90"/>
            <w:sz w:val="19"/>
            <w:szCs w:val="19"/>
          </w:rPr>
          <w:t>k</w:t>
        </w:r>
        <w:r>
          <w:rPr>
            <w:rFonts w:cs="Arial" w:hAnsi="Arial" w:eastAsia="Arial" w:ascii="Arial"/>
            <w:b/>
            <w:color w:val="4B4848"/>
            <w:spacing w:val="0"/>
            <w:w w:val="83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393637"/>
            <w:spacing w:val="0"/>
            <w:w w:val="73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91"/>
            <w:sz w:val="19"/>
            <w:szCs w:val="19"/>
          </w:rPr>
          <w:t>.</w:t>
        </w:r>
        <w:r>
          <w:rPr>
            <w:rFonts w:cs="Arial" w:hAnsi="Arial" w:eastAsia="Arial" w:ascii="Arial"/>
            <w:b/>
            <w:color w:val="393637"/>
            <w:spacing w:val="0"/>
            <w:w w:val="86"/>
            <w:sz w:val="19"/>
            <w:szCs w:val="19"/>
          </w:rPr>
          <w:t>ac</w:t>
        </w:r>
        <w:r>
          <w:rPr>
            <w:rFonts w:cs="Arial" w:hAnsi="Arial" w:eastAsia="Arial" w:ascii="Arial"/>
            <w:b/>
            <w:color w:val="1F1F1F"/>
            <w:spacing w:val="0"/>
            <w:w w:val="82"/>
            <w:sz w:val="19"/>
            <w:szCs w:val="19"/>
          </w:rPr>
          <w:t>.i</w:t>
        </w:r>
        <w:r>
          <w:rPr>
            <w:rFonts w:cs="Arial" w:hAnsi="Arial" w:eastAsia="Arial" w:ascii="Arial"/>
            <w:b/>
            <w:color w:val="393637"/>
            <w:spacing w:val="0"/>
            <w:w w:val="87"/>
            <w:sz w:val="19"/>
            <w:szCs w:val="19"/>
          </w:rPr>
          <w:t>d</w:t>
        </w:r>
      </w:hyperlink>
      <w:r>
        <w:rPr>
          <w:rFonts w:cs="Arial" w:hAnsi="Arial" w:eastAsia="Arial" w:ascii="Arial"/>
          <w:b/>
          <w:color w:val="4B4848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b/>
          <w:color w:val="4B484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93637"/>
          <w:spacing w:val="0"/>
          <w:w w:val="83"/>
          <w:sz w:val="19"/>
          <w:szCs w:val="19"/>
        </w:rPr>
        <w:t>W</w:t>
      </w:r>
      <w:r>
        <w:rPr>
          <w:rFonts w:cs="Arial" w:hAnsi="Arial" w:eastAsia="Arial" w:ascii="Arial"/>
          <w:b/>
          <w:color w:val="393637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4B4848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b/>
          <w:color w:val="393637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393637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393637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393637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393637"/>
          <w:spacing w:val="0"/>
          <w:w w:val="144"/>
          <w:sz w:val="19"/>
          <w:szCs w:val="19"/>
        </w:rPr>
        <w:t>:</w:t>
      </w:r>
      <w:r>
        <w:rPr>
          <w:rFonts w:cs="Arial" w:hAnsi="Arial" w:eastAsia="Arial" w:ascii="Arial"/>
          <w:b/>
          <w:color w:val="393637"/>
          <w:spacing w:val="24"/>
          <w:w w:val="100"/>
          <w:sz w:val="19"/>
          <w:szCs w:val="19"/>
        </w:rPr>
        <w:t> </w:t>
      </w:r>
      <w:hyperlink r:id="rId13">
        <w:r>
          <w:rPr>
            <w:rFonts w:cs="Arial" w:hAnsi="Arial" w:eastAsia="Arial" w:ascii="Arial"/>
            <w:b/>
            <w:color w:val="393637"/>
            <w:spacing w:val="0"/>
            <w:w w:val="66"/>
            <w:sz w:val="19"/>
            <w:szCs w:val="19"/>
          </w:rPr>
          <w:t>h</w:t>
        </w:r>
        <w:r>
          <w:rPr>
            <w:rFonts w:cs="Arial" w:hAnsi="Arial" w:eastAsia="Arial" w:ascii="Arial"/>
            <w:b/>
            <w:color w:val="4B4848"/>
            <w:spacing w:val="0"/>
            <w:w w:val="91"/>
            <w:sz w:val="19"/>
            <w:szCs w:val="19"/>
          </w:rPr>
          <w:t>tt</w:t>
        </w:r>
        <w:r>
          <w:rPr>
            <w:rFonts w:cs="Arial" w:hAnsi="Arial" w:eastAsia="Arial" w:ascii="Arial"/>
            <w:b/>
            <w:color w:val="393637"/>
            <w:spacing w:val="0"/>
            <w:w w:val="82"/>
            <w:sz w:val="19"/>
            <w:szCs w:val="19"/>
          </w:rPr>
          <w:t>p</w:t>
        </w:r>
        <w:r>
          <w:rPr>
            <w:rFonts w:cs="Arial" w:hAnsi="Arial" w:eastAsia="Arial" w:ascii="Arial"/>
            <w:b/>
            <w:color w:val="1F1F1F"/>
            <w:spacing w:val="0"/>
            <w:w w:val="68"/>
            <w:sz w:val="19"/>
            <w:szCs w:val="19"/>
          </w:rPr>
          <w:t>:</w:t>
        </w:r>
        <w:r>
          <w:rPr>
            <w:rFonts w:cs="Arial" w:hAnsi="Arial" w:eastAsia="Arial" w:ascii="Arial"/>
            <w:b/>
            <w:color w:val="393637"/>
            <w:spacing w:val="0"/>
            <w:w w:val="118"/>
            <w:sz w:val="19"/>
            <w:szCs w:val="19"/>
          </w:rPr>
          <w:t>/</w:t>
        </w:r>
        <w:r>
          <w:rPr>
            <w:rFonts w:cs="Arial" w:hAnsi="Arial" w:eastAsia="Arial" w:ascii="Arial"/>
            <w:b/>
            <w:color w:val="1F1F1F"/>
            <w:spacing w:val="0"/>
            <w:w w:val="82"/>
            <w:sz w:val="19"/>
            <w:szCs w:val="19"/>
          </w:rPr>
          <w:t>/</w:t>
        </w:r>
        <w:r>
          <w:rPr>
            <w:rFonts w:cs="Arial" w:hAnsi="Arial" w:eastAsia="Arial" w:ascii="Arial"/>
            <w:b/>
            <w:color w:val="393637"/>
            <w:spacing w:val="0"/>
            <w:w w:val="85"/>
            <w:sz w:val="19"/>
            <w:szCs w:val="19"/>
          </w:rPr>
          <w:t>www</w:t>
        </w:r>
        <w:r>
          <w:rPr>
            <w:rFonts w:cs="Arial" w:hAnsi="Arial" w:eastAsia="Arial" w:ascii="Arial"/>
            <w:b/>
            <w:color w:val="1F1F1F"/>
            <w:spacing w:val="0"/>
            <w:w w:val="64"/>
            <w:sz w:val="19"/>
            <w:szCs w:val="19"/>
          </w:rPr>
          <w:t>.</w:t>
        </w:r>
        <w:r>
          <w:rPr>
            <w:rFonts w:cs="Arial" w:hAnsi="Arial" w:eastAsia="Arial" w:ascii="Arial"/>
            <w:b/>
            <w:color w:val="393637"/>
            <w:spacing w:val="0"/>
            <w:w w:val="86"/>
            <w:sz w:val="19"/>
            <w:szCs w:val="19"/>
          </w:rPr>
          <w:t>s</w:t>
        </w:r>
        <w:r>
          <w:rPr>
            <w:rFonts w:cs="Arial" w:hAnsi="Arial" w:eastAsia="Arial" w:ascii="Arial"/>
            <w:b/>
            <w:color w:val="4B4848"/>
            <w:spacing w:val="0"/>
            <w:w w:val="98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393637"/>
            <w:spacing w:val="0"/>
            <w:w w:val="82"/>
            <w:sz w:val="19"/>
            <w:szCs w:val="19"/>
          </w:rPr>
          <w:t>p</w:t>
        </w:r>
        <w:r>
          <w:rPr>
            <w:rFonts w:cs="Arial" w:hAnsi="Arial" w:eastAsia="Arial" w:ascii="Arial"/>
            <w:b/>
            <w:color w:val="393637"/>
            <w:spacing w:val="0"/>
            <w:w w:val="91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4B4848"/>
            <w:spacing w:val="0"/>
            <w:w w:val="90"/>
            <w:sz w:val="19"/>
            <w:szCs w:val="19"/>
          </w:rPr>
          <w:t>r</w:t>
        </w:r>
        <w:r>
          <w:rPr>
            <w:rFonts w:cs="Arial" w:hAnsi="Arial" w:eastAsia="Arial" w:ascii="Arial"/>
            <w:b/>
            <w:color w:val="393637"/>
            <w:spacing w:val="0"/>
            <w:w w:val="64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86"/>
            <w:sz w:val="19"/>
            <w:szCs w:val="19"/>
          </w:rPr>
          <w:t>sak</w:t>
        </w:r>
        <w:r>
          <w:rPr>
            <w:rFonts w:cs="Arial" w:hAnsi="Arial" w:eastAsia="Arial" w:ascii="Arial"/>
            <w:b/>
            <w:color w:val="4B4848"/>
            <w:spacing w:val="0"/>
            <w:w w:val="91"/>
            <w:sz w:val="19"/>
            <w:szCs w:val="19"/>
          </w:rPr>
          <w:t>t</w:t>
        </w:r>
        <w:r>
          <w:rPr>
            <w:rFonts w:cs="Arial" w:hAnsi="Arial" w:eastAsia="Arial" w:ascii="Arial"/>
            <w:b/>
            <w:color w:val="393637"/>
            <w:spacing w:val="0"/>
            <w:w w:val="73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b/>
            <w:color w:val="393637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b/>
            <w:color w:val="393637"/>
            <w:spacing w:val="0"/>
            <w:w w:val="86"/>
            <w:sz w:val="19"/>
            <w:szCs w:val="19"/>
          </w:rPr>
          <w:t>c</w:t>
        </w:r>
        <w:r>
          <w:rPr>
            <w:rFonts w:cs="Arial" w:hAnsi="Arial" w:eastAsia="Arial" w:ascii="Arial"/>
            <w:b/>
            <w:color w:val="393637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b/>
            <w:color w:val="393637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b/>
            <w:color w:val="393637"/>
            <w:spacing w:val="0"/>
            <w:w w:val="87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2645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1F1F1F"/>
          <w:spacing w:val="2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F1F1F"/>
          <w:spacing w:val="24"/>
          <w:w w:val="9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color w:val="1F1F1F"/>
          <w:spacing w:val="0"/>
          <w:w w:val="182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color w:val="1F1F1F"/>
          <w:spacing w:val="0"/>
          <w:w w:val="9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19"/>
          <w:w w:val="10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48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color w:val="1F1F1F"/>
          <w:spacing w:val="0"/>
          <w:w w:val="9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2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color w:val="1F1F1F"/>
          <w:spacing w:val="0"/>
          <w:w w:val="9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90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2"/>
          <w:sz w:val="21"/>
          <w:szCs w:val="21"/>
        </w:rPr>
        <w:t>II</w:t>
      </w:r>
      <w:r>
        <w:rPr>
          <w:rFonts w:cs="Times New Roman" w:hAnsi="Times New Roman" w:eastAsia="Times New Roman" w:ascii="Times New Roman"/>
          <w:color w:val="1F1F1F"/>
          <w:spacing w:val="0"/>
          <w:w w:val="198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22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21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68"/>
      </w:pPr>
      <w:r>
        <w:rPr>
          <w:rFonts w:cs="Times New Roman" w:hAnsi="Times New Roman" w:eastAsia="Times New Roman" w:ascii="Times New Roman"/>
          <w:color w:val="1F1F1F"/>
          <w:w w:val="85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05"/>
          <w:sz w:val="21"/>
          <w:szCs w:val="21"/>
        </w:rPr>
        <w:t>gu</w:t>
      </w:r>
      <w:r>
        <w:rPr>
          <w:rFonts w:cs="Times New Roman" w:hAnsi="Times New Roman" w:eastAsia="Times New Roman" w:ascii="Times New Roman"/>
          <w:color w:val="1F1F1F"/>
          <w:w w:val="12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22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4058" w:right="4565"/>
      </w:pPr>
      <w:r>
        <w:rPr>
          <w:rFonts w:cs="Times New Roman" w:hAnsi="Times New Roman" w:eastAsia="Times New Roman" w:ascii="Times New Roman"/>
          <w:b/>
          <w:color w:val="1F1F1F"/>
          <w:w w:val="82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w w:val="92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w w:val="94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w w:val="98"/>
          <w:position w:val="-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w w:val="99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w w:val="98"/>
          <w:position w:val="-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w w:val="94"/>
          <w:position w:val="-1"/>
          <w:sz w:val="21"/>
          <w:szCs w:val="21"/>
        </w:rPr>
        <w:t>SKA</w:t>
      </w:r>
      <w:r>
        <w:rPr>
          <w:rFonts w:cs="Times New Roman" w:hAnsi="Times New Roman" w:eastAsia="Times New Roman" w:ascii="Times New Roman"/>
          <w:b/>
          <w:color w:val="1F1F1F"/>
          <w:w w:val="91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  <w:sectPr>
          <w:pgMar w:header="549" w:footer="0" w:top="1660" w:bottom="280" w:left="1300" w:right="760"/>
          <w:headerReference w:type="default" r:id="rId11"/>
          <w:pgSz w:w="12220" w:h="186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44"/>
        <w:ind w:left="303" w:right="-56"/>
      </w:pPr>
      <w:r>
        <w:rPr>
          <w:rFonts w:cs="Times New Roman" w:hAnsi="Times New Roman" w:eastAsia="Times New Roman" w:ascii="Times New Roman"/>
          <w:color w:val="1F1F1F"/>
          <w:w w:val="77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w w:val="12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17"/>
      </w:pPr>
      <w:r>
        <w:rPr>
          <w:rFonts w:cs="Times New Roman" w:hAnsi="Times New Roman" w:eastAsia="Times New Roman" w:ascii="Times New Roman"/>
          <w:color w:val="1F1F1F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w w:val="12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27"/>
      </w:pPr>
      <w:r>
        <w:rPr>
          <w:rFonts w:cs="Times New Roman" w:hAnsi="Times New Roman" w:eastAsia="Times New Roman" w:ascii="Times New Roman"/>
          <w:color w:val="1F1F1F"/>
          <w:w w:val="79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1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37"/>
      </w:pPr>
      <w:r>
        <w:rPr>
          <w:rFonts w:cs="Times New Roman" w:hAnsi="Times New Roman" w:eastAsia="Times New Roman" w:ascii="Times New Roman"/>
          <w:color w:val="1F1F1F"/>
          <w:w w:val="79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8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41"/>
      </w:pPr>
      <w:r>
        <w:rPr>
          <w:rFonts w:cs="Times New Roman" w:hAnsi="Times New Roman" w:eastAsia="Times New Roman" w:ascii="Times New Roman"/>
          <w:color w:val="393637"/>
          <w:w w:val="79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before="39" w:lineRule="auto" w:line="382"/>
        <w:ind w:right="773" w:firstLine="5"/>
      </w:pPr>
      <w:r>
        <w:br w:type="column"/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13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UA</w:t>
      </w:r>
      <w:r>
        <w:rPr>
          <w:rFonts w:cs="Times New Roman" w:hAnsi="Times New Roman" w:eastAsia="Times New Roman" w:ascii="Times New Roman"/>
          <w:b/>
          <w:color w:val="1F1F1F"/>
          <w:spacing w:val="20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12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SA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22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SAK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NG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73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KAN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10"/>
          <w:w w:val="9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393637"/>
          <w:spacing w:val="22"/>
          <w:w w:val="9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3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4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3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88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8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KA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       </w:t>
      </w:r>
      <w:r>
        <w:rPr>
          <w:rFonts w:cs="Times New Roman" w:hAnsi="Times New Roman" w:eastAsia="Times New Roman" w:ascii="Times New Roman"/>
          <w:b/>
          <w:color w:val="393637"/>
          <w:spacing w:val="2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OG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RA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OG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RA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5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8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23"/>
          <w:w w:val="9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59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5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SA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color w:val="1F1F1F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2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59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3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7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5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SA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15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393637"/>
          <w:spacing w:val="28"/>
          <w:w w:val="9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AR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9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SA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26"/>
          <w:w w:val="9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8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8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8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6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88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393637"/>
          <w:spacing w:val="0"/>
          <w:w w:val="8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1F1F1F"/>
          <w:spacing w:val="17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KAD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EM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color w:val="1F1F1F"/>
          <w:spacing w:val="7"/>
          <w:w w:val="9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91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27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18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23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206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14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23"/>
          <w:sz w:val="21"/>
          <w:szCs w:val="21"/>
        </w:rPr>
        <w:t>023</w:t>
      </w:r>
      <w:r>
        <w:rPr>
          <w:rFonts w:cs="Times New Roman" w:hAnsi="Times New Roman" w:eastAsia="Times New Roman" w:ascii="Times New Roman"/>
          <w:b/>
          <w:color w:val="1F1F1F"/>
          <w:spacing w:val="0"/>
          <w:w w:val="109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auto" w:line="386"/>
        <w:ind w:left="19" w:right="768"/>
      </w:pPr>
      <w:r>
        <w:rPr>
          <w:rFonts w:cs="Times New Roman" w:hAnsi="Times New Roman" w:eastAsia="Times New Roman" w:ascii="Times New Roman"/>
          <w:color w:val="1F1F1F"/>
          <w:w w:val="9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w w:val="11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3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1F1F1F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22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uk</w:t>
      </w:r>
      <w:r>
        <w:rPr>
          <w:rFonts w:cs="Times New Roman" w:hAnsi="Times New Roman" w:eastAsia="Times New Roman" w:ascii="Times New Roman"/>
          <w:color w:val="1F1F1F"/>
          <w:spacing w:val="-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6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9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393637"/>
          <w:spacing w:val="0"/>
          <w:w w:val="11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393637"/>
          <w:spacing w:val="19"/>
          <w:w w:val="11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25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32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25"/>
          <w:w w:val="12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6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25"/>
          <w:w w:val="10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18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2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5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393637"/>
          <w:spacing w:val="0"/>
          <w:w w:val="66"/>
          <w:sz w:val="21"/>
          <w:szCs w:val="21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15"/>
        <w:ind w:left="398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3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ho</w:t>
      </w:r>
      <w:r>
        <w:rPr>
          <w:rFonts w:cs="Times New Roman" w:hAnsi="Times New Roman" w:eastAsia="Times New Roman" w:ascii="Times New Roman"/>
          <w:color w:val="1F1F1F"/>
          <w:spacing w:val="0"/>
          <w:w w:val="14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98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393637"/>
          <w:spacing w:val="3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94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3.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4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393637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393637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auto" w:line="381"/>
        <w:ind w:left="38" w:right="744"/>
      </w:pPr>
      <w:r>
        <w:rPr>
          <w:rFonts w:cs="Times New Roman" w:hAnsi="Times New Roman" w:eastAsia="Times New Roman" w:ascii="Times New Roman"/>
          <w:color w:val="1F1F1F"/>
          <w:w w:val="7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0"/>
          <w:w w:val="10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ny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2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0"/>
          <w:w w:val="13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7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25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7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9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73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auto" w:line="386"/>
        <w:ind w:left="38" w:right="754" w:firstLine="10"/>
      </w:pPr>
      <w:r>
        <w:rPr>
          <w:rFonts w:cs="Times New Roman" w:hAnsi="Times New Roman" w:eastAsia="Times New Roman" w:ascii="Times New Roman"/>
          <w:color w:val="1F1F1F"/>
          <w:w w:val="8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rn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6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3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4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pu</w:t>
      </w:r>
      <w:r>
        <w:rPr>
          <w:rFonts w:cs="Times New Roman" w:hAnsi="Times New Roman" w:eastAsia="Times New Roman" w:ascii="Times New Roman"/>
          <w:color w:val="1F1F1F"/>
          <w:spacing w:val="0"/>
          <w:w w:val="14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7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93637"/>
          <w:spacing w:val="0"/>
          <w:w w:val="74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5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4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10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4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45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3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393637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393637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1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6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73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auto" w:line="378"/>
        <w:ind w:left="53" w:right="735" w:hanging="14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4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4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8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39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4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43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8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9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393637"/>
          <w:spacing w:val="4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sw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11"/>
          <w:w w:val="1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color w:val="1F1F1F"/>
          <w:spacing w:val="19"/>
          <w:w w:val="8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43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pu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-3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gk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-7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12"/>
          <w:w w:val="11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ng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1F1F1F"/>
          <w:spacing w:val="2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44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5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ua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2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13"/>
          <w:w w:val="10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9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lineRule="exact" w:line="220"/>
        <w:ind w:left="62" w:right="5121"/>
        <w:sectPr>
          <w:type w:val="continuous"/>
          <w:pgSz w:w="12220" w:h="18680"/>
          <w:pgMar w:top="1720" w:bottom="0" w:left="1300" w:right="760"/>
          <w:cols w:num="2" w:equalWidth="off">
            <w:col w:w="1432" w:space="1651"/>
            <w:col w:w="7077"/>
          </w:cols>
        </w:sectPr>
      </w:pPr>
      <w:r>
        <w:rPr>
          <w:rFonts w:cs="Times New Roman" w:hAnsi="Times New Roman" w:eastAsia="Times New Roman" w:ascii="Times New Roman"/>
          <w:color w:val="1F1F1F"/>
          <w:w w:val="79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w w:val="118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14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w w:val="124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3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w w:val="124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08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11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w w:val="118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14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10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37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position w:val="-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73"/>
          <w:position w:val="-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20" w:h="18680"/>
          <w:pgMar w:top="1720" w:bottom="0" w:left="1300" w:right="7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7"/>
        <w:ind w:left="351" w:right="-52"/>
      </w:pPr>
      <w:r>
        <w:rPr>
          <w:rFonts w:cs="Times New Roman" w:hAnsi="Times New Roman" w:eastAsia="Times New Roman" w:ascii="Times New Roman"/>
          <w:color w:val="1F1F1F"/>
          <w:w w:val="8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w w:val="107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-2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81"/>
        <w:ind w:right="-48"/>
      </w:pPr>
      <w:r>
        <w:br w:type="column"/>
      </w:r>
      <w:r>
        <w:rPr>
          <w:rFonts w:cs="Times New Roman" w:hAnsi="Times New Roman" w:eastAsia="Times New Roman" w:ascii="Times New Roman"/>
          <w:color w:val="1F1F1F"/>
          <w:w w:val="7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w w:val="11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w w:val="137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-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4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5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2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66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43"/>
          <w:w w:val="11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82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129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-2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gg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1F1F1F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3"/>
          <w:w w:val="11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393637"/>
          <w:spacing w:val="0"/>
          <w:w w:val="9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100"/>
        <w:ind w:right="-52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F1F1F"/>
          <w:spacing w:val="11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57"/>
          <w:w w:val="113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393637"/>
          <w:spacing w:val="0"/>
          <w:w w:val="10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43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sw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1"/>
          <w:w w:val="11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38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color w:val="1F1F1F"/>
          <w:spacing w:val="54"/>
          <w:w w:val="108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position w:val="-1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position w:val="-1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100"/>
        <w:sectPr>
          <w:type w:val="continuous"/>
          <w:pgSz w:w="12220" w:h="18680"/>
          <w:pgMar w:top="1720" w:bottom="0" w:left="1300" w:right="760"/>
          <w:cols w:num="3" w:equalWidth="off">
            <w:col w:w="981" w:space="2164"/>
            <w:col w:w="6240" w:space="331"/>
            <w:col w:w="444"/>
          </w:cols>
        </w:sectPr>
      </w:pPr>
      <w:r>
        <w:rPr>
          <w:rFonts w:cs="Times New Roman" w:hAnsi="Times New Roman" w:eastAsia="Times New Roman" w:ascii="Times New Roman"/>
          <w:color w:val="4B4848"/>
          <w:spacing w:val="0"/>
          <w:w w:val="102"/>
          <w:position w:val="-19"/>
          <w:sz w:val="29"/>
          <w:szCs w:val="29"/>
        </w:rPr>
        <w:t>¥-;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ind w:left="178"/>
      </w:pPr>
      <w:r>
        <w:pict>
          <v:shape type="#_x0000_t202" style="position:absolute;margin-left:74.1551pt;margin-top:24.5348pt;width:29.9986pt;height:3.93107pt;mso-position-horizontal-relative:page;mso-position-vertical-relative:paragraph;z-index:-10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"/>
                      <w:szCs w:val="7"/>
                    </w:rPr>
                    <w:jc w:val="left"/>
                    <w:spacing w:lineRule="exact" w:line="60"/>
                    <w:ind w:right="-32"/>
                  </w:pPr>
                  <w:r>
                    <w:rPr>
                      <w:rFonts w:cs="Malgun Gothic" w:hAnsi="Malgun Gothic" w:eastAsia="Malgun Gothic" w:ascii="Malgun Gothic"/>
                      <w:color w:val="7C7B7C"/>
                      <w:w w:val="600"/>
                      <w:sz w:val="7"/>
                      <w:szCs w:val="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7C7B7C"/>
                      <w:w w:val="111"/>
                      <w:sz w:val="7"/>
                      <w:szCs w:val="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C7B7C"/>
          <w:w w:val="94"/>
          <w:sz w:val="27"/>
          <w:szCs w:val="27"/>
        </w:rPr>
        <w:t>7:_</w:t>
      </w:r>
      <w:r>
        <w:rPr>
          <w:rFonts w:cs="Times New Roman" w:hAnsi="Times New Roman" w:eastAsia="Times New Roman" w:ascii="Times New Roman"/>
          <w:color w:val="7C7B7C"/>
          <w:w w:val="41"/>
          <w:sz w:val="27"/>
          <w:szCs w:val="27"/>
        </w:rPr>
        <w:t>v"</w:t>
      </w:r>
      <w:r>
        <w:rPr>
          <w:rFonts w:cs="Times New Roman" w:hAnsi="Times New Roman" w:eastAsia="Times New Roman" w:ascii="Times New Roman"/>
          <w:color w:val="A7A7A7"/>
          <w:w w:val="85"/>
          <w:sz w:val="27"/>
          <w:szCs w:val="27"/>
        </w:rPr>
        <w:t>-}</w:t>
      </w:r>
      <w:r>
        <w:rPr>
          <w:rFonts w:cs="Times New Roman" w:hAnsi="Times New Roman" w:eastAsia="Times New Roman" w:ascii="Times New Roman"/>
          <w:color w:val="00000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</w:pPr>
      <w:r>
        <w:rPr>
          <w:rFonts w:cs="Arial" w:hAnsi="Arial" w:eastAsia="Arial" w:ascii="Arial"/>
          <w:color w:val="B9B9B9"/>
          <w:w w:val="38"/>
          <w:sz w:val="18"/>
          <w:szCs w:val="18"/>
        </w:rPr>
        <w:t>,</w:t>
      </w:r>
      <w:r>
        <w:rPr>
          <w:rFonts w:cs="Arial" w:hAnsi="Arial" w:eastAsia="Arial" w:ascii="Arial"/>
          <w:color w:val="7C7B7C"/>
          <w:w w:val="60"/>
          <w:sz w:val="18"/>
          <w:szCs w:val="18"/>
        </w:rPr>
        <w:t>•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2"/>
          <w:szCs w:val="42"/>
        </w:rPr>
        <w:jc w:val="left"/>
        <w:ind w:right="-119"/>
      </w:pPr>
      <w:r>
        <w:rPr>
          <w:rFonts w:cs="Arial" w:hAnsi="Arial" w:eastAsia="Arial" w:ascii="Arial"/>
          <w:b/>
          <w:color w:val="4B4848"/>
          <w:w w:val="66"/>
          <w:position w:val="-9"/>
          <w:sz w:val="60"/>
          <w:szCs w:val="60"/>
        </w:rPr>
        <w:t>SN</w:t>
      </w:r>
      <w:r>
        <w:rPr>
          <w:rFonts w:cs="Arial" w:hAnsi="Arial" w:eastAsia="Arial" w:ascii="Arial"/>
          <w:b/>
          <w:color w:val="4B4848"/>
          <w:w w:val="55"/>
          <w:position w:val="-9"/>
          <w:sz w:val="60"/>
          <w:szCs w:val="60"/>
        </w:rPr>
        <w:t>I</w:t>
      </w:r>
      <w:r>
        <w:rPr>
          <w:rFonts w:cs="Arial" w:hAnsi="Arial" w:eastAsia="Arial" w:ascii="Arial"/>
          <w:b/>
          <w:color w:val="4B4848"/>
          <w:w w:val="100"/>
          <w:position w:val="-9"/>
          <w:sz w:val="60"/>
          <w:szCs w:val="60"/>
        </w:rPr>
        <w:t>       </w:t>
      </w:r>
      <w:r>
        <w:rPr>
          <w:rFonts w:cs="Arial" w:hAnsi="Arial" w:eastAsia="Arial" w:ascii="Arial"/>
          <w:b/>
          <w:color w:val="4B4848"/>
          <w:spacing w:val="24"/>
          <w:w w:val="100"/>
          <w:position w:val="-9"/>
          <w:sz w:val="60"/>
          <w:szCs w:val="60"/>
        </w:rPr>
        <w:t> </w:t>
      </w:r>
      <w:r>
        <w:rPr>
          <w:rFonts w:cs="Arial" w:hAnsi="Arial" w:eastAsia="Arial" w:ascii="Arial"/>
          <w:b/>
          <w:color w:val="4B4848"/>
          <w:spacing w:val="0"/>
          <w:w w:val="77"/>
          <w:position w:val="0"/>
          <w:sz w:val="42"/>
          <w:szCs w:val="42"/>
        </w:rPr>
        <w:t>P</w:t>
      </w:r>
      <w:r>
        <w:rPr>
          <w:rFonts w:cs="Arial" w:hAnsi="Arial" w:eastAsia="Arial" w:ascii="Arial"/>
          <w:b/>
          <w:color w:val="4B4848"/>
          <w:spacing w:val="0"/>
          <w:w w:val="78"/>
          <w:position w:val="0"/>
          <w:sz w:val="42"/>
          <w:szCs w:val="42"/>
        </w:rPr>
        <w:t>AT</w:t>
      </w:r>
      <w:r>
        <w:rPr>
          <w:rFonts w:cs="Arial" w:hAnsi="Arial" w:eastAsia="Arial" w:ascii="Arial"/>
          <w:b/>
          <w:color w:val="4B4848"/>
          <w:spacing w:val="0"/>
          <w:w w:val="91"/>
          <w:position w:val="0"/>
          <w:sz w:val="42"/>
          <w:szCs w:val="42"/>
        </w:rPr>
        <w:t>/\</w:t>
      </w:r>
      <w:r>
        <w:rPr>
          <w:rFonts w:cs="Arial" w:hAnsi="Arial" w:eastAsia="Arial" w:ascii="Arial"/>
          <w:b/>
          <w:color w:val="4B4848"/>
          <w:spacing w:val="0"/>
          <w:w w:val="100"/>
          <w:position w:val="0"/>
          <w:sz w:val="42"/>
          <w:szCs w:val="42"/>
        </w:rPr>
        <w:t>          </w:t>
      </w:r>
      <w:r>
        <w:rPr>
          <w:rFonts w:cs="Arial" w:hAnsi="Arial" w:eastAsia="Arial" w:ascii="Arial"/>
          <w:b/>
          <w:color w:val="4B4848"/>
          <w:spacing w:val="20"/>
          <w:w w:val="100"/>
          <w:position w:val="0"/>
          <w:sz w:val="42"/>
          <w:szCs w:val="42"/>
        </w:rPr>
        <w:t> </w:t>
      </w:r>
      <w:r>
        <w:pict>
          <v:shape type="#_x0000_t75" style="width:37.4375pt;height:31.6854pt">
            <v:imagedata o:title="" r:id="rId14"/>
          </v:shape>
        </w:pic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2"/>
          <w:szCs w:val="42"/>
        </w:rPr>
      </w:r>
    </w:p>
    <w:p>
      <w:pPr>
        <w:rPr>
          <w:rFonts w:cs="Times New Roman" w:hAnsi="Times New Roman" w:eastAsia="Times New Roman" w:ascii="Times New Roman"/>
          <w:sz w:val="144"/>
          <w:szCs w:val="144"/>
        </w:rPr>
        <w:jc w:val="left"/>
        <w:spacing w:lineRule="exact" w:line="1520"/>
        <w:sectPr>
          <w:type w:val="continuous"/>
          <w:pgSz w:w="12220" w:h="18680"/>
          <w:pgMar w:top="1720" w:bottom="0" w:left="1300" w:right="760"/>
          <w:cols w:num="3" w:equalWidth="off">
            <w:col w:w="1057" w:space="1219"/>
            <w:col w:w="4911" w:space="1459"/>
            <w:col w:w="15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4B4848"/>
          <w:w w:val="79"/>
          <w:position w:val="4"/>
          <w:sz w:val="144"/>
          <w:szCs w:val="144"/>
        </w:rPr>
        <w:t>*</w:t>
      </w:r>
      <w:r>
        <w:rPr>
          <w:rFonts w:cs="Malgun Gothic" w:hAnsi="Malgun Gothic" w:eastAsia="Malgun Gothic" w:ascii="Malgun Gothic"/>
          <w:color w:val="453DAE"/>
          <w:w w:val="15"/>
          <w:position w:val="4"/>
          <w:sz w:val="144"/>
          <w:szCs w:val="144"/>
        </w:rPr>
        <w:t>�</w:t>
      </w:r>
      <w:r>
        <w:rPr>
          <w:rFonts w:cs="Malgun Gothic" w:hAnsi="Malgun Gothic" w:eastAsia="Malgun Gothic" w:ascii="Malgun Gothic"/>
          <w:color w:val="453DAE"/>
          <w:spacing w:val="-227"/>
          <w:w w:val="100"/>
          <w:position w:val="4"/>
          <w:sz w:val="144"/>
          <w:szCs w:val="144"/>
        </w:rPr>
        <w:t> </w:t>
      </w:r>
      <w:r>
        <w:rPr>
          <w:rFonts w:cs="Times New Roman" w:hAnsi="Times New Roman" w:eastAsia="Times New Roman" w:ascii="Times New Roman"/>
          <w:color w:val="453DAE"/>
          <w:spacing w:val="0"/>
          <w:w w:val="36"/>
          <w:position w:val="4"/>
          <w:sz w:val="144"/>
          <w:szCs w:val="144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pict>
          <v:shape type="#_x0000_t202" style="position:absolute;margin-left:497.137pt;margin-top:868.502pt;width:3.6007pt;height:60.8pt;mso-position-horizontal-relative:page;mso-position-vertical-relative:page;z-index:-10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1"/>
                      <w:szCs w:val="121"/>
                    </w:rPr>
                    <w:jc w:val="left"/>
                    <w:spacing w:lineRule="exact" w:line="1200"/>
                    <w:ind w:right="-202"/>
                  </w:pPr>
                  <w:r>
                    <w:rPr>
                      <w:rFonts w:cs="Arial" w:hAnsi="Arial" w:eastAsia="Arial" w:ascii="Arial"/>
                      <w:color w:val="585757"/>
                      <w:spacing w:val="-504"/>
                      <w:w w:val="136"/>
                      <w:position w:val="-1"/>
                      <w:sz w:val="121"/>
                      <w:szCs w:val="121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21"/>
                      <w:szCs w:val="121"/>
                    </w:rPr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/>
        <w:ind w:left="3213"/>
      </w:pP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282828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282828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444142"/>
          <w:spacing w:val="0"/>
          <w:w w:val="98"/>
          <w:sz w:val="19"/>
          <w:szCs w:val="19"/>
        </w:rPr>
        <w:t>K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444142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444142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444142"/>
          <w:spacing w:val="0"/>
          <w:w w:val="91"/>
          <w:sz w:val="19"/>
          <w:szCs w:val="19"/>
        </w:rPr>
        <w:t>B</w:t>
      </w:r>
      <w:r>
        <w:rPr>
          <w:rFonts w:cs="Arial" w:hAnsi="Arial" w:eastAsia="Arial" w:ascii="Arial"/>
          <w:color w:val="444142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44142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44142"/>
          <w:spacing w:val="0"/>
          <w:w w:val="94"/>
          <w:sz w:val="19"/>
          <w:szCs w:val="19"/>
        </w:rPr>
        <w:t>ta</w:t>
      </w:r>
      <w:r>
        <w:rPr>
          <w:rFonts w:cs="Arial" w:hAnsi="Arial" w:eastAsia="Arial" w:ascii="Arial"/>
          <w:color w:val="444142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44142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44142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444142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79"/>
          <w:sz w:val="19"/>
          <w:szCs w:val="19"/>
        </w:rPr>
        <w:t>K</w:t>
      </w:r>
      <w:r>
        <w:rPr>
          <w:rFonts w:cs="Arial" w:hAnsi="Arial" w:eastAsia="Arial" w:ascii="Arial"/>
          <w:color w:val="444142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444142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44142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44142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44142"/>
          <w:spacing w:val="0"/>
          <w:w w:val="45"/>
          <w:sz w:val="19"/>
          <w:szCs w:val="19"/>
        </w:rPr>
        <w:t>,</w:t>
      </w:r>
      <w:r>
        <w:rPr>
          <w:rFonts w:cs="Arial" w:hAnsi="Arial" w:eastAsia="Arial" w:ascii="Arial"/>
          <w:color w:val="444142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J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k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rt</w:t>
      </w:r>
      <w:r>
        <w:rPr>
          <w:rFonts w:cs="Arial" w:hAnsi="Arial" w:eastAsia="Arial" w:ascii="Arial"/>
          <w:color w:val="444142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22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color w:val="444142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444142"/>
          <w:spacing w:val="0"/>
          <w:w w:val="86"/>
          <w:sz w:val="19"/>
          <w:szCs w:val="19"/>
        </w:rPr>
        <w:t>330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6"/>
        <w:ind w:left="188"/>
      </w:pPr>
      <w:r>
        <w:rPr>
          <w:rFonts w:cs="Arial" w:hAnsi="Arial" w:eastAsia="Arial" w:ascii="Arial"/>
          <w:color w:val="585757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444142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444142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444142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585757"/>
          <w:spacing w:val="0"/>
          <w:w w:val="84"/>
          <w:sz w:val="19"/>
          <w:szCs w:val="19"/>
        </w:rPr>
        <w:t>.</w:t>
      </w:r>
      <w:r>
        <w:rPr>
          <w:rFonts w:cs="Arial" w:hAnsi="Arial" w:eastAsia="Arial" w:ascii="Arial"/>
          <w:color w:val="585757"/>
          <w:spacing w:val="2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44142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44142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44142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444142"/>
          <w:spacing w:val="0"/>
          <w:w w:val="106"/>
          <w:sz w:val="19"/>
          <w:szCs w:val="19"/>
        </w:rPr>
        <w:t>)</w:t>
      </w:r>
      <w:r>
        <w:rPr>
          <w:rFonts w:cs="Arial" w:hAnsi="Arial" w:eastAsia="Arial" w:ascii="Arial"/>
          <w:color w:val="444142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72"/>
          <w:sz w:val="19"/>
          <w:szCs w:val="19"/>
        </w:rPr>
        <w:t>7</w:t>
      </w:r>
      <w:r>
        <w:rPr>
          <w:rFonts w:cs="Arial" w:hAnsi="Arial" w:eastAsia="Arial" w:ascii="Arial"/>
          <w:color w:val="444142"/>
          <w:spacing w:val="0"/>
          <w:w w:val="86"/>
          <w:sz w:val="19"/>
          <w:szCs w:val="19"/>
        </w:rPr>
        <w:t>377738</w:t>
      </w:r>
      <w:r>
        <w:rPr>
          <w:rFonts w:cs="Arial" w:hAnsi="Arial" w:eastAsia="Arial" w:ascii="Arial"/>
          <w:color w:val="444142"/>
          <w:spacing w:val="0"/>
          <w:w w:val="85"/>
          <w:sz w:val="19"/>
          <w:szCs w:val="19"/>
        </w:rPr>
        <w:t>-4</w:t>
      </w:r>
      <w:r>
        <w:rPr>
          <w:rFonts w:cs="Arial" w:hAnsi="Arial" w:eastAsia="Arial" w:ascii="Arial"/>
          <w:color w:val="444142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44142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444142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282828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:</w:t>
      </w:r>
      <w:r>
        <w:rPr>
          <w:rFonts w:cs="Arial" w:hAnsi="Arial" w:eastAsia="Arial" w:ascii="Arial"/>
          <w:color w:val="444142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44142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44142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44142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444142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color w:val="444142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8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8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44142"/>
          <w:spacing w:val="2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36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9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228</w:t>
      </w:r>
      <w:r>
        <w:rPr>
          <w:rFonts w:cs="Arial" w:hAnsi="Arial" w:eastAsia="Arial" w:ascii="Arial"/>
          <w:color w:val="444142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444142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444142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444142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44142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44142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44142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444142"/>
          <w:spacing w:val="19"/>
          <w:w w:val="100"/>
          <w:sz w:val="19"/>
          <w:szCs w:val="19"/>
        </w:rPr>
        <w:t> </w:t>
      </w:r>
      <w:hyperlink r:id="rId16">
        <w:r>
          <w:rPr>
            <w:rFonts w:cs="Arial" w:hAnsi="Arial" w:eastAsia="Arial" w:ascii="Arial"/>
            <w:color w:val="444142"/>
            <w:spacing w:val="0"/>
            <w:w w:val="56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95"/>
            <w:sz w:val="19"/>
            <w:szCs w:val="19"/>
          </w:rPr>
          <w:t>n</w:t>
        </w:r>
        <w:r>
          <w:rPr>
            <w:rFonts w:cs="Arial" w:hAnsi="Arial" w:eastAsia="Arial" w:ascii="Arial"/>
            <w:color w:val="444142"/>
            <w:spacing w:val="0"/>
            <w:w w:val="128"/>
            <w:sz w:val="19"/>
            <w:szCs w:val="19"/>
          </w:rPr>
          <w:t>f</w:t>
        </w:r>
        <w:r>
          <w:rPr>
            <w:rFonts w:cs="Arial" w:hAnsi="Arial" w:eastAsia="Arial" w:ascii="Arial"/>
            <w:color w:val="444142"/>
            <w:spacing w:val="0"/>
            <w:w w:val="86"/>
            <w:sz w:val="19"/>
            <w:szCs w:val="19"/>
          </w:rPr>
          <w:t>o</w:t>
        </w:r>
        <w:r>
          <w:rPr>
            <w:rFonts w:cs="Arial" w:hAnsi="Arial" w:eastAsia="Arial" w:ascii="Arial"/>
            <w:color w:val="444142"/>
            <w:spacing w:val="0"/>
            <w:w w:val="84"/>
            <w:sz w:val="19"/>
            <w:szCs w:val="19"/>
          </w:rPr>
          <w:t>@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s</w:t>
        </w:r>
        <w:r>
          <w:rPr>
            <w:rFonts w:cs="Arial" w:hAnsi="Arial" w:eastAsia="Arial" w:ascii="Arial"/>
            <w:color w:val="444142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44142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444142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44142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44142"/>
            <w:spacing w:val="0"/>
            <w:w w:val="101"/>
            <w:sz w:val="19"/>
            <w:szCs w:val="19"/>
          </w:rPr>
          <w:t>k</w:t>
        </w:r>
        <w:r>
          <w:rPr>
            <w:rFonts w:cs="Arial" w:hAnsi="Arial" w:eastAsia="Arial" w:ascii="Arial"/>
            <w:color w:val="444142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c</w:t>
        </w:r>
        <w:r>
          <w:rPr>
            <w:rFonts w:cs="Arial" w:hAnsi="Arial" w:eastAsia="Arial" w:ascii="Arial"/>
            <w:color w:val="444142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444142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444142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44142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4142"/>
          <w:spacing w:val="0"/>
          <w:w w:val="85"/>
          <w:sz w:val="19"/>
          <w:szCs w:val="19"/>
        </w:rPr>
        <w:t>W</w:t>
      </w:r>
      <w:r>
        <w:rPr>
          <w:rFonts w:cs="Arial" w:hAnsi="Arial" w:eastAsia="Arial" w:ascii="Arial"/>
          <w:color w:val="444142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444142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444142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44142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44142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44142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44142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444142"/>
          <w:spacing w:val="19"/>
          <w:w w:val="100"/>
          <w:sz w:val="19"/>
          <w:szCs w:val="19"/>
        </w:rPr>
        <w:t> </w:t>
      </w:r>
      <w:hyperlink r:id="rId17">
        <w:r>
          <w:rPr>
            <w:rFonts w:cs="Arial" w:hAnsi="Arial" w:eastAsia="Arial" w:ascii="Arial"/>
            <w:color w:val="444142"/>
            <w:spacing w:val="0"/>
            <w:w w:val="72"/>
            <w:sz w:val="19"/>
            <w:szCs w:val="19"/>
          </w:rPr>
          <w:t>h</w:t>
        </w:r>
        <w:r>
          <w:rPr>
            <w:rFonts w:cs="Arial" w:hAnsi="Arial" w:eastAsia="Arial" w:ascii="Arial"/>
            <w:color w:val="444142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100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44142"/>
            <w:spacing w:val="0"/>
            <w:w w:val="91"/>
            <w:sz w:val="19"/>
            <w:szCs w:val="19"/>
          </w:rPr>
          <w:t>:</w:t>
        </w:r>
        <w:r>
          <w:rPr>
            <w:rFonts w:cs="Arial" w:hAnsi="Arial" w:eastAsia="Arial" w:ascii="Arial"/>
            <w:color w:val="282828"/>
            <w:spacing w:val="0"/>
            <w:w w:val="109"/>
            <w:sz w:val="19"/>
            <w:szCs w:val="19"/>
          </w:rPr>
          <w:t>/</w:t>
        </w:r>
        <w:r>
          <w:rPr>
            <w:rFonts w:cs="Arial" w:hAnsi="Arial" w:eastAsia="Arial" w:ascii="Arial"/>
            <w:color w:val="282828"/>
            <w:spacing w:val="0"/>
            <w:w w:val="91"/>
            <w:sz w:val="19"/>
            <w:szCs w:val="19"/>
          </w:rPr>
          <w:t>/</w:t>
        </w:r>
        <w:r>
          <w:rPr>
            <w:rFonts w:cs="Arial" w:hAnsi="Arial" w:eastAsia="Arial" w:ascii="Arial"/>
            <w:color w:val="444142"/>
            <w:spacing w:val="0"/>
            <w:w w:val="91"/>
            <w:sz w:val="19"/>
            <w:szCs w:val="19"/>
          </w:rPr>
          <w:t>www</w:t>
        </w:r>
        <w:r>
          <w:rPr>
            <w:rFonts w:cs="Arial" w:hAnsi="Arial" w:eastAsia="Arial" w:ascii="Arial"/>
            <w:color w:val="444142"/>
            <w:spacing w:val="0"/>
            <w:w w:val="64"/>
            <w:sz w:val="19"/>
            <w:szCs w:val="19"/>
          </w:rPr>
          <w:t>.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44142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44142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444142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44142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44142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44142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color w:val="444142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444142"/>
            <w:spacing w:val="0"/>
            <w:w w:val="96"/>
            <w:sz w:val="19"/>
            <w:szCs w:val="19"/>
          </w:rPr>
          <w:t>c</w:t>
        </w:r>
        <w:r>
          <w:rPr>
            <w:rFonts w:cs="Arial" w:hAnsi="Arial" w:eastAsia="Arial" w:ascii="Arial"/>
            <w:color w:val="444142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444142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44142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64"/>
        <w:ind w:left="3141" w:right="280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9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44142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44142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3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82828"/>
          <w:spacing w:val="4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9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73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44414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69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78"/>
      </w:pPr>
      <w:r>
        <w:pict>
          <v:shape type="#_x0000_t75" style="width:232.365pt;height:113.222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236"/>
      </w:pP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44142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us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82828"/>
          <w:spacing w:val="11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282828"/>
          <w:spacing w:val="0"/>
          <w:w w:val="13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282828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36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60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282828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99"/>
          <w:sz w:val="19"/>
          <w:szCs w:val="19"/>
        </w:rPr>
        <w:t>W</w:t>
      </w:r>
      <w:r>
        <w:rPr>
          <w:rFonts w:cs="Times New Roman" w:hAnsi="Times New Roman" w:eastAsia="Times New Roman" w:ascii="Times New Roman"/>
          <w:color w:val="444142"/>
          <w:spacing w:val="0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6"/>
        <w:ind w:left="60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282828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0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60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282828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0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6"/>
        <w:ind w:left="601"/>
      </w:pPr>
      <w:r>
        <w:rPr>
          <w:rFonts w:cs="Times New Roman" w:hAnsi="Times New Roman" w:eastAsia="Times New Roman" w:ascii="Times New Roman"/>
          <w:color w:val="282828"/>
          <w:spacing w:val="0"/>
          <w:w w:val="129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282828"/>
          <w:spacing w:val="0"/>
          <w:w w:val="129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282828"/>
          <w:spacing w:val="1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3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44142"/>
          <w:spacing w:val="0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6" w:lineRule="exact" w:line="200"/>
        <w:ind w:left="601"/>
      </w:pPr>
      <w:r>
        <w:rPr>
          <w:rFonts w:cs="Times New Roman" w:hAnsi="Times New Roman" w:eastAsia="Times New Roman" w:ascii="Times New Roman"/>
          <w:color w:val="282828"/>
          <w:spacing w:val="0"/>
          <w:w w:val="129"/>
          <w:position w:val="-1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282828"/>
          <w:spacing w:val="0"/>
          <w:w w:val="129"/>
          <w:position w:val="-1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282828"/>
          <w:spacing w:val="4"/>
          <w:w w:val="129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7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28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1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16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1"/>
          <w:szCs w:val="41"/>
        </w:rPr>
        <w:jc w:val="left"/>
        <w:spacing w:before="62"/>
        <w:ind w:left="179"/>
      </w:pPr>
      <w:r>
        <w:pict>
          <v:shape type="#_x0000_t75" style="position:absolute;margin-left:386.956pt;margin-top:9.57479pt;width:37.4473pt;height:32.6233pt;mso-position-horizontal-relative:page;mso-position-vertical-relative:paragraph;z-index:-1008">
            <v:imagedata o:title="" r:id="rId19"/>
          </v:shape>
        </w:pict>
      </w:r>
      <w:r>
        <w:pict>
          <v:shape type="#_x0000_t75" style="position:absolute;margin-left:277.494pt;margin-top:15.3318pt;width:45.1288pt;height:20.1497pt;mso-position-horizontal-relative:page;mso-position-vertical-relative:paragraph;z-index:-1007">
            <v:imagedata o:title="" r:id="rId20"/>
          </v:shape>
        </w:pict>
      </w:r>
      <w:r>
        <w:pict>
          <v:shape type="#_x0000_t202" style="position:absolute;margin-left:178.595pt;margin-top:11.6454pt;width:32.6608pt;height:30.6pt;mso-position-horizontal-relative:page;mso-position-vertical-relative:paragraph;z-index:-10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1"/>
                      <w:szCs w:val="61"/>
                    </w:rPr>
                    <w:jc w:val="left"/>
                    <w:spacing w:lineRule="exact" w:line="600"/>
                    <w:ind w:right="-112"/>
                  </w:pPr>
                  <w:r>
                    <w:rPr>
                      <w:rFonts w:cs="Arial" w:hAnsi="Arial" w:eastAsia="Arial" w:ascii="Arial"/>
                      <w:b/>
                      <w:color w:val="444142"/>
                      <w:w w:val="66"/>
                      <w:position w:val="-1"/>
                      <w:sz w:val="61"/>
                      <w:szCs w:val="61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444142"/>
                      <w:w w:val="65"/>
                      <w:position w:val="-1"/>
                      <w:sz w:val="61"/>
                      <w:szCs w:val="61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444142"/>
                      <w:w w:val="56"/>
                      <w:position w:val="-1"/>
                      <w:sz w:val="61"/>
                      <w:szCs w:val="61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61"/>
                      <w:szCs w:val="6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7F7E7E"/>
          <w:w w:val="79"/>
          <w:sz w:val="32"/>
          <w:szCs w:val="32"/>
        </w:rPr>
        <w:t>"f:.</w:t>
      </w:r>
      <w:r>
        <w:rPr>
          <w:rFonts w:cs="Times New Roman" w:hAnsi="Times New Roman" w:eastAsia="Times New Roman" w:ascii="Times New Roman"/>
          <w:i/>
          <w:color w:val="7F7E7E"/>
          <w:w w:val="71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i/>
          <w:color w:val="A7A7A7"/>
          <w:w w:val="211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i/>
          <w:color w:val="A7A7A7"/>
          <w:w w:val="100"/>
          <w:sz w:val="32"/>
          <w:szCs w:val="32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A7A7A7"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585757"/>
          <w:spacing w:val="0"/>
          <w:w w:val="158"/>
          <w:position w:val="-2"/>
          <w:sz w:val="41"/>
          <w:szCs w:val="41"/>
        </w:rPr>
        <w:t>&amp;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1"/>
          <w:szCs w:val="4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7"/>
        <w:ind w:left="179"/>
        <w:sectPr>
          <w:pgMar w:header="589" w:footer="0" w:top="1700" w:bottom="280" w:left="1300" w:right="1300"/>
          <w:headerReference w:type="default" r:id="rId15"/>
          <w:pgSz w:w="12300" w:h="18720"/>
        </w:sectPr>
      </w:pPr>
      <w:r>
        <w:rPr>
          <w:rFonts w:cs="Malgun Gothic" w:hAnsi="Malgun Gothic" w:eastAsia="Malgun Gothic" w:ascii="Malgun Gothic"/>
          <w:color w:val="7F7E7E"/>
          <w:w w:val="556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i/>
          <w:color w:val="7F7E7E"/>
          <w:w w:val="97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35"/>
        <w:ind w:left="3104" w:right="3132"/>
      </w:pP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242424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242424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454444"/>
          <w:spacing w:val="0"/>
          <w:w w:val="98"/>
          <w:sz w:val="19"/>
          <w:szCs w:val="19"/>
        </w:rPr>
        <w:t>K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454444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454444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454444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color w:val="242424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54444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454444"/>
          <w:spacing w:val="0"/>
          <w:w w:val="94"/>
          <w:sz w:val="19"/>
          <w:szCs w:val="19"/>
        </w:rPr>
        <w:t>ta</w:t>
      </w:r>
      <w:r>
        <w:rPr>
          <w:rFonts w:cs="Arial" w:hAnsi="Arial" w:eastAsia="Arial" w:ascii="Arial"/>
          <w:color w:val="454444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na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454444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K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454444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54444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54444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54444"/>
          <w:spacing w:val="0"/>
          <w:w w:val="45"/>
          <w:sz w:val="19"/>
          <w:szCs w:val="19"/>
        </w:rPr>
        <w:t>,</w:t>
      </w:r>
      <w:r>
        <w:rPr>
          <w:rFonts w:cs="Arial" w:hAnsi="Arial" w:eastAsia="Arial" w:ascii="Arial"/>
          <w:color w:val="454444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J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k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rt</w:t>
      </w:r>
      <w:r>
        <w:rPr>
          <w:rFonts w:cs="Arial" w:hAnsi="Arial" w:eastAsia="Arial" w:ascii="Arial"/>
          <w:color w:val="454444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54444"/>
          <w:spacing w:val="22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454444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330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1"/>
        <w:ind w:left="114"/>
      </w:pPr>
      <w:r>
        <w:rPr>
          <w:rFonts w:cs="Arial" w:hAnsi="Arial" w:eastAsia="Arial" w:ascii="Arial"/>
          <w:color w:val="565353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565353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565353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454444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54444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54444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454444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color w:val="454444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72"/>
          <w:sz w:val="19"/>
          <w:szCs w:val="19"/>
        </w:rPr>
        <w:t>7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377738</w:t>
      </w:r>
      <w:r>
        <w:rPr>
          <w:rFonts w:cs="Arial" w:hAnsi="Arial" w:eastAsia="Arial" w:ascii="Arial"/>
          <w:color w:val="454444"/>
          <w:spacing w:val="0"/>
          <w:w w:val="85"/>
          <w:sz w:val="19"/>
          <w:szCs w:val="19"/>
        </w:rPr>
        <w:t>-4</w:t>
      </w:r>
      <w:r>
        <w:rPr>
          <w:rFonts w:cs="Arial" w:hAnsi="Arial" w:eastAsia="Arial" w:ascii="Arial"/>
          <w:color w:val="454444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54444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454444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242424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:</w:t>
      </w:r>
      <w:r>
        <w:rPr>
          <w:rFonts w:cs="Arial" w:hAnsi="Arial" w:eastAsia="Arial" w:ascii="Arial"/>
          <w:color w:val="454444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42424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54444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54444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54444"/>
          <w:spacing w:val="0"/>
          <w:w w:val="72"/>
          <w:sz w:val="19"/>
          <w:szCs w:val="19"/>
        </w:rPr>
        <w:t>1</w:t>
      </w:r>
      <w:r>
        <w:rPr>
          <w:rFonts w:cs="Arial" w:hAnsi="Arial" w:eastAsia="Arial" w:ascii="Arial"/>
          <w:color w:val="242424"/>
          <w:spacing w:val="0"/>
          <w:w w:val="106"/>
          <w:sz w:val="19"/>
          <w:szCs w:val="19"/>
        </w:rPr>
        <w:t>)</w:t>
      </w:r>
      <w:r>
        <w:rPr>
          <w:rFonts w:cs="Arial" w:hAnsi="Arial" w:eastAsia="Arial" w:ascii="Arial"/>
          <w:color w:val="242424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88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76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3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54444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7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36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9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228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454444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454444"/>
          <w:spacing w:val="0"/>
          <w:w w:val="90"/>
          <w:sz w:val="19"/>
          <w:szCs w:val="19"/>
        </w:rPr>
        <w:t>ma</w:t>
      </w:r>
      <w:r>
        <w:rPr>
          <w:rFonts w:cs="Arial" w:hAnsi="Arial" w:eastAsia="Arial" w:ascii="Arial"/>
          <w:color w:val="454444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242424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242424"/>
          <w:spacing w:val="19"/>
          <w:w w:val="100"/>
          <w:sz w:val="19"/>
          <w:szCs w:val="19"/>
        </w:rPr>
        <w:t> </w:t>
      </w:r>
      <w:hyperlink r:id="rId22">
        <w:r>
          <w:rPr>
            <w:rFonts w:cs="Arial" w:hAnsi="Arial" w:eastAsia="Arial" w:ascii="Arial"/>
            <w:color w:val="242424"/>
            <w:spacing w:val="0"/>
            <w:w w:val="56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95"/>
            <w:sz w:val="19"/>
            <w:szCs w:val="19"/>
          </w:rPr>
          <w:t>n</w:t>
        </w:r>
        <w:r>
          <w:rPr>
            <w:rFonts w:cs="Arial" w:hAnsi="Arial" w:eastAsia="Arial" w:ascii="Arial"/>
            <w:color w:val="454444"/>
            <w:spacing w:val="0"/>
            <w:w w:val="128"/>
            <w:sz w:val="19"/>
            <w:szCs w:val="19"/>
          </w:rPr>
          <w:t>f</w:t>
        </w:r>
        <w:r>
          <w:rPr>
            <w:rFonts w:cs="Arial" w:hAnsi="Arial" w:eastAsia="Arial" w:ascii="Arial"/>
            <w:color w:val="454444"/>
            <w:spacing w:val="0"/>
            <w:w w:val="86"/>
            <w:sz w:val="19"/>
            <w:szCs w:val="19"/>
          </w:rPr>
          <w:t>o</w:t>
        </w:r>
        <w:r>
          <w:rPr>
            <w:rFonts w:cs="Arial" w:hAnsi="Arial" w:eastAsia="Arial" w:ascii="Arial"/>
            <w:color w:val="454444"/>
            <w:spacing w:val="0"/>
            <w:w w:val="84"/>
            <w:sz w:val="19"/>
            <w:szCs w:val="19"/>
          </w:rPr>
          <w:t>@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s</w:t>
        </w:r>
        <w:r>
          <w:rPr>
            <w:rFonts w:cs="Arial" w:hAnsi="Arial" w:eastAsia="Arial" w:ascii="Arial"/>
            <w:color w:val="454444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54444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98"/>
            <w:sz w:val="19"/>
            <w:szCs w:val="19"/>
          </w:rPr>
          <w:t>r</w:t>
        </w:r>
        <w:r>
          <w:rPr>
            <w:rFonts w:cs="Arial" w:hAnsi="Arial" w:eastAsia="Arial" w:ascii="Arial"/>
            <w:color w:val="454444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sa</w:t>
        </w:r>
        <w:r>
          <w:rPr>
            <w:rFonts w:cs="Arial" w:hAnsi="Arial" w:eastAsia="Arial" w:ascii="Arial"/>
            <w:color w:val="454444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54444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454444"/>
            <w:spacing w:val="0"/>
            <w:w w:val="96"/>
            <w:sz w:val="19"/>
            <w:szCs w:val="19"/>
          </w:rPr>
          <w:t>c</w:t>
        </w:r>
        <w:r>
          <w:rPr>
            <w:rFonts w:cs="Arial" w:hAnsi="Arial" w:eastAsia="Arial" w:ascii="Arial"/>
            <w:color w:val="454444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454444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454444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54444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19"/>
          <w:szCs w:val="19"/>
        </w:rPr>
        <w:t>W</w:t>
      </w:r>
      <w:r>
        <w:rPr>
          <w:rFonts w:cs="Arial" w:hAnsi="Arial" w:eastAsia="Arial" w:ascii="Arial"/>
          <w:color w:val="454444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454444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454444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54444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54444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42424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242424"/>
          <w:spacing w:val="19"/>
          <w:w w:val="100"/>
          <w:sz w:val="19"/>
          <w:szCs w:val="19"/>
        </w:rPr>
        <w:t> </w:t>
      </w:r>
      <w:hyperlink r:id="rId23">
        <w:r>
          <w:rPr>
            <w:rFonts w:cs="Arial" w:hAnsi="Arial" w:eastAsia="Arial" w:ascii="Arial"/>
            <w:color w:val="454444"/>
            <w:spacing w:val="0"/>
            <w:w w:val="77"/>
            <w:sz w:val="19"/>
            <w:szCs w:val="19"/>
          </w:rPr>
          <w:t>h</w:t>
        </w:r>
        <w:r>
          <w:rPr>
            <w:rFonts w:cs="Arial" w:hAnsi="Arial" w:eastAsia="Arial" w:ascii="Arial"/>
            <w:color w:val="454444"/>
            <w:spacing w:val="0"/>
            <w:w w:val="109"/>
            <w:sz w:val="19"/>
            <w:szCs w:val="19"/>
          </w:rPr>
          <w:t>tt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242424"/>
            <w:spacing w:val="0"/>
            <w:w w:val="82"/>
            <w:sz w:val="19"/>
            <w:szCs w:val="19"/>
          </w:rPr>
          <w:t>:</w:t>
        </w:r>
        <w:r>
          <w:rPr>
            <w:rFonts w:cs="Arial" w:hAnsi="Arial" w:eastAsia="Arial" w:ascii="Arial"/>
            <w:color w:val="242424"/>
            <w:spacing w:val="0"/>
            <w:w w:val="118"/>
            <w:sz w:val="19"/>
            <w:szCs w:val="19"/>
          </w:rPr>
          <w:t>/</w:t>
        </w:r>
        <w:r>
          <w:rPr>
            <w:rFonts w:cs="Arial" w:hAnsi="Arial" w:eastAsia="Arial" w:ascii="Arial"/>
            <w:color w:val="242424"/>
            <w:spacing w:val="0"/>
            <w:w w:val="82"/>
            <w:sz w:val="19"/>
            <w:szCs w:val="19"/>
          </w:rPr>
          <w:t>/</w:t>
        </w:r>
        <w:r>
          <w:rPr>
            <w:rFonts w:cs="Arial" w:hAnsi="Arial" w:eastAsia="Arial" w:ascii="Arial"/>
            <w:color w:val="454444"/>
            <w:spacing w:val="0"/>
            <w:w w:val="92"/>
            <w:sz w:val="19"/>
            <w:szCs w:val="19"/>
          </w:rPr>
          <w:t>www</w:t>
        </w:r>
        <w:r>
          <w:rPr>
            <w:rFonts w:cs="Arial" w:hAnsi="Arial" w:eastAsia="Arial" w:ascii="Arial"/>
            <w:color w:val="454444"/>
            <w:spacing w:val="0"/>
            <w:w w:val="54"/>
            <w:sz w:val="19"/>
            <w:szCs w:val="19"/>
          </w:rPr>
          <w:t>.</w:t>
        </w:r>
        <w:r>
          <w:rPr>
            <w:rFonts w:cs="Arial" w:hAnsi="Arial" w:eastAsia="Arial" w:ascii="Arial"/>
            <w:color w:val="454444"/>
            <w:spacing w:val="0"/>
            <w:w w:val="101"/>
            <w:sz w:val="19"/>
            <w:szCs w:val="19"/>
          </w:rPr>
          <w:t>s</w:t>
        </w:r>
        <w:r>
          <w:rPr>
            <w:rFonts w:cs="Arial" w:hAnsi="Arial" w:eastAsia="Arial" w:ascii="Arial"/>
            <w:color w:val="454444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54444"/>
            <w:spacing w:val="0"/>
            <w:w w:val="118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454444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96"/>
            <w:sz w:val="19"/>
            <w:szCs w:val="19"/>
          </w:rPr>
          <w:t>s</w:t>
        </w:r>
        <w:r>
          <w:rPr>
            <w:rFonts w:cs="Arial" w:hAnsi="Arial" w:eastAsia="Arial" w:ascii="Arial"/>
            <w:color w:val="454444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54444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54444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54444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242424"/>
            <w:spacing w:val="0"/>
            <w:w w:val="91"/>
            <w:sz w:val="19"/>
            <w:szCs w:val="19"/>
          </w:rPr>
          <w:t>.</w:t>
        </w:r>
        <w:r>
          <w:rPr>
            <w:rFonts w:cs="Arial" w:hAnsi="Arial" w:eastAsia="Arial" w:ascii="Arial"/>
            <w:color w:val="454444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54444"/>
            <w:spacing w:val="0"/>
            <w:w w:val="101"/>
            <w:sz w:val="19"/>
            <w:szCs w:val="19"/>
          </w:rPr>
          <w:t>c</w:t>
        </w:r>
        <w:r>
          <w:rPr>
            <w:rFonts w:cs="Arial" w:hAnsi="Arial" w:eastAsia="Arial" w:ascii="Arial"/>
            <w:color w:val="454444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454444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54444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38"/>
      </w:pPr>
      <w:r>
        <w:rPr>
          <w:rFonts w:cs="Times New Roman" w:hAnsi="Times New Roman" w:eastAsia="Times New Roman" w:ascii="Times New Roman"/>
          <w:color w:val="242424"/>
          <w:w w:val="7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42424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20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3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4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43"/>
      </w:pPr>
      <w:r>
        <w:rPr>
          <w:rFonts w:cs="Times New Roman" w:hAnsi="Times New Roman" w:eastAsia="Times New Roman" w:ascii="Times New Roman"/>
          <w:color w:val="242424"/>
          <w:w w:val="7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4242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42424"/>
          <w:w w:val="14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w w:val="100"/>
          <w:sz w:val="23"/>
          <w:szCs w:val="23"/>
        </w:rPr>
        <w:t>                </w:t>
      </w:r>
      <w:r>
        <w:rPr>
          <w:rFonts w:cs="Times New Roman" w:hAnsi="Times New Roman" w:eastAsia="Times New Roman" w:ascii="Times New Roman"/>
          <w:color w:val="242424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color w:val="242424"/>
          <w:spacing w:val="24"/>
          <w:w w:val="112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color w:val="242424"/>
          <w:spacing w:val="0"/>
          <w:w w:val="143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66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58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AKA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81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66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color w:val="242424"/>
          <w:spacing w:val="0"/>
          <w:w w:val="173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12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138"/>
      </w:pP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          </w:t>
      </w:r>
      <w:r>
        <w:rPr>
          <w:rFonts w:cs="Times New Roman" w:hAnsi="Times New Roman" w:eastAsia="Times New Roman" w:ascii="Times New Roman"/>
          <w:color w:val="242424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242424"/>
          <w:spacing w:val="0"/>
          <w:w w:val="45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color w:val="242424"/>
          <w:spacing w:val="17"/>
          <w:w w:val="4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242424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4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3"/>
      </w:pPr>
      <w:r>
        <w:rPr>
          <w:rFonts w:cs="Times New Roman" w:hAnsi="Times New Roman" w:eastAsia="Times New Roman" w:ascii="Times New Roman"/>
          <w:color w:val="242424"/>
          <w:w w:val="7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7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82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121212"/>
          <w:spacing w:val="4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48"/>
      </w:pPr>
      <w:r>
        <w:rPr>
          <w:rFonts w:cs="Times New Roman" w:hAnsi="Times New Roman" w:eastAsia="Times New Roman" w:ascii="Times New Roman"/>
          <w:color w:val="242424"/>
          <w:w w:val="9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w w:val="69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58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268"/>
      </w:pP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color w:val="242424"/>
          <w:spacing w:val="37"/>
          <w:w w:val="8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19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4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4"/>
        <w:ind w:left="719" w:right="382" w:firstLine="5"/>
      </w:pPr>
      <w:r>
        <w:rPr>
          <w:rFonts w:cs="Times New Roman" w:hAnsi="Times New Roman" w:eastAsia="Times New Roman" w:ascii="Times New Roman"/>
          <w:color w:val="242424"/>
          <w:w w:val="7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8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104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5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46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4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7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12121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54444"/>
          <w:spacing w:val="0"/>
          <w:w w:val="7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54444"/>
          <w:spacing w:val="7"/>
          <w:w w:val="7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12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17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8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268"/>
      </w:pP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80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color w:val="242424"/>
          <w:spacing w:val="42"/>
          <w:w w:val="8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4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81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mb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ga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2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ga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42424"/>
          <w:spacing w:val="14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7"/>
        <w:ind w:left="1295" w:right="372" w:hanging="566"/>
      </w:pP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5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1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1"/>
          <w:w w:val="7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9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4"/>
          <w:w w:val="13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2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9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5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21212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42424"/>
          <w:spacing w:val="23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2" w:lineRule="auto" w:line="369"/>
        <w:ind w:left="1300" w:right="368" w:hanging="566"/>
      </w:pP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121212"/>
          <w:spacing w:val="0"/>
          <w:w w:val="89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    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5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2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2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0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42424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9"/>
          <w:w w:val="12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8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hk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nny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69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4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42424"/>
          <w:spacing w:val="36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41"/>
          <w:w w:val="1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242424"/>
          <w:spacing w:val="9"/>
          <w:w w:val="173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46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ug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21212"/>
          <w:spacing w:val="0"/>
          <w:w w:val="11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9" w:lineRule="auto" w:line="366"/>
        <w:ind w:left="1305" w:right="363" w:hanging="562"/>
      </w:pP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454444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5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45"/>
          <w:w w:val="1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1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9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21212"/>
          <w:spacing w:val="0"/>
          <w:w w:val="69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21212"/>
          <w:spacing w:val="0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21212"/>
          <w:spacing w:val="38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1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-2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42424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85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42424"/>
          <w:spacing w:val="0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21212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121212"/>
          <w:spacing w:val="0"/>
          <w:w w:val="3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287"/>
      </w:pPr>
      <w:r>
        <w:rPr>
          <w:rFonts w:cs="Times New Roman" w:hAnsi="Times New Roman" w:eastAsia="Times New Roman" w:ascii="Times New Roman"/>
          <w:color w:val="242424"/>
          <w:spacing w:val="0"/>
          <w:w w:val="79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color w:val="242424"/>
          <w:spacing w:val="2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42424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4"/>
        <w:ind w:left="743" w:right="344"/>
      </w:pPr>
      <w:r>
        <w:rPr>
          <w:rFonts w:cs="Times New Roman" w:hAnsi="Times New Roman" w:eastAsia="Times New Roman" w:ascii="Times New Roman"/>
          <w:color w:val="242424"/>
          <w:w w:val="7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w w:val="103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242424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1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6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19"/>
          <w:w w:val="6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121212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5"/>
          <w:w w:val="1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1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5"/>
          <w:w w:val="11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21212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nny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1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6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4"/>
        <w:ind w:left="758" w:right="2552"/>
      </w:pP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121212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92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8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5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3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3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24"/>
      </w:pPr>
      <w:r>
        <w:rPr>
          <w:rFonts w:cs="Times New Roman" w:hAnsi="Times New Roman" w:eastAsia="Times New Roman" w:ascii="Times New Roman"/>
          <w:color w:val="242424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w w:val="69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42424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19"/>
      </w:pP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5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2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3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73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4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7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329"/>
      </w:pPr>
      <w:r>
        <w:rPr>
          <w:rFonts w:cs="Times New Roman" w:hAnsi="Times New Roman" w:eastAsia="Times New Roman" w:ascii="Times New Roman"/>
          <w:color w:val="242424"/>
          <w:spacing w:val="0"/>
          <w:w w:val="78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position w:val="-1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color w:val="242424"/>
          <w:spacing w:val="2"/>
          <w:w w:val="78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21212"/>
          <w:spacing w:val="0"/>
          <w:w w:val="98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42424"/>
          <w:spacing w:val="0"/>
          <w:w w:val="112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11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1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1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1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86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17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42424"/>
          <w:spacing w:val="1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1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42424"/>
          <w:spacing w:val="0"/>
          <w:w w:val="113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94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109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42424"/>
          <w:spacing w:val="0"/>
          <w:w w:val="78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76"/>
      </w:pPr>
      <w:r>
        <w:pict>
          <v:shape type="#_x0000_t75" style="width:213.134pt;height:98.9266pt">
            <v:imagedata o:title="" r:id="rId2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3"/>
          <w:szCs w:val="43"/>
        </w:rPr>
        <w:jc w:val="left"/>
        <w:spacing w:before="19"/>
        <w:ind w:left="196"/>
        <w:sectPr>
          <w:pgMar w:header="598" w:footer="0" w:top="1700" w:bottom="280" w:left="1340" w:right="1260"/>
          <w:headerReference w:type="default" r:id="rId21"/>
          <w:pgSz w:w="12260" w:h="18700"/>
        </w:sectPr>
      </w:pPr>
      <w:r>
        <w:pict>
          <v:shape type="#_x0000_t75" style="position:absolute;margin-left:499.233pt;margin-top:870.169pt;width:30.722pt;height:31.6949pt;mso-position-horizontal-relative:page;mso-position-vertical-relative:page;z-index:-1004">
            <v:imagedata o:title="" r:id="rId25"/>
          </v:shape>
        </w:pict>
      </w:r>
      <w:r>
        <w:pict>
          <v:shape type="#_x0000_t202" style="position:absolute;margin-left:76.805pt;margin-top:3.00157pt;width:30.4822pt;height:16.1pt;mso-position-horizontal-relative:page;mso-position-vertical-relative:paragraph;z-index:-10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2"/>
                      <w:szCs w:val="32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Times New Roman" w:hAnsi="Times New Roman" w:eastAsia="Times New Roman" w:ascii="Times New Roman"/>
                      <w:color w:val="807F7F"/>
                      <w:w w:val="66"/>
                      <w:sz w:val="32"/>
                      <w:szCs w:val="32"/>
                    </w:rPr>
                    <w:t>"f:_</w:t>
                  </w:r>
                  <w:r>
                    <w:rPr>
                      <w:rFonts w:cs="Times New Roman" w:hAnsi="Times New Roman" w:eastAsia="Times New Roman" w:ascii="Times New Roman"/>
                      <w:color w:val="929292"/>
                      <w:w w:val="37"/>
                      <w:sz w:val="32"/>
                      <w:szCs w:val="32"/>
                    </w:rPr>
                    <w:t>v-</w:t>
                  </w:r>
                  <w:r>
                    <w:rPr>
                      <w:rFonts w:cs="Times New Roman" w:hAnsi="Times New Roman" w:eastAsia="Times New Roman" w:ascii="Times New Roman"/>
                      <w:color w:val="A7A7A7"/>
                      <w:w w:val="87"/>
                      <w:sz w:val="32"/>
                      <w:szCs w:val="32"/>
                    </w:rPr>
                    <w:t>-f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807F7F"/>
          <w:w w:val="135"/>
          <w:position w:val="-17"/>
          <w:sz w:val="41"/>
          <w:szCs w:val="41"/>
        </w:rPr>
        <w:t>�</w:t>
      </w:r>
      <w:r>
        <w:rPr>
          <w:rFonts w:cs="Arial" w:hAnsi="Arial" w:eastAsia="Arial" w:ascii="Arial"/>
          <w:i/>
          <w:color w:val="929292"/>
          <w:w w:val="31"/>
          <w:position w:val="-17"/>
          <w:sz w:val="41"/>
          <w:szCs w:val="41"/>
        </w:rPr>
        <w:t>·</w:t>
      </w:r>
      <w:r>
        <w:rPr>
          <w:rFonts w:cs="Arial" w:hAnsi="Arial" w:eastAsia="Arial" w:ascii="Arial"/>
          <w:i/>
          <w:color w:val="929292"/>
          <w:w w:val="100"/>
          <w:position w:val="-17"/>
          <w:sz w:val="41"/>
          <w:szCs w:val="41"/>
        </w:rPr>
        <w:t>            </w:t>
      </w:r>
      <w:r>
        <w:rPr>
          <w:rFonts w:cs="Arial" w:hAnsi="Arial" w:eastAsia="Arial" w:ascii="Arial"/>
          <w:i/>
          <w:color w:val="929292"/>
          <w:spacing w:val="21"/>
          <w:w w:val="100"/>
          <w:position w:val="-17"/>
          <w:sz w:val="41"/>
          <w:szCs w:val="41"/>
        </w:rPr>
        <w:t> </w:t>
      </w:r>
      <w:r>
        <w:rPr>
          <w:rFonts w:cs="Arial" w:hAnsi="Arial" w:eastAsia="Arial" w:ascii="Arial"/>
          <w:b/>
          <w:color w:val="565353"/>
          <w:spacing w:val="0"/>
          <w:w w:val="66"/>
          <w:position w:val="-9"/>
          <w:sz w:val="59"/>
          <w:szCs w:val="59"/>
        </w:rPr>
        <w:t>S</w:t>
      </w:r>
      <w:r>
        <w:rPr>
          <w:rFonts w:cs="Arial" w:hAnsi="Arial" w:eastAsia="Arial" w:ascii="Arial"/>
          <w:b/>
          <w:color w:val="454444"/>
          <w:spacing w:val="0"/>
          <w:w w:val="68"/>
          <w:position w:val="-9"/>
          <w:sz w:val="59"/>
          <w:szCs w:val="59"/>
        </w:rPr>
        <w:t>N</w:t>
      </w:r>
      <w:r>
        <w:rPr>
          <w:rFonts w:cs="Arial" w:hAnsi="Arial" w:eastAsia="Arial" w:ascii="Arial"/>
          <w:b/>
          <w:color w:val="565353"/>
          <w:spacing w:val="0"/>
          <w:w w:val="55"/>
          <w:position w:val="-9"/>
          <w:sz w:val="59"/>
          <w:szCs w:val="59"/>
        </w:rPr>
        <w:t>I</w:t>
      </w:r>
      <w:r>
        <w:rPr>
          <w:rFonts w:cs="Arial" w:hAnsi="Arial" w:eastAsia="Arial" w:ascii="Arial"/>
          <w:b/>
          <w:color w:val="565353"/>
          <w:spacing w:val="0"/>
          <w:w w:val="100"/>
          <w:position w:val="-9"/>
          <w:sz w:val="59"/>
          <w:szCs w:val="59"/>
        </w:rPr>
        <w:t>       </w:t>
      </w:r>
      <w:r>
        <w:rPr>
          <w:rFonts w:cs="Arial" w:hAnsi="Arial" w:eastAsia="Arial" w:ascii="Arial"/>
          <w:b/>
          <w:color w:val="565353"/>
          <w:spacing w:val="46"/>
          <w:w w:val="100"/>
          <w:position w:val="-9"/>
          <w:sz w:val="59"/>
          <w:szCs w:val="59"/>
        </w:rPr>
        <w:t> </w:t>
      </w:r>
      <w:r>
        <w:rPr>
          <w:rFonts w:cs="Arial" w:hAnsi="Arial" w:eastAsia="Arial" w:ascii="Arial"/>
          <w:color w:val="454444"/>
          <w:spacing w:val="0"/>
          <w:w w:val="75"/>
          <w:position w:val="0"/>
          <w:sz w:val="43"/>
          <w:szCs w:val="43"/>
        </w:rPr>
        <w:t>P</w:t>
      </w:r>
      <w:r>
        <w:rPr>
          <w:rFonts w:cs="Arial" w:hAnsi="Arial" w:eastAsia="Arial" w:ascii="Arial"/>
          <w:color w:val="565353"/>
          <w:spacing w:val="0"/>
          <w:w w:val="79"/>
          <w:position w:val="0"/>
          <w:sz w:val="43"/>
          <w:szCs w:val="43"/>
        </w:rPr>
        <w:t>A</w:t>
      </w:r>
      <w:r>
        <w:rPr>
          <w:rFonts w:cs="Arial" w:hAnsi="Arial" w:eastAsia="Arial" w:ascii="Arial"/>
          <w:color w:val="565353"/>
          <w:spacing w:val="-1"/>
          <w:w w:val="79"/>
          <w:position w:val="0"/>
          <w:sz w:val="43"/>
          <w:szCs w:val="43"/>
        </w:rPr>
        <w:t>T</w:t>
      </w:r>
      <w:r>
        <w:rPr>
          <w:rFonts w:cs="Arial" w:hAnsi="Arial" w:eastAsia="Arial" w:ascii="Arial"/>
          <w:color w:val="565353"/>
          <w:spacing w:val="0"/>
          <w:w w:val="88"/>
          <w:position w:val="0"/>
          <w:sz w:val="43"/>
          <w:szCs w:val="43"/>
        </w:rPr>
        <w:t>/\</w:t>
      </w:r>
      <w:r>
        <w:rPr>
          <w:rFonts w:cs="Arial" w:hAnsi="Arial" w:eastAsia="Arial" w:ascii="Arial"/>
          <w:color w:val="565353"/>
          <w:spacing w:val="0"/>
          <w:w w:val="100"/>
          <w:position w:val="0"/>
          <w:sz w:val="43"/>
          <w:szCs w:val="43"/>
        </w:rPr>
        <w:t>          </w:t>
      </w:r>
      <w:r>
        <w:rPr>
          <w:rFonts w:cs="Arial" w:hAnsi="Arial" w:eastAsia="Arial" w:ascii="Arial"/>
          <w:color w:val="565353"/>
          <w:spacing w:val="-10"/>
          <w:w w:val="100"/>
          <w:position w:val="0"/>
          <w:sz w:val="43"/>
          <w:szCs w:val="43"/>
        </w:rPr>
        <w:t> </w:t>
      </w:r>
      <w:r>
        <w:pict>
          <v:shape type="#_x0000_t75" style="width:37.4424pt;height:30.7345pt">
            <v:imagedata o:title="" r:id="rId26"/>
          </v:shape>
        </w:pic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3"/>
          <w:szCs w:val="4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37"/>
        <w:ind w:left="3237" w:right="3182"/>
      </w:pPr>
      <w:r>
        <w:rPr>
          <w:rFonts w:cs="Arial" w:hAnsi="Arial" w:eastAsia="Arial" w:ascii="Arial"/>
          <w:color w:val="373636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4B4848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373636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373636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32323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373636"/>
          <w:spacing w:val="0"/>
          <w:w w:val="98"/>
          <w:sz w:val="19"/>
          <w:szCs w:val="19"/>
        </w:rPr>
        <w:t>K</w:t>
      </w:r>
      <w:r>
        <w:rPr>
          <w:rFonts w:cs="Arial" w:hAnsi="Arial" w:eastAsia="Arial" w:ascii="Arial"/>
          <w:color w:val="373636"/>
          <w:spacing w:val="0"/>
          <w:w w:val="83"/>
          <w:sz w:val="19"/>
          <w:szCs w:val="19"/>
        </w:rPr>
        <w:t>PN</w:t>
      </w:r>
      <w:r>
        <w:rPr>
          <w:rFonts w:cs="Arial" w:hAnsi="Arial" w:eastAsia="Arial" w:ascii="Arial"/>
          <w:color w:val="373636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373636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color w:val="373636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73636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73636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B484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4B4848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B484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B484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373636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373636"/>
          <w:spacing w:val="0"/>
          <w:w w:val="83"/>
          <w:sz w:val="19"/>
          <w:szCs w:val="19"/>
        </w:rPr>
        <w:t>na</w:t>
      </w:r>
      <w:r>
        <w:rPr>
          <w:rFonts w:cs="Arial" w:hAnsi="Arial" w:eastAsia="Arial" w:ascii="Arial"/>
          <w:color w:val="4B4848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4B4848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83"/>
          <w:sz w:val="19"/>
          <w:szCs w:val="19"/>
        </w:rPr>
        <w:t>K</w:t>
      </w:r>
      <w:r>
        <w:rPr>
          <w:rFonts w:cs="Arial" w:hAnsi="Arial" w:eastAsia="Arial" w:ascii="Arial"/>
          <w:color w:val="4B484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373636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B4848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B4848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B4848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B484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88"/>
          <w:sz w:val="19"/>
          <w:szCs w:val="19"/>
        </w:rPr>
        <w:t>J</w:t>
      </w:r>
      <w:r>
        <w:rPr>
          <w:rFonts w:cs="Arial" w:hAnsi="Arial" w:eastAsia="Arial" w:ascii="Arial"/>
          <w:color w:val="4B4848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373636"/>
          <w:spacing w:val="0"/>
          <w:w w:val="88"/>
          <w:sz w:val="19"/>
          <w:szCs w:val="19"/>
        </w:rPr>
        <w:t>k</w:t>
      </w:r>
      <w:r>
        <w:rPr>
          <w:rFonts w:cs="Arial" w:hAnsi="Arial" w:eastAsia="Arial" w:ascii="Arial"/>
          <w:color w:val="373636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B4848"/>
          <w:spacing w:val="0"/>
          <w:w w:val="88"/>
          <w:sz w:val="19"/>
          <w:szCs w:val="19"/>
        </w:rPr>
        <w:t>rt</w:t>
      </w:r>
      <w:r>
        <w:rPr>
          <w:rFonts w:cs="Arial" w:hAnsi="Arial" w:eastAsia="Arial" w:ascii="Arial"/>
          <w:color w:val="4B4848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B4848"/>
          <w:spacing w:val="21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4B4848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4B4848"/>
          <w:spacing w:val="0"/>
          <w:w w:val="86"/>
          <w:sz w:val="19"/>
          <w:szCs w:val="19"/>
        </w:rPr>
        <w:t>330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1" w:lineRule="exact" w:line="200"/>
        <w:ind w:left="220" w:right="169"/>
      </w:pP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4B4848"/>
          <w:spacing w:val="25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60"/>
          <w:position w:val="-1"/>
          <w:sz w:val="19"/>
          <w:szCs w:val="19"/>
        </w:rPr>
        <w:t>(</w:t>
      </w:r>
      <w:r>
        <w:rPr>
          <w:rFonts w:cs="Arial" w:hAnsi="Arial" w:eastAsia="Arial" w:ascii="Arial"/>
          <w:color w:val="4B4848"/>
          <w:spacing w:val="0"/>
          <w:w w:val="81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4B4848"/>
          <w:spacing w:val="0"/>
          <w:w w:val="86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4B4848"/>
          <w:spacing w:val="0"/>
          <w:w w:val="68"/>
          <w:position w:val="-1"/>
          <w:sz w:val="19"/>
          <w:szCs w:val="19"/>
        </w:rPr>
        <w:t>1</w:t>
      </w:r>
      <w:r>
        <w:rPr>
          <w:rFonts w:cs="Arial" w:hAnsi="Arial" w:eastAsia="Arial" w:ascii="Arial"/>
          <w:color w:val="4B4848"/>
          <w:spacing w:val="0"/>
          <w:w w:val="113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4B4848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72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4B4848"/>
          <w:spacing w:val="0"/>
          <w:w w:val="86"/>
          <w:position w:val="-1"/>
          <w:sz w:val="19"/>
          <w:szCs w:val="19"/>
        </w:rPr>
        <w:t>3777</w:t>
      </w:r>
      <w:r>
        <w:rPr>
          <w:rFonts w:cs="Arial" w:hAnsi="Arial" w:eastAsia="Arial" w:ascii="Arial"/>
          <w:color w:val="4B4848"/>
          <w:spacing w:val="0"/>
          <w:w w:val="81"/>
          <w:position w:val="-1"/>
          <w:sz w:val="19"/>
          <w:szCs w:val="19"/>
        </w:rPr>
        <w:t>3</w:t>
      </w:r>
      <w:r>
        <w:rPr>
          <w:rFonts w:cs="Arial" w:hAnsi="Arial" w:eastAsia="Arial" w:ascii="Arial"/>
          <w:color w:val="373636"/>
          <w:spacing w:val="0"/>
          <w:w w:val="86"/>
          <w:position w:val="-1"/>
          <w:sz w:val="19"/>
          <w:szCs w:val="19"/>
        </w:rPr>
        <w:t>8</w:t>
      </w:r>
      <w:r>
        <w:rPr>
          <w:rFonts w:cs="Arial" w:hAnsi="Arial" w:eastAsia="Arial" w:ascii="Arial"/>
          <w:color w:val="4B4848"/>
          <w:spacing w:val="0"/>
          <w:w w:val="88"/>
          <w:position w:val="-1"/>
          <w:sz w:val="19"/>
          <w:szCs w:val="19"/>
        </w:rPr>
        <w:t>-4</w:t>
      </w:r>
      <w:r>
        <w:rPr>
          <w:rFonts w:cs="Arial" w:hAnsi="Arial" w:eastAsia="Arial" w:ascii="Arial"/>
          <w:color w:val="373636"/>
          <w:spacing w:val="0"/>
          <w:w w:val="63"/>
          <w:position w:val="-1"/>
          <w:sz w:val="19"/>
          <w:szCs w:val="19"/>
        </w:rPr>
        <w:t>1</w:t>
      </w:r>
      <w:r>
        <w:rPr>
          <w:rFonts w:cs="Arial" w:hAnsi="Arial" w:eastAsia="Arial" w:ascii="Arial"/>
          <w:color w:val="4B4848"/>
          <w:spacing w:val="0"/>
          <w:w w:val="118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4B4848"/>
          <w:spacing w:val="1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F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x</w:t>
      </w:r>
      <w:r>
        <w:rPr>
          <w:rFonts w:cs="Arial" w:hAnsi="Arial" w:eastAsia="Arial" w:ascii="Arial"/>
          <w:color w:val="232323"/>
          <w:spacing w:val="0"/>
          <w:w w:val="83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232323"/>
          <w:spacing w:val="0"/>
          <w:w w:val="83"/>
          <w:position w:val="-1"/>
          <w:sz w:val="19"/>
          <w:szCs w:val="19"/>
        </w:rPr>
        <w:t>:</w:t>
      </w:r>
      <w:r>
        <w:rPr>
          <w:rFonts w:cs="Arial" w:hAnsi="Arial" w:eastAsia="Arial" w:ascii="Arial"/>
          <w:color w:val="232323"/>
          <w:spacing w:val="26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32323"/>
          <w:spacing w:val="0"/>
          <w:w w:val="68"/>
          <w:position w:val="-1"/>
          <w:sz w:val="19"/>
          <w:szCs w:val="19"/>
        </w:rPr>
        <w:t>(</w:t>
      </w:r>
      <w:r>
        <w:rPr>
          <w:rFonts w:cs="Arial" w:hAnsi="Arial" w:eastAsia="Arial" w:ascii="Arial"/>
          <w:color w:val="373636"/>
          <w:spacing w:val="0"/>
          <w:w w:val="81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4B4848"/>
          <w:spacing w:val="0"/>
          <w:w w:val="86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373636"/>
          <w:spacing w:val="0"/>
          <w:w w:val="68"/>
          <w:position w:val="-1"/>
          <w:sz w:val="19"/>
          <w:szCs w:val="19"/>
        </w:rPr>
        <w:t>1</w:t>
      </w:r>
      <w:r>
        <w:rPr>
          <w:rFonts w:cs="Arial" w:hAnsi="Arial" w:eastAsia="Arial" w:ascii="Arial"/>
          <w:color w:val="373636"/>
          <w:spacing w:val="0"/>
          <w:w w:val="113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373636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3887763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373636"/>
          <w:spacing w:val="29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3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692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373636"/>
          <w:spacing w:val="0"/>
          <w:w w:val="83"/>
          <w:position w:val="-1"/>
          <w:sz w:val="19"/>
          <w:szCs w:val="19"/>
        </w:rPr>
        <w:t>8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6</w:t>
      </w:r>
      <w:r>
        <w:rPr>
          <w:rFonts w:cs="Arial" w:hAnsi="Arial" w:eastAsia="Arial" w:ascii="Arial"/>
          <w:color w:val="4B4848"/>
          <w:spacing w:val="24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7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373636"/>
          <w:spacing w:val="0"/>
          <w:w w:val="9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373636"/>
          <w:spacing w:val="0"/>
          <w:w w:val="86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373636"/>
          <w:spacing w:val="0"/>
          <w:w w:val="102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B4848"/>
          <w:spacing w:val="0"/>
          <w:w w:val="113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373636"/>
          <w:spacing w:val="0"/>
          <w:w w:val="173"/>
          <w:position w:val="-1"/>
          <w:sz w:val="19"/>
          <w:szCs w:val="19"/>
        </w:rPr>
        <w:t>:</w:t>
      </w:r>
      <w:r>
        <w:rPr>
          <w:rFonts w:cs="Arial" w:hAnsi="Arial" w:eastAsia="Arial" w:ascii="Arial"/>
          <w:color w:val="373636"/>
          <w:spacing w:val="19"/>
          <w:w w:val="100"/>
          <w:position w:val="-1"/>
          <w:sz w:val="19"/>
          <w:szCs w:val="19"/>
        </w:rPr>
        <w:t> </w:t>
      </w:r>
      <w:hyperlink r:id="rId28">
        <w:r>
          <w:rPr>
            <w:rFonts w:cs="Arial" w:hAnsi="Arial" w:eastAsia="Arial" w:ascii="Arial"/>
            <w:color w:val="373636"/>
            <w:spacing w:val="0"/>
            <w:w w:val="56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4B4848"/>
            <w:spacing w:val="0"/>
            <w:w w:val="95"/>
            <w:position w:val="-1"/>
            <w:sz w:val="19"/>
            <w:szCs w:val="19"/>
          </w:rPr>
          <w:t>n</w:t>
        </w:r>
        <w:r>
          <w:rPr>
            <w:rFonts w:cs="Arial" w:hAnsi="Arial" w:eastAsia="Arial" w:ascii="Arial"/>
            <w:color w:val="4B4848"/>
            <w:spacing w:val="0"/>
            <w:w w:val="127"/>
            <w:position w:val="-1"/>
            <w:sz w:val="19"/>
            <w:szCs w:val="19"/>
          </w:rPr>
          <w:t>f</w:t>
        </w:r>
        <w:r>
          <w:rPr>
            <w:rFonts w:cs="Arial" w:hAnsi="Arial" w:eastAsia="Arial" w:ascii="Arial"/>
            <w:color w:val="4B4848"/>
            <w:spacing w:val="0"/>
            <w:w w:val="86"/>
            <w:position w:val="-1"/>
            <w:sz w:val="19"/>
            <w:szCs w:val="19"/>
          </w:rPr>
          <w:t>o</w:t>
        </w:r>
        <w:r>
          <w:rPr>
            <w:rFonts w:cs="Arial" w:hAnsi="Arial" w:eastAsia="Arial" w:ascii="Arial"/>
            <w:color w:val="373636"/>
            <w:spacing w:val="0"/>
            <w:w w:val="84"/>
            <w:position w:val="-1"/>
            <w:sz w:val="19"/>
            <w:szCs w:val="19"/>
          </w:rPr>
          <w:t>@</w:t>
        </w:r>
        <w:r>
          <w:rPr>
            <w:rFonts w:cs="Arial" w:hAnsi="Arial" w:eastAsia="Arial" w:ascii="Arial"/>
            <w:color w:val="4B4848"/>
            <w:spacing w:val="0"/>
            <w:w w:val="90"/>
            <w:position w:val="-1"/>
            <w:sz w:val="19"/>
            <w:szCs w:val="19"/>
          </w:rPr>
          <w:t>s</w:t>
        </w:r>
        <w:r>
          <w:rPr>
            <w:rFonts w:cs="Arial" w:hAnsi="Arial" w:eastAsia="Arial" w:ascii="Arial"/>
            <w:color w:val="4B4848"/>
            <w:spacing w:val="0"/>
            <w:w w:val="109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4B4848"/>
            <w:spacing w:val="0"/>
            <w:w w:val="90"/>
            <w:position w:val="-1"/>
            <w:sz w:val="19"/>
            <w:szCs w:val="19"/>
          </w:rPr>
          <w:t>p</w:t>
        </w:r>
        <w:r>
          <w:rPr>
            <w:rFonts w:cs="Arial" w:hAnsi="Arial" w:eastAsia="Arial" w:ascii="Arial"/>
            <w:color w:val="4B4848"/>
            <w:spacing w:val="0"/>
            <w:w w:val="109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373636"/>
            <w:spacing w:val="0"/>
            <w:w w:val="106"/>
            <w:position w:val="-1"/>
            <w:sz w:val="19"/>
            <w:szCs w:val="19"/>
          </w:rPr>
          <w:t>r</w:t>
        </w:r>
        <w:r>
          <w:rPr>
            <w:rFonts w:cs="Arial" w:hAnsi="Arial" w:eastAsia="Arial" w:ascii="Arial"/>
            <w:color w:val="373636"/>
            <w:spacing w:val="0"/>
            <w:w w:val="79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373636"/>
            <w:spacing w:val="0"/>
            <w:w w:val="95"/>
            <w:position w:val="-1"/>
            <w:sz w:val="19"/>
            <w:szCs w:val="19"/>
          </w:rPr>
          <w:t>s</w:t>
        </w:r>
        <w:r>
          <w:rPr>
            <w:rFonts w:cs="Arial" w:hAnsi="Arial" w:eastAsia="Arial" w:ascii="Arial"/>
            <w:color w:val="373636"/>
            <w:spacing w:val="0"/>
            <w:w w:val="86"/>
            <w:position w:val="-1"/>
            <w:sz w:val="19"/>
            <w:szCs w:val="19"/>
          </w:rPr>
          <w:t>a</w:t>
        </w:r>
        <w:r>
          <w:rPr>
            <w:rFonts w:cs="Arial" w:hAnsi="Arial" w:eastAsia="Arial" w:ascii="Arial"/>
            <w:color w:val="4B4848"/>
            <w:spacing w:val="0"/>
            <w:w w:val="100"/>
            <w:position w:val="-1"/>
            <w:sz w:val="19"/>
            <w:szCs w:val="19"/>
          </w:rPr>
          <w:t>k</w:t>
        </w:r>
        <w:r>
          <w:rPr>
            <w:rFonts w:cs="Arial" w:hAnsi="Arial" w:eastAsia="Arial" w:ascii="Arial"/>
            <w:color w:val="4B4848"/>
            <w:spacing w:val="0"/>
            <w:w w:val="109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373636"/>
            <w:spacing w:val="0"/>
            <w:w w:val="79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373636"/>
            <w:spacing w:val="0"/>
            <w:w w:val="91"/>
            <w:position w:val="-1"/>
            <w:sz w:val="19"/>
            <w:szCs w:val="19"/>
          </w:rPr>
          <w:t>.</w:t>
        </w:r>
        <w:r>
          <w:rPr>
            <w:rFonts w:cs="Arial" w:hAnsi="Arial" w:eastAsia="Arial" w:ascii="Arial"/>
            <w:color w:val="4B4848"/>
            <w:spacing w:val="0"/>
            <w:w w:val="86"/>
            <w:position w:val="-1"/>
            <w:sz w:val="19"/>
            <w:szCs w:val="19"/>
          </w:rPr>
          <w:t>a</w:t>
        </w:r>
        <w:r>
          <w:rPr>
            <w:rFonts w:cs="Arial" w:hAnsi="Arial" w:eastAsia="Arial" w:ascii="Arial"/>
            <w:color w:val="4B4848"/>
            <w:spacing w:val="0"/>
            <w:w w:val="100"/>
            <w:position w:val="-1"/>
            <w:sz w:val="19"/>
            <w:szCs w:val="19"/>
          </w:rPr>
          <w:t>c</w:t>
        </w:r>
        <w:r>
          <w:rPr>
            <w:rFonts w:cs="Arial" w:hAnsi="Arial" w:eastAsia="Arial" w:ascii="Arial"/>
            <w:color w:val="373636"/>
            <w:spacing w:val="0"/>
            <w:w w:val="73"/>
            <w:position w:val="-1"/>
            <w:sz w:val="19"/>
            <w:szCs w:val="19"/>
          </w:rPr>
          <w:t>.</w:t>
        </w:r>
        <w:r>
          <w:rPr>
            <w:rFonts w:cs="Arial" w:hAnsi="Arial" w:eastAsia="Arial" w:ascii="Arial"/>
            <w:color w:val="373636"/>
            <w:spacing w:val="0"/>
            <w:w w:val="113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4B4848"/>
            <w:spacing w:val="0"/>
            <w:w w:val="95"/>
            <w:position w:val="-1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4B4848"/>
          <w:spacing w:val="0"/>
          <w:w w:val="8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4B4848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B4848"/>
          <w:spacing w:val="0"/>
          <w:w w:val="83"/>
          <w:position w:val="-1"/>
          <w:sz w:val="19"/>
          <w:szCs w:val="19"/>
        </w:rPr>
        <w:t>W</w:t>
      </w:r>
      <w:r>
        <w:rPr>
          <w:rFonts w:cs="Arial" w:hAnsi="Arial" w:eastAsia="Arial" w:ascii="Arial"/>
          <w:color w:val="373636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B4848"/>
          <w:spacing w:val="0"/>
          <w:w w:val="95"/>
          <w:position w:val="-1"/>
          <w:sz w:val="19"/>
          <w:szCs w:val="19"/>
        </w:rPr>
        <w:t>bs</w:t>
      </w:r>
      <w:r>
        <w:rPr>
          <w:rFonts w:cs="Arial" w:hAnsi="Arial" w:eastAsia="Arial" w:ascii="Arial"/>
          <w:color w:val="373636"/>
          <w:spacing w:val="0"/>
          <w:w w:val="102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B4848"/>
          <w:spacing w:val="0"/>
          <w:w w:val="118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B4848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373636"/>
          <w:spacing w:val="0"/>
          <w:w w:val="173"/>
          <w:position w:val="-1"/>
          <w:sz w:val="19"/>
          <w:szCs w:val="19"/>
        </w:rPr>
        <w:t>:</w:t>
      </w:r>
      <w:r>
        <w:rPr>
          <w:rFonts w:cs="Arial" w:hAnsi="Arial" w:eastAsia="Arial" w:ascii="Arial"/>
          <w:color w:val="373636"/>
          <w:spacing w:val="19"/>
          <w:w w:val="100"/>
          <w:position w:val="-1"/>
          <w:sz w:val="19"/>
          <w:szCs w:val="19"/>
        </w:rPr>
        <w:t> </w:t>
      </w:r>
      <w:hyperlink r:id="rId29">
        <w:r>
          <w:rPr>
            <w:rFonts w:cs="Arial" w:hAnsi="Arial" w:eastAsia="Arial" w:ascii="Arial"/>
            <w:color w:val="4B4848"/>
            <w:spacing w:val="0"/>
            <w:w w:val="72"/>
            <w:position w:val="-1"/>
            <w:sz w:val="19"/>
            <w:szCs w:val="19"/>
          </w:rPr>
          <w:t>h</w:t>
        </w:r>
        <w:r>
          <w:rPr>
            <w:rFonts w:cs="Arial" w:hAnsi="Arial" w:eastAsia="Arial" w:ascii="Arial"/>
            <w:color w:val="4B4848"/>
            <w:spacing w:val="0"/>
            <w:w w:val="118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4B4848"/>
            <w:spacing w:val="0"/>
            <w:w w:val="100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4B4848"/>
            <w:spacing w:val="0"/>
            <w:w w:val="90"/>
            <w:position w:val="-1"/>
            <w:sz w:val="19"/>
            <w:szCs w:val="19"/>
          </w:rPr>
          <w:t>p</w:t>
        </w:r>
        <w:r>
          <w:rPr>
            <w:rFonts w:cs="Arial" w:hAnsi="Arial" w:eastAsia="Arial" w:ascii="Arial"/>
            <w:color w:val="373636"/>
            <w:spacing w:val="0"/>
            <w:w w:val="91"/>
            <w:position w:val="-1"/>
            <w:sz w:val="19"/>
            <w:szCs w:val="19"/>
          </w:rPr>
          <w:t>:</w:t>
        </w:r>
        <w:r>
          <w:rPr>
            <w:rFonts w:cs="Arial" w:hAnsi="Arial" w:eastAsia="Arial" w:ascii="Arial"/>
            <w:color w:val="373636"/>
            <w:spacing w:val="0"/>
            <w:w w:val="109"/>
            <w:position w:val="-1"/>
            <w:sz w:val="19"/>
            <w:szCs w:val="19"/>
          </w:rPr>
          <w:t>/</w:t>
        </w:r>
        <w:r>
          <w:rPr>
            <w:rFonts w:cs="Arial" w:hAnsi="Arial" w:eastAsia="Arial" w:ascii="Arial"/>
            <w:color w:val="232323"/>
            <w:spacing w:val="0"/>
            <w:w w:val="82"/>
            <w:position w:val="-1"/>
            <w:sz w:val="19"/>
            <w:szCs w:val="19"/>
          </w:rPr>
          <w:t>/</w:t>
        </w:r>
        <w:r>
          <w:rPr>
            <w:rFonts w:cs="Arial" w:hAnsi="Arial" w:eastAsia="Arial" w:ascii="Arial"/>
            <w:color w:val="4B4848"/>
            <w:spacing w:val="0"/>
            <w:w w:val="92"/>
            <w:position w:val="-1"/>
            <w:sz w:val="19"/>
            <w:szCs w:val="19"/>
          </w:rPr>
          <w:t>www</w:t>
        </w:r>
        <w:r>
          <w:rPr>
            <w:rFonts w:cs="Arial" w:hAnsi="Arial" w:eastAsia="Arial" w:ascii="Arial"/>
            <w:color w:val="232323"/>
            <w:spacing w:val="0"/>
            <w:w w:val="63"/>
            <w:position w:val="-1"/>
            <w:sz w:val="19"/>
            <w:szCs w:val="19"/>
          </w:rPr>
          <w:t>.</w:t>
        </w:r>
        <w:r>
          <w:rPr>
            <w:rFonts w:cs="Arial" w:hAnsi="Arial" w:eastAsia="Arial" w:ascii="Arial"/>
            <w:color w:val="4B4848"/>
            <w:spacing w:val="0"/>
            <w:w w:val="95"/>
            <w:position w:val="-1"/>
            <w:sz w:val="19"/>
            <w:szCs w:val="19"/>
          </w:rPr>
          <w:t>s</w:t>
        </w:r>
        <w:r>
          <w:rPr>
            <w:rFonts w:cs="Arial" w:hAnsi="Arial" w:eastAsia="Arial" w:ascii="Arial"/>
            <w:color w:val="373636"/>
            <w:spacing w:val="0"/>
            <w:w w:val="118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4B4848"/>
            <w:spacing w:val="0"/>
            <w:w w:val="90"/>
            <w:position w:val="-1"/>
            <w:sz w:val="19"/>
            <w:szCs w:val="19"/>
          </w:rPr>
          <w:t>p</w:t>
        </w:r>
        <w:r>
          <w:rPr>
            <w:rFonts w:cs="Arial" w:hAnsi="Arial" w:eastAsia="Arial" w:ascii="Arial"/>
            <w:color w:val="4B4848"/>
            <w:spacing w:val="0"/>
            <w:w w:val="109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373636"/>
            <w:spacing w:val="0"/>
            <w:w w:val="106"/>
            <w:position w:val="-1"/>
            <w:sz w:val="19"/>
            <w:szCs w:val="19"/>
          </w:rPr>
          <w:t>r</w:t>
        </w:r>
        <w:r>
          <w:rPr>
            <w:rFonts w:cs="Arial" w:hAnsi="Arial" w:eastAsia="Arial" w:ascii="Arial"/>
            <w:color w:val="373636"/>
            <w:spacing w:val="0"/>
            <w:w w:val="79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373636"/>
            <w:spacing w:val="0"/>
            <w:w w:val="100"/>
            <w:position w:val="-1"/>
            <w:sz w:val="19"/>
            <w:szCs w:val="19"/>
          </w:rPr>
          <w:t>s</w:t>
        </w:r>
        <w:r>
          <w:rPr>
            <w:rFonts w:cs="Arial" w:hAnsi="Arial" w:eastAsia="Arial" w:ascii="Arial"/>
            <w:color w:val="4B4848"/>
            <w:spacing w:val="0"/>
            <w:w w:val="86"/>
            <w:position w:val="-1"/>
            <w:sz w:val="19"/>
            <w:szCs w:val="19"/>
          </w:rPr>
          <w:t>a</w:t>
        </w:r>
        <w:r>
          <w:rPr>
            <w:rFonts w:cs="Arial" w:hAnsi="Arial" w:eastAsia="Arial" w:ascii="Arial"/>
            <w:color w:val="4B4848"/>
            <w:spacing w:val="0"/>
            <w:w w:val="95"/>
            <w:position w:val="-1"/>
            <w:sz w:val="19"/>
            <w:szCs w:val="19"/>
          </w:rPr>
          <w:t>k</w:t>
        </w:r>
        <w:r>
          <w:rPr>
            <w:rFonts w:cs="Arial" w:hAnsi="Arial" w:eastAsia="Arial" w:ascii="Arial"/>
            <w:color w:val="4B4848"/>
            <w:spacing w:val="0"/>
            <w:w w:val="100"/>
            <w:position w:val="-1"/>
            <w:sz w:val="19"/>
            <w:szCs w:val="19"/>
          </w:rPr>
          <w:t>t</w:t>
        </w:r>
        <w:r>
          <w:rPr>
            <w:rFonts w:cs="Arial" w:hAnsi="Arial" w:eastAsia="Arial" w:ascii="Arial"/>
            <w:color w:val="373636"/>
            <w:spacing w:val="0"/>
            <w:w w:val="91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373636"/>
            <w:spacing w:val="0"/>
            <w:w w:val="82"/>
            <w:position w:val="-1"/>
            <w:sz w:val="19"/>
            <w:szCs w:val="19"/>
          </w:rPr>
          <w:t>.</w:t>
        </w:r>
        <w:r>
          <w:rPr>
            <w:rFonts w:cs="Arial" w:hAnsi="Arial" w:eastAsia="Arial" w:ascii="Arial"/>
            <w:color w:val="373636"/>
            <w:spacing w:val="0"/>
            <w:w w:val="90"/>
            <w:position w:val="-1"/>
            <w:sz w:val="19"/>
            <w:szCs w:val="19"/>
          </w:rPr>
          <w:t>a</w:t>
        </w:r>
        <w:r>
          <w:rPr>
            <w:rFonts w:cs="Arial" w:hAnsi="Arial" w:eastAsia="Arial" w:ascii="Arial"/>
            <w:color w:val="373636"/>
            <w:spacing w:val="0"/>
            <w:w w:val="95"/>
            <w:position w:val="-1"/>
            <w:sz w:val="19"/>
            <w:szCs w:val="19"/>
          </w:rPr>
          <w:t>c</w:t>
        </w:r>
        <w:r>
          <w:rPr>
            <w:rFonts w:cs="Arial" w:hAnsi="Arial" w:eastAsia="Arial" w:ascii="Arial"/>
            <w:color w:val="373636"/>
            <w:spacing w:val="0"/>
            <w:w w:val="82"/>
            <w:position w:val="-1"/>
            <w:sz w:val="19"/>
            <w:szCs w:val="19"/>
          </w:rPr>
          <w:t>.</w:t>
        </w:r>
        <w:r>
          <w:rPr>
            <w:rFonts w:cs="Arial" w:hAnsi="Arial" w:eastAsia="Arial" w:ascii="Arial"/>
            <w:color w:val="373636"/>
            <w:spacing w:val="0"/>
            <w:w w:val="102"/>
            <w:position w:val="-1"/>
            <w:sz w:val="19"/>
            <w:szCs w:val="19"/>
          </w:rPr>
          <w:t>i</w:t>
        </w:r>
        <w:r>
          <w:rPr>
            <w:rFonts w:cs="Arial" w:hAnsi="Arial" w:eastAsia="Arial" w:ascii="Arial"/>
            <w:color w:val="4B4848"/>
            <w:spacing w:val="0"/>
            <w:w w:val="95"/>
            <w:position w:val="-1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6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8"/>
              <w:ind w:left="40"/>
            </w:pPr>
            <w:r>
              <w:rPr>
                <w:rFonts w:cs="Times New Roman" w:hAnsi="Times New Roman" w:eastAsia="Times New Roman" w:ascii="Times New Roman"/>
                <w:color w:val="373636"/>
                <w:w w:val="78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color w:val="232323"/>
                <w:w w:val="12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w w:val="112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color w:val="232323"/>
                <w:w w:val="113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32323"/>
                <w:w w:val="11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232323"/>
                <w:w w:val="14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232323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w w:val="117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8"/>
              <w:ind w:left="82"/>
            </w:pP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8"/>
              <w:ind w:left="103"/>
            </w:pPr>
            <w:r>
              <w:rPr>
                <w:rFonts w:cs="Times New Roman" w:hAnsi="Times New Roman" w:eastAsia="Times New Roman" w:ascii="Times New Roman"/>
                <w:color w:val="232323"/>
                <w:w w:val="7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w w:val="122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color w:val="232323"/>
                <w:w w:val="14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232323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w w:val="14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2"/>
                <w:sz w:val="22"/>
                <w:szCs w:val="22"/>
              </w:rPr>
              <w:t>pu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3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us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232323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3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4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3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7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3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9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32323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6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4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2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2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2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34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Times New Roman" w:hAnsi="Times New Roman" w:eastAsia="Times New Roman" w:ascii="Times New Roman"/>
                <w:color w:val="232323"/>
                <w:w w:val="78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232323"/>
                <w:w w:val="113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color w:val="373636"/>
                <w:w w:val="11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color w:val="232323"/>
                <w:w w:val="104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color w:val="232323"/>
                <w:w w:val="14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Times New Roman" w:hAnsi="Times New Roman" w:eastAsia="Times New Roman" w:ascii="Times New Roman"/>
                <w:color w:val="232323"/>
                <w:w w:val="95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color w:val="232323"/>
                <w:spacing w:val="24"/>
                <w:w w:val="117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49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7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9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3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81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9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6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65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2"/>
                <w:sz w:val="22"/>
                <w:szCs w:val="22"/>
              </w:rPr>
              <w:t>KA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89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9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65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3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color w:val="373636"/>
                <w:spacing w:val="0"/>
                <w:w w:val="9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373636"/>
                <w:spacing w:val="0"/>
                <w:w w:val="104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81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4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6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6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5"/>
            </w:pPr>
            <w:r>
              <w:rPr>
                <w:rFonts w:cs="Times New Roman" w:hAnsi="Times New Roman" w:eastAsia="Times New Roman" w:ascii="Times New Roman"/>
                <w:color w:val="232323"/>
                <w:w w:val="93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w w:val="12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232323"/>
                <w:w w:val="104"/>
                <w:sz w:val="22"/>
                <w:szCs w:val="22"/>
              </w:rPr>
              <w:t>gg</w:t>
            </w:r>
            <w:r>
              <w:rPr>
                <w:rFonts w:cs="Times New Roman" w:hAnsi="Times New Roman" w:eastAsia="Times New Roman" w:ascii="Times New Roman"/>
                <w:color w:val="232323"/>
                <w:w w:val="113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232323"/>
                <w:w w:val="10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13"/>
            </w:pP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47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47"/>
                <w:sz w:val="22"/>
                <w:szCs w:val="22"/>
              </w:rPr>
              <w:t>     </w:t>
            </w:r>
            <w:r>
              <w:rPr>
                <w:rFonts w:cs="Times New Roman" w:hAnsi="Times New Roman" w:eastAsia="Times New Roman" w:ascii="Times New Roman"/>
                <w:color w:val="232323"/>
                <w:spacing w:val="18"/>
                <w:w w:val="47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color w:val="232323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7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3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4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3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5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5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232323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22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3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17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 w:lineRule="exact" w:line="200"/>
        <w:ind w:left="312"/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32323"/>
          <w:spacing w:val="3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32323"/>
          <w:spacing w:val="0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23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22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sz w:val="18"/>
          <w:szCs w:val="18"/>
        </w:rPr>
        <w:t>23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2323"/>
          <w:spacing w:val="0"/>
          <w:w w:val="16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3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232323"/>
          <w:spacing w:val="0"/>
          <w:w w:val="22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43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pgMar w:header="574" w:footer="0" w:top="1680" w:bottom="280" w:left="1180" w:right="1240"/>
          <w:headerReference w:type="default" r:id="rId27"/>
          <w:pgSz w:w="12260" w:h="1866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43"/>
      </w:pPr>
      <w:r>
        <w:rPr>
          <w:rFonts w:cs="Times New Roman" w:hAnsi="Times New Roman" w:eastAsia="Times New Roman" w:ascii="Times New Roman"/>
          <w:color w:val="23232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3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w w:val="13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73"/>
          <w:sz w:val="18"/>
          <w:szCs w:val="18"/>
        </w:rPr>
        <w:t>t/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6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sectPr>
          <w:type w:val="continuous"/>
          <w:pgSz w:w="12260" w:h="18660"/>
          <w:pgMar w:top="1720" w:bottom="0" w:left="1180" w:right="1240"/>
          <w:cols w:num="2" w:equalWidth="off">
            <w:col w:w="5315" w:space="335"/>
            <w:col w:w="4190"/>
          </w:cols>
        </w:sectPr>
      </w:pPr>
      <w:r>
        <w:rPr>
          <w:rFonts w:cs="Times New Roman" w:hAnsi="Times New Roman" w:eastAsia="Times New Roman" w:ascii="Times New Roman"/>
          <w:color w:val="232323"/>
          <w:w w:val="95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w w:val="127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w w:val="117"/>
          <w:position w:val="-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w w:val="138"/>
          <w:position w:val="-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26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54"/>
          <w:position w:val="-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26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33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5"/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2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232323"/>
          <w:spacing w:val="13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8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3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32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73636"/>
          <w:spacing w:val="0"/>
          <w:w w:val="12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-8"/>
          <w:w w:val="12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33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3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43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                  </w:t>
      </w:r>
      <w:r>
        <w:rPr>
          <w:rFonts w:cs="Times New Roman" w:hAnsi="Times New Roman" w:eastAsia="Times New Roman" w:ascii="Times New Roman"/>
          <w:color w:val="232323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73636"/>
          <w:spacing w:val="0"/>
          <w:w w:val="68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73636"/>
          <w:spacing w:val="0"/>
          <w:w w:val="183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63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11"/>
          <w:w w:val="11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232323"/>
          <w:spacing w:val="43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27"/>
          <w:w w:val="118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8"/>
          <w:position w:val="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1"/>
          <w:position w:val="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232323"/>
          <w:spacing w:val="0"/>
          <w:w w:val="132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left="5602"/>
        <w:sectPr>
          <w:type w:val="continuous"/>
          <w:pgSz w:w="12260" w:h="18660"/>
          <w:pgMar w:top="1720" w:bottom="0" w:left="1180" w:right="1240"/>
        </w:sectPr>
      </w:pPr>
      <w:r>
        <w:rPr>
          <w:rFonts w:cs="Times New Roman" w:hAnsi="Times New Roman" w:eastAsia="Times New Roman" w:ascii="Times New Roman"/>
          <w:color w:val="232323"/>
          <w:w w:val="9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w w:val="12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2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w w:val="13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3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4216"/>
      </w:pPr>
      <w:r>
        <w:rPr>
          <w:rFonts w:cs="Times New Roman" w:hAnsi="Times New Roman" w:eastAsia="Times New Roman" w:ascii="Times New Roman"/>
          <w:color w:val="232323"/>
          <w:w w:val="9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w w:val="13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3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w w:val="12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w w:val="12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4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ind w:left="4039" w:right="-57"/>
      </w:pPr>
      <w:r>
        <w:rPr>
          <w:rFonts w:cs="Times New Roman" w:hAnsi="Times New Roman" w:eastAsia="Times New Roman" w:ascii="Times New Roman"/>
          <w:color w:val="232323"/>
          <w:w w:val="91"/>
          <w:position w:val="-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position w:val="-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w w:val="126"/>
          <w:position w:val="-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position w:val="-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position w:val="-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-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-2"/>
          <w:w w:val="154"/>
          <w:position w:val="-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position w:val="-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2"/>
          <w:position w:val="-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position w:val="-5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31"/>
          <w:w w:val="8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32323"/>
          <w:spacing w:val="0"/>
          <w:w w:val="100"/>
          <w:position w:val="-5"/>
          <w:sz w:val="24"/>
          <w:szCs w:val="24"/>
        </w:rPr>
        <w:t>I</w:t>
      </w:r>
      <w:r>
        <w:rPr>
          <w:rFonts w:cs="Arial" w:hAnsi="Arial" w:eastAsia="Arial" w:ascii="Arial"/>
          <w:i/>
          <w:color w:val="232323"/>
          <w:spacing w:val="0"/>
          <w:w w:val="100"/>
          <w:position w:val="-5"/>
          <w:sz w:val="24"/>
          <w:szCs w:val="24"/>
        </w:rPr>
        <w:t>   </w:t>
      </w:r>
      <w:r>
        <w:rPr>
          <w:rFonts w:cs="Arial" w:hAnsi="Arial" w:eastAsia="Arial" w:ascii="Arial"/>
          <w:i/>
          <w:color w:val="232323"/>
          <w:spacing w:val="4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4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2260" w:h="18660"/>
          <w:pgMar w:top="1720" w:bottom="0" w:left="1180" w:right="1240"/>
          <w:cols w:num="2" w:equalWidth="off">
            <w:col w:w="6380" w:space="1755"/>
            <w:col w:w="1705"/>
          </w:cols>
        </w:sectPr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1"/>
      </w:pPr>
      <w:r>
        <w:rPr>
          <w:rFonts w:cs="Times New Roman" w:hAnsi="Times New Roman" w:eastAsia="Times New Roman" w:ascii="Times New Roman"/>
          <w:color w:val="373636"/>
          <w:spacing w:val="0"/>
          <w:w w:val="100"/>
          <w:position w:val="-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position w:val="-2"/>
          <w:sz w:val="19"/>
          <w:szCs w:val="19"/>
        </w:rPr>
        <w:t>        </w:t>
      </w:r>
      <w:r>
        <w:rPr>
          <w:rFonts w:cs="Times New Roman" w:hAnsi="Times New Roman" w:eastAsia="Times New Roman" w:ascii="Times New Roman"/>
          <w:color w:val="373636"/>
          <w:spacing w:val="28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232323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8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32323"/>
          <w:spacing w:val="0"/>
          <w:w w:val="67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848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                 </w:t>
      </w:r>
      <w:r>
        <w:rPr>
          <w:rFonts w:cs="Times New Roman" w:hAnsi="Times New Roman" w:eastAsia="Times New Roman" w:ascii="Times New Roman"/>
          <w:color w:val="232323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8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center"/>
        <w:spacing w:lineRule="exact" w:line="180"/>
        <w:ind w:left="4007" w:right="3803"/>
      </w:pPr>
      <w:r>
        <w:rPr>
          <w:rFonts w:cs="Times New Roman" w:hAnsi="Times New Roman" w:eastAsia="Times New Roman" w:ascii="Times New Roman"/>
          <w:color w:val="232323"/>
          <w:w w:val="78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w w:val="120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35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73636"/>
          <w:w w:val="106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w w:val="152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w w:val="100"/>
          <w:position w:val="1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1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91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2"/>
          <w:sz w:val="21"/>
          <w:szCs w:val="21"/>
        </w:rPr>
        <w:t>22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12260" w:h="18660"/>
          <w:pgMar w:top="1720" w:bottom="0" w:left="1180" w:right="124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color w:val="232323"/>
          <w:w w:val="91"/>
          <w:position w:val="-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w w:val="120"/>
          <w:position w:val="-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w w:val="126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position w:val="-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-7"/>
          <w:w w:val="164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2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-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28"/>
          <w:w w:val="76"/>
          <w:position w:val="-4"/>
          <w:sz w:val="18"/>
          <w:szCs w:val="18"/>
        </w:rPr>
        <w:t> </w:t>
      </w:r>
      <w:r>
        <w:rPr>
          <w:rFonts w:cs="Arial" w:hAnsi="Arial" w:eastAsia="Arial" w:ascii="Arial"/>
          <w:i/>
          <w:color w:val="232323"/>
          <w:spacing w:val="0"/>
          <w:w w:val="123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ind w:right="-48"/>
      </w:pPr>
      <w:r>
        <w:br w:type="column"/>
      </w:r>
      <w:r>
        <w:rPr>
          <w:rFonts w:cs="Times New Roman" w:hAnsi="Times New Roman" w:eastAsia="Times New Roman" w:ascii="Times New Roman"/>
          <w:color w:val="373636"/>
          <w:w w:val="9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17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232323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sectPr>
          <w:type w:val="continuous"/>
          <w:pgSz w:w="12260" w:h="18660"/>
          <w:pgMar w:top="1720" w:bottom="0" w:left="1180" w:right="1240"/>
          <w:cols w:num="3" w:equalWidth="off">
            <w:col w:w="5282" w:space="301"/>
            <w:col w:w="802" w:space="1745"/>
            <w:col w:w="1710"/>
          </w:cols>
        </w:sectPr>
      </w:pPr>
      <w:r>
        <w:rPr>
          <w:rFonts w:cs="Times New Roman" w:hAnsi="Times New Roman" w:eastAsia="Times New Roman" w:ascii="Times New Roman"/>
          <w:color w:val="373636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848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B4848"/>
          <w:spacing w:val="0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1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1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5"/>
      </w:pPr>
      <w:r>
        <w:rPr>
          <w:rFonts w:cs="Courier New" w:hAnsi="Courier New" w:eastAsia="Courier New" w:ascii="Courier New"/>
          <w:color w:val="232323"/>
          <w:spacing w:val="0"/>
          <w:w w:val="64"/>
          <w:position w:val="-1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-1"/>
          <w:sz w:val="21"/>
          <w:szCs w:val="21"/>
        </w:rPr>
        <w:t>    </w:t>
      </w:r>
      <w:r>
        <w:rPr>
          <w:rFonts w:cs="Courier New" w:hAnsi="Courier New" w:eastAsia="Courier New" w:ascii="Courier New"/>
          <w:color w:val="232323"/>
          <w:spacing w:val="72"/>
          <w:w w:val="64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73636"/>
          <w:spacing w:val="0"/>
          <w:w w:val="10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18"/>
          <w:w w:val="100"/>
          <w:position w:val="0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0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91"/>
          <w:position w:val="0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0"/>
          <w:sz w:val="21"/>
          <w:szCs w:val="21"/>
        </w:rPr>
        <w:t>22</w:t>
      </w:r>
      <w:r>
        <w:rPr>
          <w:rFonts w:cs="Courier New" w:hAnsi="Courier New" w:eastAsia="Courier New" w:ascii="Courier New"/>
          <w:color w:val="232323"/>
          <w:spacing w:val="0"/>
          <w:w w:val="100"/>
          <w:position w:val="0"/>
          <w:sz w:val="21"/>
          <w:szCs w:val="21"/>
        </w:rPr>
        <w:t>      </w:t>
      </w:r>
      <w:r>
        <w:rPr>
          <w:rFonts w:cs="Courier New" w:hAnsi="Courier New" w:eastAsia="Courier New" w:ascii="Courier New"/>
          <w:color w:val="232323"/>
          <w:spacing w:val="-19"/>
          <w:w w:val="100"/>
          <w:position w:val="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position w:val="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2323"/>
          <w:spacing w:val="0"/>
          <w:w w:val="138"/>
          <w:position w:val="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left="4048"/>
      </w:pPr>
      <w:r>
        <w:rPr>
          <w:rFonts w:cs="Times New Roman" w:hAnsi="Times New Roman" w:eastAsia="Times New Roman" w:ascii="Times New Roman"/>
          <w:color w:val="232323"/>
          <w:w w:val="8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3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w w:val="100"/>
          <w:sz w:val="18"/>
          <w:szCs w:val="18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2"/>
          <w:sz w:val="18"/>
          <w:szCs w:val="18"/>
        </w:rPr>
        <w:t>ho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2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lineRule="exact" w:line="280"/>
        <w:sectPr>
          <w:type w:val="continuous"/>
          <w:pgSz w:w="12260" w:h="18660"/>
          <w:pgMar w:top="1720" w:bottom="0" w:left="1180" w:right="1240"/>
        </w:sectPr>
      </w:pPr>
      <w:r>
        <w:rPr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4053" w:right="-61"/>
      </w:pPr>
      <w:r>
        <w:rPr>
          <w:rFonts w:cs="Times New Roman" w:hAnsi="Times New Roman" w:eastAsia="Times New Roman" w:ascii="Times New Roman"/>
          <w:color w:val="232323"/>
          <w:w w:val="91"/>
          <w:position w:val="-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position w:val="-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w w:val="126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position w:val="-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-7"/>
          <w:w w:val="164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4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   </w:t>
      </w:r>
      <w:r>
        <w:rPr>
          <w:rFonts w:cs="Times New Roman" w:hAnsi="Times New Roman" w:eastAsia="Times New Roman" w:ascii="Times New Roman"/>
          <w:i/>
          <w:color w:val="232323"/>
          <w:spacing w:val="18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sectPr>
          <w:type w:val="continuous"/>
          <w:pgSz w:w="12260" w:h="18660"/>
          <w:pgMar w:top="1720" w:bottom="0" w:left="1180" w:right="1240"/>
          <w:cols w:num="2" w:equalWidth="off">
            <w:col w:w="6394" w:space="1741"/>
            <w:col w:w="170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0"/>
      </w:pPr>
      <w:r>
        <w:rPr>
          <w:rFonts w:cs="Times New Roman" w:hAnsi="Times New Roman" w:eastAsia="Times New Roman" w:ascii="Times New Roman"/>
          <w:color w:val="232323"/>
          <w:spacing w:val="0"/>
          <w:w w:val="81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position w:val="-1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232323"/>
          <w:spacing w:val="29"/>
          <w:w w:val="8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8"/>
          <w:position w:val="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73636"/>
          <w:spacing w:val="0"/>
          <w:w w:val="106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232323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center"/>
        <w:spacing w:lineRule="exact" w:line="200"/>
        <w:ind w:left="4007" w:right="3789"/>
      </w:pPr>
      <w:r>
        <w:rPr>
          <w:rFonts w:cs="Times New Roman" w:hAnsi="Times New Roman" w:eastAsia="Times New Roman" w:ascii="Times New Roman"/>
          <w:color w:val="232323"/>
          <w:w w:val="92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16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06"/>
          <w:position w:val="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23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54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8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8"/>
          <w:w w:val="100"/>
          <w:position w:val="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232323"/>
          <w:spacing w:val="36"/>
          <w:w w:val="100"/>
          <w:position w:val="2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7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7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type w:val="continuous"/>
          <w:pgSz w:w="12260" w:h="18660"/>
          <w:pgMar w:top="1720" w:bottom="0" w:left="1180" w:right="1240"/>
        </w:sectPr>
      </w:pPr>
      <w:r>
        <w:rPr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ind w:left="4058" w:right="-61"/>
      </w:pPr>
      <w:r>
        <w:rPr>
          <w:rFonts w:cs="Times New Roman" w:hAnsi="Times New Roman" w:eastAsia="Times New Roman" w:ascii="Times New Roman"/>
          <w:color w:val="232323"/>
          <w:w w:val="91"/>
          <w:position w:val="-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position w:val="-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19"/>
          <w:w w:val="120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279"/>
          <w:position w:val="-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2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58"/>
          <w:position w:val="-4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60"/>
          <w:position w:val="-4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   </w:t>
      </w:r>
      <w:r>
        <w:rPr>
          <w:rFonts w:cs="Times New Roman" w:hAnsi="Times New Roman" w:eastAsia="Times New Roman" w:ascii="Times New Roman"/>
          <w:i/>
          <w:color w:val="232323"/>
          <w:spacing w:val="27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-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sectPr>
          <w:type w:val="continuous"/>
          <w:pgSz w:w="12260" w:h="18660"/>
          <w:pgMar w:top="1720" w:bottom="0" w:left="1180" w:right="1240"/>
          <w:cols w:num="2" w:equalWidth="off">
            <w:col w:w="6399" w:space="1745"/>
            <w:col w:w="169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73636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left="110"/>
      </w:pPr>
      <w:r>
        <w:rPr>
          <w:rFonts w:cs="Arial" w:hAnsi="Arial" w:eastAsia="Arial" w:ascii="Arial"/>
          <w:color w:val="373636"/>
          <w:spacing w:val="0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color w:val="373636"/>
          <w:spacing w:val="0"/>
          <w:w w:val="100"/>
          <w:position w:val="-1"/>
          <w:sz w:val="18"/>
          <w:szCs w:val="18"/>
        </w:rPr>
        <w:t>        </w:t>
      </w:r>
      <w:r>
        <w:rPr>
          <w:rFonts w:cs="Arial" w:hAnsi="Arial" w:eastAsia="Arial" w:ascii="Arial"/>
          <w:color w:val="373636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4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52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85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73636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4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1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position w:val="-1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232323"/>
          <w:spacing w:val="33"/>
          <w:w w:val="8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ho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center"/>
        <w:spacing w:lineRule="exact" w:line="200"/>
        <w:ind w:left="4022" w:right="3784"/>
      </w:pPr>
      <w:r>
        <w:rPr>
          <w:rFonts w:cs="Times New Roman" w:hAnsi="Times New Roman" w:eastAsia="Times New Roman" w:ascii="Times New Roman"/>
          <w:color w:val="232323"/>
          <w:w w:val="83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w w:val="114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7"/>
          <w:position w:val="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35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6"/>
          <w:position w:val="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73636"/>
          <w:w w:val="144"/>
          <w:position w:val="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73636"/>
          <w:w w:val="100"/>
          <w:position w:val="2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color w:val="373636"/>
          <w:spacing w:val="17"/>
          <w:w w:val="100"/>
          <w:position w:val="2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91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2"/>
          <w:sz w:val="21"/>
          <w:szCs w:val="21"/>
        </w:rPr>
        <w:t>22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2260" w:h="18660"/>
          <w:pgMar w:top="1720" w:bottom="0" w:left="1180" w:right="1240"/>
        </w:sectPr>
      </w:pPr>
      <w:r>
        <w:rPr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4063" w:right="-61"/>
      </w:pPr>
      <w:r>
        <w:rPr>
          <w:rFonts w:cs="Times New Roman" w:hAnsi="Times New Roman" w:eastAsia="Times New Roman" w:ascii="Times New Roman"/>
          <w:color w:val="232323"/>
          <w:w w:val="91"/>
          <w:position w:val="-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position w:val="-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w w:val="126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73636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spacing w:val="1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i/>
          <w:color w:val="232323"/>
          <w:spacing w:val="-9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2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-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23"/>
          <w:w w:val="76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4"/>
          <w:sz w:val="27"/>
          <w:szCs w:val="27"/>
        </w:rPr>
        <w:t>   </w:t>
      </w:r>
      <w:r>
        <w:rPr>
          <w:rFonts w:cs="Times New Roman" w:hAnsi="Times New Roman" w:eastAsia="Times New Roman" w:ascii="Times New Roman"/>
          <w:i/>
          <w:color w:val="232323"/>
          <w:spacing w:val="28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7"/>
          <w:position w:val="-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position w:val="-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-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sectPr>
          <w:type w:val="continuous"/>
          <w:pgSz w:w="12260" w:h="18660"/>
          <w:pgMar w:top="1720" w:bottom="0" w:left="1180" w:right="1240"/>
          <w:cols w:num="2" w:equalWidth="off">
            <w:col w:w="6404" w:space="1750"/>
            <w:col w:w="168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20"/>
      </w:pPr>
      <w:r>
        <w:rPr>
          <w:rFonts w:cs="Times New Roman" w:hAnsi="Times New Roman" w:eastAsia="Times New Roman" w:ascii="Times New Roman"/>
          <w:color w:val="232323"/>
          <w:spacing w:val="0"/>
          <w:w w:val="8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232323"/>
          <w:spacing w:val="24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73636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32323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-1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color w:val="232323"/>
          <w:spacing w:val="25"/>
          <w:w w:val="7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center"/>
        <w:spacing w:lineRule="exact" w:line="200"/>
        <w:ind w:left="4031" w:right="3780"/>
      </w:pPr>
      <w:r>
        <w:rPr>
          <w:rFonts w:cs="Times New Roman" w:hAnsi="Times New Roman" w:eastAsia="Times New Roman" w:ascii="Times New Roman"/>
          <w:color w:val="232323"/>
          <w:w w:val="78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w w:val="120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35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6"/>
          <w:position w:val="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73636"/>
          <w:w w:val="144"/>
          <w:position w:val="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73636"/>
          <w:w w:val="100"/>
          <w:position w:val="2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color w:val="373636"/>
          <w:spacing w:val="17"/>
          <w:w w:val="100"/>
          <w:position w:val="2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7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7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2260" w:h="18660"/>
          <w:pgMar w:top="1720" w:bottom="0" w:left="1180" w:right="1240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5" w:right="-49"/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9"/>
          <w:szCs w:val="19"/>
        </w:rPr>
        <w:t>        </w:t>
      </w:r>
      <w:r>
        <w:rPr>
          <w:rFonts w:cs="Times New Roman" w:hAnsi="Times New Roman" w:eastAsia="Times New Roman" w:ascii="Times New Roman"/>
          <w:color w:val="232323"/>
          <w:spacing w:val="23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7"/>
          <w:w w:val="11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1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1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91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1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73636"/>
          <w:spacing w:val="0"/>
          <w:w w:val="91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73636"/>
          <w:spacing w:val="24"/>
          <w:w w:val="91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8"/>
        <w:ind w:right="-61"/>
      </w:pPr>
      <w:r>
        <w:br w:type="column"/>
      </w:r>
      <w:r>
        <w:rPr>
          <w:rFonts w:cs="Times New Roman" w:hAnsi="Times New Roman" w:eastAsia="Times New Roman" w:ascii="Times New Roman"/>
          <w:color w:val="232323"/>
          <w:w w:val="9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-7"/>
          <w:w w:val="1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73636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7363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26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7"/>
          <w:szCs w:val="27"/>
        </w:rPr>
        <w:t>   </w:t>
      </w:r>
      <w:r>
        <w:rPr>
          <w:rFonts w:cs="Times New Roman" w:hAnsi="Times New Roman" w:eastAsia="Times New Roman" w:ascii="Times New Roman"/>
          <w:i/>
          <w:color w:val="232323"/>
          <w:spacing w:val="18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right="-48"/>
      </w:pPr>
      <w:r>
        <w:rPr>
          <w:rFonts w:cs="Times New Roman" w:hAnsi="Times New Roman" w:eastAsia="Times New Roman" w:ascii="Times New Roman"/>
          <w:color w:val="232323"/>
          <w:w w:val="92"/>
          <w:position w:val="-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w w:val="108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17"/>
          <w:position w:val="-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w w:val="111"/>
          <w:position w:val="-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w w:val="115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w w:val="120"/>
          <w:position w:val="-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52"/>
          <w:position w:val="-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13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2260" w:h="18660"/>
          <w:pgMar w:top="1720" w:bottom="0" w:left="1180" w:right="1240"/>
          <w:cols w:num="4" w:equalWidth="off">
            <w:col w:w="3214" w:space="853"/>
            <w:col w:w="2336" w:space="484"/>
            <w:col w:w="816" w:space="446"/>
            <w:col w:w="1691"/>
          </w:cols>
        </w:sectPr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B4848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848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9"/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232323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73636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1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9" w:right="-49"/>
      </w:pPr>
      <w:r>
        <w:rPr>
          <w:rFonts w:cs="Times New Roman" w:hAnsi="Times New Roman" w:eastAsia="Times New Roman" w:ascii="Times New Roman"/>
          <w:color w:val="373636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9"/>
          <w:szCs w:val="19"/>
        </w:rPr>
        <w:t>        </w:t>
      </w:r>
      <w:r>
        <w:rPr>
          <w:rFonts w:cs="Times New Roman" w:hAnsi="Times New Roman" w:eastAsia="Times New Roman" w:ascii="Times New Roman"/>
          <w:color w:val="373636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6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73636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3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73636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color w:val="232323"/>
          <w:w w:val="92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16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06"/>
          <w:position w:val="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23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54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8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7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3"/>
          <w:w w:val="100"/>
          <w:position w:val="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232323"/>
          <w:spacing w:val="32"/>
          <w:w w:val="100"/>
          <w:position w:val="2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81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1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1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1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81"/>
          <w:position w:val="2"/>
          <w:sz w:val="21"/>
          <w:szCs w:val="21"/>
        </w:rPr>
        <w:t>                   </w:t>
      </w:r>
      <w:r>
        <w:rPr>
          <w:rFonts w:cs="Courier New" w:hAnsi="Courier New" w:eastAsia="Courier New" w:ascii="Courier New"/>
          <w:color w:val="232323"/>
          <w:spacing w:val="80"/>
          <w:w w:val="81"/>
          <w:position w:val="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position w:val="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8"/>
          <w:position w:val="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4"/>
      </w:pPr>
      <w:r>
        <w:rPr>
          <w:rFonts w:cs="Times New Roman" w:hAnsi="Times New Roman" w:eastAsia="Times New Roman" w:ascii="Times New Roman"/>
          <w:color w:val="232323"/>
          <w:w w:val="9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73636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-7"/>
          <w:w w:val="1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26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232323"/>
          <w:spacing w:val="0"/>
          <w:w w:val="164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32323"/>
          <w:spacing w:val="2"/>
          <w:w w:val="16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232323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5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232323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4"/>
      </w:pPr>
      <w:r>
        <w:rPr>
          <w:rFonts w:cs="Times New Roman" w:hAnsi="Times New Roman" w:eastAsia="Times New Roman" w:ascii="Times New Roman"/>
          <w:color w:val="232323"/>
          <w:w w:val="83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w w:val="114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7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w w:val="135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06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w w:val="144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w w:val="100"/>
          <w:position w:val="1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position w:val="1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0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91"/>
          <w:position w:val="0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0"/>
          <w:sz w:val="21"/>
          <w:szCs w:val="21"/>
        </w:rPr>
        <w:t>22</w:t>
      </w:r>
      <w:r>
        <w:rPr>
          <w:rFonts w:cs="Courier New" w:hAnsi="Courier New" w:eastAsia="Courier New" w:ascii="Courier New"/>
          <w:color w:val="232323"/>
          <w:spacing w:val="0"/>
          <w:w w:val="100"/>
          <w:position w:val="0"/>
          <w:sz w:val="21"/>
          <w:szCs w:val="21"/>
        </w:rPr>
        <w:t>      </w:t>
      </w:r>
      <w:r>
        <w:rPr>
          <w:rFonts w:cs="Courier New" w:hAnsi="Courier New" w:eastAsia="Courier New" w:ascii="Courier New"/>
          <w:color w:val="232323"/>
          <w:spacing w:val="-23"/>
          <w:w w:val="100"/>
          <w:position w:val="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5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1" w:lineRule="exact" w:line="260"/>
        <w:ind w:left="14"/>
      </w:pPr>
      <w:r>
        <w:rPr>
          <w:rFonts w:cs="Times New Roman" w:hAnsi="Times New Roman" w:eastAsia="Times New Roman" w:ascii="Times New Roman"/>
          <w:color w:val="232323"/>
          <w:w w:val="95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w w:val="12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4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232323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i/>
          <w:color w:val="232323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position w:val="-1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6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28"/>
          <w:w w:val="76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232323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i/>
          <w:color w:val="232323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i/>
          <w:color w:val="232323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4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0"/>
          <w:sz w:val="18"/>
          <w:szCs w:val="18"/>
        </w:rPr>
        <w:t>                                      </w:t>
      </w:r>
      <w:r>
        <w:rPr>
          <w:rFonts w:cs="Times New Roman" w:hAnsi="Times New Roman" w:eastAsia="Times New Roman" w:ascii="Times New Roman"/>
          <w:color w:val="232323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73636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73636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-1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160"/>
        <w:ind w:left="2805" w:right="2568"/>
      </w:pPr>
      <w:r>
        <w:rPr>
          <w:rFonts w:cs="Times New Roman" w:hAnsi="Times New Roman" w:eastAsia="Times New Roman" w:ascii="Times New Roman"/>
          <w:color w:val="232323"/>
          <w:w w:val="83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w w:val="68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000000"/>
          <w:w w:val="112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2323"/>
          <w:w w:val="10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5"/>
        <w:sectPr>
          <w:type w:val="continuous"/>
          <w:pgSz w:w="12260" w:h="18660"/>
          <w:pgMar w:top="1720" w:bottom="0" w:left="1180" w:right="1240"/>
          <w:cols w:num="2" w:equalWidth="off">
            <w:col w:w="3401" w:space="656"/>
            <w:col w:w="5783"/>
          </w:cols>
        </w:sectPr>
      </w:pPr>
      <w:r>
        <w:rPr>
          <w:rFonts w:cs="Times New Roman" w:hAnsi="Times New Roman" w:eastAsia="Times New Roman" w:ascii="Times New Roman"/>
          <w:color w:val="232323"/>
          <w:w w:val="92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116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06"/>
          <w:position w:val="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w w:val="123"/>
          <w:position w:val="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154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114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122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8"/>
          <w:w w:val="100"/>
          <w:position w:val="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232323"/>
          <w:spacing w:val="32"/>
          <w:w w:val="100"/>
          <w:position w:val="2"/>
          <w:sz w:val="18"/>
          <w:szCs w:val="18"/>
        </w:rPr>
        <w:t> </w:t>
      </w:r>
      <w:r>
        <w:rPr>
          <w:rFonts w:cs="Courier New" w:hAnsi="Courier New" w:eastAsia="Courier New" w:ascii="Courier New"/>
          <w:color w:val="232323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32323"/>
          <w:spacing w:val="0"/>
          <w:w w:val="91"/>
          <w:position w:val="2"/>
          <w:sz w:val="21"/>
          <w:szCs w:val="21"/>
        </w:rPr>
        <w:t>0</w:t>
      </w:r>
      <w:r>
        <w:rPr>
          <w:rFonts w:cs="Courier New" w:hAnsi="Courier New" w:eastAsia="Courier New" w:ascii="Courier New"/>
          <w:color w:val="232323"/>
          <w:spacing w:val="0"/>
          <w:w w:val="83"/>
          <w:position w:val="2"/>
          <w:sz w:val="21"/>
          <w:szCs w:val="21"/>
        </w:rPr>
        <w:t>22</w:t>
      </w:r>
      <w:r>
        <w:rPr>
          <w:rFonts w:cs="Courier New" w:hAnsi="Courier New" w:eastAsia="Courier New" w:ascii="Courier New"/>
          <w:color w:val="232323"/>
          <w:spacing w:val="0"/>
          <w:w w:val="100"/>
          <w:position w:val="2"/>
          <w:sz w:val="21"/>
          <w:szCs w:val="21"/>
        </w:rPr>
        <w:t>                </w:t>
      </w:r>
      <w:r>
        <w:rPr>
          <w:rFonts w:cs="Courier New" w:hAnsi="Courier New" w:eastAsia="Courier New" w:ascii="Courier New"/>
          <w:color w:val="232323"/>
          <w:spacing w:val="-12"/>
          <w:w w:val="100"/>
          <w:position w:val="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73636"/>
          <w:spacing w:val="0"/>
          <w:w w:val="114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position w:val="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2"/>
          <w:sz w:val="18"/>
          <w:szCs w:val="18"/>
        </w:rPr>
        <w:t>ho</w:t>
      </w:r>
      <w:r>
        <w:rPr>
          <w:rFonts w:cs="Times New Roman" w:hAnsi="Times New Roman" w:eastAsia="Times New Roman" w:ascii="Times New Roman"/>
          <w:color w:val="232323"/>
          <w:spacing w:val="0"/>
          <w:w w:val="125"/>
          <w:position w:val="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73636"/>
          <w:spacing w:val="0"/>
          <w:w w:val="102"/>
          <w:position w:val="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6"/>
          <w:position w:val="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73636"/>
          <w:spacing w:val="0"/>
          <w:w w:val="120"/>
          <w:position w:val="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490"/>
      </w:pPr>
      <w:r>
        <w:pict>
          <v:shape type="#_x0000_t75" style="width:10.5524pt;height:37.4448pt">
            <v:imagedata o:title="" r:id="rId3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9"/>
          <w:szCs w:val="119"/>
        </w:rPr>
        <w:jc w:val="left"/>
        <w:spacing w:lineRule="exact" w:line="1120"/>
        <w:ind w:left="350"/>
        <w:sectPr>
          <w:type w:val="continuous"/>
          <w:pgSz w:w="12260" w:h="18660"/>
          <w:pgMar w:top="1720" w:bottom="0" w:left="1180" w:right="1240"/>
        </w:sectPr>
      </w:pPr>
      <w:r>
        <w:pict>
          <v:shape type="#_x0000_t75" style="position:absolute;margin-left:390.44pt;margin-top:11.8517pt;width:36.4538pt;height:30.724pt;mso-position-horizontal-relative:page;mso-position-vertical-relative:paragraph;z-index:-1002">
            <v:imagedata o:title="" r:id="rId31"/>
          </v:shape>
        </w:pict>
      </w:r>
      <w:r>
        <w:pict>
          <v:shape type="#_x0000_t202" style="position:absolute;margin-left:76.2653pt;margin-top:12.7488pt;width:30.7191pt;height:13.8pt;mso-position-horizontal-relative:page;mso-position-vertical-relative:paragraph;z-index:-10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838383"/>
                      <w:w w:val="90"/>
                      <w:sz w:val="27"/>
                      <w:szCs w:val="27"/>
                    </w:rPr>
                    <w:t>7:_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838383"/>
                      <w:w w:val="30"/>
                      <w:sz w:val="27"/>
                      <w:szCs w:val="27"/>
                    </w:rPr>
                    <w:t>'-1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A8A8A8"/>
                      <w:w w:val="21"/>
                      <w:sz w:val="27"/>
                      <w:szCs w:val="27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A8A8A8"/>
                      <w:w w:val="174"/>
                      <w:sz w:val="27"/>
                      <w:szCs w:val="27"/>
                    </w:rPr>
                    <w:t>}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679pt;margin-top:5.24054pt;width:21.6167pt;height:20.6pt;mso-position-horizontal-relative:page;mso-position-vertical-relative:paragraph;z-index:-10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1"/>
                      <w:szCs w:val="41"/>
                    </w:rPr>
                    <w:jc w:val="left"/>
                    <w:spacing w:lineRule="exact" w:line="400"/>
                    <w:ind w:right="-82"/>
                  </w:pPr>
                  <w:r>
                    <w:rPr>
                      <w:rFonts w:cs="Arial" w:hAnsi="Arial" w:eastAsia="Arial" w:ascii="Arial"/>
                      <w:color w:val="4B4848"/>
                      <w:spacing w:val="0"/>
                      <w:w w:val="158"/>
                      <w:sz w:val="41"/>
                      <w:szCs w:val="41"/>
                    </w:rPr>
                    <w:t>&amp;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838383"/>
          <w:w w:val="600"/>
          <w:position w:val="14"/>
          <w:sz w:val="7"/>
          <w:szCs w:val="7"/>
        </w:rPr>
        <w:t>�</w:t>
      </w:r>
      <w:r>
        <w:rPr>
          <w:rFonts w:cs="Arial" w:hAnsi="Arial" w:eastAsia="Arial" w:ascii="Arial"/>
          <w:color w:val="838383"/>
          <w:w w:val="82"/>
          <w:position w:val="14"/>
          <w:sz w:val="7"/>
          <w:szCs w:val="7"/>
        </w:rPr>
        <w:t>r</w:t>
      </w:r>
      <w:r>
        <w:rPr>
          <w:rFonts w:cs="Arial" w:hAnsi="Arial" w:eastAsia="Arial" w:ascii="Arial"/>
          <w:color w:val="838383"/>
          <w:w w:val="110"/>
          <w:position w:val="14"/>
          <w:sz w:val="7"/>
          <w:szCs w:val="7"/>
        </w:rPr>
        <w:t>e</w:t>
      </w:r>
      <w:r>
        <w:rPr>
          <w:rFonts w:cs="Arial" w:hAnsi="Arial" w:eastAsia="Arial" w:ascii="Arial"/>
          <w:color w:val="838383"/>
          <w:w w:val="100"/>
          <w:position w:val="14"/>
          <w:sz w:val="7"/>
          <w:szCs w:val="7"/>
        </w:rPr>
        <w:t>           </w:t>
      </w:r>
      <w:r>
        <w:rPr>
          <w:rFonts w:cs="Arial" w:hAnsi="Arial" w:eastAsia="Arial" w:ascii="Arial"/>
          <w:color w:val="838383"/>
          <w:spacing w:val="-2"/>
          <w:w w:val="100"/>
          <w:position w:val="14"/>
          <w:sz w:val="7"/>
          <w:szCs w:val="7"/>
        </w:rPr>
        <w:t> </w:t>
      </w:r>
      <w:r>
        <w:rPr>
          <w:rFonts w:cs="Arial" w:hAnsi="Arial" w:eastAsia="Arial" w:ascii="Arial"/>
          <w:color w:val="838383"/>
          <w:spacing w:val="0"/>
          <w:w w:val="33"/>
          <w:position w:val="2"/>
          <w:sz w:val="46"/>
          <w:szCs w:val="46"/>
        </w:rPr>
        <w:t>.</w:t>
      </w:r>
      <w:r>
        <w:rPr>
          <w:rFonts w:cs="Arial" w:hAnsi="Arial" w:eastAsia="Arial" w:ascii="Arial"/>
          <w:color w:val="838383"/>
          <w:spacing w:val="0"/>
          <w:w w:val="33"/>
          <w:position w:val="2"/>
          <w:sz w:val="46"/>
          <w:szCs w:val="46"/>
        </w:rPr>
        <w:t>                           </w:t>
      </w:r>
      <w:r>
        <w:rPr>
          <w:rFonts w:cs="Arial" w:hAnsi="Arial" w:eastAsia="Arial" w:ascii="Arial"/>
          <w:color w:val="838383"/>
          <w:spacing w:val="41"/>
          <w:w w:val="33"/>
          <w:position w:val="2"/>
          <w:sz w:val="46"/>
          <w:szCs w:val="46"/>
        </w:rPr>
        <w:t> </w:t>
      </w:r>
      <w:r>
        <w:rPr>
          <w:rFonts w:cs="Arial" w:hAnsi="Arial" w:eastAsia="Arial" w:ascii="Arial"/>
          <w:b/>
          <w:color w:val="4B4848"/>
          <w:spacing w:val="0"/>
          <w:w w:val="69"/>
          <w:position w:val="14"/>
          <w:sz w:val="59"/>
          <w:szCs w:val="59"/>
        </w:rPr>
        <w:t>SN</w:t>
      </w:r>
      <w:r>
        <w:rPr>
          <w:rFonts w:cs="Arial" w:hAnsi="Arial" w:eastAsia="Arial" w:ascii="Arial"/>
          <w:b/>
          <w:color w:val="4B4848"/>
          <w:spacing w:val="0"/>
          <w:w w:val="69"/>
          <w:position w:val="14"/>
          <w:sz w:val="59"/>
          <w:szCs w:val="59"/>
        </w:rPr>
        <w:t>I</w:t>
      </w:r>
      <w:r>
        <w:rPr>
          <w:rFonts w:cs="Arial" w:hAnsi="Arial" w:eastAsia="Arial" w:ascii="Arial"/>
          <w:b/>
          <w:color w:val="4B4848"/>
          <w:spacing w:val="0"/>
          <w:w w:val="69"/>
          <w:position w:val="14"/>
          <w:sz w:val="59"/>
          <w:szCs w:val="59"/>
        </w:rPr>
        <w:t>          </w:t>
      </w:r>
      <w:r>
        <w:rPr>
          <w:rFonts w:cs="Arial" w:hAnsi="Arial" w:eastAsia="Arial" w:ascii="Arial"/>
          <w:b/>
          <w:color w:val="4B4848"/>
          <w:spacing w:val="78"/>
          <w:w w:val="69"/>
          <w:position w:val="14"/>
          <w:sz w:val="59"/>
          <w:szCs w:val="59"/>
        </w:rPr>
        <w:t> </w:t>
      </w:r>
      <w:r>
        <w:rPr>
          <w:rFonts w:cs="Times New Roman" w:hAnsi="Times New Roman" w:eastAsia="Times New Roman" w:ascii="Times New Roman"/>
          <w:b/>
          <w:color w:val="4B4848"/>
          <w:spacing w:val="0"/>
          <w:w w:val="69"/>
          <w:position w:val="24"/>
          <w:sz w:val="45"/>
          <w:szCs w:val="45"/>
        </w:rPr>
        <w:t>P</w:t>
      </w:r>
      <w:r>
        <w:rPr>
          <w:rFonts w:cs="Times New Roman" w:hAnsi="Times New Roman" w:eastAsia="Times New Roman" w:ascii="Times New Roman"/>
          <w:b/>
          <w:color w:val="4B4848"/>
          <w:spacing w:val="0"/>
          <w:w w:val="69"/>
          <w:position w:val="24"/>
          <w:sz w:val="45"/>
          <w:szCs w:val="45"/>
        </w:rPr>
        <w:t>A</w:t>
      </w:r>
      <w:r>
        <w:rPr>
          <w:rFonts w:cs="Times New Roman" w:hAnsi="Times New Roman" w:eastAsia="Times New Roman" w:ascii="Times New Roman"/>
          <w:b/>
          <w:color w:val="4B4848"/>
          <w:spacing w:val="0"/>
          <w:w w:val="69"/>
          <w:position w:val="24"/>
          <w:sz w:val="45"/>
          <w:szCs w:val="45"/>
        </w:rPr>
        <w:t>T</w:t>
      </w:r>
      <w:r>
        <w:rPr>
          <w:rFonts w:cs="Times New Roman" w:hAnsi="Times New Roman" w:eastAsia="Times New Roman" w:ascii="Times New Roman"/>
          <w:b/>
          <w:color w:val="4B4848"/>
          <w:spacing w:val="0"/>
          <w:w w:val="69"/>
          <w:position w:val="24"/>
          <w:sz w:val="45"/>
          <w:szCs w:val="45"/>
        </w:rPr>
        <w:t>/\</w:t>
      </w:r>
      <w:r>
        <w:rPr>
          <w:rFonts w:cs="Times New Roman" w:hAnsi="Times New Roman" w:eastAsia="Times New Roman" w:ascii="Times New Roman"/>
          <w:b/>
          <w:color w:val="4B4848"/>
          <w:spacing w:val="0"/>
          <w:w w:val="69"/>
          <w:position w:val="24"/>
          <w:sz w:val="45"/>
          <w:szCs w:val="45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color w:val="4B4848"/>
          <w:spacing w:val="71"/>
          <w:w w:val="69"/>
          <w:position w:val="24"/>
          <w:sz w:val="45"/>
          <w:szCs w:val="45"/>
        </w:rPr>
        <w:t> </w:t>
      </w:r>
      <w:r>
        <w:rPr>
          <w:rFonts w:cs="Arial" w:hAnsi="Arial" w:eastAsia="Arial" w:ascii="Arial"/>
          <w:color w:val="4B4848"/>
          <w:spacing w:val="-508"/>
          <w:w w:val="138"/>
          <w:position w:val="-13"/>
          <w:sz w:val="119"/>
          <w:szCs w:val="119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9"/>
          <w:szCs w:val="119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0"/>
        <w:ind w:left="3142" w:right="3091"/>
      </w:pPr>
      <w:r>
        <w:rPr>
          <w:rFonts w:cs="Arial" w:hAnsi="Arial" w:eastAsia="Arial" w:ascii="Arial"/>
          <w:color w:val="3A3A3A"/>
          <w:spacing w:val="0"/>
          <w:w w:val="85"/>
          <w:sz w:val="19"/>
          <w:szCs w:val="19"/>
        </w:rPr>
        <w:t>J</w:t>
      </w:r>
      <w:r>
        <w:rPr>
          <w:rFonts w:cs="Arial" w:hAnsi="Arial" w:eastAsia="Arial" w:ascii="Arial"/>
          <w:color w:val="4C494B"/>
          <w:spacing w:val="0"/>
          <w:w w:val="85"/>
          <w:sz w:val="19"/>
          <w:szCs w:val="19"/>
        </w:rPr>
        <w:t>I.</w:t>
      </w:r>
      <w:r>
        <w:rPr>
          <w:rFonts w:cs="Arial" w:hAnsi="Arial" w:eastAsia="Arial" w:ascii="Arial"/>
          <w:color w:val="4C494B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54"/>
          <w:sz w:val="19"/>
          <w:szCs w:val="19"/>
        </w:rPr>
        <w:t>I</w:t>
      </w:r>
      <w:r>
        <w:rPr>
          <w:rFonts w:cs="Arial" w:hAnsi="Arial" w:eastAsia="Arial" w:ascii="Arial"/>
          <w:color w:val="3A3A3A"/>
          <w:spacing w:val="0"/>
          <w:w w:val="98"/>
          <w:sz w:val="19"/>
          <w:szCs w:val="19"/>
        </w:rPr>
        <w:t>K</w:t>
      </w:r>
      <w:r>
        <w:rPr>
          <w:rFonts w:cs="Arial" w:hAnsi="Arial" w:eastAsia="Arial" w:ascii="Arial"/>
          <w:color w:val="3A3A3A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4C494B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252527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3A3A3A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color w:val="3A3A3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3A3A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A3A3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3A3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3A3A3A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3A3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A3A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3A3A3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3A3A3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3A3A3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52527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252527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K</w:t>
      </w:r>
      <w:r>
        <w:rPr>
          <w:rFonts w:cs="Arial" w:hAnsi="Arial" w:eastAsia="Arial" w:ascii="Arial"/>
          <w:color w:val="3A3A3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3A3A3A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3A3A3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C494B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C494B"/>
          <w:spacing w:val="0"/>
          <w:w w:val="45"/>
          <w:sz w:val="19"/>
          <w:szCs w:val="19"/>
        </w:rPr>
        <w:t>,</w:t>
      </w:r>
      <w:r>
        <w:rPr>
          <w:rFonts w:cs="Arial" w:hAnsi="Arial" w:eastAsia="Arial" w:ascii="Arial"/>
          <w:color w:val="4C494B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88"/>
          <w:sz w:val="19"/>
          <w:szCs w:val="19"/>
        </w:rPr>
        <w:t>J</w:t>
      </w:r>
      <w:r>
        <w:rPr>
          <w:rFonts w:cs="Arial" w:hAnsi="Arial" w:eastAsia="Arial" w:ascii="Arial"/>
          <w:color w:val="3A3A3A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C494B"/>
          <w:spacing w:val="0"/>
          <w:w w:val="88"/>
          <w:sz w:val="19"/>
          <w:szCs w:val="19"/>
        </w:rPr>
        <w:t>k</w:t>
      </w:r>
      <w:r>
        <w:rPr>
          <w:rFonts w:cs="Arial" w:hAnsi="Arial" w:eastAsia="Arial" w:ascii="Arial"/>
          <w:color w:val="3A3A3A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C494B"/>
          <w:spacing w:val="0"/>
          <w:w w:val="88"/>
          <w:sz w:val="19"/>
          <w:szCs w:val="19"/>
        </w:rPr>
        <w:t>rt</w:t>
      </w:r>
      <w:r>
        <w:rPr>
          <w:rFonts w:cs="Arial" w:hAnsi="Arial" w:eastAsia="Arial" w:ascii="Arial"/>
          <w:color w:val="4C494B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4C494B"/>
          <w:spacing w:val="27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3A3A3A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color w:val="4C494B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3A3A3A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3A3A3A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4C494B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1"/>
        <w:ind w:left="156"/>
      </w:pP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4C494B"/>
          <w:spacing w:val="2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C494B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C494B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C494B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4C494B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color w:val="4C494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72"/>
          <w:sz w:val="19"/>
          <w:szCs w:val="19"/>
        </w:rPr>
        <w:t>7</w:t>
      </w:r>
      <w:r>
        <w:rPr>
          <w:rFonts w:cs="Arial" w:hAnsi="Arial" w:eastAsia="Arial" w:ascii="Arial"/>
          <w:color w:val="4C494B"/>
          <w:spacing w:val="0"/>
          <w:w w:val="86"/>
          <w:sz w:val="19"/>
          <w:szCs w:val="19"/>
        </w:rPr>
        <w:t>37773</w:t>
      </w:r>
      <w:r>
        <w:rPr>
          <w:rFonts w:cs="Arial" w:hAnsi="Arial" w:eastAsia="Arial" w:ascii="Arial"/>
          <w:color w:val="3A3A3A"/>
          <w:spacing w:val="0"/>
          <w:w w:val="81"/>
          <w:sz w:val="19"/>
          <w:szCs w:val="19"/>
        </w:rPr>
        <w:t>8</w:t>
      </w:r>
      <w:r>
        <w:rPr>
          <w:rFonts w:cs="Arial" w:hAnsi="Arial" w:eastAsia="Arial" w:ascii="Arial"/>
          <w:color w:val="4C494B"/>
          <w:spacing w:val="0"/>
          <w:w w:val="88"/>
          <w:sz w:val="19"/>
          <w:szCs w:val="19"/>
        </w:rPr>
        <w:t>-4</w:t>
      </w:r>
      <w:r>
        <w:rPr>
          <w:rFonts w:cs="Arial" w:hAnsi="Arial" w:eastAsia="Arial" w:ascii="Arial"/>
          <w:color w:val="4C494B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C494B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4C494B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C494B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252527"/>
          <w:spacing w:val="0"/>
          <w:w w:val="83"/>
          <w:sz w:val="19"/>
          <w:szCs w:val="19"/>
        </w:rPr>
        <w:t>.</w:t>
      </w:r>
      <w:r>
        <w:rPr>
          <w:rFonts w:cs="Arial" w:hAnsi="Arial" w:eastAsia="Arial" w:ascii="Arial"/>
          <w:color w:val="252527"/>
          <w:spacing w:val="0"/>
          <w:w w:val="83"/>
          <w:sz w:val="19"/>
          <w:szCs w:val="19"/>
        </w:rPr>
        <w:t>:</w:t>
      </w:r>
      <w:r>
        <w:rPr>
          <w:rFonts w:cs="Arial" w:hAnsi="Arial" w:eastAsia="Arial" w:ascii="Arial"/>
          <w:color w:val="252527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52527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3A3A3A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3A3A3A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3A3A3A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252527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color w:val="252527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7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3887763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3A3A3A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52527"/>
          <w:spacing w:val="0"/>
          <w:w w:val="84"/>
          <w:sz w:val="19"/>
          <w:szCs w:val="19"/>
        </w:rPr>
        <w:t>7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36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9</w:t>
      </w:r>
      <w:r>
        <w:rPr>
          <w:rFonts w:cs="Arial" w:hAnsi="Arial" w:eastAsia="Arial" w:ascii="Arial"/>
          <w:color w:val="4C494B"/>
          <w:spacing w:val="0"/>
          <w:w w:val="84"/>
          <w:sz w:val="19"/>
          <w:szCs w:val="19"/>
        </w:rPr>
        <w:t>22</w:t>
      </w:r>
      <w:r>
        <w:rPr>
          <w:rFonts w:cs="Arial" w:hAnsi="Arial" w:eastAsia="Arial" w:ascii="Arial"/>
          <w:color w:val="3A3A3A"/>
          <w:spacing w:val="0"/>
          <w:w w:val="84"/>
          <w:sz w:val="19"/>
          <w:szCs w:val="19"/>
        </w:rPr>
        <w:t>8</w:t>
      </w:r>
      <w:r>
        <w:rPr>
          <w:rFonts w:cs="Arial" w:hAnsi="Arial" w:eastAsia="Arial" w:ascii="Arial"/>
          <w:color w:val="4C494B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4C494B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3A3A3A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3A3A3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52527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3A3A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3A3A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3A3A3A"/>
          <w:spacing w:val="19"/>
          <w:w w:val="100"/>
          <w:sz w:val="19"/>
          <w:szCs w:val="19"/>
        </w:rPr>
        <w:t> </w:t>
      </w:r>
      <w:hyperlink r:id="rId33">
        <w:r>
          <w:rPr>
            <w:rFonts w:cs="Arial" w:hAnsi="Arial" w:eastAsia="Arial" w:ascii="Arial"/>
            <w:color w:val="3A3A3A"/>
            <w:spacing w:val="0"/>
            <w:w w:val="56"/>
            <w:sz w:val="19"/>
            <w:szCs w:val="19"/>
          </w:rPr>
          <w:t>i</w:t>
        </w:r>
        <w:r>
          <w:rPr>
            <w:rFonts w:cs="Arial" w:hAnsi="Arial" w:eastAsia="Arial" w:ascii="Arial"/>
            <w:color w:val="4C494B"/>
            <w:spacing w:val="0"/>
            <w:w w:val="95"/>
            <w:sz w:val="19"/>
            <w:szCs w:val="19"/>
          </w:rPr>
          <w:t>n</w:t>
        </w:r>
        <w:r>
          <w:rPr>
            <w:rFonts w:cs="Arial" w:hAnsi="Arial" w:eastAsia="Arial" w:ascii="Arial"/>
            <w:color w:val="4C494B"/>
            <w:spacing w:val="0"/>
            <w:w w:val="128"/>
            <w:sz w:val="19"/>
            <w:szCs w:val="19"/>
          </w:rPr>
          <w:t>f</w:t>
        </w:r>
        <w:r>
          <w:rPr>
            <w:rFonts w:cs="Arial" w:hAnsi="Arial" w:eastAsia="Arial" w:ascii="Arial"/>
            <w:color w:val="4C494B"/>
            <w:spacing w:val="0"/>
            <w:w w:val="86"/>
            <w:sz w:val="19"/>
            <w:szCs w:val="19"/>
          </w:rPr>
          <w:t>o</w:t>
        </w:r>
        <w:r>
          <w:rPr>
            <w:rFonts w:cs="Arial" w:hAnsi="Arial" w:eastAsia="Arial" w:ascii="Arial"/>
            <w:color w:val="3A3A3A"/>
            <w:spacing w:val="0"/>
            <w:w w:val="84"/>
            <w:sz w:val="19"/>
            <w:szCs w:val="19"/>
          </w:rPr>
          <w:t>@</w:t>
        </w:r>
        <w:r>
          <w:rPr>
            <w:rFonts w:cs="Arial" w:hAnsi="Arial" w:eastAsia="Arial" w:ascii="Arial"/>
            <w:color w:val="4C494B"/>
            <w:spacing w:val="0"/>
            <w:w w:val="91"/>
            <w:sz w:val="19"/>
            <w:szCs w:val="19"/>
          </w:rPr>
          <w:t>s</w:t>
        </w:r>
        <w:r>
          <w:rPr>
            <w:rFonts w:cs="Arial" w:hAnsi="Arial" w:eastAsia="Arial" w:ascii="Arial"/>
            <w:color w:val="4C494B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C494B"/>
            <w:spacing w:val="0"/>
            <w:w w:val="95"/>
            <w:sz w:val="19"/>
            <w:szCs w:val="19"/>
          </w:rPr>
          <w:t>p</w:t>
        </w:r>
        <w:r>
          <w:rPr>
            <w:rFonts w:cs="Arial" w:hAnsi="Arial" w:eastAsia="Arial" w:ascii="Arial"/>
            <w:color w:val="4C494B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C494B"/>
            <w:spacing w:val="0"/>
            <w:w w:val="98"/>
            <w:sz w:val="19"/>
            <w:szCs w:val="19"/>
          </w:rPr>
          <w:t>r</w:t>
        </w:r>
        <w:r>
          <w:rPr>
            <w:rFonts w:cs="Arial" w:hAnsi="Arial" w:eastAsia="Arial" w:ascii="Arial"/>
            <w:color w:val="4C494B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3A3A3A"/>
            <w:spacing w:val="0"/>
            <w:w w:val="91"/>
            <w:sz w:val="19"/>
            <w:szCs w:val="19"/>
          </w:rPr>
          <w:t>s</w:t>
        </w:r>
        <w:r>
          <w:rPr>
            <w:rFonts w:cs="Arial" w:hAnsi="Arial" w:eastAsia="Arial" w:ascii="Arial"/>
            <w:color w:val="4C494B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3A3A3A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C494B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3A3A3A"/>
            <w:spacing w:val="0"/>
            <w:w w:val="91"/>
            <w:sz w:val="19"/>
            <w:szCs w:val="19"/>
          </w:rPr>
          <w:t>i</w:t>
        </w:r>
        <w:r>
          <w:rPr>
            <w:rFonts w:cs="Arial" w:hAnsi="Arial" w:eastAsia="Arial" w:ascii="Arial"/>
            <w:color w:val="3A3A3A"/>
            <w:spacing w:val="0"/>
            <w:w w:val="82"/>
            <w:sz w:val="19"/>
            <w:szCs w:val="19"/>
          </w:rPr>
          <w:t>.</w:t>
        </w:r>
        <w:r>
          <w:rPr>
            <w:rFonts w:cs="Arial" w:hAnsi="Arial" w:eastAsia="Arial" w:ascii="Arial"/>
            <w:color w:val="3A3A3A"/>
            <w:spacing w:val="0"/>
            <w:w w:val="90"/>
            <w:sz w:val="19"/>
            <w:szCs w:val="19"/>
          </w:rPr>
          <w:t>a</w:t>
        </w:r>
        <w:r>
          <w:rPr>
            <w:rFonts w:cs="Arial" w:hAnsi="Arial" w:eastAsia="Arial" w:ascii="Arial"/>
            <w:color w:val="4C494B"/>
            <w:spacing w:val="0"/>
            <w:w w:val="96"/>
            <w:sz w:val="19"/>
            <w:szCs w:val="19"/>
          </w:rPr>
          <w:t>c</w:t>
        </w:r>
        <w:r>
          <w:rPr>
            <w:rFonts w:cs="Arial" w:hAnsi="Arial" w:eastAsia="Arial" w:ascii="Arial"/>
            <w:color w:val="252527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3A3A3A"/>
            <w:spacing w:val="0"/>
            <w:w w:val="113"/>
            <w:sz w:val="19"/>
            <w:szCs w:val="19"/>
          </w:rPr>
          <w:t>i</w:t>
        </w:r>
        <w:r>
          <w:rPr>
            <w:rFonts w:cs="Arial" w:hAnsi="Arial" w:eastAsia="Arial" w:ascii="Arial"/>
            <w:color w:val="4C494B"/>
            <w:spacing w:val="0"/>
            <w:w w:val="95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3A3A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A3A3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B"/>
          <w:spacing w:val="0"/>
          <w:w w:val="85"/>
          <w:sz w:val="19"/>
          <w:szCs w:val="19"/>
        </w:rPr>
        <w:t>W</w:t>
      </w:r>
      <w:r>
        <w:rPr>
          <w:rFonts w:cs="Arial" w:hAnsi="Arial" w:eastAsia="Arial" w:ascii="Arial"/>
          <w:color w:val="3A3A3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4C494B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4C494B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3A3A3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C494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3A3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C494B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4C494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19"/>
          <w:szCs w:val="19"/>
        </w:rPr>
        <w:t>h</w:t>
      </w:r>
      <w:r>
        <w:rPr>
          <w:rFonts w:cs="Arial" w:hAnsi="Arial" w:eastAsia="Arial" w:ascii="Arial"/>
          <w:color w:val="4C494B"/>
          <w:spacing w:val="0"/>
          <w:w w:val="114"/>
          <w:sz w:val="19"/>
          <w:szCs w:val="19"/>
        </w:rPr>
        <w:t>tt</w:t>
      </w:r>
      <w:r>
        <w:rPr>
          <w:rFonts w:cs="Arial" w:hAnsi="Arial" w:eastAsia="Arial" w:ascii="Arial"/>
          <w:color w:val="4C494B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52527"/>
          <w:spacing w:val="0"/>
          <w:w w:val="82"/>
          <w:sz w:val="19"/>
          <w:szCs w:val="19"/>
        </w:rPr>
        <w:t>:</w:t>
      </w:r>
      <w:r>
        <w:rPr>
          <w:rFonts w:cs="Arial" w:hAnsi="Arial" w:eastAsia="Arial" w:ascii="Arial"/>
          <w:color w:val="3A3A3A"/>
          <w:spacing w:val="0"/>
          <w:w w:val="148"/>
          <w:sz w:val="19"/>
          <w:szCs w:val="19"/>
        </w:rPr>
        <w:t>l</w:t>
      </w:r>
      <w:hyperlink r:id="rId34">
        <w:r>
          <w:rPr>
            <w:rFonts w:cs="Arial" w:hAnsi="Arial" w:eastAsia="Arial" w:ascii="Arial"/>
            <w:color w:val="3A3A3A"/>
            <w:spacing w:val="0"/>
            <w:w w:val="82"/>
            <w:sz w:val="19"/>
            <w:szCs w:val="19"/>
          </w:rPr>
          <w:t>/</w:t>
        </w:r>
        <w:r>
          <w:rPr>
            <w:rFonts w:cs="Arial" w:hAnsi="Arial" w:eastAsia="Arial" w:ascii="Arial"/>
            <w:color w:val="4C494B"/>
            <w:spacing w:val="0"/>
            <w:w w:val="92"/>
            <w:sz w:val="19"/>
            <w:szCs w:val="19"/>
          </w:rPr>
          <w:t>www</w:t>
        </w:r>
        <w:r>
          <w:rPr>
            <w:rFonts w:cs="Arial" w:hAnsi="Arial" w:eastAsia="Arial" w:ascii="Arial"/>
            <w:color w:val="252527"/>
            <w:spacing w:val="0"/>
            <w:w w:val="54"/>
            <w:sz w:val="19"/>
            <w:szCs w:val="19"/>
          </w:rPr>
          <w:t>.</w:t>
        </w:r>
        <w:r>
          <w:rPr>
            <w:rFonts w:cs="Arial" w:hAnsi="Arial" w:eastAsia="Arial" w:ascii="Arial"/>
            <w:color w:val="4C494B"/>
            <w:spacing w:val="0"/>
            <w:w w:val="101"/>
            <w:sz w:val="19"/>
            <w:szCs w:val="19"/>
          </w:rPr>
          <w:t>s</w:t>
        </w:r>
        <w:r>
          <w:rPr>
            <w:rFonts w:cs="Arial" w:hAnsi="Arial" w:eastAsia="Arial" w:ascii="Arial"/>
            <w:color w:val="4C494B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C494B"/>
            <w:spacing w:val="0"/>
            <w:w w:val="90"/>
            <w:sz w:val="19"/>
            <w:szCs w:val="19"/>
          </w:rPr>
          <w:t>p</w:t>
        </w:r>
        <w:r>
          <w:rPr>
            <w:rFonts w:cs="Arial" w:hAnsi="Arial" w:eastAsia="Arial" w:ascii="Arial"/>
            <w:color w:val="4C494B"/>
            <w:spacing w:val="0"/>
            <w:w w:val="109"/>
            <w:sz w:val="19"/>
            <w:szCs w:val="19"/>
          </w:rPr>
          <w:t>t</w:t>
        </w:r>
        <w:r>
          <w:rPr>
            <w:rFonts w:cs="Arial" w:hAnsi="Arial" w:eastAsia="Arial" w:ascii="Arial"/>
            <w:color w:val="4C494B"/>
            <w:spacing w:val="0"/>
            <w:w w:val="106"/>
            <w:sz w:val="19"/>
            <w:szCs w:val="19"/>
          </w:rPr>
          <w:t>r</w:t>
        </w:r>
        <w:r>
          <w:rPr>
            <w:rFonts w:cs="Arial" w:hAnsi="Arial" w:eastAsia="Arial" w:ascii="Arial"/>
            <w:color w:val="3A3A3A"/>
            <w:spacing w:val="0"/>
            <w:w w:val="79"/>
            <w:sz w:val="19"/>
            <w:szCs w:val="19"/>
          </w:rPr>
          <w:t>i</w:t>
        </w:r>
        <w:r>
          <w:rPr>
            <w:rFonts w:cs="Arial" w:hAnsi="Arial" w:eastAsia="Arial" w:ascii="Arial"/>
            <w:color w:val="3A3A3A"/>
            <w:spacing w:val="0"/>
            <w:w w:val="101"/>
            <w:sz w:val="19"/>
            <w:szCs w:val="19"/>
          </w:rPr>
          <w:t>s</w:t>
        </w:r>
        <w:r>
          <w:rPr>
            <w:rFonts w:cs="Arial" w:hAnsi="Arial" w:eastAsia="Arial" w:ascii="Arial"/>
            <w:color w:val="3A3A3A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C494B"/>
            <w:spacing w:val="0"/>
            <w:w w:val="96"/>
            <w:sz w:val="19"/>
            <w:szCs w:val="19"/>
          </w:rPr>
          <w:t>k</w:t>
        </w:r>
        <w:r>
          <w:rPr>
            <w:rFonts w:cs="Arial" w:hAnsi="Arial" w:eastAsia="Arial" w:ascii="Arial"/>
            <w:color w:val="4C494B"/>
            <w:spacing w:val="0"/>
            <w:w w:val="100"/>
            <w:sz w:val="19"/>
            <w:szCs w:val="19"/>
          </w:rPr>
          <w:t>t</w:t>
        </w:r>
        <w:r>
          <w:rPr>
            <w:rFonts w:cs="Arial" w:hAnsi="Arial" w:eastAsia="Arial" w:ascii="Arial"/>
            <w:color w:val="3A3A3A"/>
            <w:spacing w:val="0"/>
            <w:w w:val="91"/>
            <w:sz w:val="19"/>
            <w:szCs w:val="19"/>
          </w:rPr>
          <w:t>i.</w:t>
        </w:r>
        <w:r>
          <w:rPr>
            <w:rFonts w:cs="Arial" w:hAnsi="Arial" w:eastAsia="Arial" w:ascii="Arial"/>
            <w:color w:val="4C494B"/>
            <w:spacing w:val="0"/>
            <w:w w:val="86"/>
            <w:sz w:val="19"/>
            <w:szCs w:val="19"/>
          </w:rPr>
          <w:t>a</w:t>
        </w:r>
        <w:r>
          <w:rPr>
            <w:rFonts w:cs="Arial" w:hAnsi="Arial" w:eastAsia="Arial" w:ascii="Arial"/>
            <w:color w:val="4C494B"/>
            <w:spacing w:val="0"/>
            <w:w w:val="101"/>
            <w:sz w:val="19"/>
            <w:szCs w:val="19"/>
          </w:rPr>
          <w:t>c</w:t>
        </w:r>
        <w:r>
          <w:rPr>
            <w:rFonts w:cs="Arial" w:hAnsi="Arial" w:eastAsia="Arial" w:ascii="Arial"/>
            <w:color w:val="252527"/>
            <w:spacing w:val="0"/>
            <w:w w:val="73"/>
            <w:sz w:val="19"/>
            <w:szCs w:val="19"/>
          </w:rPr>
          <w:t>.</w:t>
        </w:r>
        <w:r>
          <w:rPr>
            <w:rFonts w:cs="Arial" w:hAnsi="Arial" w:eastAsia="Arial" w:ascii="Arial"/>
            <w:color w:val="252527"/>
            <w:spacing w:val="0"/>
            <w:w w:val="102"/>
            <w:sz w:val="19"/>
            <w:szCs w:val="19"/>
          </w:rPr>
          <w:t>i</w:t>
        </w:r>
        <w:r>
          <w:rPr>
            <w:rFonts w:cs="Arial" w:hAnsi="Arial" w:eastAsia="Arial" w:ascii="Arial"/>
            <w:color w:val="4C494B"/>
            <w:spacing w:val="0"/>
            <w:w w:val="100"/>
            <w:sz w:val="19"/>
            <w:szCs w:val="19"/>
          </w:rPr>
          <w:t>d</w:t>
        </w:r>
      </w:hyperlink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09"/>
      </w:pP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2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13"/>
          <w:w w:val="9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5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94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04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74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9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9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9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-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-1"/>
          <w:sz w:val="20"/>
          <w:szCs w:val="20"/>
        </w:rPr>
        <w:t>(G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94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31313"/>
          <w:spacing w:val="0"/>
          <w:w w:val="201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131313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16"/>
          <w:w w:val="9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8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208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2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52527"/>
          <w:spacing w:val="0"/>
          <w:w w:val="145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31313"/>
          <w:spacing w:val="0"/>
          <w:w w:val="8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31313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91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pgMar w:header="589" w:footer="0" w:top="1680" w:bottom="280" w:left="1280" w:right="1360"/>
          <w:headerReference w:type="default" r:id="rId32"/>
          <w:pgSz w:w="12300" w:h="186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0" w:lineRule="exact" w:line="180"/>
        <w:ind w:left="228" w:right="-34" w:firstLine="3650"/>
      </w:pPr>
      <w:r>
        <w:rPr>
          <w:rFonts w:cs="Times New Roman" w:hAnsi="Times New Roman" w:eastAsia="Times New Roman" w:ascii="Times New Roman"/>
          <w:color w:val="252527"/>
          <w:w w:val="9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w w:val="12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4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31313"/>
          <w:w w:val="165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31313"/>
          <w:spacing w:val="0"/>
          <w:w w:val="182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0"/>
          <w:w w:val="1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sectPr>
          <w:type w:val="continuous"/>
          <w:pgSz w:w="12300" w:h="18660"/>
          <w:pgMar w:top="1720" w:bottom="0" w:left="1280" w:right="1360"/>
          <w:cols w:num="2" w:equalWidth="off">
            <w:col w:w="5161" w:space="350"/>
            <w:col w:w="4149"/>
          </w:cols>
        </w:sectPr>
      </w:pPr>
      <w:r>
        <w:rPr>
          <w:rFonts w:cs="Times New Roman" w:hAnsi="Times New Roman" w:eastAsia="Times New Roman" w:ascii="Times New Roman"/>
          <w:color w:val="252527"/>
          <w:w w:val="83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15"/>
          <w:position w:val="-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10"/>
          <w:position w:val="-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w w:val="120"/>
          <w:position w:val="-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w w:val="114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39"/>
          <w:position w:val="-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w w:val="114"/>
          <w:position w:val="-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0"/>
          <w:position w:val="-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00"/>
          <w:position w:val="-3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color w:val="252527"/>
          <w:spacing w:val="-1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8"/>
          <w:position w:val="-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19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position w:val="-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40"/>
        <w:ind w:left="824"/>
      </w:pPr>
      <w:r>
        <w:rPr>
          <w:rFonts w:cs="Times New Roman" w:hAnsi="Times New Roman" w:eastAsia="Times New Roman" w:ascii="Times New Roman"/>
          <w:color w:val="252527"/>
          <w:w w:val="76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2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11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w w:val="12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31313"/>
          <w:spacing w:val="0"/>
          <w:w w:val="113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31313"/>
          <w:spacing w:val="-7"/>
          <w:w w:val="11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2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2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52527"/>
          <w:spacing w:val="0"/>
          <w:w w:val="11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252527"/>
          <w:spacing w:val="-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67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11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52527"/>
          <w:spacing w:val="0"/>
          <w:w w:val="156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67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252527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14"/>
          <w:w w:val="108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1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5458"/>
      </w:pPr>
      <w:r>
        <w:rPr>
          <w:rFonts w:cs="Times New Roman" w:hAnsi="Times New Roman" w:eastAsia="Times New Roman" w:ascii="Times New Roman"/>
          <w:color w:val="252527"/>
          <w:w w:val="83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52527"/>
          <w:w w:val="11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w w:val="114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w w:val="11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52527"/>
          <w:w w:val="12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w w:val="12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31313"/>
          <w:w w:val="11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w w:val="11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00"/>
          <w:position w:val="-1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color w:val="252527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67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11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4021" w:right="4633"/>
      </w:pPr>
      <w:r>
        <w:rPr>
          <w:rFonts w:cs="Times New Roman" w:hAnsi="Times New Roman" w:eastAsia="Times New Roman" w:ascii="Times New Roman"/>
          <w:color w:val="252527"/>
          <w:w w:val="8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4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52527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w w:val="11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w w:val="12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300" w:h="18660"/>
          <w:pgMar w:top="1720" w:bottom="0" w:left="1280" w:right="13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6" w:lineRule="exact" w:line="260"/>
        <w:ind w:left="756" w:right="-57"/>
      </w:pPr>
      <w:r>
        <w:rPr>
          <w:rFonts w:cs="Times New Roman" w:hAnsi="Times New Roman" w:eastAsia="Times New Roman" w:ascii="Times New Roman"/>
          <w:color w:val="252527"/>
          <w:w w:val="7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31313"/>
          <w:w w:val="67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w w:val="89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A3A3A"/>
          <w:w w:val="8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w w:val="99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A3A3A"/>
          <w:w w:val="67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A3A3A"/>
          <w:spacing w:val="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23"/>
          <w:w w:val="9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2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31313"/>
          <w:spacing w:val="0"/>
          <w:w w:val="105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52527"/>
          <w:spacing w:val="0"/>
          <w:w w:val="95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9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31313"/>
          <w:spacing w:val="0"/>
          <w:w w:val="9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102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31313"/>
          <w:spacing w:val="0"/>
          <w:w w:val="67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22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67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252527"/>
          <w:spacing w:val="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position w:val="-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39"/>
          <w:position w:val="-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103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A3A"/>
          <w:spacing w:val="7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47"/>
          <w:position w:val="-2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-7"/>
          <w:w w:val="147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57"/>
          <w:position w:val="-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8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31313"/>
          <w:spacing w:val="28"/>
          <w:w w:val="68"/>
          <w:position w:val="-2"/>
          <w:sz w:val="20"/>
          <w:szCs w:val="20"/>
        </w:rPr>
        <w:t> </w:t>
      </w:r>
      <w:r>
        <w:rPr>
          <w:rFonts w:cs="Arial" w:hAnsi="Arial" w:eastAsia="Arial" w:ascii="Arial"/>
          <w:i/>
          <w:color w:val="131313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i/>
          <w:color w:val="131313"/>
          <w:spacing w:val="0"/>
          <w:w w:val="100"/>
          <w:position w:val="-2"/>
          <w:sz w:val="24"/>
          <w:szCs w:val="24"/>
        </w:rPr>
        <w:t>    </w:t>
      </w:r>
      <w:r>
        <w:rPr>
          <w:rFonts w:cs="Arial" w:hAnsi="Arial" w:eastAsia="Arial" w:ascii="Arial"/>
          <w:i/>
          <w:color w:val="131313"/>
          <w:spacing w:val="1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97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214"/>
      </w:pPr>
      <w:r>
        <w:rPr>
          <w:rFonts w:cs="Times New Roman" w:hAnsi="Times New Roman" w:eastAsia="Times New Roman" w:ascii="Times New Roman"/>
          <w:color w:val="252527"/>
          <w:spacing w:val="0"/>
          <w:w w:val="72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left"/>
        <w:spacing w:lineRule="exact" w:line="180"/>
        <w:ind w:left="756"/>
      </w:pPr>
      <w:r>
        <w:rPr>
          <w:rFonts w:cs="Times New Roman" w:hAnsi="Times New Roman" w:eastAsia="Times New Roman" w:ascii="Times New Roman"/>
          <w:color w:val="252527"/>
          <w:w w:val="75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w w:val="86"/>
          <w:position w:val="1"/>
          <w:sz w:val="20"/>
          <w:szCs w:val="20"/>
        </w:rPr>
        <w:t>.S</w:t>
      </w:r>
      <w:r>
        <w:rPr>
          <w:rFonts w:cs="Times New Roman" w:hAnsi="Times New Roman" w:eastAsia="Times New Roman" w:ascii="Times New Roman"/>
          <w:color w:val="252527"/>
          <w:w w:val="108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52527"/>
          <w:w w:val="100"/>
          <w:position w:val="1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252527"/>
          <w:spacing w:val="-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4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3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96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color w:val="252527"/>
          <w:spacing w:val="-17"/>
          <w:w w:val="100"/>
          <w:position w:val="1"/>
          <w:sz w:val="20"/>
          <w:szCs w:val="20"/>
        </w:rPr>
        <w:t> </w:t>
      </w:r>
      <w:r>
        <w:rPr>
          <w:rFonts w:cs="Courier New" w:hAnsi="Courier New" w:eastAsia="Courier New" w:ascii="Courier New"/>
          <w:color w:val="252527"/>
          <w:spacing w:val="0"/>
          <w:w w:val="64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52527"/>
          <w:spacing w:val="0"/>
          <w:w w:val="87"/>
          <w:position w:val="2"/>
          <w:sz w:val="21"/>
          <w:szCs w:val="21"/>
        </w:rPr>
        <w:t>02</w:t>
      </w:r>
      <w:r>
        <w:rPr>
          <w:rFonts w:cs="Courier New" w:hAnsi="Courier New" w:eastAsia="Courier New" w:ascii="Courier New"/>
          <w:color w:val="252527"/>
          <w:spacing w:val="0"/>
          <w:w w:val="83"/>
          <w:position w:val="2"/>
          <w:sz w:val="21"/>
          <w:szCs w:val="21"/>
        </w:rPr>
        <w:t>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300" w:h="18660"/>
          <w:pgMar w:top="1720" w:bottom="0" w:left="1280" w:right="1360"/>
          <w:cols w:num="2" w:equalWidth="off">
            <w:col w:w="6237" w:space="480"/>
            <w:col w:w="2943"/>
          </w:cols>
        </w:sectPr>
      </w:pPr>
      <w:r>
        <w:rPr>
          <w:rFonts w:cs="Times New Roman" w:hAnsi="Times New Roman" w:eastAsia="Times New Roman" w:ascii="Times New Roman"/>
          <w:color w:val="252527"/>
          <w:spacing w:val="0"/>
          <w:w w:val="8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88"/>
          <w:sz w:val="20"/>
          <w:szCs w:val="20"/>
        </w:rPr>
        <w:t>-A</w:t>
      </w:r>
      <w:r>
        <w:rPr>
          <w:rFonts w:cs="Times New Roman" w:hAnsi="Times New Roman" w:eastAsia="Times New Roman" w:ascii="Times New Roman"/>
          <w:color w:val="252527"/>
          <w:spacing w:val="0"/>
          <w:w w:val="88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color w:val="252527"/>
          <w:spacing w:val="42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A3A3A"/>
          <w:spacing w:val="-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position w:val="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2300" w:h="18660"/>
          <w:pgMar w:top="1720" w:bottom="0" w:left="1280" w:right="136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9" w:right="-54"/>
      </w:pPr>
      <w:r>
        <w:rPr>
          <w:rFonts w:cs="Courier New" w:hAnsi="Courier New" w:eastAsia="Courier New" w:ascii="Courier New"/>
          <w:color w:val="252527"/>
          <w:spacing w:val="0"/>
          <w:w w:val="64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52527"/>
          <w:spacing w:val="0"/>
          <w:w w:val="64"/>
          <w:sz w:val="21"/>
          <w:szCs w:val="21"/>
        </w:rPr>
        <w:t>    </w:t>
      </w:r>
      <w:r>
        <w:rPr>
          <w:rFonts w:cs="Courier New" w:hAnsi="Courier New" w:eastAsia="Courier New" w:ascii="Courier New"/>
          <w:color w:val="252527"/>
          <w:spacing w:val="58"/>
          <w:w w:val="6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2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2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252527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9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9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31313"/>
          <w:spacing w:val="0"/>
          <w:w w:val="8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C494B"/>
          <w:spacing w:val="0"/>
          <w:w w:val="6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6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6"/>
        <w:ind w:right="-57"/>
      </w:pPr>
      <w:r>
        <w:br w:type="column"/>
      </w:r>
      <w:r>
        <w:rPr>
          <w:rFonts w:cs="Times New Roman" w:hAnsi="Times New Roman" w:eastAsia="Times New Roman" w:ascii="Times New Roman"/>
          <w:color w:val="252527"/>
          <w:w w:val="8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3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A3A3A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A3A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47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-7"/>
          <w:w w:val="14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6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31313"/>
          <w:spacing w:val="28"/>
          <w:w w:val="68"/>
          <w:sz w:val="20"/>
          <w:szCs w:val="20"/>
        </w:rPr>
        <w:t> </w:t>
      </w:r>
      <w:r>
        <w:rPr>
          <w:rFonts w:cs="Arial" w:hAnsi="Arial" w:eastAsia="Arial" w:ascii="Arial"/>
          <w:i/>
          <w:color w:val="13131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color w:val="131313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i/>
          <w:color w:val="131313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3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97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39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03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color w:val="252527"/>
          <w:w w:val="74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w w:val="103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w w:val="110"/>
          <w:position w:val="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w w:val="13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w w:val="96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w w:val="129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w w:val="100"/>
          <w:position w:val="1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color w:val="252527"/>
          <w:spacing w:val="-17"/>
          <w:w w:val="100"/>
          <w:position w:val="1"/>
          <w:sz w:val="20"/>
          <w:szCs w:val="20"/>
        </w:rPr>
        <w:t> </w:t>
      </w:r>
      <w:r>
        <w:rPr>
          <w:rFonts w:cs="Courier New" w:hAnsi="Courier New" w:eastAsia="Courier New" w:ascii="Courier New"/>
          <w:color w:val="252527"/>
          <w:spacing w:val="0"/>
          <w:w w:val="64"/>
          <w:position w:val="1"/>
          <w:sz w:val="21"/>
          <w:szCs w:val="21"/>
        </w:rPr>
        <w:t>2</w:t>
      </w:r>
      <w:r>
        <w:rPr>
          <w:rFonts w:cs="Courier New" w:hAnsi="Courier New" w:eastAsia="Courier New" w:ascii="Courier New"/>
          <w:color w:val="252527"/>
          <w:spacing w:val="0"/>
          <w:w w:val="87"/>
          <w:position w:val="1"/>
          <w:sz w:val="21"/>
          <w:szCs w:val="21"/>
        </w:rPr>
        <w:t>022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300" w:h="18660"/>
          <w:pgMar w:top="1720" w:bottom="0" w:left="1280" w:right="1360"/>
          <w:cols w:num="3" w:equalWidth="off">
            <w:col w:w="3629" w:space="244"/>
            <w:col w:w="2368" w:space="480"/>
            <w:col w:w="2939"/>
          </w:cols>
        </w:sectPr>
      </w:pPr>
      <w:r>
        <w:rPr>
          <w:rFonts w:cs="Times New Roman" w:hAnsi="Times New Roman" w:eastAsia="Times New Roman" w:ascii="Times New Roman"/>
          <w:color w:val="252527"/>
          <w:w w:val="8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31313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31313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52527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31313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31313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color w:val="252527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31313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33"/>
      </w:pP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52527"/>
          <w:spacing w:val="0"/>
          <w:w w:val="92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13"/>
          <w:w w:val="92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82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1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74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9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86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52527"/>
          <w:spacing w:val="0"/>
          <w:w w:val="94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31313"/>
          <w:spacing w:val="0"/>
          <w:w w:val="209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131313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16"/>
          <w:w w:val="9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8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91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252527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22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52527"/>
          <w:spacing w:val="0"/>
          <w:w w:val="145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spacing w:val="0"/>
          <w:w w:val="9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7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52527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1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99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252527"/>
          <w:spacing w:val="0"/>
          <w:w w:val="105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9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2300" w:h="18660"/>
          <w:pgMar w:top="1720" w:bottom="0" w:left="1280" w:right="13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52" w:right="-51"/>
      </w:pPr>
      <w:r>
        <w:pict>
          <v:shape type="#_x0000_t202" style="position:absolute;margin-left:78.4471pt;margin-top:9.45025pt;width:442.497pt;height:221.35pt;mso-position-horizontal-relative:page;mso-position-vertical-relative:paragraph;z-index:-9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22" w:hRule="exact"/>
                    </w:trPr>
                    <w:tc>
                      <w:tcPr>
                        <w:tcW w:w="511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9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9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4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9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0"/>
                            <w:position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4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1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position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3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7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position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1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-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4"/>
                            <w:position w:val="-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0"/>
                            <w:position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9"/>
                            <w:position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7"/>
                            <w:position w:val="-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3"/>
                            <w:position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9"/>
                            <w:position w:val="-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180"/>
                          <w:ind w:right="14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67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24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56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67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4"/>
                            <w:position w:val="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position w:val="1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3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4"/>
                            <w:position w:val="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145" w:righ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2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2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520" w:right="61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4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9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4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7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70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67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3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3A3A3A"/>
                            <w:spacing w:val="0"/>
                            <w:w w:val="7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57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9"/>
                            <w:w w:val="8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6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2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7"/>
                            <w:w w:val="14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5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6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8"/>
                            <w:w w:val="6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20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491" w:right="46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2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6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9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6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-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8"/>
                          <w:ind w:left="1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8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69"/>
                          <w:ind w:left="406"/>
                        </w:pP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6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131313"/>
                            <w:w w:val="87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7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3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3"/>
                          <w:ind w:left="2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3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56"/>
                          <w:ind w:left="45"/>
                        </w:pPr>
                        <w:r>
                          <w:rPr>
                            <w:rFonts w:cs="Courier New" w:hAnsi="Courier New" w:eastAsia="Courier New" w:ascii="Courier New"/>
                            <w:color w:val="3A3A3A"/>
                            <w:spacing w:val="0"/>
                            <w:w w:val="6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9"/>
                          <w:ind w:left="16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3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9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-7"/>
                            <w:w w:val="14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3"/>
                            <w:sz w:val="20"/>
                            <w:szCs w:val="20"/>
                          </w:rPr>
                          <w:t>II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6"/>
                            <w:w w:val="7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5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4"/>
                          <w:ind w:left="12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gk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4"/>
                          <w:ind w:left="37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6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2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4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C494B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C494B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7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5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6"/>
                          <w:ind w:left="19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6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68"/>
                          <w:ind w:left="137"/>
                        </w:pP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6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9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3"/>
                            <w:sz w:val="21"/>
                            <w:szCs w:val="21"/>
                          </w:rPr>
                          <w:t>22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2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8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8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6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tya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8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9"/>
                            <w:w w:val="8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34"/>
                          <w:ind w:left="18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7"/>
                            <w:w w:val="14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5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68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8"/>
                            <w:w w:val="6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2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8"/>
                          <w:ind w:left="12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2"/>
                          <w:ind w:left="37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KI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34"/>
                            <w:w w:val="8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3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6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-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4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7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9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63"/>
                          <w:ind w:left="137"/>
                        </w:pP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68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7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3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7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37"/>
                          <w:ind w:left="24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52527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0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69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6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4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Pa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4"/>
                          <w:ind w:left="18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6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7"/>
                            <w:w w:val="14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5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2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26"/>
                            <w:w w:val="7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7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9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4"/>
                          <w:ind w:left="3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KI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34"/>
                            <w:w w:val="8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9"/>
                            <w:szCs w:val="19"/>
                          </w:rPr>
                          <w:jc w:val="left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252527"/>
                            <w:spacing w:val="0"/>
                            <w:w w:val="72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Pa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67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3"/>
                          <w:ind w:left="1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8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6"/>
                          <w:ind w:lef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25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6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6"/>
                            <w:w w:val="8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2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65"/>
                          <w:ind w:left="142"/>
                        </w:pP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6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9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3"/>
                            <w:sz w:val="21"/>
                            <w:szCs w:val="21"/>
                          </w:rPr>
                          <w:t>22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3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4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6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3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38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25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8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5" w:hRule="exact"/>
                    </w:trPr>
                    <w:tc>
                      <w:tcPr>
                        <w:tcW w:w="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2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6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9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7"/>
                          <w:ind w:lef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9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3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76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spacing w:val="0"/>
                            <w:w w:val="11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1"/>
                            <w:szCs w:val="21"/>
                          </w:rPr>
                          <w:jc w:val="left"/>
                          <w:spacing w:before="63"/>
                          <w:ind w:left="142"/>
                        </w:pPr>
                        <w:r>
                          <w:rPr>
                            <w:rFonts w:cs="Courier New" w:hAnsi="Courier New" w:eastAsia="Courier New" w:ascii="Courier New"/>
                            <w:color w:val="3A3A3A"/>
                            <w:w w:val="64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9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3A3A3A"/>
                            <w:w w:val="83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252527"/>
                            <w:w w:val="87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52"/>
                          <w:ind w:left="2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55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8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37"/>
                          <w:ind w:left="25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6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7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6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4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52527"/>
                            <w:w w:val="86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A3A3A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spacing w:val="0"/>
          <w:w w:val="89"/>
          <w:sz w:val="20"/>
          <w:szCs w:val="20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color w:val="252527"/>
          <w:spacing w:val="29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9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spacing w:val="0"/>
          <w:w w:val="11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24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spacing w:val="0"/>
          <w:w w:val="108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spacing w:val="0"/>
          <w:w w:val="147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31313"/>
          <w:spacing w:val="0"/>
          <w:w w:val="165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131313"/>
          <w:spacing w:val="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52527"/>
          <w:spacing w:val="0"/>
          <w:w w:val="73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spacing w:val="0"/>
          <w:w w:val="115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52527"/>
          <w:spacing w:val="0"/>
          <w:w w:val="113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31313"/>
          <w:spacing w:val="0"/>
          <w:w w:val="182"/>
          <w:position w:val="-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right="-50"/>
      </w:pPr>
      <w:r>
        <w:br w:type="column"/>
      </w:r>
      <w:r>
        <w:rPr>
          <w:rFonts w:cs="Times New Roman" w:hAnsi="Times New Roman" w:eastAsia="Times New Roman" w:ascii="Times New Roman"/>
          <w:color w:val="252527"/>
          <w:w w:val="8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52527"/>
          <w:w w:val="124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52527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3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252527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300" w:h="18660"/>
          <w:pgMar w:top="1720" w:bottom="0" w:left="1280" w:right="1360"/>
          <w:cols w:num="3" w:equalWidth="off">
            <w:col w:w="5205" w:space="369"/>
            <w:col w:w="870" w:space="1949"/>
            <w:col w:w="1267"/>
          </w:cols>
        </w:sectPr>
      </w:pPr>
      <w:r>
        <w:rPr>
          <w:rFonts w:cs="Times New Roman" w:hAnsi="Times New Roman" w:eastAsia="Times New Roman" w:ascii="Times New Roman"/>
          <w:color w:val="252527"/>
          <w:w w:val="9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52527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52527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05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252527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52527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52527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49"/>
      </w:pPr>
      <w:r>
        <w:pict>
          <v:shape type="#_x0000_t75" style="width:210.363pt;height:88.3314pt">
            <v:imagedata o:title="" r:id="rId3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before="21"/>
        <w:ind w:left="262"/>
      </w:pPr>
      <w:r>
        <w:pict>
          <v:shape type="#_x0000_t202" style="position:absolute;margin-left:77.0851pt;margin-top:2.96874pt;width:30.5006pt;height:16.1pt;mso-position-horizontal-relative:page;mso-position-vertical-relative:paragraph;z-index:-9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2"/>
                      <w:szCs w:val="32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Times New Roman" w:hAnsi="Times New Roman" w:eastAsia="Times New Roman" w:ascii="Times New Roman"/>
                      <w:color w:val="858383"/>
                      <w:w w:val="90"/>
                      <w:sz w:val="32"/>
                      <w:szCs w:val="32"/>
                    </w:rPr>
                    <w:t>f:_</w:t>
                  </w:r>
                  <w:r>
                    <w:rPr>
                      <w:rFonts w:cs="Times New Roman" w:hAnsi="Times New Roman" w:eastAsia="Times New Roman" w:ascii="Times New Roman"/>
                      <w:color w:val="858383"/>
                      <w:w w:val="24"/>
                      <w:sz w:val="32"/>
                      <w:szCs w:val="32"/>
                    </w:rPr>
                    <w:t>y1-</w:t>
                  </w:r>
                  <w:r>
                    <w:rPr>
                      <w:rFonts w:cs="Times New Roman" w:hAnsi="Times New Roman" w:eastAsia="Times New Roman" w:ascii="Times New Roman"/>
                      <w:color w:val="A7A7A7"/>
                      <w:w w:val="45"/>
                      <w:sz w:val="32"/>
                      <w:szCs w:val="32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A7A7A7"/>
                      <w:w w:val="108"/>
                      <w:sz w:val="32"/>
                      <w:szCs w:val="32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4.055pt;margin-top:5.82092pt;width:21.6127pt;height:10pt;mso-position-horizontal-relative:page;mso-position-vertical-relative:paragraph;z-index:-997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Malgun Gothic" w:hAnsi="Malgun Gothic" w:eastAsia="Malgun Gothic" w:ascii="Malgun Gothic"/>
                      <w:color w:val="4C494B"/>
                      <w:spacing w:val="0"/>
                      <w:w w:val="216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858383"/>
          <w:w w:val="121"/>
          <w:position w:val="-20"/>
          <w:sz w:val="46"/>
          <w:szCs w:val="46"/>
        </w:rPr>
        <w:t>�</w:t>
      </w:r>
      <w:r>
        <w:rPr>
          <w:rFonts w:cs="Arial" w:hAnsi="Arial" w:eastAsia="Arial" w:ascii="Arial"/>
          <w:color w:val="858383"/>
          <w:w w:val="31"/>
          <w:position w:val="-20"/>
          <w:sz w:val="46"/>
          <w:szCs w:val="46"/>
        </w:rPr>
        <w:t>·</w:t>
      </w:r>
      <w:r>
        <w:rPr>
          <w:rFonts w:cs="Arial" w:hAnsi="Arial" w:eastAsia="Arial" w:ascii="Arial"/>
          <w:color w:val="858383"/>
          <w:w w:val="100"/>
          <w:position w:val="-20"/>
          <w:sz w:val="46"/>
          <w:szCs w:val="46"/>
        </w:rPr>
        <w:t> </w:t>
      </w:r>
      <w:r>
        <w:rPr>
          <w:rFonts w:cs="Arial" w:hAnsi="Arial" w:eastAsia="Arial" w:ascii="Arial"/>
          <w:color w:val="858383"/>
          <w:spacing w:val="-24"/>
          <w:w w:val="100"/>
          <w:position w:val="-20"/>
          <w:sz w:val="46"/>
          <w:szCs w:val="46"/>
        </w:rPr>
        <w:t> </w:t>
      </w:r>
      <w:r>
        <w:rPr>
          <w:rFonts w:cs="Arial" w:hAnsi="Arial" w:eastAsia="Arial" w:ascii="Arial"/>
          <w:color w:val="858383"/>
          <w:spacing w:val="0"/>
          <w:w w:val="38"/>
          <w:position w:val="-23"/>
          <w:sz w:val="41"/>
          <w:szCs w:val="41"/>
        </w:rPr>
        <w:t>.</w:t>
      </w:r>
      <w:r>
        <w:rPr>
          <w:rFonts w:cs="Arial" w:hAnsi="Arial" w:eastAsia="Arial" w:ascii="Arial"/>
          <w:color w:val="858383"/>
          <w:spacing w:val="0"/>
          <w:w w:val="38"/>
          <w:position w:val="-23"/>
          <w:sz w:val="41"/>
          <w:szCs w:val="41"/>
        </w:rPr>
        <w:t>                           </w:t>
      </w:r>
      <w:r>
        <w:rPr>
          <w:rFonts w:cs="Arial" w:hAnsi="Arial" w:eastAsia="Arial" w:ascii="Arial"/>
          <w:color w:val="858383"/>
          <w:spacing w:val="12"/>
          <w:w w:val="38"/>
          <w:position w:val="-23"/>
          <w:sz w:val="41"/>
          <w:szCs w:val="41"/>
        </w:rPr>
        <w:t> </w:t>
      </w:r>
      <w:r>
        <w:rPr>
          <w:rFonts w:cs="Arial" w:hAnsi="Arial" w:eastAsia="Arial" w:ascii="Arial"/>
          <w:b/>
          <w:color w:val="4C494B"/>
          <w:spacing w:val="0"/>
          <w:w w:val="63"/>
          <w:position w:val="-11"/>
          <w:sz w:val="61"/>
          <w:szCs w:val="61"/>
        </w:rPr>
        <w:t>S</w:t>
      </w:r>
      <w:r>
        <w:rPr>
          <w:rFonts w:cs="Arial" w:hAnsi="Arial" w:eastAsia="Arial" w:ascii="Arial"/>
          <w:b/>
          <w:color w:val="4C494B"/>
          <w:spacing w:val="0"/>
          <w:w w:val="63"/>
          <w:position w:val="-11"/>
          <w:sz w:val="61"/>
          <w:szCs w:val="61"/>
        </w:rPr>
        <w:t>N</w:t>
      </w:r>
      <w:r>
        <w:rPr>
          <w:rFonts w:cs="Arial" w:hAnsi="Arial" w:eastAsia="Arial" w:ascii="Arial"/>
          <w:b/>
          <w:color w:val="4C494B"/>
          <w:spacing w:val="0"/>
          <w:w w:val="63"/>
          <w:position w:val="-11"/>
          <w:sz w:val="61"/>
          <w:szCs w:val="61"/>
        </w:rPr>
        <w:t>I</w:t>
      </w:r>
      <w:r>
        <w:rPr>
          <w:rFonts w:cs="Arial" w:hAnsi="Arial" w:eastAsia="Arial" w:ascii="Arial"/>
          <w:b/>
          <w:color w:val="4C494B"/>
          <w:spacing w:val="0"/>
          <w:w w:val="63"/>
          <w:position w:val="-11"/>
          <w:sz w:val="61"/>
          <w:szCs w:val="61"/>
        </w:rPr>
        <w:t>           </w:t>
      </w:r>
      <w:r>
        <w:rPr>
          <w:rFonts w:cs="Arial" w:hAnsi="Arial" w:eastAsia="Arial" w:ascii="Arial"/>
          <w:b/>
          <w:color w:val="4C494B"/>
          <w:spacing w:val="79"/>
          <w:w w:val="63"/>
          <w:position w:val="-11"/>
          <w:sz w:val="61"/>
          <w:szCs w:val="61"/>
        </w:rPr>
        <w:t> </w:t>
      </w:r>
      <w:r>
        <w:rPr>
          <w:rFonts w:cs="Arial" w:hAnsi="Arial" w:eastAsia="Arial" w:ascii="Arial"/>
          <w:color w:val="4C494B"/>
          <w:spacing w:val="0"/>
          <w:w w:val="79"/>
          <w:position w:val="0"/>
          <w:sz w:val="43"/>
          <w:szCs w:val="43"/>
        </w:rPr>
        <w:t>P</w:t>
      </w:r>
      <w:r>
        <w:rPr>
          <w:rFonts w:cs="Arial" w:hAnsi="Arial" w:eastAsia="Arial" w:ascii="Arial"/>
          <w:color w:val="4C494B"/>
          <w:spacing w:val="0"/>
          <w:w w:val="79"/>
          <w:position w:val="0"/>
          <w:sz w:val="43"/>
          <w:szCs w:val="43"/>
        </w:rPr>
        <w:t>A</w:t>
      </w:r>
      <w:r>
        <w:rPr>
          <w:rFonts w:cs="Arial" w:hAnsi="Arial" w:eastAsia="Arial" w:ascii="Arial"/>
          <w:color w:val="4C494B"/>
          <w:spacing w:val="-1"/>
          <w:w w:val="79"/>
          <w:position w:val="0"/>
          <w:sz w:val="43"/>
          <w:szCs w:val="43"/>
        </w:rPr>
        <w:t>T</w:t>
      </w:r>
      <w:r>
        <w:rPr>
          <w:rFonts w:cs="Arial" w:hAnsi="Arial" w:eastAsia="Arial" w:ascii="Arial"/>
          <w:color w:val="4C494B"/>
          <w:spacing w:val="0"/>
          <w:w w:val="79"/>
          <w:position w:val="0"/>
          <w:sz w:val="43"/>
          <w:szCs w:val="43"/>
        </w:rPr>
        <w:t>/\</w:t>
      </w:r>
      <w:r>
        <w:rPr>
          <w:rFonts w:cs="Arial" w:hAnsi="Arial" w:eastAsia="Arial" w:ascii="Arial"/>
          <w:color w:val="4C494B"/>
          <w:spacing w:val="0"/>
          <w:w w:val="79"/>
          <w:position w:val="0"/>
          <w:sz w:val="43"/>
          <w:szCs w:val="43"/>
        </w:rPr>
        <w:t>              </w:t>
      </w:r>
      <w:r>
        <w:rPr>
          <w:rFonts w:cs="Arial" w:hAnsi="Arial" w:eastAsia="Arial" w:ascii="Arial"/>
          <w:color w:val="4C494B"/>
          <w:spacing w:val="40"/>
          <w:w w:val="79"/>
          <w:position w:val="0"/>
          <w:sz w:val="43"/>
          <w:szCs w:val="43"/>
        </w:rPr>
        <w:t> </w:t>
      </w:r>
      <w:r>
        <w:pict>
          <v:shape type="#_x0000_t75" style="width:36.5014pt;height:30.724pt">
            <v:imagedata o:title="" r:id="rId36"/>
          </v:shape>
        </w:pict>
      </w:r>
      <w:r>
        <w:rPr>
          <w:rFonts w:cs="Times New Roman" w:hAnsi="Times New Roman" w:eastAsia="Times New Roman" w:ascii="Times New Roman"/>
          <w:color w:val="4C494B"/>
          <w:spacing w:val="0"/>
          <w:w w:val="79"/>
          <w:position w:val="-10"/>
          <w:sz w:val="43"/>
          <w:szCs w:val="43"/>
        </w:rPr>
        <w:t>                </w:t>
      </w:r>
      <w:r>
        <w:rPr>
          <w:rFonts w:cs="Times New Roman" w:hAnsi="Times New Roman" w:eastAsia="Times New Roman" w:ascii="Times New Roman"/>
          <w:color w:val="4C494B"/>
          <w:spacing w:val="66"/>
          <w:w w:val="79"/>
          <w:position w:val="-10"/>
          <w:sz w:val="43"/>
          <w:szCs w:val="43"/>
        </w:rPr>
        <w:t> </w:t>
      </w:r>
      <w:r>
        <w:rPr>
          <w:rFonts w:cs="Malgun Gothic" w:hAnsi="Malgun Gothic" w:eastAsia="Malgun Gothic" w:ascii="Malgun Gothic"/>
          <w:color w:val="4C494B"/>
          <w:spacing w:val="0"/>
          <w:w w:val="285"/>
          <w:position w:val="-1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sectPr>
      <w:type w:val="continuous"/>
      <w:pgSz w:w="12300" w:h="18660"/>
      <w:pgMar w:top="1720" w:bottom="0" w:left="1280" w:right="13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0846pt;margin-top:39.3718pt;width:60.4839pt;height:54.7364pt;mso-position-horizontal-relative:page;mso-position-vertical-relative:page;z-index:-1013">
          <v:imagedata o:title="" r:id="rId1"/>
        </v:shape>
      </w:pict>
    </w:r>
    <w:r>
      <w:pict>
        <v:shape type="#_x0000_t202" style="position:absolute;margin-left:239.736pt;margin-top:29.4371pt;width:134.259pt;height:15.1pt;mso-position-horizontal-relative:page;mso-position-vertical-relative:page;z-index:-10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AYA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3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9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8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12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7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6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9.169pt;margin-top:61.0631pt;width:403.801pt;height:21.4pt;mso-position-horizontal-relative:page;mso-position-vertical-relative:page;z-index:-10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9"/>
                    <w:szCs w:val="39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71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77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-12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96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5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84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7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1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2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103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46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69.1155pt;margin-top:37.4464pt;width:60.476pt;height:54.7294pt;mso-position-horizontal-relative:page;mso-position-vertical-relative:page;z-index:-1010">
          <v:imagedata o:title="" r:id="rId1"/>
        </v:shape>
      </w:pict>
    </w:r>
    <w:r>
      <w:pict>
        <v:shape type="#_x0000_t202" style="position:absolute;margin-left:239.224pt;margin-top:27.9917pt;width:134.241pt;height:15.1pt;mso-position-horizontal-relative:page;mso-position-vertical-relative:page;z-index:-100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AYA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3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3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7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6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1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5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4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6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8.671pt;margin-top:59.2919pt;width:403.508pt;height:21.5pt;mso-position-horizontal-relative:page;mso-position-vertical-relative:page;z-index:-10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9"/>
                    <w:szCs w:val="39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93637"/>
                    <w:spacing w:val="0"/>
                    <w:w w:val="100"/>
                    <w:sz w:val="39"/>
                    <w:szCs w:val="3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393637"/>
                    <w:spacing w:val="69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81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5"/>
                    <w:sz w:val="39"/>
                    <w:szCs w:val="3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2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1"/>
                    <w:sz w:val="39"/>
                    <w:szCs w:val="3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7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9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2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5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7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4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5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4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7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2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3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2.9742pt;margin-top:38.3803pt;width:59.5316pt;height:55.6515pt;mso-position-horizontal-relative:page;mso-position-vertical-relative:page;z-index:-1007">
          <v:imagedata o:title="" r:id="rId1"/>
        </v:shape>
      </w:pict>
    </w:r>
    <w:r>
      <w:pict>
        <v:shape type="#_x0000_t202" style="position:absolute;margin-left:242.648pt;margin-top:29.8836pt;width:134.276pt;height:15.1pt;mso-position-horizontal-relative:page;mso-position-vertical-relative:page;z-index:-100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3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7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585757"/>
                    <w:spacing w:val="0"/>
                    <w:w w:val="111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12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7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6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828pt;margin-top:61.7197pt;width:403.612pt;height:21.4pt;mso-position-horizontal-relative:page;mso-position-vertical-relative:page;z-index:-100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9"/>
                    <w:szCs w:val="39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69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76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SA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-5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96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4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5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1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2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105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42"/>
                    <w:spacing w:val="0"/>
                    <w:w w:val="84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1.0446pt;margin-top:38.4181pt;width:59.5239pt;height:55.7062pt;mso-position-horizontal-relative:page;mso-position-vertical-relative:page;z-index:-1004">
          <v:imagedata o:title="" r:id="rId1"/>
        </v:shape>
      </w:pict>
    </w:r>
    <w:r>
      <w:pict>
        <v:shape type="#_x0000_t202" style="position:absolute;margin-left:240.936pt;margin-top:29.6843pt;width:134.259pt;height:15.1pt;mso-position-horizontal-relative:page;mso-position-vertical-relative:page;z-index:-100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3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7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565353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565353"/>
                    <w:spacing w:val="0"/>
                    <w:w w:val="111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12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7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6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9.889pt;margin-top:61.7968pt;width:404.041pt;height:21.4pt;mso-position-horizontal-relative:page;mso-position-vertical-relative:page;z-index:-100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9"/>
                    <w:szCs w:val="39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72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81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-9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96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5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84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7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9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4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103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54444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69.0704pt;margin-top:38.4049pt;width:60.4366pt;height:54.727pt;mso-position-horizontal-relative:page;mso-position-vertical-relative:page;z-index:-1001">
          <v:imagedata o:title="" r:id="rId1"/>
        </v:shape>
      </w:pict>
    </w:r>
    <w:r>
      <w:pict>
        <v:shape type="#_x0000_t202" style="position:absolute;margin-left:239.068pt;margin-top:28.47pt;width:134.155pt;height:15.1pt;mso-position-horizontal-relative:page;mso-position-vertical-relative:page;z-index:-100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AYA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3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9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9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6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5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4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5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8.58pt;margin-top:59.6097pt;width:403.486pt;height:21.4pt;mso-position-horizontal-relative:page;mso-position-vertical-relative:page;z-index:-9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8"/>
                    <w:szCs w:val="38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73636"/>
                    <w:spacing w:val="0"/>
                    <w:w w:val="100"/>
                    <w:sz w:val="38"/>
                    <w:szCs w:val="38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373636"/>
                    <w:spacing w:val="0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73636"/>
                    <w:spacing w:val="12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73636"/>
                    <w:spacing w:val="0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11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50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9"/>
                    <w:sz w:val="38"/>
                    <w:szCs w:val="38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8"/>
                    <w:sz w:val="38"/>
                    <w:szCs w:val="38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86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0"/>
                    <w:sz w:val="38"/>
                    <w:szCs w:val="38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13"/>
                    <w:sz w:val="38"/>
                    <w:szCs w:val="38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4"/>
                    <w:sz w:val="38"/>
                    <w:szCs w:val="38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105"/>
                    <w:sz w:val="38"/>
                    <w:szCs w:val="38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B4848"/>
                    <w:spacing w:val="0"/>
                    <w:w w:val="91"/>
                    <w:sz w:val="38"/>
                    <w:szCs w:val="38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8"/>
                    <w:szCs w:val="3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121pt;margin-top:39.3651pt;width:59.5549pt;height:54.727pt;mso-position-horizontal-relative:page;mso-position-vertical-relative:page;z-index:-998">
          <v:imagedata o:title="" r:id="rId1"/>
        </v:shape>
      </w:pict>
    </w:r>
    <w:r>
      <w:pict>
        <v:shape type="#_x0000_t202" style="position:absolute;margin-left:239.381pt;margin-top:28.9501pt;width:134.328pt;height:15.1pt;mso-position-horizontal-relative:page;mso-position-vertical-relative:page;z-index:-9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Y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AYA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2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10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86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11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15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4"/>
                    <w:sz w:val="26"/>
                    <w:szCs w:val="26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6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93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8.762pt;margin-top:60.0087pt;width:404.01pt;height:21.5pt;mso-position-horizontal-relative:page;mso-position-vertical-relative:page;z-index:-99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9"/>
                    <w:szCs w:val="39"/>
                  </w:rPr>
                  <w:jc w:val="left"/>
                  <w:spacing w:lineRule="exact" w:line="400"/>
                  <w:ind w:left="20" w:right="-58"/>
                </w:pP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70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100"/>
                    <w:sz w:val="39"/>
                    <w:szCs w:val="3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79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-14"/>
                    <w:w w:val="100"/>
                    <w:sz w:val="39"/>
                    <w:szCs w:val="3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99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4"/>
                    <w:sz w:val="39"/>
                    <w:szCs w:val="3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84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7"/>
                    <w:sz w:val="39"/>
                    <w:szCs w:val="3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10"/>
                    <w:sz w:val="39"/>
                    <w:szCs w:val="3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2"/>
                    <w:sz w:val="39"/>
                    <w:szCs w:val="39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103"/>
                    <w:sz w:val="39"/>
                    <w:szCs w:val="3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C494B"/>
                    <w:spacing w:val="0"/>
                    <w:w w:val="89"/>
                    <w:sz w:val="39"/>
                    <w:szCs w:val="39"/>
                  </w:rPr>
                  <w:t>I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mailto:info@stptrisakti.ac.id" TargetMode="External"/><Relationship Id="rId6" Type="http://schemas.openxmlformats.org/officeDocument/2006/relationships/hyperlink" Target="http://www.stptrisakti.ac.id" TargetMode="External"/><Relationship Id="rId7" Type="http://schemas.openxmlformats.org/officeDocument/2006/relationships/image" Target="media\image2.jpg"/><Relationship Id="rId8" Type="http://schemas.openxmlformats.org/officeDocument/2006/relationships/image" Target="media\image3.jpg"/><Relationship Id="rId9" Type="http://schemas.openxmlformats.org/officeDocument/2006/relationships/image" Target="media\image4.jpg"/><Relationship Id="rId10" Type="http://schemas.openxmlformats.org/officeDocument/2006/relationships/image" Target="media\image5.jpg"/><Relationship Id="rId11" Type="http://schemas.openxmlformats.org/officeDocument/2006/relationships/header" Target="header2.xml"/><Relationship Id="rId12" Type="http://schemas.openxmlformats.org/officeDocument/2006/relationships/hyperlink" Target="mailto:info@stptrisakti.ac.id" TargetMode="External"/><Relationship Id="rId13" Type="http://schemas.openxmlformats.org/officeDocument/2006/relationships/hyperlink" Target="http://www.stptrisakti.ac.id" TargetMode="External"/><Relationship Id="rId14" Type="http://schemas.openxmlformats.org/officeDocument/2006/relationships/image" Target="media\image7.jpg"/><Relationship Id="rId15" Type="http://schemas.openxmlformats.org/officeDocument/2006/relationships/header" Target="header3.xml"/><Relationship Id="rId16" Type="http://schemas.openxmlformats.org/officeDocument/2006/relationships/hyperlink" Target="mailto:info@stptrisakti.ac.id" TargetMode="External"/><Relationship Id="rId17" Type="http://schemas.openxmlformats.org/officeDocument/2006/relationships/hyperlink" Target="http://www.stptrisakti.ac.id" TargetMode="External"/><Relationship Id="rId18" Type="http://schemas.openxmlformats.org/officeDocument/2006/relationships/image" Target="media\image9.jpg"/><Relationship Id="rId19" Type="http://schemas.openxmlformats.org/officeDocument/2006/relationships/image" Target="media\image10.jpg"/><Relationship Id="rId20" Type="http://schemas.openxmlformats.org/officeDocument/2006/relationships/image" Target="media\image11.jpg"/><Relationship Id="rId21" Type="http://schemas.openxmlformats.org/officeDocument/2006/relationships/header" Target="header4.xml"/><Relationship Id="rId22" Type="http://schemas.openxmlformats.org/officeDocument/2006/relationships/hyperlink" Target="mailto:info@stptrisakti.ac.id" TargetMode="External"/><Relationship Id="rId23" Type="http://schemas.openxmlformats.org/officeDocument/2006/relationships/hyperlink" Target="http://www.stptrisakti.ac.id" TargetMode="External"/><Relationship Id="rId24" Type="http://schemas.openxmlformats.org/officeDocument/2006/relationships/image" Target="media\image13.jpg"/><Relationship Id="rId25" Type="http://schemas.openxmlformats.org/officeDocument/2006/relationships/image" Target="media\image14.jpg"/><Relationship Id="rId26" Type="http://schemas.openxmlformats.org/officeDocument/2006/relationships/image" Target="media\image15.jpg"/><Relationship Id="rId27" Type="http://schemas.openxmlformats.org/officeDocument/2006/relationships/header" Target="header5.xml"/><Relationship Id="rId28" Type="http://schemas.openxmlformats.org/officeDocument/2006/relationships/hyperlink" Target="mailto:info@stptrisakti.ac.id" TargetMode="External"/><Relationship Id="rId29" Type="http://schemas.openxmlformats.org/officeDocument/2006/relationships/hyperlink" Target="http://www.stptrisakti.ac.id" TargetMode="External"/><Relationship Id="rId30" Type="http://schemas.openxmlformats.org/officeDocument/2006/relationships/image" Target="media\image17.jpg"/><Relationship Id="rId31" Type="http://schemas.openxmlformats.org/officeDocument/2006/relationships/image" Target="media\image18.jpg"/><Relationship Id="rId32" Type="http://schemas.openxmlformats.org/officeDocument/2006/relationships/header" Target="header6.xml"/><Relationship Id="rId33" Type="http://schemas.openxmlformats.org/officeDocument/2006/relationships/hyperlink" Target="mailto:info@stptrisakti.ac.id" TargetMode="External"/><Relationship Id="rId34" Type="http://schemas.openxmlformats.org/officeDocument/2006/relationships/hyperlink" Target="http://www.stptrisakti.ac.id" TargetMode="External"/><Relationship Id="rId35" Type="http://schemas.openxmlformats.org/officeDocument/2006/relationships/image" Target="media\image20.jpg"/><Relationship Id="rId36" Type="http://schemas.openxmlformats.org/officeDocument/2006/relationships/image" Target="media\image21.jp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6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\image8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\image12.jpg"/></Relationships>

</file>

<file path=word/_rels/header5.xml.rels><?xml version="1.0" encoding="UTF-8" standalone="yes"?>
<Relationships xmlns="http://schemas.openxmlformats.org/package/2006/relationships"><Relationship Id="rId1" Type="http://schemas.openxmlformats.org/officeDocument/2006/relationships/image" Target="media\image16.jp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\image1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