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EF7C" w14:textId="101EE78E" w:rsidR="00723B7C" w:rsidRDefault="00723B7C">
      <w:pPr>
        <w:spacing w:before="4" w:line="160" w:lineRule="exact"/>
        <w:rPr>
          <w:sz w:val="24"/>
          <w:szCs w:val="24"/>
        </w:rPr>
      </w:pPr>
    </w:p>
    <w:p w14:paraId="76242B55" w14:textId="6B091540" w:rsidR="00723B7C" w:rsidRPr="001225F9" w:rsidRDefault="00F7307D" w:rsidP="007C2521">
      <w:pPr>
        <w:spacing w:line="260" w:lineRule="exact"/>
        <w:ind w:left="2520" w:right="1970"/>
        <w:jc w:val="center"/>
        <w:rPr>
          <w:sz w:val="24"/>
          <w:szCs w:val="24"/>
        </w:rPr>
      </w:pPr>
      <w:r>
        <w:rPr>
          <w:b/>
          <w:position w:val="-1"/>
          <w:sz w:val="24"/>
          <w:szCs w:val="24"/>
        </w:rPr>
        <w:t>LAPORAN</w:t>
      </w:r>
      <w:r w:rsidR="007C2521" w:rsidRPr="001225F9">
        <w:rPr>
          <w:b/>
          <w:spacing w:val="-1"/>
          <w:position w:val="-1"/>
          <w:sz w:val="24"/>
          <w:szCs w:val="24"/>
        </w:rPr>
        <w:t xml:space="preserve"> </w:t>
      </w:r>
      <w:r w:rsidR="007C2521" w:rsidRPr="001225F9">
        <w:rPr>
          <w:b/>
          <w:spacing w:val="-3"/>
          <w:position w:val="-1"/>
          <w:sz w:val="24"/>
          <w:szCs w:val="24"/>
        </w:rPr>
        <w:t>P</w:t>
      </w:r>
      <w:r w:rsidR="007C2521" w:rsidRPr="001225F9">
        <w:rPr>
          <w:b/>
          <w:position w:val="-1"/>
          <w:sz w:val="24"/>
          <w:szCs w:val="24"/>
        </w:rPr>
        <w:t>ENE</w:t>
      </w:r>
      <w:r w:rsidR="007C2521" w:rsidRPr="001225F9">
        <w:rPr>
          <w:b/>
          <w:spacing w:val="1"/>
          <w:position w:val="-1"/>
          <w:sz w:val="24"/>
          <w:szCs w:val="24"/>
        </w:rPr>
        <w:t>L</w:t>
      </w:r>
      <w:r w:rsidR="007C2521" w:rsidRPr="001225F9">
        <w:rPr>
          <w:b/>
          <w:position w:val="-1"/>
          <w:sz w:val="24"/>
          <w:szCs w:val="24"/>
        </w:rPr>
        <w:t>I</w:t>
      </w:r>
      <w:r w:rsidR="007C2521" w:rsidRPr="001225F9">
        <w:rPr>
          <w:b/>
          <w:spacing w:val="1"/>
          <w:position w:val="-1"/>
          <w:sz w:val="24"/>
          <w:szCs w:val="24"/>
        </w:rPr>
        <w:t>T</w:t>
      </w:r>
      <w:r w:rsidR="007C2521" w:rsidRPr="001225F9">
        <w:rPr>
          <w:b/>
          <w:position w:val="-1"/>
          <w:sz w:val="24"/>
          <w:szCs w:val="24"/>
        </w:rPr>
        <w:t>IAN</w:t>
      </w:r>
    </w:p>
    <w:p w14:paraId="649F4587" w14:textId="77777777" w:rsidR="00723B7C" w:rsidRPr="001225F9" w:rsidRDefault="00723B7C">
      <w:pPr>
        <w:spacing w:before="9" w:line="100" w:lineRule="exact"/>
        <w:rPr>
          <w:sz w:val="24"/>
          <w:szCs w:val="24"/>
        </w:rPr>
      </w:pPr>
    </w:p>
    <w:p w14:paraId="4D3B2A61" w14:textId="77777777" w:rsidR="00723B7C" w:rsidRPr="001225F9" w:rsidRDefault="00723B7C">
      <w:pPr>
        <w:spacing w:line="200" w:lineRule="exact"/>
        <w:rPr>
          <w:sz w:val="24"/>
          <w:szCs w:val="24"/>
        </w:rPr>
      </w:pPr>
    </w:p>
    <w:p w14:paraId="71D59903" w14:textId="77777777" w:rsidR="00723B7C" w:rsidRPr="001225F9" w:rsidRDefault="00723B7C">
      <w:pPr>
        <w:spacing w:line="200" w:lineRule="exact"/>
        <w:rPr>
          <w:sz w:val="24"/>
          <w:szCs w:val="24"/>
        </w:rPr>
      </w:pPr>
    </w:p>
    <w:p w14:paraId="2A5BF6C3" w14:textId="77777777" w:rsidR="00723B7C" w:rsidRPr="001225F9" w:rsidRDefault="00723B7C">
      <w:pPr>
        <w:spacing w:line="200" w:lineRule="exact"/>
        <w:rPr>
          <w:sz w:val="24"/>
          <w:szCs w:val="24"/>
        </w:rPr>
      </w:pPr>
    </w:p>
    <w:p w14:paraId="25165542" w14:textId="77777777" w:rsidR="00723B7C" w:rsidRPr="001225F9" w:rsidRDefault="00723B7C">
      <w:pPr>
        <w:spacing w:line="200" w:lineRule="exact"/>
        <w:rPr>
          <w:sz w:val="24"/>
          <w:szCs w:val="24"/>
        </w:rPr>
      </w:pPr>
    </w:p>
    <w:p w14:paraId="64D18437" w14:textId="77777777" w:rsidR="00723B7C" w:rsidRPr="001225F9" w:rsidRDefault="00723B7C">
      <w:pPr>
        <w:spacing w:line="200" w:lineRule="exact"/>
        <w:rPr>
          <w:sz w:val="24"/>
          <w:szCs w:val="24"/>
        </w:rPr>
      </w:pPr>
    </w:p>
    <w:p w14:paraId="54CA1782" w14:textId="77777777" w:rsidR="00723B7C" w:rsidRPr="001225F9" w:rsidRDefault="00723B7C">
      <w:pPr>
        <w:spacing w:line="200" w:lineRule="exact"/>
        <w:rPr>
          <w:sz w:val="24"/>
          <w:szCs w:val="24"/>
        </w:rPr>
      </w:pPr>
    </w:p>
    <w:p w14:paraId="67F4B4C9" w14:textId="77777777" w:rsidR="00723B7C" w:rsidRPr="001225F9" w:rsidRDefault="00723B7C">
      <w:pPr>
        <w:spacing w:line="200" w:lineRule="exact"/>
        <w:rPr>
          <w:sz w:val="24"/>
          <w:szCs w:val="24"/>
        </w:rPr>
      </w:pPr>
    </w:p>
    <w:p w14:paraId="31C865B4" w14:textId="77777777" w:rsidR="00723B7C" w:rsidRPr="001225F9" w:rsidRDefault="00723B7C">
      <w:pPr>
        <w:spacing w:line="200" w:lineRule="exact"/>
        <w:rPr>
          <w:sz w:val="24"/>
          <w:szCs w:val="24"/>
        </w:rPr>
      </w:pPr>
    </w:p>
    <w:p w14:paraId="6FF26655" w14:textId="77777777" w:rsidR="00723B7C" w:rsidRPr="001225F9" w:rsidRDefault="00723B7C">
      <w:pPr>
        <w:spacing w:line="200" w:lineRule="exact"/>
        <w:rPr>
          <w:sz w:val="24"/>
          <w:szCs w:val="24"/>
        </w:rPr>
      </w:pPr>
    </w:p>
    <w:p w14:paraId="414CB0B5" w14:textId="77777777" w:rsidR="00723B7C" w:rsidRPr="001225F9" w:rsidRDefault="00723B7C">
      <w:pPr>
        <w:spacing w:line="200" w:lineRule="exact"/>
        <w:rPr>
          <w:sz w:val="24"/>
          <w:szCs w:val="24"/>
        </w:rPr>
      </w:pPr>
    </w:p>
    <w:p w14:paraId="3623E3E6" w14:textId="5488FAE4" w:rsidR="00723B7C" w:rsidRPr="001225F9" w:rsidRDefault="002629AE" w:rsidP="00505970">
      <w:pPr>
        <w:spacing w:before="29" w:line="260" w:lineRule="exact"/>
        <w:jc w:val="center"/>
        <w:rPr>
          <w:b/>
          <w:sz w:val="24"/>
          <w:szCs w:val="24"/>
        </w:rPr>
      </w:pPr>
      <w:r>
        <w:rPr>
          <w:b/>
          <w:sz w:val="24"/>
          <w:szCs w:val="24"/>
        </w:rPr>
        <w:pict w14:anchorId="22E5A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alt="" style="position:absolute;left:0;text-align:left;margin-left:103.55pt;margin-top:123.6pt;width:405pt;height:100.1pt;z-index:-251662848;mso-wrap-edited:f;mso-width-percent:0;mso-height-percent:0;mso-position-horizontal-relative:page;mso-position-vertical-relative:page;mso-width-percent:0;mso-height-percent:0">
            <v:imagedata r:id="rId7" o:title="" gain="2.5"/>
            <w10:wrap anchorx="page" anchory="page"/>
          </v:shape>
        </w:pict>
      </w:r>
      <w:r w:rsidR="00505970" w:rsidRPr="001225F9">
        <w:rPr>
          <w:b/>
          <w:sz w:val="24"/>
          <w:szCs w:val="24"/>
        </w:rPr>
        <w:t xml:space="preserve">INSTITUT </w:t>
      </w:r>
      <w:r w:rsidR="003638A9" w:rsidRPr="001225F9">
        <w:rPr>
          <w:b/>
          <w:spacing w:val="2"/>
          <w:position w:val="-1"/>
          <w:sz w:val="24"/>
          <w:szCs w:val="24"/>
        </w:rPr>
        <w:t xml:space="preserve"> </w:t>
      </w:r>
      <w:r w:rsidR="003638A9" w:rsidRPr="001225F9">
        <w:rPr>
          <w:b/>
          <w:position w:val="-1"/>
          <w:sz w:val="24"/>
          <w:szCs w:val="24"/>
        </w:rPr>
        <w:t>P</w:t>
      </w:r>
      <w:r w:rsidR="003638A9" w:rsidRPr="001225F9">
        <w:rPr>
          <w:b/>
          <w:spacing w:val="-1"/>
          <w:position w:val="-1"/>
          <w:sz w:val="24"/>
          <w:szCs w:val="24"/>
        </w:rPr>
        <w:t>A</w:t>
      </w:r>
      <w:r w:rsidR="003638A9" w:rsidRPr="001225F9">
        <w:rPr>
          <w:b/>
          <w:position w:val="-1"/>
          <w:sz w:val="24"/>
          <w:szCs w:val="24"/>
        </w:rPr>
        <w:t>RIWI</w:t>
      </w:r>
      <w:r w:rsidR="003638A9" w:rsidRPr="001225F9">
        <w:rPr>
          <w:b/>
          <w:spacing w:val="1"/>
          <w:position w:val="-1"/>
          <w:sz w:val="24"/>
          <w:szCs w:val="24"/>
        </w:rPr>
        <w:t>S</w:t>
      </w:r>
      <w:r w:rsidR="003638A9" w:rsidRPr="001225F9">
        <w:rPr>
          <w:b/>
          <w:position w:val="-1"/>
          <w:sz w:val="24"/>
          <w:szCs w:val="24"/>
        </w:rPr>
        <w:t>ATA TRI</w:t>
      </w:r>
      <w:r w:rsidR="003638A9" w:rsidRPr="001225F9">
        <w:rPr>
          <w:b/>
          <w:spacing w:val="1"/>
          <w:position w:val="-1"/>
          <w:sz w:val="24"/>
          <w:szCs w:val="24"/>
        </w:rPr>
        <w:t>S</w:t>
      </w:r>
      <w:r w:rsidR="003638A9" w:rsidRPr="001225F9">
        <w:rPr>
          <w:b/>
          <w:position w:val="-1"/>
          <w:sz w:val="24"/>
          <w:szCs w:val="24"/>
        </w:rPr>
        <w:t>AKTI</w:t>
      </w:r>
    </w:p>
    <w:p w14:paraId="19EAC7B9" w14:textId="77777777" w:rsidR="00723B7C" w:rsidRPr="001225F9" w:rsidRDefault="00723B7C">
      <w:pPr>
        <w:spacing w:before="6" w:line="100" w:lineRule="exact"/>
        <w:rPr>
          <w:sz w:val="24"/>
          <w:szCs w:val="24"/>
        </w:rPr>
      </w:pPr>
    </w:p>
    <w:p w14:paraId="5EFCBD87" w14:textId="77777777" w:rsidR="00723B7C" w:rsidRPr="001225F9" w:rsidRDefault="00723B7C">
      <w:pPr>
        <w:spacing w:line="200" w:lineRule="exact"/>
        <w:rPr>
          <w:sz w:val="24"/>
          <w:szCs w:val="24"/>
        </w:rPr>
      </w:pPr>
    </w:p>
    <w:p w14:paraId="20FFBC29" w14:textId="77777777" w:rsidR="00723B7C" w:rsidRPr="001225F9" w:rsidRDefault="00723B7C">
      <w:pPr>
        <w:spacing w:line="200" w:lineRule="exact"/>
        <w:rPr>
          <w:sz w:val="24"/>
          <w:szCs w:val="24"/>
        </w:rPr>
      </w:pPr>
    </w:p>
    <w:p w14:paraId="0DE23BC0" w14:textId="77777777" w:rsidR="00723B7C" w:rsidRPr="001225F9" w:rsidRDefault="00723B7C">
      <w:pPr>
        <w:spacing w:line="200" w:lineRule="exact"/>
        <w:rPr>
          <w:sz w:val="24"/>
          <w:szCs w:val="24"/>
        </w:rPr>
      </w:pPr>
    </w:p>
    <w:p w14:paraId="3B1AF9D6" w14:textId="77777777" w:rsidR="00723B7C" w:rsidRPr="001225F9" w:rsidRDefault="00723B7C">
      <w:pPr>
        <w:spacing w:line="200" w:lineRule="exact"/>
        <w:rPr>
          <w:sz w:val="24"/>
          <w:szCs w:val="24"/>
        </w:rPr>
      </w:pPr>
    </w:p>
    <w:p w14:paraId="14EF4C5B" w14:textId="77777777" w:rsidR="00723B7C" w:rsidRPr="001225F9" w:rsidRDefault="00723B7C">
      <w:pPr>
        <w:spacing w:line="200" w:lineRule="exact"/>
        <w:rPr>
          <w:sz w:val="24"/>
          <w:szCs w:val="24"/>
        </w:rPr>
      </w:pPr>
    </w:p>
    <w:p w14:paraId="3B50E8B8" w14:textId="77777777" w:rsidR="00723B7C" w:rsidRPr="001225F9" w:rsidRDefault="00723B7C">
      <w:pPr>
        <w:spacing w:line="200" w:lineRule="exact"/>
        <w:rPr>
          <w:sz w:val="24"/>
          <w:szCs w:val="24"/>
        </w:rPr>
      </w:pPr>
    </w:p>
    <w:p w14:paraId="29FCB462" w14:textId="77777777" w:rsidR="00723B7C" w:rsidRPr="001225F9" w:rsidRDefault="00723B7C">
      <w:pPr>
        <w:spacing w:line="200" w:lineRule="exact"/>
        <w:rPr>
          <w:sz w:val="24"/>
          <w:szCs w:val="24"/>
        </w:rPr>
      </w:pPr>
    </w:p>
    <w:p w14:paraId="5EA0EFC3" w14:textId="77777777" w:rsidR="00723B7C" w:rsidRPr="001225F9" w:rsidRDefault="00723B7C">
      <w:pPr>
        <w:spacing w:line="200" w:lineRule="exact"/>
        <w:rPr>
          <w:sz w:val="24"/>
          <w:szCs w:val="24"/>
        </w:rPr>
      </w:pPr>
    </w:p>
    <w:p w14:paraId="5F1AF5B6" w14:textId="77777777" w:rsidR="00723B7C" w:rsidRPr="001225F9" w:rsidRDefault="00723B7C">
      <w:pPr>
        <w:spacing w:line="200" w:lineRule="exact"/>
        <w:rPr>
          <w:sz w:val="24"/>
          <w:szCs w:val="24"/>
        </w:rPr>
      </w:pPr>
    </w:p>
    <w:p w14:paraId="58FB34BD" w14:textId="068631EA" w:rsidR="00F90AAF" w:rsidRDefault="00F90AAF" w:rsidP="00F90AAF">
      <w:pPr>
        <w:pStyle w:val="Judul"/>
        <w:spacing w:line="360" w:lineRule="auto"/>
        <w:rPr>
          <w:caps w:val="0"/>
          <w:spacing w:val="-2"/>
          <w:sz w:val="24"/>
        </w:rPr>
      </w:pPr>
      <w:r w:rsidRPr="00F90AAF">
        <w:rPr>
          <w:caps w:val="0"/>
          <w:sz w:val="24"/>
        </w:rPr>
        <w:t xml:space="preserve">PENGEMBANGAN WISATA </w:t>
      </w:r>
      <w:r w:rsidRPr="00F90AAF">
        <w:rPr>
          <w:caps w:val="0"/>
          <w:spacing w:val="-2"/>
          <w:sz w:val="24"/>
        </w:rPr>
        <w:t xml:space="preserve">DAN KETERLIBATAN MASYARAKAT DESA DI </w:t>
      </w:r>
      <w:r w:rsidR="001A5F79" w:rsidRPr="001A5F79">
        <w:rPr>
          <w:caps w:val="0"/>
          <w:spacing w:val="-2"/>
          <w:sz w:val="24"/>
        </w:rPr>
        <w:t>GEOPARK CILETEH SUKABUMI</w:t>
      </w:r>
      <w:r w:rsidRPr="00F90AAF">
        <w:rPr>
          <w:caps w:val="0"/>
          <w:spacing w:val="-2"/>
          <w:sz w:val="24"/>
        </w:rPr>
        <w:t xml:space="preserve"> SEBAGAI </w:t>
      </w:r>
      <w:r w:rsidR="001A5F79">
        <w:rPr>
          <w:caps w:val="0"/>
          <w:spacing w:val="-2"/>
          <w:sz w:val="24"/>
        </w:rPr>
        <w:t>UNESCO GLOBAL GEOPARK</w:t>
      </w:r>
      <w:r w:rsidRPr="00F90AAF">
        <w:rPr>
          <w:caps w:val="0"/>
          <w:spacing w:val="-2"/>
          <w:sz w:val="24"/>
        </w:rPr>
        <w:t xml:space="preserve"> </w:t>
      </w:r>
    </w:p>
    <w:p w14:paraId="65359DEB" w14:textId="62CA56B8" w:rsidR="001A5F79" w:rsidRPr="00F90AAF" w:rsidRDefault="001A5F79" w:rsidP="00F90AAF">
      <w:pPr>
        <w:pStyle w:val="Judul"/>
        <w:spacing w:line="360" w:lineRule="auto"/>
        <w:rPr>
          <w:caps w:val="0"/>
          <w:sz w:val="24"/>
        </w:rPr>
      </w:pPr>
      <w:r>
        <w:rPr>
          <w:caps w:val="0"/>
          <w:spacing w:val="-2"/>
          <w:sz w:val="24"/>
        </w:rPr>
        <w:t>DI SUKABUMI JAWA BARAT</w:t>
      </w:r>
    </w:p>
    <w:p w14:paraId="6D58B363" w14:textId="77777777" w:rsidR="00723B7C" w:rsidRPr="001225F9" w:rsidRDefault="00723B7C">
      <w:pPr>
        <w:spacing w:line="200" w:lineRule="exact"/>
        <w:rPr>
          <w:sz w:val="24"/>
          <w:szCs w:val="24"/>
        </w:rPr>
      </w:pPr>
    </w:p>
    <w:p w14:paraId="7EE6DCB7" w14:textId="77777777" w:rsidR="00723B7C" w:rsidRPr="001225F9" w:rsidRDefault="00723B7C">
      <w:pPr>
        <w:spacing w:line="200" w:lineRule="exact"/>
        <w:rPr>
          <w:sz w:val="24"/>
          <w:szCs w:val="24"/>
        </w:rPr>
      </w:pPr>
    </w:p>
    <w:p w14:paraId="79AE4D24" w14:textId="77777777" w:rsidR="00723B7C" w:rsidRPr="001225F9" w:rsidRDefault="00723B7C">
      <w:pPr>
        <w:spacing w:line="200" w:lineRule="exact"/>
        <w:rPr>
          <w:sz w:val="24"/>
          <w:szCs w:val="24"/>
        </w:rPr>
      </w:pPr>
    </w:p>
    <w:p w14:paraId="2ED2573D" w14:textId="77777777" w:rsidR="00723B7C" w:rsidRPr="001225F9" w:rsidRDefault="00723B7C">
      <w:pPr>
        <w:spacing w:line="200" w:lineRule="exact"/>
        <w:rPr>
          <w:sz w:val="24"/>
          <w:szCs w:val="24"/>
        </w:rPr>
      </w:pPr>
    </w:p>
    <w:p w14:paraId="56698E0F" w14:textId="77777777" w:rsidR="00723B7C" w:rsidRPr="001225F9" w:rsidRDefault="00723B7C">
      <w:pPr>
        <w:spacing w:line="200" w:lineRule="exact"/>
        <w:rPr>
          <w:sz w:val="24"/>
          <w:szCs w:val="24"/>
        </w:rPr>
      </w:pPr>
    </w:p>
    <w:p w14:paraId="2A7BB98E" w14:textId="77777777" w:rsidR="00723B7C" w:rsidRPr="001225F9" w:rsidRDefault="00723B7C">
      <w:pPr>
        <w:spacing w:line="200" w:lineRule="exact"/>
        <w:rPr>
          <w:sz w:val="24"/>
          <w:szCs w:val="24"/>
        </w:rPr>
      </w:pPr>
    </w:p>
    <w:p w14:paraId="678A49D6" w14:textId="77777777" w:rsidR="00723B7C" w:rsidRPr="001225F9" w:rsidRDefault="00723B7C">
      <w:pPr>
        <w:spacing w:line="200" w:lineRule="exact"/>
        <w:rPr>
          <w:sz w:val="24"/>
          <w:szCs w:val="24"/>
        </w:rPr>
      </w:pPr>
    </w:p>
    <w:p w14:paraId="3F3F7AFF" w14:textId="77777777" w:rsidR="00723B7C" w:rsidRPr="001225F9" w:rsidRDefault="00723B7C">
      <w:pPr>
        <w:spacing w:before="12" w:line="240" w:lineRule="exact"/>
        <w:rPr>
          <w:sz w:val="24"/>
          <w:szCs w:val="24"/>
        </w:rPr>
      </w:pPr>
    </w:p>
    <w:p w14:paraId="015E63D4" w14:textId="77777777" w:rsidR="00723B7C" w:rsidRPr="001225F9" w:rsidRDefault="003638A9">
      <w:pPr>
        <w:spacing w:line="260" w:lineRule="exact"/>
        <w:ind w:left="3873" w:right="3855"/>
        <w:jc w:val="center"/>
        <w:rPr>
          <w:sz w:val="24"/>
          <w:szCs w:val="24"/>
        </w:rPr>
      </w:pPr>
      <w:r w:rsidRPr="001225F9">
        <w:rPr>
          <w:spacing w:val="2"/>
          <w:position w:val="-1"/>
          <w:sz w:val="24"/>
          <w:szCs w:val="24"/>
        </w:rPr>
        <w:t>T</w:t>
      </w:r>
      <w:r w:rsidRPr="001225F9">
        <w:rPr>
          <w:spacing w:val="-6"/>
          <w:position w:val="-1"/>
          <w:sz w:val="24"/>
          <w:szCs w:val="24"/>
        </w:rPr>
        <w:t>I</w:t>
      </w:r>
      <w:r w:rsidRPr="001225F9">
        <w:rPr>
          <w:position w:val="-1"/>
          <w:sz w:val="24"/>
          <w:szCs w:val="24"/>
        </w:rPr>
        <w:t xml:space="preserve">M </w:t>
      </w:r>
      <w:r w:rsidRPr="001225F9">
        <w:rPr>
          <w:spacing w:val="1"/>
          <w:position w:val="-1"/>
          <w:sz w:val="24"/>
          <w:szCs w:val="24"/>
        </w:rPr>
        <w:t>P</w:t>
      </w:r>
      <w:r w:rsidRPr="001225F9">
        <w:rPr>
          <w:position w:val="-1"/>
          <w:sz w:val="24"/>
          <w:szCs w:val="24"/>
        </w:rPr>
        <w:t>E</w:t>
      </w:r>
      <w:r w:rsidRPr="001225F9">
        <w:rPr>
          <w:spacing w:val="-1"/>
          <w:position w:val="-1"/>
          <w:sz w:val="24"/>
          <w:szCs w:val="24"/>
        </w:rPr>
        <w:t>N</w:t>
      </w:r>
      <w:r w:rsidRPr="001225F9">
        <w:rPr>
          <w:spacing w:val="2"/>
          <w:position w:val="-1"/>
          <w:sz w:val="24"/>
          <w:szCs w:val="24"/>
        </w:rPr>
        <w:t>G</w:t>
      </w:r>
      <w:r w:rsidRPr="001225F9">
        <w:rPr>
          <w:position w:val="-1"/>
          <w:sz w:val="24"/>
          <w:szCs w:val="24"/>
        </w:rPr>
        <w:t>US</w:t>
      </w:r>
      <w:r w:rsidRPr="001225F9">
        <w:rPr>
          <w:spacing w:val="2"/>
          <w:position w:val="-1"/>
          <w:sz w:val="24"/>
          <w:szCs w:val="24"/>
        </w:rPr>
        <w:t>U</w:t>
      </w:r>
      <w:r w:rsidRPr="001225F9">
        <w:rPr>
          <w:spacing w:val="-5"/>
          <w:position w:val="-1"/>
          <w:sz w:val="24"/>
          <w:szCs w:val="24"/>
        </w:rPr>
        <w:t>L</w:t>
      </w:r>
      <w:r w:rsidRPr="001225F9">
        <w:rPr>
          <w:position w:val="-1"/>
          <w:sz w:val="24"/>
          <w:szCs w:val="24"/>
        </w:rPr>
        <w:t>:</w:t>
      </w:r>
    </w:p>
    <w:p w14:paraId="1D2871AB" w14:textId="77777777" w:rsidR="00723B7C" w:rsidRPr="001225F9" w:rsidRDefault="00723B7C">
      <w:pPr>
        <w:spacing w:before="12" w:line="200" w:lineRule="exact"/>
        <w:rPr>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3419"/>
        <w:gridCol w:w="2644"/>
        <w:gridCol w:w="1698"/>
      </w:tblGrid>
      <w:tr w:rsidR="00723B7C" w:rsidRPr="001225F9" w14:paraId="1163EA86" w14:textId="77777777" w:rsidTr="007C2521">
        <w:trPr>
          <w:trHeight w:hRule="exact" w:val="358"/>
          <w:jc w:val="center"/>
        </w:trPr>
        <w:tc>
          <w:tcPr>
            <w:tcW w:w="3419" w:type="dxa"/>
            <w:tcBorders>
              <w:top w:val="nil"/>
              <w:left w:val="nil"/>
              <w:bottom w:val="nil"/>
              <w:right w:val="nil"/>
            </w:tcBorders>
          </w:tcPr>
          <w:p w14:paraId="339D62B2" w14:textId="77777777" w:rsidR="00723B7C" w:rsidRPr="001225F9" w:rsidRDefault="003638A9">
            <w:pPr>
              <w:spacing w:before="69"/>
              <w:ind w:left="40"/>
              <w:rPr>
                <w:sz w:val="24"/>
                <w:szCs w:val="24"/>
              </w:rPr>
            </w:pPr>
            <w:r w:rsidRPr="001225F9">
              <w:rPr>
                <w:spacing w:val="-1"/>
                <w:sz w:val="24"/>
                <w:szCs w:val="24"/>
              </w:rPr>
              <w:t>F</w:t>
            </w:r>
            <w:r w:rsidRPr="001225F9">
              <w:rPr>
                <w:sz w:val="24"/>
                <w:szCs w:val="24"/>
              </w:rPr>
              <w:t>ifi No</w:t>
            </w:r>
            <w:r w:rsidRPr="001225F9">
              <w:rPr>
                <w:spacing w:val="-1"/>
                <w:sz w:val="24"/>
                <w:szCs w:val="24"/>
              </w:rPr>
              <w:t>f</w:t>
            </w:r>
            <w:r w:rsidRPr="001225F9">
              <w:rPr>
                <w:spacing w:val="5"/>
                <w:sz w:val="24"/>
                <w:szCs w:val="24"/>
              </w:rPr>
              <w:t>i</w:t>
            </w:r>
            <w:r w:rsidRPr="001225F9">
              <w:rPr>
                <w:spacing w:val="-5"/>
                <w:sz w:val="24"/>
                <w:szCs w:val="24"/>
              </w:rPr>
              <w:t>y</w:t>
            </w:r>
            <w:r w:rsidRPr="001225F9">
              <w:rPr>
                <w:spacing w:val="-1"/>
                <w:sz w:val="24"/>
                <w:szCs w:val="24"/>
              </w:rPr>
              <w:t>a</w:t>
            </w:r>
            <w:r w:rsidRPr="001225F9">
              <w:rPr>
                <w:sz w:val="24"/>
                <w:szCs w:val="24"/>
              </w:rPr>
              <w:t>nt</w:t>
            </w:r>
            <w:r w:rsidRPr="001225F9">
              <w:rPr>
                <w:spacing w:val="1"/>
                <w:sz w:val="24"/>
                <w:szCs w:val="24"/>
              </w:rPr>
              <w:t>i</w:t>
            </w:r>
            <w:r w:rsidRPr="001225F9">
              <w:rPr>
                <w:sz w:val="24"/>
                <w:szCs w:val="24"/>
              </w:rPr>
              <w:t>, M.</w:t>
            </w:r>
            <w:r w:rsidRPr="001225F9">
              <w:rPr>
                <w:spacing w:val="1"/>
                <w:sz w:val="24"/>
                <w:szCs w:val="24"/>
              </w:rPr>
              <w:t>P</w:t>
            </w:r>
            <w:r w:rsidRPr="001225F9">
              <w:rPr>
                <w:sz w:val="24"/>
                <w:szCs w:val="24"/>
              </w:rPr>
              <w:t>d.</w:t>
            </w:r>
          </w:p>
        </w:tc>
        <w:tc>
          <w:tcPr>
            <w:tcW w:w="2644" w:type="dxa"/>
            <w:tcBorders>
              <w:top w:val="nil"/>
              <w:left w:val="nil"/>
              <w:bottom w:val="nil"/>
              <w:right w:val="nil"/>
            </w:tcBorders>
          </w:tcPr>
          <w:p w14:paraId="37E02723" w14:textId="77777777" w:rsidR="00723B7C" w:rsidRPr="001225F9" w:rsidRDefault="003638A9">
            <w:pPr>
              <w:spacing w:before="69"/>
              <w:ind w:left="222"/>
              <w:rPr>
                <w:sz w:val="24"/>
                <w:szCs w:val="24"/>
              </w:rPr>
            </w:pPr>
            <w:r w:rsidRPr="001225F9">
              <w:rPr>
                <w:sz w:val="24"/>
                <w:szCs w:val="24"/>
              </w:rPr>
              <w:t>K</w:t>
            </w:r>
            <w:r w:rsidRPr="001225F9">
              <w:rPr>
                <w:spacing w:val="-1"/>
                <w:sz w:val="24"/>
                <w:szCs w:val="24"/>
              </w:rPr>
              <w:t>e</w:t>
            </w:r>
            <w:r w:rsidRPr="001225F9">
              <w:rPr>
                <w:sz w:val="24"/>
                <w:szCs w:val="24"/>
              </w:rPr>
              <w:t>tua</w:t>
            </w:r>
          </w:p>
        </w:tc>
        <w:tc>
          <w:tcPr>
            <w:tcW w:w="1698" w:type="dxa"/>
            <w:tcBorders>
              <w:top w:val="nil"/>
              <w:left w:val="nil"/>
              <w:bottom w:val="nil"/>
              <w:right w:val="nil"/>
            </w:tcBorders>
          </w:tcPr>
          <w:p w14:paraId="2D4A2B17" w14:textId="77777777" w:rsidR="00723B7C" w:rsidRPr="001225F9" w:rsidRDefault="003638A9">
            <w:pPr>
              <w:spacing w:before="69"/>
              <w:ind w:left="458"/>
              <w:rPr>
                <w:sz w:val="24"/>
                <w:szCs w:val="24"/>
              </w:rPr>
            </w:pPr>
            <w:r w:rsidRPr="001225F9">
              <w:rPr>
                <w:sz w:val="24"/>
                <w:szCs w:val="24"/>
              </w:rPr>
              <w:t>0317118903</w:t>
            </w:r>
          </w:p>
        </w:tc>
      </w:tr>
      <w:tr w:rsidR="00723B7C" w:rsidRPr="001225F9" w14:paraId="7A20DE32" w14:textId="77777777" w:rsidTr="007C2521">
        <w:trPr>
          <w:trHeight w:hRule="exact" w:val="276"/>
          <w:jc w:val="center"/>
        </w:trPr>
        <w:tc>
          <w:tcPr>
            <w:tcW w:w="3419" w:type="dxa"/>
            <w:tcBorders>
              <w:top w:val="nil"/>
              <w:left w:val="nil"/>
              <w:bottom w:val="nil"/>
              <w:right w:val="nil"/>
            </w:tcBorders>
          </w:tcPr>
          <w:p w14:paraId="4128D000" w14:textId="57EB4AA0" w:rsidR="00723B7C" w:rsidRPr="001225F9" w:rsidRDefault="00EB5308">
            <w:pPr>
              <w:spacing w:line="260" w:lineRule="exact"/>
              <w:ind w:left="40"/>
              <w:rPr>
                <w:sz w:val="24"/>
                <w:szCs w:val="24"/>
              </w:rPr>
            </w:pPr>
            <w:r>
              <w:rPr>
                <w:sz w:val="24"/>
                <w:szCs w:val="24"/>
              </w:rPr>
              <w:t xml:space="preserve">Dr. </w:t>
            </w:r>
            <w:r w:rsidR="003638A9" w:rsidRPr="001225F9">
              <w:rPr>
                <w:sz w:val="24"/>
                <w:szCs w:val="24"/>
              </w:rPr>
              <w:t>D</w:t>
            </w:r>
            <w:r w:rsidR="003638A9" w:rsidRPr="001225F9">
              <w:rPr>
                <w:spacing w:val="-1"/>
                <w:sz w:val="24"/>
                <w:szCs w:val="24"/>
              </w:rPr>
              <w:t>e</w:t>
            </w:r>
            <w:r w:rsidR="003638A9" w:rsidRPr="001225F9">
              <w:rPr>
                <w:sz w:val="24"/>
                <w:szCs w:val="24"/>
              </w:rPr>
              <w:t>i</w:t>
            </w:r>
            <w:r w:rsidR="003638A9" w:rsidRPr="001225F9">
              <w:rPr>
                <w:spacing w:val="3"/>
                <w:sz w:val="24"/>
                <w:szCs w:val="24"/>
              </w:rPr>
              <w:t>v</w:t>
            </w:r>
            <w:r w:rsidR="003638A9" w:rsidRPr="001225F9">
              <w:rPr>
                <w:sz w:val="24"/>
                <w:szCs w:val="24"/>
              </w:rPr>
              <w:t>y</w:t>
            </w:r>
            <w:r w:rsidR="003638A9" w:rsidRPr="001225F9">
              <w:rPr>
                <w:spacing w:val="-3"/>
                <w:sz w:val="24"/>
                <w:szCs w:val="24"/>
              </w:rPr>
              <w:t xml:space="preserve"> Z</w:t>
            </w:r>
            <w:r w:rsidR="003638A9" w:rsidRPr="001225F9">
              <w:rPr>
                <w:sz w:val="24"/>
                <w:szCs w:val="24"/>
              </w:rPr>
              <w:t>u</w:t>
            </w:r>
            <w:r w:rsidR="003638A9" w:rsidRPr="001225F9">
              <w:rPr>
                <w:spacing w:val="5"/>
                <w:sz w:val="24"/>
                <w:szCs w:val="24"/>
              </w:rPr>
              <w:t>l</w:t>
            </w:r>
            <w:r w:rsidR="003638A9" w:rsidRPr="001225F9">
              <w:rPr>
                <w:spacing w:val="-5"/>
                <w:sz w:val="24"/>
                <w:szCs w:val="24"/>
              </w:rPr>
              <w:t>y</w:t>
            </w:r>
            <w:r w:rsidR="003638A9" w:rsidRPr="001225F9">
              <w:rPr>
                <w:spacing w:val="1"/>
                <w:sz w:val="24"/>
                <w:szCs w:val="24"/>
              </w:rPr>
              <w:t>a</w:t>
            </w:r>
            <w:r w:rsidR="003638A9" w:rsidRPr="001225F9">
              <w:rPr>
                <w:sz w:val="24"/>
                <w:szCs w:val="24"/>
              </w:rPr>
              <w:t>nti</w:t>
            </w:r>
            <w:r w:rsidR="003638A9" w:rsidRPr="001225F9">
              <w:rPr>
                <w:spacing w:val="1"/>
                <w:sz w:val="24"/>
                <w:szCs w:val="24"/>
              </w:rPr>
              <w:t xml:space="preserve"> </w:t>
            </w:r>
            <w:r w:rsidR="003638A9" w:rsidRPr="001225F9">
              <w:rPr>
                <w:sz w:val="24"/>
                <w:szCs w:val="24"/>
              </w:rPr>
              <w:t>N</w:t>
            </w:r>
            <w:r w:rsidR="003638A9" w:rsidRPr="001225F9">
              <w:rPr>
                <w:spacing w:val="-1"/>
                <w:sz w:val="24"/>
                <w:szCs w:val="24"/>
              </w:rPr>
              <w:t>a</w:t>
            </w:r>
            <w:r w:rsidR="003638A9" w:rsidRPr="001225F9">
              <w:rPr>
                <w:sz w:val="24"/>
                <w:szCs w:val="24"/>
              </w:rPr>
              <w:t>sut</w:t>
            </w:r>
            <w:r w:rsidR="003638A9" w:rsidRPr="001225F9">
              <w:rPr>
                <w:spacing w:val="1"/>
                <w:sz w:val="24"/>
                <w:szCs w:val="24"/>
              </w:rPr>
              <w:t>i</w:t>
            </w:r>
            <w:r w:rsidR="003638A9" w:rsidRPr="001225F9">
              <w:rPr>
                <w:sz w:val="24"/>
                <w:szCs w:val="24"/>
              </w:rPr>
              <w:t>on, M.</w:t>
            </w:r>
            <w:r w:rsidR="003638A9" w:rsidRPr="001225F9">
              <w:rPr>
                <w:spacing w:val="1"/>
                <w:sz w:val="24"/>
                <w:szCs w:val="24"/>
              </w:rPr>
              <w:t>P</w:t>
            </w:r>
            <w:r w:rsidR="003638A9" w:rsidRPr="001225F9">
              <w:rPr>
                <w:spacing w:val="-1"/>
                <w:sz w:val="24"/>
                <w:szCs w:val="24"/>
              </w:rPr>
              <w:t>a</w:t>
            </w:r>
            <w:r w:rsidR="003638A9" w:rsidRPr="001225F9">
              <w:rPr>
                <w:sz w:val="24"/>
                <w:szCs w:val="24"/>
              </w:rPr>
              <w:t>r.</w:t>
            </w:r>
          </w:p>
        </w:tc>
        <w:tc>
          <w:tcPr>
            <w:tcW w:w="2644" w:type="dxa"/>
            <w:tcBorders>
              <w:top w:val="nil"/>
              <w:left w:val="nil"/>
              <w:bottom w:val="nil"/>
              <w:right w:val="nil"/>
            </w:tcBorders>
          </w:tcPr>
          <w:p w14:paraId="55C0681D" w14:textId="77777777" w:rsidR="00723B7C" w:rsidRPr="001225F9" w:rsidRDefault="003638A9">
            <w:pPr>
              <w:spacing w:line="260" w:lineRule="exact"/>
              <w:ind w:left="222"/>
              <w:rPr>
                <w:sz w:val="24"/>
                <w:szCs w:val="24"/>
              </w:rPr>
            </w:pPr>
            <w:r w:rsidRPr="001225F9">
              <w:rPr>
                <w:sz w:val="24"/>
                <w:szCs w:val="24"/>
              </w:rPr>
              <w:t>Ang</w:t>
            </w:r>
            <w:r w:rsidRPr="001225F9">
              <w:rPr>
                <w:spacing w:val="-3"/>
                <w:sz w:val="24"/>
                <w:szCs w:val="24"/>
              </w:rPr>
              <w:t>g</w:t>
            </w:r>
            <w:r w:rsidRPr="001225F9">
              <w:rPr>
                <w:sz w:val="24"/>
                <w:szCs w:val="24"/>
              </w:rPr>
              <w:t>ota</w:t>
            </w:r>
          </w:p>
        </w:tc>
        <w:tc>
          <w:tcPr>
            <w:tcW w:w="1698" w:type="dxa"/>
            <w:tcBorders>
              <w:top w:val="nil"/>
              <w:left w:val="nil"/>
              <w:bottom w:val="nil"/>
              <w:right w:val="nil"/>
            </w:tcBorders>
          </w:tcPr>
          <w:p w14:paraId="516711C0" w14:textId="77777777" w:rsidR="00723B7C" w:rsidRPr="001225F9" w:rsidRDefault="003638A9">
            <w:pPr>
              <w:spacing w:line="260" w:lineRule="exact"/>
              <w:ind w:left="458"/>
              <w:rPr>
                <w:sz w:val="24"/>
                <w:szCs w:val="24"/>
              </w:rPr>
            </w:pPr>
            <w:r w:rsidRPr="001225F9">
              <w:rPr>
                <w:sz w:val="24"/>
                <w:szCs w:val="24"/>
              </w:rPr>
              <w:t>0319017306</w:t>
            </w:r>
          </w:p>
        </w:tc>
      </w:tr>
      <w:tr w:rsidR="00462DB8" w:rsidRPr="001225F9" w14:paraId="587772CF" w14:textId="77777777" w:rsidTr="007C2521">
        <w:trPr>
          <w:trHeight w:hRule="exact" w:val="276"/>
          <w:jc w:val="center"/>
        </w:trPr>
        <w:tc>
          <w:tcPr>
            <w:tcW w:w="3419" w:type="dxa"/>
            <w:tcBorders>
              <w:top w:val="nil"/>
              <w:left w:val="nil"/>
              <w:bottom w:val="nil"/>
              <w:right w:val="nil"/>
            </w:tcBorders>
          </w:tcPr>
          <w:p w14:paraId="02766DE5" w14:textId="0A13D7D6" w:rsidR="00462DB8" w:rsidRPr="001225F9" w:rsidRDefault="00462DB8">
            <w:pPr>
              <w:spacing w:line="260" w:lineRule="exact"/>
              <w:ind w:left="40"/>
              <w:rPr>
                <w:sz w:val="24"/>
                <w:szCs w:val="24"/>
              </w:rPr>
            </w:pPr>
            <w:r>
              <w:rPr>
                <w:sz w:val="24"/>
                <w:szCs w:val="24"/>
              </w:rPr>
              <w:t>Dr. Devita Gantina, M.Par.</w:t>
            </w:r>
          </w:p>
        </w:tc>
        <w:tc>
          <w:tcPr>
            <w:tcW w:w="2644" w:type="dxa"/>
            <w:tcBorders>
              <w:top w:val="nil"/>
              <w:left w:val="nil"/>
              <w:bottom w:val="nil"/>
              <w:right w:val="nil"/>
            </w:tcBorders>
          </w:tcPr>
          <w:p w14:paraId="14629919" w14:textId="254357DE" w:rsidR="00462DB8" w:rsidRPr="001225F9" w:rsidRDefault="00462DB8">
            <w:pPr>
              <w:spacing w:line="260" w:lineRule="exact"/>
              <w:ind w:left="222"/>
              <w:rPr>
                <w:sz w:val="24"/>
                <w:szCs w:val="24"/>
              </w:rPr>
            </w:pPr>
            <w:r>
              <w:rPr>
                <w:sz w:val="24"/>
                <w:szCs w:val="24"/>
              </w:rPr>
              <w:t>Anggota</w:t>
            </w:r>
          </w:p>
        </w:tc>
        <w:tc>
          <w:tcPr>
            <w:tcW w:w="1698" w:type="dxa"/>
            <w:tcBorders>
              <w:top w:val="nil"/>
              <w:left w:val="nil"/>
              <w:bottom w:val="nil"/>
              <w:right w:val="nil"/>
            </w:tcBorders>
          </w:tcPr>
          <w:p w14:paraId="259822B0" w14:textId="78CAA76E" w:rsidR="00462DB8" w:rsidRPr="001225F9" w:rsidRDefault="00462DB8">
            <w:pPr>
              <w:spacing w:line="260" w:lineRule="exact"/>
              <w:ind w:left="458"/>
              <w:rPr>
                <w:sz w:val="24"/>
                <w:szCs w:val="24"/>
              </w:rPr>
            </w:pPr>
            <w:r w:rsidRPr="00462DB8">
              <w:rPr>
                <w:sz w:val="24"/>
                <w:szCs w:val="24"/>
              </w:rPr>
              <w:t>0328018308</w:t>
            </w:r>
          </w:p>
        </w:tc>
      </w:tr>
      <w:tr w:rsidR="00723B7C" w:rsidRPr="001225F9" w14:paraId="11B83495" w14:textId="77777777" w:rsidTr="007C2521">
        <w:trPr>
          <w:trHeight w:hRule="exact" w:val="276"/>
          <w:jc w:val="center"/>
        </w:trPr>
        <w:tc>
          <w:tcPr>
            <w:tcW w:w="3419" w:type="dxa"/>
            <w:tcBorders>
              <w:top w:val="nil"/>
              <w:left w:val="nil"/>
              <w:bottom w:val="nil"/>
              <w:right w:val="nil"/>
            </w:tcBorders>
          </w:tcPr>
          <w:p w14:paraId="59F91022" w14:textId="49125912" w:rsidR="00723B7C" w:rsidRPr="001225F9" w:rsidRDefault="00505970">
            <w:pPr>
              <w:spacing w:line="260" w:lineRule="exact"/>
              <w:ind w:left="40"/>
              <w:rPr>
                <w:sz w:val="24"/>
                <w:szCs w:val="24"/>
              </w:rPr>
            </w:pPr>
            <w:r w:rsidRPr="001225F9">
              <w:rPr>
                <w:spacing w:val="1"/>
                <w:sz w:val="24"/>
                <w:szCs w:val="24"/>
              </w:rPr>
              <w:t>Raditya Muhammad Ikhsan</w:t>
            </w:r>
          </w:p>
        </w:tc>
        <w:tc>
          <w:tcPr>
            <w:tcW w:w="2644" w:type="dxa"/>
            <w:tcBorders>
              <w:top w:val="nil"/>
              <w:left w:val="nil"/>
              <w:bottom w:val="nil"/>
              <w:right w:val="nil"/>
            </w:tcBorders>
          </w:tcPr>
          <w:p w14:paraId="42ECDED0" w14:textId="3673304C" w:rsidR="00723B7C" w:rsidRPr="001225F9" w:rsidRDefault="003638A9">
            <w:pPr>
              <w:spacing w:line="260" w:lineRule="exact"/>
              <w:ind w:left="222"/>
              <w:rPr>
                <w:sz w:val="24"/>
                <w:szCs w:val="24"/>
              </w:rPr>
            </w:pPr>
            <w:r w:rsidRPr="001225F9">
              <w:rPr>
                <w:sz w:val="24"/>
                <w:szCs w:val="24"/>
              </w:rPr>
              <w:t>Ang</w:t>
            </w:r>
            <w:r w:rsidRPr="001225F9">
              <w:rPr>
                <w:spacing w:val="-3"/>
                <w:sz w:val="24"/>
                <w:szCs w:val="24"/>
              </w:rPr>
              <w:t>g</w:t>
            </w:r>
            <w:r w:rsidRPr="001225F9">
              <w:rPr>
                <w:sz w:val="24"/>
                <w:szCs w:val="24"/>
              </w:rPr>
              <w:t>ota</w:t>
            </w:r>
            <w:r w:rsidR="00E83901">
              <w:rPr>
                <w:sz w:val="24"/>
                <w:szCs w:val="24"/>
              </w:rPr>
              <w:t xml:space="preserve"> </w:t>
            </w:r>
            <w:r w:rsidR="00E83901" w:rsidRPr="001225F9">
              <w:rPr>
                <w:spacing w:val="2"/>
                <w:sz w:val="24"/>
                <w:szCs w:val="24"/>
              </w:rPr>
              <w:t>M</w:t>
            </w:r>
            <w:r w:rsidR="00E83901" w:rsidRPr="001225F9">
              <w:rPr>
                <w:spacing w:val="-1"/>
                <w:sz w:val="24"/>
                <w:szCs w:val="24"/>
              </w:rPr>
              <w:t>a</w:t>
            </w:r>
            <w:r w:rsidR="00E83901" w:rsidRPr="001225F9">
              <w:rPr>
                <w:sz w:val="24"/>
                <w:szCs w:val="24"/>
              </w:rPr>
              <w:t>h</w:t>
            </w:r>
            <w:r w:rsidR="00E83901" w:rsidRPr="001225F9">
              <w:rPr>
                <w:spacing w:val="-1"/>
                <w:sz w:val="24"/>
                <w:szCs w:val="24"/>
              </w:rPr>
              <w:t>a</w:t>
            </w:r>
            <w:r w:rsidR="00E83901" w:rsidRPr="001225F9">
              <w:rPr>
                <w:sz w:val="24"/>
                <w:szCs w:val="24"/>
              </w:rPr>
              <w:t>si</w:t>
            </w:r>
            <w:r w:rsidR="00E83901" w:rsidRPr="001225F9">
              <w:rPr>
                <w:spacing w:val="1"/>
                <w:sz w:val="24"/>
                <w:szCs w:val="24"/>
              </w:rPr>
              <w:t>s</w:t>
            </w:r>
            <w:r w:rsidR="00E83901" w:rsidRPr="001225F9">
              <w:rPr>
                <w:sz w:val="24"/>
                <w:szCs w:val="24"/>
              </w:rPr>
              <w:t>wa</w:t>
            </w:r>
          </w:p>
        </w:tc>
        <w:tc>
          <w:tcPr>
            <w:tcW w:w="1698" w:type="dxa"/>
            <w:tcBorders>
              <w:top w:val="nil"/>
              <w:left w:val="nil"/>
              <w:bottom w:val="nil"/>
              <w:right w:val="nil"/>
            </w:tcBorders>
          </w:tcPr>
          <w:p w14:paraId="142CB213" w14:textId="3CDD8BFD" w:rsidR="00723B7C" w:rsidRPr="001225F9" w:rsidRDefault="00E83901">
            <w:pPr>
              <w:spacing w:line="260" w:lineRule="exact"/>
              <w:ind w:left="458"/>
              <w:rPr>
                <w:sz w:val="24"/>
                <w:szCs w:val="24"/>
              </w:rPr>
            </w:pPr>
            <w:r>
              <w:rPr>
                <w:sz w:val="24"/>
                <w:szCs w:val="24"/>
              </w:rPr>
              <w:t>2153050027</w:t>
            </w:r>
          </w:p>
        </w:tc>
      </w:tr>
      <w:tr w:rsidR="00723B7C" w:rsidRPr="001225F9" w14:paraId="5ECA4447" w14:textId="77777777" w:rsidTr="007C2521">
        <w:trPr>
          <w:trHeight w:hRule="exact" w:val="358"/>
          <w:jc w:val="center"/>
        </w:trPr>
        <w:tc>
          <w:tcPr>
            <w:tcW w:w="3419" w:type="dxa"/>
            <w:tcBorders>
              <w:top w:val="nil"/>
              <w:left w:val="nil"/>
              <w:bottom w:val="nil"/>
              <w:right w:val="nil"/>
            </w:tcBorders>
          </w:tcPr>
          <w:p w14:paraId="5A2D430D" w14:textId="77777777" w:rsidR="00723B7C" w:rsidRPr="001225F9" w:rsidRDefault="003638A9">
            <w:pPr>
              <w:spacing w:line="260" w:lineRule="exact"/>
              <w:ind w:left="40"/>
              <w:rPr>
                <w:sz w:val="24"/>
                <w:szCs w:val="24"/>
              </w:rPr>
            </w:pPr>
            <w:r w:rsidRPr="001225F9">
              <w:rPr>
                <w:sz w:val="24"/>
                <w:szCs w:val="24"/>
              </w:rPr>
              <w:t>Alifia</w:t>
            </w:r>
            <w:r w:rsidRPr="001225F9">
              <w:rPr>
                <w:spacing w:val="-1"/>
                <w:sz w:val="24"/>
                <w:szCs w:val="24"/>
              </w:rPr>
              <w:t xml:space="preserve"> Fe</w:t>
            </w:r>
            <w:r w:rsidRPr="001225F9">
              <w:rPr>
                <w:sz w:val="24"/>
                <w:szCs w:val="24"/>
              </w:rPr>
              <w:t>bio</w:t>
            </w:r>
            <w:r w:rsidRPr="001225F9">
              <w:rPr>
                <w:spacing w:val="1"/>
                <w:sz w:val="24"/>
                <w:szCs w:val="24"/>
              </w:rPr>
              <w:t>l</w:t>
            </w:r>
            <w:r w:rsidRPr="001225F9">
              <w:rPr>
                <w:sz w:val="24"/>
                <w:szCs w:val="24"/>
              </w:rPr>
              <w:t>a</w:t>
            </w:r>
          </w:p>
        </w:tc>
        <w:tc>
          <w:tcPr>
            <w:tcW w:w="2644" w:type="dxa"/>
            <w:tcBorders>
              <w:top w:val="nil"/>
              <w:left w:val="nil"/>
              <w:bottom w:val="nil"/>
              <w:right w:val="nil"/>
            </w:tcBorders>
          </w:tcPr>
          <w:p w14:paraId="15722404" w14:textId="77777777" w:rsidR="00723B7C" w:rsidRPr="001225F9" w:rsidRDefault="003638A9">
            <w:pPr>
              <w:spacing w:line="260" w:lineRule="exact"/>
              <w:ind w:left="222"/>
              <w:rPr>
                <w:sz w:val="24"/>
                <w:szCs w:val="24"/>
              </w:rPr>
            </w:pPr>
            <w:r w:rsidRPr="001225F9">
              <w:rPr>
                <w:sz w:val="24"/>
                <w:szCs w:val="24"/>
              </w:rPr>
              <w:t>Ang</w:t>
            </w:r>
            <w:r w:rsidRPr="001225F9">
              <w:rPr>
                <w:spacing w:val="-3"/>
                <w:sz w:val="24"/>
                <w:szCs w:val="24"/>
              </w:rPr>
              <w:t>g</w:t>
            </w:r>
            <w:r w:rsidRPr="001225F9">
              <w:rPr>
                <w:sz w:val="24"/>
                <w:szCs w:val="24"/>
              </w:rPr>
              <w:t xml:space="preserve">ota </w:t>
            </w:r>
            <w:r w:rsidRPr="001225F9">
              <w:rPr>
                <w:spacing w:val="2"/>
                <w:sz w:val="24"/>
                <w:szCs w:val="24"/>
              </w:rPr>
              <w:t>M</w:t>
            </w:r>
            <w:r w:rsidRPr="001225F9">
              <w:rPr>
                <w:spacing w:val="-1"/>
                <w:sz w:val="24"/>
                <w:szCs w:val="24"/>
              </w:rPr>
              <w:t>a</w:t>
            </w:r>
            <w:r w:rsidRPr="001225F9">
              <w:rPr>
                <w:sz w:val="24"/>
                <w:szCs w:val="24"/>
              </w:rPr>
              <w:t>h</w:t>
            </w:r>
            <w:r w:rsidRPr="001225F9">
              <w:rPr>
                <w:spacing w:val="-1"/>
                <w:sz w:val="24"/>
                <w:szCs w:val="24"/>
              </w:rPr>
              <w:t>a</w:t>
            </w:r>
            <w:r w:rsidRPr="001225F9">
              <w:rPr>
                <w:sz w:val="24"/>
                <w:szCs w:val="24"/>
              </w:rPr>
              <w:t>si</w:t>
            </w:r>
            <w:r w:rsidRPr="001225F9">
              <w:rPr>
                <w:spacing w:val="1"/>
                <w:sz w:val="24"/>
                <w:szCs w:val="24"/>
              </w:rPr>
              <w:t>s</w:t>
            </w:r>
            <w:r w:rsidRPr="001225F9">
              <w:rPr>
                <w:sz w:val="24"/>
                <w:szCs w:val="24"/>
              </w:rPr>
              <w:t>wa</w:t>
            </w:r>
          </w:p>
        </w:tc>
        <w:tc>
          <w:tcPr>
            <w:tcW w:w="1698" w:type="dxa"/>
            <w:tcBorders>
              <w:top w:val="nil"/>
              <w:left w:val="nil"/>
              <w:bottom w:val="nil"/>
              <w:right w:val="nil"/>
            </w:tcBorders>
          </w:tcPr>
          <w:p w14:paraId="56DC5C35" w14:textId="77777777" w:rsidR="00723B7C" w:rsidRPr="001225F9" w:rsidRDefault="003638A9">
            <w:pPr>
              <w:spacing w:line="260" w:lineRule="exact"/>
              <w:ind w:left="458"/>
              <w:rPr>
                <w:sz w:val="24"/>
                <w:szCs w:val="24"/>
              </w:rPr>
            </w:pPr>
            <w:r w:rsidRPr="001225F9">
              <w:rPr>
                <w:sz w:val="24"/>
                <w:szCs w:val="24"/>
              </w:rPr>
              <w:t>2153050034</w:t>
            </w:r>
          </w:p>
        </w:tc>
      </w:tr>
    </w:tbl>
    <w:p w14:paraId="10AA4EA2" w14:textId="77777777" w:rsidR="00723B7C" w:rsidRPr="001225F9" w:rsidRDefault="00723B7C">
      <w:pPr>
        <w:spacing w:before="10" w:line="100" w:lineRule="exact"/>
        <w:rPr>
          <w:sz w:val="24"/>
          <w:szCs w:val="24"/>
        </w:rPr>
      </w:pPr>
    </w:p>
    <w:p w14:paraId="70975379" w14:textId="77777777" w:rsidR="00723B7C" w:rsidRPr="001225F9" w:rsidRDefault="00723B7C">
      <w:pPr>
        <w:spacing w:line="200" w:lineRule="exact"/>
        <w:rPr>
          <w:sz w:val="24"/>
          <w:szCs w:val="24"/>
        </w:rPr>
      </w:pPr>
    </w:p>
    <w:p w14:paraId="786A32C1" w14:textId="77777777" w:rsidR="00723B7C" w:rsidRPr="001225F9" w:rsidRDefault="00723B7C">
      <w:pPr>
        <w:spacing w:line="200" w:lineRule="exact"/>
        <w:rPr>
          <w:sz w:val="24"/>
          <w:szCs w:val="24"/>
        </w:rPr>
      </w:pPr>
    </w:p>
    <w:p w14:paraId="1D2A023D" w14:textId="77777777" w:rsidR="00723B7C" w:rsidRPr="001225F9" w:rsidRDefault="00723B7C">
      <w:pPr>
        <w:spacing w:line="200" w:lineRule="exact"/>
        <w:rPr>
          <w:sz w:val="24"/>
          <w:szCs w:val="24"/>
        </w:rPr>
      </w:pPr>
    </w:p>
    <w:p w14:paraId="6FA495D4" w14:textId="77777777" w:rsidR="00723B7C" w:rsidRPr="001225F9" w:rsidRDefault="00723B7C">
      <w:pPr>
        <w:spacing w:line="200" w:lineRule="exact"/>
        <w:rPr>
          <w:sz w:val="24"/>
          <w:szCs w:val="24"/>
        </w:rPr>
      </w:pPr>
    </w:p>
    <w:p w14:paraId="1814E4A6" w14:textId="77777777" w:rsidR="00723B7C" w:rsidRPr="001225F9" w:rsidRDefault="00723B7C">
      <w:pPr>
        <w:spacing w:line="200" w:lineRule="exact"/>
        <w:rPr>
          <w:sz w:val="24"/>
          <w:szCs w:val="24"/>
        </w:rPr>
      </w:pPr>
    </w:p>
    <w:p w14:paraId="749466E1" w14:textId="77777777" w:rsidR="00723B7C" w:rsidRPr="001225F9" w:rsidRDefault="00723B7C">
      <w:pPr>
        <w:spacing w:line="200" w:lineRule="exact"/>
        <w:rPr>
          <w:sz w:val="24"/>
          <w:szCs w:val="24"/>
        </w:rPr>
      </w:pPr>
    </w:p>
    <w:p w14:paraId="7C3BB6E0" w14:textId="77777777" w:rsidR="00723B7C" w:rsidRPr="001225F9" w:rsidRDefault="00723B7C">
      <w:pPr>
        <w:spacing w:line="200" w:lineRule="exact"/>
        <w:rPr>
          <w:sz w:val="24"/>
          <w:szCs w:val="24"/>
        </w:rPr>
      </w:pPr>
    </w:p>
    <w:p w14:paraId="19E3BA5F" w14:textId="77777777" w:rsidR="00723B7C" w:rsidRPr="001225F9" w:rsidRDefault="00723B7C">
      <w:pPr>
        <w:spacing w:line="200" w:lineRule="exact"/>
        <w:rPr>
          <w:sz w:val="24"/>
          <w:szCs w:val="24"/>
        </w:rPr>
      </w:pPr>
    </w:p>
    <w:p w14:paraId="50717FE4" w14:textId="77777777" w:rsidR="00723B7C" w:rsidRPr="001225F9" w:rsidRDefault="00723B7C">
      <w:pPr>
        <w:spacing w:line="200" w:lineRule="exact"/>
        <w:rPr>
          <w:sz w:val="24"/>
          <w:szCs w:val="24"/>
        </w:rPr>
      </w:pPr>
    </w:p>
    <w:p w14:paraId="2D441C34" w14:textId="77777777" w:rsidR="00723B7C" w:rsidRPr="001225F9" w:rsidRDefault="00723B7C">
      <w:pPr>
        <w:spacing w:line="200" w:lineRule="exact"/>
        <w:rPr>
          <w:sz w:val="24"/>
          <w:szCs w:val="24"/>
        </w:rPr>
      </w:pPr>
    </w:p>
    <w:p w14:paraId="28FAD095" w14:textId="77777777" w:rsidR="00723B7C" w:rsidRPr="001225F9" w:rsidRDefault="00723B7C">
      <w:pPr>
        <w:spacing w:line="200" w:lineRule="exact"/>
        <w:rPr>
          <w:sz w:val="24"/>
          <w:szCs w:val="24"/>
        </w:rPr>
      </w:pPr>
    </w:p>
    <w:p w14:paraId="3920A7DD" w14:textId="77777777" w:rsidR="00723B7C" w:rsidRPr="001225F9" w:rsidRDefault="00723B7C">
      <w:pPr>
        <w:spacing w:line="200" w:lineRule="exact"/>
        <w:rPr>
          <w:sz w:val="24"/>
          <w:szCs w:val="24"/>
        </w:rPr>
      </w:pPr>
    </w:p>
    <w:p w14:paraId="34D4AAEB" w14:textId="77777777" w:rsidR="00723B7C" w:rsidRPr="001225F9" w:rsidRDefault="00723B7C">
      <w:pPr>
        <w:spacing w:line="200" w:lineRule="exact"/>
        <w:rPr>
          <w:sz w:val="24"/>
          <w:szCs w:val="24"/>
        </w:rPr>
      </w:pPr>
    </w:p>
    <w:p w14:paraId="5DADC6D8" w14:textId="77777777" w:rsidR="00723B7C" w:rsidRPr="001225F9" w:rsidRDefault="00723B7C">
      <w:pPr>
        <w:spacing w:line="200" w:lineRule="exact"/>
        <w:rPr>
          <w:sz w:val="24"/>
          <w:szCs w:val="24"/>
        </w:rPr>
      </w:pPr>
    </w:p>
    <w:p w14:paraId="6EB245A0" w14:textId="7FDAD68C" w:rsidR="00723B7C" w:rsidRPr="001225F9" w:rsidRDefault="003638A9">
      <w:pPr>
        <w:spacing w:before="29"/>
        <w:ind w:left="2284" w:right="2265"/>
        <w:jc w:val="center"/>
        <w:rPr>
          <w:sz w:val="24"/>
          <w:szCs w:val="24"/>
        </w:rPr>
      </w:pPr>
      <w:r w:rsidRPr="001225F9">
        <w:rPr>
          <w:b/>
          <w:spacing w:val="1"/>
          <w:sz w:val="24"/>
          <w:szCs w:val="24"/>
        </w:rPr>
        <w:t>INSTITUT</w:t>
      </w:r>
      <w:r w:rsidRPr="001225F9">
        <w:rPr>
          <w:b/>
          <w:spacing w:val="2"/>
          <w:sz w:val="24"/>
          <w:szCs w:val="24"/>
        </w:rPr>
        <w:t xml:space="preserve"> </w:t>
      </w:r>
      <w:r w:rsidRPr="001225F9">
        <w:rPr>
          <w:b/>
          <w:sz w:val="24"/>
          <w:szCs w:val="24"/>
        </w:rPr>
        <w:t>P</w:t>
      </w:r>
      <w:r w:rsidRPr="001225F9">
        <w:rPr>
          <w:b/>
          <w:spacing w:val="-1"/>
          <w:sz w:val="24"/>
          <w:szCs w:val="24"/>
        </w:rPr>
        <w:t>A</w:t>
      </w:r>
      <w:r w:rsidRPr="001225F9">
        <w:rPr>
          <w:b/>
          <w:sz w:val="24"/>
          <w:szCs w:val="24"/>
        </w:rPr>
        <w:t>RIWI</w:t>
      </w:r>
      <w:r w:rsidRPr="001225F9">
        <w:rPr>
          <w:b/>
          <w:spacing w:val="1"/>
          <w:sz w:val="24"/>
          <w:szCs w:val="24"/>
        </w:rPr>
        <w:t>S</w:t>
      </w:r>
      <w:r w:rsidRPr="001225F9">
        <w:rPr>
          <w:b/>
          <w:sz w:val="24"/>
          <w:szCs w:val="24"/>
        </w:rPr>
        <w:t>ATA TRI</w:t>
      </w:r>
      <w:r w:rsidRPr="001225F9">
        <w:rPr>
          <w:b/>
          <w:spacing w:val="1"/>
          <w:sz w:val="24"/>
          <w:szCs w:val="24"/>
        </w:rPr>
        <w:t>S</w:t>
      </w:r>
      <w:r w:rsidRPr="001225F9">
        <w:rPr>
          <w:b/>
          <w:sz w:val="24"/>
          <w:szCs w:val="24"/>
        </w:rPr>
        <w:t>AKTI</w:t>
      </w:r>
    </w:p>
    <w:p w14:paraId="48260050" w14:textId="77777777" w:rsidR="00723B7C" w:rsidRPr="001225F9" w:rsidRDefault="00723B7C">
      <w:pPr>
        <w:spacing w:before="9" w:line="120" w:lineRule="exact"/>
        <w:rPr>
          <w:sz w:val="24"/>
          <w:szCs w:val="24"/>
        </w:rPr>
      </w:pPr>
    </w:p>
    <w:p w14:paraId="74E6DA32" w14:textId="61528FB4" w:rsidR="00723B7C" w:rsidRPr="001225F9" w:rsidRDefault="003638A9">
      <w:pPr>
        <w:spacing w:line="260" w:lineRule="exact"/>
        <w:ind w:left="4140" w:right="4118"/>
        <w:jc w:val="center"/>
        <w:rPr>
          <w:sz w:val="24"/>
          <w:szCs w:val="24"/>
        </w:rPr>
      </w:pPr>
      <w:r w:rsidRPr="001225F9">
        <w:rPr>
          <w:b/>
          <w:position w:val="-1"/>
          <w:sz w:val="24"/>
          <w:szCs w:val="24"/>
        </w:rPr>
        <w:t>MARET 2024</w:t>
      </w:r>
    </w:p>
    <w:p w14:paraId="574DA7E6" w14:textId="77777777" w:rsidR="00723B7C" w:rsidRPr="001225F9" w:rsidRDefault="00723B7C">
      <w:pPr>
        <w:spacing w:before="9" w:line="180" w:lineRule="exact"/>
        <w:rPr>
          <w:sz w:val="24"/>
          <w:szCs w:val="24"/>
        </w:rPr>
      </w:pPr>
    </w:p>
    <w:p w14:paraId="592F0695" w14:textId="77777777" w:rsidR="00723B7C" w:rsidRPr="001225F9" w:rsidRDefault="00723B7C">
      <w:pPr>
        <w:spacing w:line="200" w:lineRule="exact"/>
        <w:rPr>
          <w:sz w:val="24"/>
          <w:szCs w:val="24"/>
        </w:rPr>
      </w:pPr>
    </w:p>
    <w:p w14:paraId="7C1C6EC6" w14:textId="04CD049C" w:rsidR="00723B7C" w:rsidRPr="001225F9" w:rsidRDefault="00723B7C">
      <w:pPr>
        <w:spacing w:before="29"/>
        <w:ind w:right="118"/>
        <w:jc w:val="right"/>
        <w:rPr>
          <w:sz w:val="24"/>
          <w:szCs w:val="24"/>
        </w:rPr>
        <w:sectPr w:rsidR="00723B7C" w:rsidRPr="001225F9">
          <w:pgSz w:w="12240" w:h="15840"/>
          <w:pgMar w:top="1480" w:right="1320" w:bottom="280" w:left="1300" w:header="720" w:footer="720" w:gutter="0"/>
          <w:cols w:space="720"/>
        </w:sectPr>
      </w:pPr>
    </w:p>
    <w:p w14:paraId="33800CC5" w14:textId="77777777" w:rsidR="00723B7C" w:rsidRPr="001225F9" w:rsidRDefault="003638A9">
      <w:pPr>
        <w:spacing w:before="76"/>
        <w:ind w:left="3886" w:right="3545"/>
        <w:jc w:val="center"/>
        <w:rPr>
          <w:sz w:val="24"/>
          <w:szCs w:val="24"/>
        </w:rPr>
      </w:pPr>
      <w:r w:rsidRPr="001225F9">
        <w:rPr>
          <w:b/>
          <w:sz w:val="24"/>
          <w:szCs w:val="24"/>
        </w:rPr>
        <w:lastRenderedPageBreak/>
        <w:t>D</w:t>
      </w:r>
      <w:r w:rsidRPr="001225F9">
        <w:rPr>
          <w:b/>
          <w:spacing w:val="1"/>
          <w:sz w:val="24"/>
          <w:szCs w:val="24"/>
        </w:rPr>
        <w:t>A</w:t>
      </w:r>
      <w:r w:rsidRPr="001225F9">
        <w:rPr>
          <w:b/>
          <w:spacing w:val="-3"/>
          <w:sz w:val="24"/>
          <w:szCs w:val="24"/>
        </w:rPr>
        <w:t>F</w:t>
      </w:r>
      <w:r w:rsidRPr="001225F9">
        <w:rPr>
          <w:b/>
          <w:sz w:val="24"/>
          <w:szCs w:val="24"/>
        </w:rPr>
        <w:t>TAR</w:t>
      </w:r>
      <w:r w:rsidRPr="001225F9">
        <w:rPr>
          <w:b/>
          <w:spacing w:val="-1"/>
          <w:sz w:val="24"/>
          <w:szCs w:val="24"/>
        </w:rPr>
        <w:t xml:space="preserve"> </w:t>
      </w:r>
      <w:r w:rsidRPr="001225F9">
        <w:rPr>
          <w:b/>
          <w:sz w:val="24"/>
          <w:szCs w:val="24"/>
        </w:rPr>
        <w:t>I</w:t>
      </w:r>
      <w:r w:rsidRPr="001225F9">
        <w:rPr>
          <w:b/>
          <w:spacing w:val="1"/>
          <w:sz w:val="24"/>
          <w:szCs w:val="24"/>
        </w:rPr>
        <w:t>S</w:t>
      </w:r>
      <w:r w:rsidRPr="001225F9">
        <w:rPr>
          <w:b/>
          <w:sz w:val="24"/>
          <w:szCs w:val="24"/>
        </w:rPr>
        <w:t>I</w:t>
      </w:r>
    </w:p>
    <w:p w14:paraId="5276A287" w14:textId="77777777" w:rsidR="00723B7C" w:rsidRPr="001225F9" w:rsidRDefault="00723B7C">
      <w:pPr>
        <w:spacing w:line="200" w:lineRule="exact"/>
        <w:rPr>
          <w:sz w:val="24"/>
          <w:szCs w:val="24"/>
        </w:rPr>
      </w:pPr>
    </w:p>
    <w:p w14:paraId="2C460164" w14:textId="77777777" w:rsidR="00723B7C" w:rsidRPr="001225F9" w:rsidRDefault="00723B7C">
      <w:pPr>
        <w:spacing w:line="200" w:lineRule="exact"/>
        <w:rPr>
          <w:sz w:val="24"/>
          <w:szCs w:val="24"/>
        </w:rPr>
      </w:pPr>
    </w:p>
    <w:p w14:paraId="14B025D5" w14:textId="77777777" w:rsidR="00723B7C" w:rsidRPr="001225F9" w:rsidRDefault="00723B7C">
      <w:pPr>
        <w:spacing w:line="200" w:lineRule="exact"/>
        <w:rPr>
          <w:sz w:val="24"/>
          <w:szCs w:val="24"/>
        </w:rPr>
      </w:pPr>
    </w:p>
    <w:p w14:paraId="44A82150" w14:textId="77777777" w:rsidR="00723B7C" w:rsidRPr="001225F9" w:rsidRDefault="00723B7C">
      <w:pPr>
        <w:spacing w:before="6" w:line="220" w:lineRule="exact"/>
        <w:rPr>
          <w:sz w:val="24"/>
          <w:szCs w:val="24"/>
        </w:rPr>
      </w:pPr>
    </w:p>
    <w:p w14:paraId="57CAC610" w14:textId="53C51FC3" w:rsidR="001333BE" w:rsidRDefault="003638A9" w:rsidP="00A0267F">
      <w:pPr>
        <w:ind w:left="100" w:right="1106"/>
        <w:jc w:val="both"/>
        <w:rPr>
          <w:sz w:val="24"/>
          <w:szCs w:val="24"/>
        </w:rPr>
      </w:pPr>
      <w:r w:rsidRPr="001225F9">
        <w:rPr>
          <w:sz w:val="24"/>
          <w:szCs w:val="24"/>
        </w:rPr>
        <w:t>H</w:t>
      </w:r>
      <w:r w:rsidRPr="001225F9">
        <w:rPr>
          <w:spacing w:val="1"/>
          <w:sz w:val="24"/>
          <w:szCs w:val="24"/>
        </w:rPr>
        <w:t>A</w:t>
      </w:r>
      <w:r w:rsidRPr="001225F9">
        <w:rPr>
          <w:spacing w:val="-3"/>
          <w:sz w:val="24"/>
          <w:szCs w:val="24"/>
        </w:rPr>
        <w:t>L</w:t>
      </w:r>
      <w:r w:rsidRPr="001225F9">
        <w:rPr>
          <w:sz w:val="24"/>
          <w:szCs w:val="24"/>
        </w:rPr>
        <w:t>AM</w:t>
      </w:r>
      <w:r w:rsidRPr="001225F9">
        <w:rPr>
          <w:spacing w:val="-1"/>
          <w:sz w:val="24"/>
          <w:szCs w:val="24"/>
        </w:rPr>
        <w:t>A</w:t>
      </w:r>
      <w:r w:rsidR="00886EB2">
        <w:rPr>
          <w:sz w:val="24"/>
          <w:szCs w:val="24"/>
        </w:rPr>
        <w:t xml:space="preserve">N </w:t>
      </w:r>
      <w:r w:rsidRPr="001225F9">
        <w:rPr>
          <w:sz w:val="24"/>
          <w:szCs w:val="24"/>
        </w:rPr>
        <w:t>PEN</w:t>
      </w:r>
      <w:r w:rsidRPr="001225F9">
        <w:rPr>
          <w:spacing w:val="-1"/>
          <w:sz w:val="24"/>
          <w:szCs w:val="24"/>
        </w:rPr>
        <w:t>G</w:t>
      </w:r>
      <w:r w:rsidRPr="001225F9">
        <w:rPr>
          <w:sz w:val="24"/>
          <w:szCs w:val="24"/>
        </w:rPr>
        <w:t>ES</w:t>
      </w:r>
      <w:r w:rsidRPr="001225F9">
        <w:rPr>
          <w:spacing w:val="2"/>
          <w:sz w:val="24"/>
          <w:szCs w:val="24"/>
        </w:rPr>
        <w:t>A</w:t>
      </w:r>
      <w:r w:rsidRPr="001225F9">
        <w:rPr>
          <w:sz w:val="24"/>
          <w:szCs w:val="24"/>
        </w:rPr>
        <w:t>H</w:t>
      </w:r>
      <w:r w:rsidRPr="001225F9">
        <w:rPr>
          <w:spacing w:val="-1"/>
          <w:sz w:val="24"/>
          <w:szCs w:val="24"/>
        </w:rPr>
        <w:t>A</w:t>
      </w:r>
      <w:r w:rsidRPr="001225F9">
        <w:rPr>
          <w:sz w:val="24"/>
          <w:szCs w:val="24"/>
        </w:rPr>
        <w:t>N</w:t>
      </w:r>
      <w:r w:rsidRPr="001225F9">
        <w:rPr>
          <w:spacing w:val="-4"/>
          <w:sz w:val="24"/>
          <w:szCs w:val="24"/>
        </w:rPr>
        <w:t xml:space="preserve"> </w:t>
      </w:r>
      <w:r w:rsidRPr="001225F9">
        <w:rPr>
          <w:sz w:val="24"/>
          <w:szCs w:val="24"/>
        </w:rPr>
        <w:t>...............................</w:t>
      </w:r>
      <w:r w:rsidR="001333BE">
        <w:rPr>
          <w:sz w:val="24"/>
          <w:szCs w:val="24"/>
        </w:rPr>
        <w:t>..........................</w:t>
      </w:r>
      <w:r w:rsidRPr="001225F9">
        <w:rPr>
          <w:sz w:val="24"/>
          <w:szCs w:val="24"/>
        </w:rPr>
        <w:t>............</w:t>
      </w:r>
      <w:r w:rsidR="001333BE">
        <w:rPr>
          <w:sz w:val="24"/>
          <w:szCs w:val="24"/>
        </w:rPr>
        <w:t>............i</w:t>
      </w:r>
    </w:p>
    <w:p w14:paraId="2667C02C" w14:textId="2D8DE25E" w:rsidR="001333BE" w:rsidRDefault="003638A9" w:rsidP="00A0267F">
      <w:pPr>
        <w:ind w:left="100" w:right="1106"/>
        <w:jc w:val="both"/>
        <w:rPr>
          <w:sz w:val="24"/>
          <w:szCs w:val="24"/>
        </w:rPr>
      </w:pPr>
      <w:r w:rsidRPr="001225F9">
        <w:rPr>
          <w:sz w:val="24"/>
          <w:szCs w:val="24"/>
        </w:rPr>
        <w:t>D</w:t>
      </w:r>
      <w:r w:rsidRPr="001225F9">
        <w:rPr>
          <w:spacing w:val="-1"/>
          <w:sz w:val="24"/>
          <w:szCs w:val="24"/>
        </w:rPr>
        <w:t>AF</w:t>
      </w:r>
      <w:r w:rsidRPr="001225F9">
        <w:rPr>
          <w:sz w:val="24"/>
          <w:szCs w:val="24"/>
        </w:rPr>
        <w:t>T</w:t>
      </w:r>
      <w:r w:rsidRPr="001225F9">
        <w:rPr>
          <w:spacing w:val="-1"/>
          <w:sz w:val="24"/>
          <w:szCs w:val="24"/>
        </w:rPr>
        <w:t>A</w:t>
      </w:r>
      <w:r w:rsidRPr="001225F9">
        <w:rPr>
          <w:sz w:val="24"/>
          <w:szCs w:val="24"/>
        </w:rPr>
        <w:t>R</w:t>
      </w:r>
      <w:r w:rsidR="001333BE">
        <w:rPr>
          <w:spacing w:val="3"/>
          <w:sz w:val="24"/>
          <w:szCs w:val="24"/>
        </w:rPr>
        <w:t xml:space="preserve"> </w:t>
      </w:r>
      <w:r w:rsidRPr="001225F9">
        <w:rPr>
          <w:spacing w:val="-3"/>
          <w:sz w:val="24"/>
          <w:szCs w:val="24"/>
        </w:rPr>
        <w:t>I</w:t>
      </w:r>
      <w:r w:rsidRPr="001225F9">
        <w:rPr>
          <w:spacing w:val="3"/>
          <w:sz w:val="24"/>
          <w:szCs w:val="24"/>
        </w:rPr>
        <w:t>S</w:t>
      </w:r>
      <w:r w:rsidRPr="001225F9">
        <w:rPr>
          <w:spacing w:val="7"/>
          <w:sz w:val="24"/>
          <w:szCs w:val="24"/>
        </w:rPr>
        <w:t>I</w:t>
      </w:r>
      <w:r w:rsidRPr="001225F9">
        <w:rPr>
          <w:sz w:val="24"/>
          <w:szCs w:val="24"/>
        </w:rPr>
        <w:t>...............................</w:t>
      </w:r>
      <w:r w:rsidRPr="001225F9">
        <w:rPr>
          <w:spacing w:val="1"/>
          <w:sz w:val="24"/>
          <w:szCs w:val="24"/>
        </w:rPr>
        <w:t>.</w:t>
      </w:r>
      <w:r w:rsidRPr="001225F9">
        <w:rPr>
          <w:sz w:val="24"/>
          <w:szCs w:val="24"/>
        </w:rPr>
        <w:t>...............................</w:t>
      </w:r>
      <w:r w:rsidR="001333BE">
        <w:rPr>
          <w:sz w:val="24"/>
          <w:szCs w:val="24"/>
        </w:rPr>
        <w:t>...................................</w:t>
      </w:r>
      <w:r w:rsidRPr="001225F9">
        <w:rPr>
          <w:sz w:val="24"/>
          <w:szCs w:val="24"/>
        </w:rPr>
        <w:t>.........</w:t>
      </w:r>
      <w:r w:rsidR="001333BE">
        <w:rPr>
          <w:sz w:val="24"/>
          <w:szCs w:val="24"/>
        </w:rPr>
        <w:t>ii</w:t>
      </w:r>
    </w:p>
    <w:p w14:paraId="0112D81A" w14:textId="49E30C9D" w:rsidR="00723B7C" w:rsidRPr="001225F9" w:rsidRDefault="003638A9" w:rsidP="00A0267F">
      <w:pPr>
        <w:ind w:left="100" w:right="1106"/>
        <w:jc w:val="both"/>
        <w:rPr>
          <w:sz w:val="24"/>
          <w:szCs w:val="24"/>
        </w:rPr>
      </w:pPr>
      <w:r w:rsidRPr="001225F9">
        <w:rPr>
          <w:spacing w:val="-2"/>
          <w:sz w:val="24"/>
          <w:szCs w:val="24"/>
        </w:rPr>
        <w:t>B</w:t>
      </w:r>
      <w:r w:rsidRPr="001225F9">
        <w:rPr>
          <w:spacing w:val="2"/>
          <w:sz w:val="24"/>
          <w:szCs w:val="24"/>
        </w:rPr>
        <w:t>A</w:t>
      </w:r>
      <w:r w:rsidRPr="001225F9">
        <w:rPr>
          <w:sz w:val="24"/>
          <w:szCs w:val="24"/>
        </w:rPr>
        <w:t>B</w:t>
      </w:r>
      <w:r w:rsidRPr="001225F9">
        <w:rPr>
          <w:spacing w:val="-2"/>
          <w:sz w:val="24"/>
          <w:szCs w:val="24"/>
        </w:rPr>
        <w:t xml:space="preserve"> </w:t>
      </w:r>
      <w:r w:rsidRPr="001225F9">
        <w:rPr>
          <w:sz w:val="24"/>
          <w:szCs w:val="24"/>
        </w:rPr>
        <w:t xml:space="preserve">1 </w:t>
      </w:r>
      <w:r w:rsidRPr="001225F9">
        <w:rPr>
          <w:spacing w:val="1"/>
          <w:sz w:val="24"/>
          <w:szCs w:val="24"/>
        </w:rPr>
        <w:t>P</w:t>
      </w:r>
      <w:r w:rsidRPr="001225F9">
        <w:rPr>
          <w:sz w:val="24"/>
          <w:szCs w:val="24"/>
        </w:rPr>
        <w:t>E</w:t>
      </w:r>
      <w:r w:rsidRPr="001225F9">
        <w:rPr>
          <w:spacing w:val="-1"/>
          <w:sz w:val="24"/>
          <w:szCs w:val="24"/>
        </w:rPr>
        <w:t>N</w:t>
      </w:r>
      <w:r w:rsidRPr="001225F9">
        <w:rPr>
          <w:sz w:val="24"/>
          <w:szCs w:val="24"/>
        </w:rPr>
        <w:t>D</w:t>
      </w:r>
      <w:r w:rsidRPr="001225F9">
        <w:rPr>
          <w:spacing w:val="-1"/>
          <w:sz w:val="24"/>
          <w:szCs w:val="24"/>
        </w:rPr>
        <w:t>A</w:t>
      </w:r>
      <w:r w:rsidRPr="001225F9">
        <w:rPr>
          <w:sz w:val="24"/>
          <w:szCs w:val="24"/>
        </w:rPr>
        <w:t>H</w:t>
      </w:r>
      <w:r w:rsidRPr="001225F9">
        <w:rPr>
          <w:spacing w:val="4"/>
          <w:sz w:val="24"/>
          <w:szCs w:val="24"/>
        </w:rPr>
        <w:t>U</w:t>
      </w:r>
      <w:r w:rsidRPr="001225F9">
        <w:rPr>
          <w:spacing w:val="-3"/>
          <w:sz w:val="24"/>
          <w:szCs w:val="24"/>
        </w:rPr>
        <w:t>L</w:t>
      </w:r>
      <w:r w:rsidRPr="001225F9">
        <w:rPr>
          <w:sz w:val="24"/>
          <w:szCs w:val="24"/>
        </w:rPr>
        <w:t>U</w:t>
      </w:r>
      <w:r w:rsidRPr="001225F9">
        <w:rPr>
          <w:spacing w:val="1"/>
          <w:sz w:val="24"/>
          <w:szCs w:val="24"/>
        </w:rPr>
        <w:t>A</w:t>
      </w:r>
      <w:r w:rsidRPr="001225F9">
        <w:rPr>
          <w:sz w:val="24"/>
          <w:szCs w:val="24"/>
        </w:rPr>
        <w:t>N</w:t>
      </w:r>
      <w:r w:rsidRPr="001225F9">
        <w:rPr>
          <w:spacing w:val="34"/>
          <w:sz w:val="24"/>
          <w:szCs w:val="24"/>
        </w:rPr>
        <w:t xml:space="preserve"> </w:t>
      </w:r>
      <w:r w:rsidRPr="001225F9">
        <w:rPr>
          <w:sz w:val="24"/>
          <w:szCs w:val="24"/>
        </w:rPr>
        <w:t>...............................................................</w:t>
      </w:r>
      <w:r w:rsidRPr="001225F9">
        <w:rPr>
          <w:spacing w:val="1"/>
          <w:sz w:val="24"/>
          <w:szCs w:val="24"/>
        </w:rPr>
        <w:t>.</w:t>
      </w:r>
      <w:r w:rsidRPr="001225F9">
        <w:rPr>
          <w:sz w:val="24"/>
          <w:szCs w:val="24"/>
        </w:rPr>
        <w:t>....................</w:t>
      </w:r>
      <w:r w:rsidRPr="001225F9">
        <w:rPr>
          <w:spacing w:val="-2"/>
          <w:sz w:val="24"/>
          <w:szCs w:val="24"/>
        </w:rPr>
        <w:t xml:space="preserve"> </w:t>
      </w:r>
      <w:r w:rsidRPr="001225F9">
        <w:rPr>
          <w:sz w:val="24"/>
          <w:szCs w:val="24"/>
        </w:rPr>
        <w:t>1</w:t>
      </w:r>
    </w:p>
    <w:p w14:paraId="4AF90F59" w14:textId="238B6C7B" w:rsidR="00723B7C" w:rsidRPr="001225F9" w:rsidRDefault="003638A9" w:rsidP="003638A9">
      <w:pPr>
        <w:spacing w:before="4"/>
        <w:ind w:left="100" w:right="891"/>
        <w:jc w:val="both"/>
        <w:rPr>
          <w:sz w:val="24"/>
          <w:szCs w:val="24"/>
        </w:rPr>
      </w:pPr>
      <w:r w:rsidRPr="001225F9">
        <w:rPr>
          <w:sz w:val="24"/>
          <w:szCs w:val="24"/>
        </w:rPr>
        <w:t>1.1</w:t>
      </w:r>
      <w:r w:rsidRPr="001225F9">
        <w:rPr>
          <w:spacing w:val="2"/>
          <w:sz w:val="24"/>
          <w:szCs w:val="24"/>
        </w:rPr>
        <w:t xml:space="preserve"> </w:t>
      </w:r>
      <w:r w:rsidRPr="001225F9">
        <w:rPr>
          <w:spacing w:val="-5"/>
          <w:sz w:val="24"/>
          <w:szCs w:val="24"/>
        </w:rPr>
        <w:t>L</w:t>
      </w:r>
      <w:r w:rsidRPr="001225F9">
        <w:rPr>
          <w:spacing w:val="-1"/>
          <w:sz w:val="24"/>
          <w:szCs w:val="24"/>
        </w:rPr>
        <w:t>a</w:t>
      </w:r>
      <w:r w:rsidRPr="001225F9">
        <w:rPr>
          <w:spacing w:val="3"/>
          <w:sz w:val="24"/>
          <w:szCs w:val="24"/>
        </w:rPr>
        <w:t>t</w:t>
      </w:r>
      <w:r w:rsidRPr="001225F9">
        <w:rPr>
          <w:spacing w:val="-1"/>
          <w:sz w:val="24"/>
          <w:szCs w:val="24"/>
        </w:rPr>
        <w:t>a</w:t>
      </w:r>
      <w:r w:rsidRPr="001225F9">
        <w:rPr>
          <w:sz w:val="24"/>
          <w:szCs w:val="24"/>
        </w:rPr>
        <w:t>r</w:t>
      </w:r>
      <w:r w:rsidRPr="001225F9">
        <w:rPr>
          <w:spacing w:val="1"/>
          <w:sz w:val="24"/>
          <w:szCs w:val="24"/>
        </w:rPr>
        <w:t xml:space="preserve"> </w:t>
      </w:r>
      <w:r w:rsidRPr="001225F9">
        <w:rPr>
          <w:spacing w:val="-2"/>
          <w:sz w:val="24"/>
          <w:szCs w:val="24"/>
        </w:rPr>
        <w:t>B</w:t>
      </w:r>
      <w:r w:rsidRPr="001225F9">
        <w:rPr>
          <w:spacing w:val="-1"/>
          <w:sz w:val="24"/>
          <w:szCs w:val="24"/>
        </w:rPr>
        <w:t>e</w:t>
      </w:r>
      <w:r w:rsidRPr="001225F9">
        <w:rPr>
          <w:sz w:val="24"/>
          <w:szCs w:val="24"/>
        </w:rPr>
        <w:t>la</w:t>
      </w:r>
      <w:r w:rsidRPr="001225F9">
        <w:rPr>
          <w:spacing w:val="2"/>
          <w:sz w:val="24"/>
          <w:szCs w:val="24"/>
        </w:rPr>
        <w:t>k</w:t>
      </w:r>
      <w:r w:rsidRPr="001225F9">
        <w:rPr>
          <w:spacing w:val="-1"/>
          <w:sz w:val="24"/>
          <w:szCs w:val="24"/>
        </w:rPr>
        <w:t>a</w:t>
      </w:r>
      <w:r w:rsidRPr="001225F9">
        <w:rPr>
          <w:spacing w:val="2"/>
          <w:sz w:val="24"/>
          <w:szCs w:val="24"/>
        </w:rPr>
        <w:t>n</w:t>
      </w:r>
      <w:r w:rsidRPr="001225F9">
        <w:rPr>
          <w:sz w:val="24"/>
          <w:szCs w:val="24"/>
        </w:rPr>
        <w:t>g</w:t>
      </w:r>
      <w:r w:rsidRPr="001225F9">
        <w:rPr>
          <w:spacing w:val="-32"/>
          <w:sz w:val="24"/>
          <w:szCs w:val="24"/>
        </w:rPr>
        <w:t xml:space="preserve"> </w:t>
      </w:r>
      <w:r w:rsidRPr="001225F9">
        <w:rPr>
          <w:sz w:val="24"/>
          <w:szCs w:val="24"/>
        </w:rPr>
        <w:t>...............................</w:t>
      </w:r>
      <w:r w:rsidRPr="001225F9">
        <w:rPr>
          <w:spacing w:val="1"/>
          <w:sz w:val="24"/>
          <w:szCs w:val="24"/>
        </w:rPr>
        <w:t>.</w:t>
      </w:r>
      <w:r w:rsidRPr="001225F9">
        <w:rPr>
          <w:sz w:val="24"/>
          <w:szCs w:val="24"/>
        </w:rPr>
        <w:t>...............................................................</w:t>
      </w:r>
      <w:r w:rsidRPr="001225F9">
        <w:rPr>
          <w:spacing w:val="1"/>
          <w:sz w:val="24"/>
          <w:szCs w:val="24"/>
        </w:rPr>
        <w:t>.</w:t>
      </w:r>
      <w:r w:rsidRPr="001225F9">
        <w:rPr>
          <w:sz w:val="24"/>
          <w:szCs w:val="24"/>
        </w:rPr>
        <w:t>.</w:t>
      </w:r>
      <w:r w:rsidRPr="001225F9">
        <w:rPr>
          <w:spacing w:val="-2"/>
          <w:sz w:val="24"/>
          <w:szCs w:val="24"/>
        </w:rPr>
        <w:t xml:space="preserve"> </w:t>
      </w:r>
      <w:r w:rsidR="00846440">
        <w:rPr>
          <w:sz w:val="24"/>
          <w:szCs w:val="24"/>
        </w:rPr>
        <w:t>1</w:t>
      </w:r>
    </w:p>
    <w:p w14:paraId="452E6DEE" w14:textId="10F75679" w:rsidR="00723B7C" w:rsidRPr="001225F9" w:rsidRDefault="003638A9" w:rsidP="003638A9">
      <w:pPr>
        <w:ind w:left="100" w:right="891"/>
        <w:jc w:val="both"/>
        <w:rPr>
          <w:sz w:val="24"/>
          <w:szCs w:val="24"/>
        </w:rPr>
      </w:pPr>
      <w:r w:rsidRPr="001225F9">
        <w:rPr>
          <w:sz w:val="24"/>
          <w:szCs w:val="24"/>
        </w:rPr>
        <w:t>1.2 Rumus</w:t>
      </w:r>
      <w:r w:rsidRPr="001225F9">
        <w:rPr>
          <w:spacing w:val="-1"/>
          <w:sz w:val="24"/>
          <w:szCs w:val="24"/>
        </w:rPr>
        <w:t>a</w:t>
      </w:r>
      <w:r w:rsidRPr="001225F9">
        <w:rPr>
          <w:sz w:val="24"/>
          <w:szCs w:val="24"/>
        </w:rPr>
        <w:t>n M</w:t>
      </w:r>
      <w:r w:rsidRPr="001225F9">
        <w:rPr>
          <w:spacing w:val="-1"/>
          <w:sz w:val="24"/>
          <w:szCs w:val="24"/>
        </w:rPr>
        <w:t>a</w:t>
      </w:r>
      <w:r w:rsidRPr="001225F9">
        <w:rPr>
          <w:sz w:val="24"/>
          <w:szCs w:val="24"/>
        </w:rPr>
        <w:t>s</w:t>
      </w:r>
      <w:r w:rsidRPr="001225F9">
        <w:rPr>
          <w:spacing w:val="-1"/>
          <w:sz w:val="24"/>
          <w:szCs w:val="24"/>
        </w:rPr>
        <w:t>a</w:t>
      </w:r>
      <w:r w:rsidRPr="001225F9">
        <w:rPr>
          <w:sz w:val="24"/>
          <w:szCs w:val="24"/>
        </w:rPr>
        <w:t>lah</w:t>
      </w:r>
      <w:r w:rsidRPr="001225F9">
        <w:rPr>
          <w:spacing w:val="-38"/>
          <w:sz w:val="24"/>
          <w:szCs w:val="24"/>
        </w:rPr>
        <w:t xml:space="preserve"> </w:t>
      </w:r>
      <w:r w:rsidRPr="001225F9">
        <w:rPr>
          <w:sz w:val="24"/>
          <w:szCs w:val="24"/>
        </w:rPr>
        <w:t>............................................................................................</w:t>
      </w:r>
      <w:r w:rsidRPr="001225F9">
        <w:rPr>
          <w:spacing w:val="-2"/>
          <w:sz w:val="24"/>
          <w:szCs w:val="24"/>
        </w:rPr>
        <w:t xml:space="preserve"> </w:t>
      </w:r>
      <w:r w:rsidR="00846440">
        <w:rPr>
          <w:sz w:val="24"/>
          <w:szCs w:val="24"/>
        </w:rPr>
        <w:t>2</w:t>
      </w:r>
    </w:p>
    <w:p w14:paraId="1BDDB1E5" w14:textId="62EC5055" w:rsidR="00723B7C" w:rsidRPr="001225F9" w:rsidRDefault="003638A9" w:rsidP="003638A9">
      <w:pPr>
        <w:ind w:left="100" w:right="891"/>
        <w:jc w:val="both"/>
        <w:rPr>
          <w:sz w:val="24"/>
          <w:szCs w:val="24"/>
        </w:rPr>
      </w:pPr>
      <w:r w:rsidRPr="001225F9">
        <w:rPr>
          <w:sz w:val="24"/>
          <w:szCs w:val="24"/>
        </w:rPr>
        <w:t>1.3 Tuju</w:t>
      </w:r>
      <w:r w:rsidRPr="001225F9">
        <w:rPr>
          <w:spacing w:val="-1"/>
          <w:sz w:val="24"/>
          <w:szCs w:val="24"/>
        </w:rPr>
        <w:t>a</w:t>
      </w:r>
      <w:r w:rsidRPr="001225F9">
        <w:rPr>
          <w:sz w:val="24"/>
          <w:szCs w:val="24"/>
        </w:rPr>
        <w:t xml:space="preserve">n </w:t>
      </w:r>
      <w:r w:rsidRPr="001225F9">
        <w:rPr>
          <w:spacing w:val="1"/>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r w:rsidRPr="001225F9">
        <w:rPr>
          <w:spacing w:val="-18"/>
          <w:sz w:val="24"/>
          <w:szCs w:val="24"/>
        </w:rPr>
        <w:t xml:space="preserve"> </w:t>
      </w:r>
      <w:r w:rsidRPr="001225F9">
        <w:rPr>
          <w:sz w:val="24"/>
          <w:szCs w:val="24"/>
        </w:rPr>
        <w:t>.............................................................................................</w:t>
      </w:r>
      <w:r w:rsidRPr="001225F9">
        <w:rPr>
          <w:spacing w:val="-2"/>
          <w:sz w:val="24"/>
          <w:szCs w:val="24"/>
        </w:rPr>
        <w:t xml:space="preserve"> </w:t>
      </w:r>
      <w:r w:rsidR="00A84F49">
        <w:rPr>
          <w:sz w:val="24"/>
          <w:szCs w:val="24"/>
        </w:rPr>
        <w:t>3</w:t>
      </w:r>
    </w:p>
    <w:p w14:paraId="13EE6382" w14:textId="3A800D72" w:rsidR="00723B7C" w:rsidRPr="001225F9" w:rsidRDefault="003638A9" w:rsidP="003638A9">
      <w:pPr>
        <w:ind w:left="100" w:right="891"/>
        <w:jc w:val="both"/>
        <w:rPr>
          <w:sz w:val="24"/>
          <w:szCs w:val="24"/>
        </w:rPr>
      </w:pPr>
      <w:r w:rsidRPr="001225F9">
        <w:rPr>
          <w:sz w:val="24"/>
          <w:szCs w:val="24"/>
        </w:rPr>
        <w:t>1.4 U</w:t>
      </w:r>
      <w:r w:rsidRPr="001225F9">
        <w:rPr>
          <w:spacing w:val="1"/>
          <w:sz w:val="24"/>
          <w:szCs w:val="24"/>
        </w:rPr>
        <w:t>r</w:t>
      </w:r>
      <w:r w:rsidRPr="001225F9">
        <w:rPr>
          <w:spacing w:val="-2"/>
          <w:sz w:val="24"/>
          <w:szCs w:val="24"/>
        </w:rPr>
        <w:t>g</w:t>
      </w:r>
      <w:r w:rsidRPr="001225F9">
        <w:rPr>
          <w:spacing w:val="-1"/>
          <w:sz w:val="24"/>
          <w:szCs w:val="24"/>
        </w:rPr>
        <w:t>e</w:t>
      </w:r>
      <w:r w:rsidRPr="001225F9">
        <w:rPr>
          <w:sz w:val="24"/>
          <w:szCs w:val="24"/>
        </w:rPr>
        <w:t xml:space="preserve">nsi </w:t>
      </w:r>
      <w:r w:rsidRPr="001225F9">
        <w:rPr>
          <w:spacing w:val="1"/>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r w:rsidRPr="001225F9">
        <w:rPr>
          <w:spacing w:val="-37"/>
          <w:sz w:val="24"/>
          <w:szCs w:val="24"/>
        </w:rPr>
        <w:t xml:space="preserve"> </w:t>
      </w:r>
      <w:r w:rsidRPr="001225F9">
        <w:rPr>
          <w:sz w:val="24"/>
          <w:szCs w:val="24"/>
        </w:rPr>
        <w:t>............................................................................................</w:t>
      </w:r>
      <w:r w:rsidRPr="001225F9">
        <w:rPr>
          <w:spacing w:val="-2"/>
          <w:sz w:val="24"/>
          <w:szCs w:val="24"/>
        </w:rPr>
        <w:t xml:space="preserve"> </w:t>
      </w:r>
      <w:r w:rsidR="00846440">
        <w:rPr>
          <w:sz w:val="24"/>
          <w:szCs w:val="24"/>
        </w:rPr>
        <w:t>3</w:t>
      </w:r>
    </w:p>
    <w:p w14:paraId="40C986B9" w14:textId="0EAEB432" w:rsidR="00723B7C" w:rsidRPr="001225F9" w:rsidRDefault="003638A9" w:rsidP="003638A9">
      <w:pPr>
        <w:ind w:left="100" w:right="891"/>
        <w:jc w:val="both"/>
        <w:rPr>
          <w:sz w:val="24"/>
          <w:szCs w:val="24"/>
        </w:rPr>
      </w:pPr>
      <w:r w:rsidRPr="001225F9">
        <w:rPr>
          <w:sz w:val="24"/>
          <w:szCs w:val="24"/>
        </w:rPr>
        <w:t>1.5.</w:t>
      </w:r>
      <w:r w:rsidRPr="001225F9">
        <w:rPr>
          <w:spacing w:val="2"/>
          <w:sz w:val="24"/>
          <w:szCs w:val="24"/>
        </w:rPr>
        <w:t xml:space="preserve"> </w:t>
      </w:r>
      <w:r w:rsidRPr="001225F9">
        <w:rPr>
          <w:spacing w:val="-5"/>
          <w:sz w:val="24"/>
          <w:szCs w:val="24"/>
        </w:rPr>
        <w:t>L</w:t>
      </w:r>
      <w:r w:rsidRPr="001225F9">
        <w:rPr>
          <w:sz w:val="24"/>
          <w:szCs w:val="24"/>
        </w:rPr>
        <w:t>u</w:t>
      </w:r>
      <w:r w:rsidRPr="001225F9">
        <w:rPr>
          <w:spacing w:val="1"/>
          <w:sz w:val="24"/>
          <w:szCs w:val="24"/>
        </w:rPr>
        <w:t>a</w:t>
      </w:r>
      <w:r w:rsidRPr="001225F9">
        <w:rPr>
          <w:sz w:val="24"/>
          <w:szCs w:val="24"/>
        </w:rPr>
        <w:t>r</w:t>
      </w:r>
      <w:r w:rsidRPr="001225F9">
        <w:rPr>
          <w:spacing w:val="-2"/>
          <w:sz w:val="24"/>
          <w:szCs w:val="24"/>
        </w:rPr>
        <w:t>a</w:t>
      </w:r>
      <w:r w:rsidRPr="001225F9">
        <w:rPr>
          <w:sz w:val="24"/>
          <w:szCs w:val="24"/>
        </w:rPr>
        <w:t xml:space="preserve">n </w:t>
      </w:r>
      <w:r w:rsidRPr="001225F9">
        <w:rPr>
          <w:spacing w:val="1"/>
          <w:sz w:val="24"/>
          <w:szCs w:val="24"/>
        </w:rPr>
        <w:t>P</w:t>
      </w:r>
      <w:r w:rsidRPr="001225F9">
        <w:rPr>
          <w:spacing w:val="-1"/>
          <w:sz w:val="24"/>
          <w:szCs w:val="24"/>
        </w:rPr>
        <w:t>e</w:t>
      </w:r>
      <w:r w:rsidRPr="001225F9">
        <w:rPr>
          <w:spacing w:val="2"/>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r w:rsidRPr="001225F9">
        <w:rPr>
          <w:spacing w:val="-18"/>
          <w:sz w:val="24"/>
          <w:szCs w:val="24"/>
        </w:rPr>
        <w:t xml:space="preserve"> </w:t>
      </w:r>
      <w:r w:rsidRPr="001225F9">
        <w:rPr>
          <w:sz w:val="24"/>
          <w:szCs w:val="24"/>
        </w:rPr>
        <w:t>............................................................................................</w:t>
      </w:r>
      <w:r w:rsidRPr="001225F9">
        <w:rPr>
          <w:spacing w:val="-2"/>
          <w:sz w:val="24"/>
          <w:szCs w:val="24"/>
        </w:rPr>
        <w:t xml:space="preserve"> </w:t>
      </w:r>
      <w:r w:rsidR="00846440">
        <w:rPr>
          <w:sz w:val="24"/>
          <w:szCs w:val="24"/>
        </w:rPr>
        <w:t>3</w:t>
      </w:r>
    </w:p>
    <w:p w14:paraId="0E424B2A" w14:textId="77777777" w:rsidR="00723B7C" w:rsidRPr="001225F9" w:rsidRDefault="00723B7C" w:rsidP="003638A9">
      <w:pPr>
        <w:spacing w:before="9"/>
        <w:rPr>
          <w:sz w:val="24"/>
          <w:szCs w:val="24"/>
        </w:rPr>
      </w:pPr>
    </w:p>
    <w:p w14:paraId="5CF55289" w14:textId="7DA1FCA6" w:rsidR="00723B7C" w:rsidRPr="001225F9" w:rsidRDefault="003638A9" w:rsidP="00EB5361">
      <w:pPr>
        <w:ind w:left="100" w:right="891"/>
        <w:jc w:val="both"/>
        <w:rPr>
          <w:sz w:val="24"/>
          <w:szCs w:val="24"/>
        </w:rPr>
      </w:pPr>
      <w:r w:rsidRPr="001225F9">
        <w:rPr>
          <w:spacing w:val="-2"/>
          <w:sz w:val="24"/>
          <w:szCs w:val="24"/>
        </w:rPr>
        <w:t>B</w:t>
      </w:r>
      <w:r w:rsidRPr="001225F9">
        <w:rPr>
          <w:spacing w:val="2"/>
          <w:sz w:val="24"/>
          <w:szCs w:val="24"/>
        </w:rPr>
        <w:t>A</w:t>
      </w:r>
      <w:r w:rsidRPr="001225F9">
        <w:rPr>
          <w:sz w:val="24"/>
          <w:szCs w:val="24"/>
        </w:rPr>
        <w:t>B</w:t>
      </w:r>
      <w:r w:rsidRPr="001225F9">
        <w:rPr>
          <w:spacing w:val="-2"/>
          <w:sz w:val="24"/>
          <w:szCs w:val="24"/>
        </w:rPr>
        <w:t xml:space="preserve"> </w:t>
      </w:r>
      <w:r w:rsidRPr="001225F9">
        <w:rPr>
          <w:sz w:val="24"/>
          <w:szCs w:val="24"/>
        </w:rPr>
        <w:t xml:space="preserve">2 </w:t>
      </w:r>
      <w:r w:rsidRPr="001225F9">
        <w:rPr>
          <w:spacing w:val="2"/>
          <w:sz w:val="24"/>
          <w:szCs w:val="24"/>
        </w:rPr>
        <w:t>T</w:t>
      </w:r>
      <w:r w:rsidRPr="001225F9">
        <w:rPr>
          <w:spacing w:val="-3"/>
          <w:sz w:val="24"/>
          <w:szCs w:val="24"/>
        </w:rPr>
        <w:t>I</w:t>
      </w:r>
      <w:r w:rsidRPr="001225F9">
        <w:rPr>
          <w:sz w:val="24"/>
          <w:szCs w:val="24"/>
        </w:rPr>
        <w:t>N</w:t>
      </w:r>
      <w:r w:rsidRPr="001225F9">
        <w:rPr>
          <w:spacing w:val="2"/>
          <w:sz w:val="24"/>
          <w:szCs w:val="24"/>
        </w:rPr>
        <w:t>J</w:t>
      </w:r>
      <w:r w:rsidRPr="001225F9">
        <w:rPr>
          <w:sz w:val="24"/>
          <w:szCs w:val="24"/>
        </w:rPr>
        <w:t>A</w:t>
      </w:r>
      <w:r w:rsidRPr="001225F9">
        <w:rPr>
          <w:spacing w:val="-1"/>
          <w:sz w:val="24"/>
          <w:szCs w:val="24"/>
        </w:rPr>
        <w:t>U</w:t>
      </w:r>
      <w:r w:rsidRPr="001225F9">
        <w:rPr>
          <w:sz w:val="24"/>
          <w:szCs w:val="24"/>
        </w:rPr>
        <w:t>AN</w:t>
      </w:r>
      <w:r w:rsidRPr="001225F9">
        <w:rPr>
          <w:spacing w:val="-1"/>
          <w:sz w:val="24"/>
          <w:szCs w:val="24"/>
        </w:rPr>
        <w:t xml:space="preserve"> </w:t>
      </w:r>
      <w:r w:rsidRPr="001225F9">
        <w:rPr>
          <w:spacing w:val="1"/>
          <w:sz w:val="24"/>
          <w:szCs w:val="24"/>
        </w:rPr>
        <w:t>P</w:t>
      </w:r>
      <w:r w:rsidRPr="001225F9">
        <w:rPr>
          <w:sz w:val="24"/>
          <w:szCs w:val="24"/>
        </w:rPr>
        <w:t>U</w:t>
      </w:r>
      <w:r w:rsidRPr="001225F9">
        <w:rPr>
          <w:spacing w:val="3"/>
          <w:sz w:val="24"/>
          <w:szCs w:val="24"/>
        </w:rPr>
        <w:t>S</w:t>
      </w:r>
      <w:r w:rsidRPr="001225F9">
        <w:rPr>
          <w:sz w:val="24"/>
          <w:szCs w:val="24"/>
        </w:rPr>
        <w:t>T</w:t>
      </w:r>
      <w:r w:rsidRPr="001225F9">
        <w:rPr>
          <w:spacing w:val="-1"/>
          <w:sz w:val="24"/>
          <w:szCs w:val="24"/>
        </w:rPr>
        <w:t>A</w:t>
      </w:r>
      <w:r w:rsidRPr="001225F9">
        <w:rPr>
          <w:sz w:val="24"/>
          <w:szCs w:val="24"/>
        </w:rPr>
        <w:t>KA</w:t>
      </w:r>
      <w:r w:rsidRPr="001225F9">
        <w:rPr>
          <w:spacing w:val="-26"/>
          <w:sz w:val="24"/>
          <w:szCs w:val="24"/>
        </w:rPr>
        <w:t xml:space="preserve"> </w:t>
      </w:r>
      <w:r w:rsidRPr="001225F9">
        <w:rPr>
          <w:sz w:val="24"/>
          <w:szCs w:val="24"/>
        </w:rPr>
        <w:t>...............................................................</w:t>
      </w:r>
      <w:r w:rsidRPr="001225F9">
        <w:rPr>
          <w:spacing w:val="1"/>
          <w:sz w:val="24"/>
          <w:szCs w:val="24"/>
        </w:rPr>
        <w:t>.</w:t>
      </w:r>
      <w:r w:rsidRPr="001225F9">
        <w:rPr>
          <w:sz w:val="24"/>
          <w:szCs w:val="24"/>
        </w:rPr>
        <w:t>............</w:t>
      </w:r>
      <w:r w:rsidRPr="001225F9">
        <w:rPr>
          <w:spacing w:val="-2"/>
          <w:sz w:val="24"/>
          <w:szCs w:val="24"/>
        </w:rPr>
        <w:t xml:space="preserve"> </w:t>
      </w:r>
      <w:r w:rsidR="00846440">
        <w:rPr>
          <w:sz w:val="24"/>
          <w:szCs w:val="24"/>
        </w:rPr>
        <w:t>4</w:t>
      </w:r>
    </w:p>
    <w:p w14:paraId="4A6C2C35" w14:textId="77777777" w:rsidR="00723B7C" w:rsidRPr="001225F9" w:rsidRDefault="003638A9" w:rsidP="003638A9">
      <w:pPr>
        <w:ind w:left="100" w:right="891"/>
        <w:jc w:val="both"/>
        <w:rPr>
          <w:sz w:val="24"/>
          <w:szCs w:val="24"/>
        </w:rPr>
      </w:pPr>
      <w:r w:rsidRPr="001225F9">
        <w:rPr>
          <w:sz w:val="24"/>
          <w:szCs w:val="24"/>
        </w:rPr>
        <w:t>2.1 Tinj</w:t>
      </w:r>
      <w:r w:rsidRPr="001225F9">
        <w:rPr>
          <w:spacing w:val="-1"/>
          <w:sz w:val="24"/>
          <w:szCs w:val="24"/>
        </w:rPr>
        <w:t>a</w:t>
      </w:r>
      <w:r w:rsidRPr="001225F9">
        <w:rPr>
          <w:sz w:val="24"/>
          <w:szCs w:val="24"/>
        </w:rPr>
        <w:t>u</w:t>
      </w:r>
      <w:r w:rsidRPr="001225F9">
        <w:rPr>
          <w:spacing w:val="-1"/>
          <w:sz w:val="24"/>
          <w:szCs w:val="24"/>
        </w:rPr>
        <w:t>a</w:t>
      </w:r>
      <w:r w:rsidRPr="001225F9">
        <w:rPr>
          <w:sz w:val="24"/>
          <w:szCs w:val="24"/>
        </w:rPr>
        <w:t xml:space="preserve">n </w:t>
      </w:r>
      <w:r w:rsidRPr="001225F9">
        <w:rPr>
          <w:spacing w:val="1"/>
          <w:sz w:val="24"/>
          <w:szCs w:val="24"/>
        </w:rPr>
        <w:t>P</w:t>
      </w:r>
      <w:r w:rsidRPr="001225F9">
        <w:rPr>
          <w:sz w:val="24"/>
          <w:szCs w:val="24"/>
        </w:rPr>
        <w:t>ustaka</w:t>
      </w:r>
      <w:r w:rsidRPr="001225F9">
        <w:rPr>
          <w:spacing w:val="21"/>
          <w:sz w:val="24"/>
          <w:szCs w:val="24"/>
        </w:rPr>
        <w:t xml:space="preserve"> </w:t>
      </w:r>
      <w:r w:rsidRPr="001225F9">
        <w:rPr>
          <w:sz w:val="24"/>
          <w:szCs w:val="24"/>
        </w:rPr>
        <w:t>.............................................................................................</w:t>
      </w:r>
      <w:r w:rsidRPr="001225F9">
        <w:rPr>
          <w:spacing w:val="-2"/>
          <w:sz w:val="24"/>
          <w:szCs w:val="24"/>
        </w:rPr>
        <w:t xml:space="preserve"> </w:t>
      </w:r>
      <w:r w:rsidRPr="001225F9">
        <w:rPr>
          <w:sz w:val="24"/>
          <w:szCs w:val="24"/>
        </w:rPr>
        <w:t>5</w:t>
      </w:r>
    </w:p>
    <w:p w14:paraId="6C7AC311" w14:textId="4B6FE63E" w:rsidR="003638A9" w:rsidRPr="001225F9" w:rsidRDefault="003638A9" w:rsidP="003638A9">
      <w:pPr>
        <w:ind w:left="530"/>
        <w:rPr>
          <w:sz w:val="24"/>
          <w:szCs w:val="24"/>
        </w:rPr>
      </w:pPr>
      <w:r w:rsidRPr="001225F9">
        <w:rPr>
          <w:sz w:val="24"/>
          <w:szCs w:val="24"/>
        </w:rPr>
        <w:t>1. Pengembangan Wisata.........................................................</w:t>
      </w:r>
      <w:r w:rsidRPr="001225F9">
        <w:rPr>
          <w:spacing w:val="1"/>
          <w:sz w:val="24"/>
          <w:szCs w:val="24"/>
        </w:rPr>
        <w:t>.</w:t>
      </w:r>
      <w:r w:rsidRPr="001225F9">
        <w:rPr>
          <w:sz w:val="24"/>
          <w:szCs w:val="24"/>
        </w:rPr>
        <w:t>......................</w:t>
      </w:r>
      <w:r w:rsidRPr="001225F9">
        <w:rPr>
          <w:spacing w:val="-2"/>
          <w:sz w:val="24"/>
          <w:szCs w:val="24"/>
        </w:rPr>
        <w:t xml:space="preserve"> </w:t>
      </w:r>
      <w:r w:rsidR="00A84F49">
        <w:rPr>
          <w:sz w:val="24"/>
          <w:szCs w:val="24"/>
        </w:rPr>
        <w:t>5</w:t>
      </w:r>
    </w:p>
    <w:p w14:paraId="7EB66801" w14:textId="42FFDAD4" w:rsidR="00723B7C" w:rsidRPr="001225F9" w:rsidRDefault="003638A9" w:rsidP="003638A9">
      <w:pPr>
        <w:ind w:left="530"/>
        <w:rPr>
          <w:sz w:val="24"/>
          <w:szCs w:val="24"/>
        </w:rPr>
      </w:pPr>
      <w:r w:rsidRPr="001225F9">
        <w:rPr>
          <w:sz w:val="24"/>
          <w:szCs w:val="24"/>
        </w:rPr>
        <w:t xml:space="preserve">2. </w:t>
      </w:r>
      <w:r w:rsidRPr="001225F9">
        <w:rPr>
          <w:spacing w:val="1"/>
          <w:sz w:val="24"/>
          <w:szCs w:val="24"/>
        </w:rPr>
        <w:t>Wisata Geopark…………...</w:t>
      </w:r>
      <w:r w:rsidRPr="001225F9">
        <w:rPr>
          <w:spacing w:val="-28"/>
          <w:sz w:val="24"/>
          <w:szCs w:val="24"/>
        </w:rPr>
        <w:t xml:space="preserve"> </w:t>
      </w:r>
      <w:r w:rsidRPr="001225F9">
        <w:rPr>
          <w:sz w:val="24"/>
          <w:szCs w:val="24"/>
        </w:rPr>
        <w:t>...............................................................</w:t>
      </w:r>
      <w:r w:rsidRPr="001225F9">
        <w:rPr>
          <w:spacing w:val="1"/>
          <w:sz w:val="24"/>
          <w:szCs w:val="24"/>
        </w:rPr>
        <w:t>.</w:t>
      </w:r>
      <w:r w:rsidRPr="001225F9">
        <w:rPr>
          <w:sz w:val="24"/>
          <w:szCs w:val="24"/>
        </w:rPr>
        <w:t>.......</w:t>
      </w:r>
      <w:r w:rsidRPr="001225F9">
        <w:rPr>
          <w:spacing w:val="-2"/>
          <w:sz w:val="24"/>
          <w:szCs w:val="24"/>
        </w:rPr>
        <w:t xml:space="preserve"> </w:t>
      </w:r>
      <w:r w:rsidRPr="001225F9">
        <w:rPr>
          <w:sz w:val="24"/>
          <w:szCs w:val="24"/>
        </w:rPr>
        <w:t>5</w:t>
      </w:r>
    </w:p>
    <w:p w14:paraId="390A43B2" w14:textId="36ECCE3D" w:rsidR="003638A9" w:rsidRPr="001225F9" w:rsidRDefault="003638A9" w:rsidP="003638A9">
      <w:pPr>
        <w:ind w:left="530"/>
        <w:rPr>
          <w:sz w:val="24"/>
          <w:szCs w:val="24"/>
        </w:rPr>
      </w:pPr>
      <w:r w:rsidRPr="001225F9">
        <w:rPr>
          <w:sz w:val="24"/>
          <w:szCs w:val="24"/>
        </w:rPr>
        <w:t xml:space="preserve">3. </w:t>
      </w:r>
      <w:r w:rsidR="00F34B1F">
        <w:rPr>
          <w:sz w:val="24"/>
          <w:szCs w:val="24"/>
        </w:rPr>
        <w:t>Geopark Cileteh Sukabumi</w:t>
      </w:r>
      <w:r w:rsidRPr="001225F9">
        <w:rPr>
          <w:sz w:val="24"/>
          <w:szCs w:val="24"/>
        </w:rPr>
        <w:t>.........................................................</w:t>
      </w:r>
      <w:r w:rsidRPr="001225F9">
        <w:rPr>
          <w:spacing w:val="1"/>
          <w:sz w:val="24"/>
          <w:szCs w:val="24"/>
        </w:rPr>
        <w:t>.</w:t>
      </w:r>
      <w:r w:rsidR="002D0F4C">
        <w:rPr>
          <w:sz w:val="24"/>
          <w:szCs w:val="24"/>
        </w:rPr>
        <w:t>................</w:t>
      </w:r>
      <w:r w:rsidR="00A84F49">
        <w:rPr>
          <w:spacing w:val="-2"/>
          <w:sz w:val="24"/>
          <w:szCs w:val="24"/>
        </w:rPr>
        <w:t>7</w:t>
      </w:r>
    </w:p>
    <w:p w14:paraId="24840BDE" w14:textId="3BEA1484" w:rsidR="00723B7C" w:rsidRPr="001225F9" w:rsidRDefault="003638A9" w:rsidP="003638A9">
      <w:pPr>
        <w:ind w:left="100" w:right="891"/>
        <w:jc w:val="both"/>
        <w:rPr>
          <w:sz w:val="24"/>
          <w:szCs w:val="24"/>
        </w:rPr>
      </w:pPr>
      <w:r w:rsidRPr="001225F9">
        <w:rPr>
          <w:sz w:val="24"/>
          <w:szCs w:val="24"/>
        </w:rPr>
        <w:t>2.2. K</w:t>
      </w:r>
      <w:r w:rsidRPr="001225F9">
        <w:rPr>
          <w:spacing w:val="-1"/>
          <w:sz w:val="24"/>
          <w:szCs w:val="24"/>
        </w:rPr>
        <w:t>e</w:t>
      </w:r>
      <w:r w:rsidRPr="001225F9">
        <w:rPr>
          <w:sz w:val="24"/>
          <w:szCs w:val="24"/>
        </w:rPr>
        <w:t>r</w:t>
      </w:r>
      <w:r w:rsidRPr="001225F9">
        <w:rPr>
          <w:spacing w:val="-2"/>
          <w:sz w:val="24"/>
          <w:szCs w:val="24"/>
        </w:rPr>
        <w:t>a</w:t>
      </w:r>
      <w:r w:rsidRPr="001225F9">
        <w:rPr>
          <w:spacing w:val="2"/>
          <w:sz w:val="24"/>
          <w:szCs w:val="24"/>
        </w:rPr>
        <w:t>n</w:t>
      </w:r>
      <w:r w:rsidRPr="001225F9">
        <w:rPr>
          <w:spacing w:val="-2"/>
          <w:sz w:val="24"/>
          <w:szCs w:val="24"/>
        </w:rPr>
        <w:t>g</w:t>
      </w:r>
      <w:r w:rsidRPr="001225F9">
        <w:rPr>
          <w:spacing w:val="2"/>
          <w:sz w:val="24"/>
          <w:szCs w:val="24"/>
        </w:rPr>
        <w:t>k</w:t>
      </w:r>
      <w:r w:rsidRPr="001225F9">
        <w:rPr>
          <w:sz w:val="24"/>
          <w:szCs w:val="24"/>
        </w:rPr>
        <w:t>a</w:t>
      </w:r>
      <w:r w:rsidRPr="001225F9">
        <w:rPr>
          <w:spacing w:val="-1"/>
          <w:sz w:val="24"/>
          <w:szCs w:val="24"/>
        </w:rPr>
        <w:t xml:space="preserve"> </w:t>
      </w:r>
      <w:r w:rsidRPr="001225F9">
        <w:rPr>
          <w:sz w:val="24"/>
          <w:szCs w:val="24"/>
        </w:rPr>
        <w:t>B</w:t>
      </w:r>
      <w:r w:rsidRPr="001225F9">
        <w:rPr>
          <w:spacing w:val="-1"/>
          <w:sz w:val="24"/>
          <w:szCs w:val="24"/>
        </w:rPr>
        <w:t>e</w:t>
      </w:r>
      <w:r w:rsidRPr="001225F9">
        <w:rPr>
          <w:sz w:val="24"/>
          <w:szCs w:val="24"/>
        </w:rPr>
        <w:t>rpiki</w:t>
      </w:r>
      <w:r w:rsidRPr="001225F9">
        <w:rPr>
          <w:spacing w:val="10"/>
          <w:sz w:val="24"/>
          <w:szCs w:val="24"/>
        </w:rPr>
        <w:t>r</w:t>
      </w:r>
      <w:r w:rsidRPr="001225F9">
        <w:rPr>
          <w:sz w:val="24"/>
          <w:szCs w:val="24"/>
        </w:rPr>
        <w:t>...........................................................................................</w:t>
      </w:r>
      <w:r w:rsidRPr="001225F9">
        <w:rPr>
          <w:spacing w:val="-2"/>
          <w:sz w:val="24"/>
          <w:szCs w:val="24"/>
        </w:rPr>
        <w:t xml:space="preserve"> </w:t>
      </w:r>
      <w:r w:rsidR="00A84F49">
        <w:rPr>
          <w:sz w:val="24"/>
          <w:szCs w:val="24"/>
        </w:rPr>
        <w:t>7</w:t>
      </w:r>
    </w:p>
    <w:p w14:paraId="2F5B58DE" w14:textId="77777777" w:rsidR="001225F9" w:rsidRDefault="001225F9" w:rsidP="003638A9">
      <w:pPr>
        <w:ind w:left="100" w:right="891"/>
        <w:jc w:val="both"/>
        <w:rPr>
          <w:spacing w:val="-2"/>
          <w:sz w:val="24"/>
          <w:szCs w:val="24"/>
        </w:rPr>
      </w:pPr>
    </w:p>
    <w:p w14:paraId="2D8DD3B3" w14:textId="0DCA18F9" w:rsidR="00723B7C" w:rsidRPr="001225F9" w:rsidRDefault="003638A9" w:rsidP="003638A9">
      <w:pPr>
        <w:ind w:left="100" w:right="891"/>
        <w:jc w:val="both"/>
        <w:rPr>
          <w:sz w:val="24"/>
          <w:szCs w:val="24"/>
        </w:rPr>
      </w:pPr>
      <w:r w:rsidRPr="001225F9">
        <w:rPr>
          <w:spacing w:val="-2"/>
          <w:sz w:val="24"/>
          <w:szCs w:val="24"/>
        </w:rPr>
        <w:t>B</w:t>
      </w:r>
      <w:r w:rsidRPr="001225F9">
        <w:rPr>
          <w:spacing w:val="2"/>
          <w:sz w:val="24"/>
          <w:szCs w:val="24"/>
        </w:rPr>
        <w:t>A</w:t>
      </w:r>
      <w:r w:rsidRPr="001225F9">
        <w:rPr>
          <w:sz w:val="24"/>
          <w:szCs w:val="24"/>
        </w:rPr>
        <w:t>B</w:t>
      </w:r>
      <w:r w:rsidRPr="001225F9">
        <w:rPr>
          <w:spacing w:val="-2"/>
          <w:sz w:val="24"/>
          <w:szCs w:val="24"/>
        </w:rPr>
        <w:t xml:space="preserve"> </w:t>
      </w:r>
      <w:r w:rsidRPr="001225F9">
        <w:rPr>
          <w:sz w:val="24"/>
          <w:szCs w:val="24"/>
        </w:rPr>
        <w:t>3 MET</w:t>
      </w:r>
      <w:r w:rsidRPr="001225F9">
        <w:rPr>
          <w:spacing w:val="-1"/>
          <w:sz w:val="24"/>
          <w:szCs w:val="24"/>
        </w:rPr>
        <w:t>O</w:t>
      </w:r>
      <w:r w:rsidRPr="001225F9">
        <w:rPr>
          <w:sz w:val="24"/>
          <w:szCs w:val="24"/>
        </w:rPr>
        <w:t xml:space="preserve">DE </w:t>
      </w:r>
      <w:r w:rsidRPr="001225F9">
        <w:rPr>
          <w:spacing w:val="1"/>
          <w:sz w:val="24"/>
          <w:szCs w:val="24"/>
        </w:rPr>
        <w:t>P</w:t>
      </w:r>
      <w:r w:rsidRPr="001225F9">
        <w:rPr>
          <w:sz w:val="24"/>
          <w:szCs w:val="24"/>
        </w:rPr>
        <w:t>E</w:t>
      </w:r>
      <w:r w:rsidRPr="001225F9">
        <w:rPr>
          <w:spacing w:val="-1"/>
          <w:sz w:val="24"/>
          <w:szCs w:val="24"/>
        </w:rPr>
        <w:t>N</w:t>
      </w:r>
      <w:r w:rsidRPr="001225F9">
        <w:rPr>
          <w:spacing w:val="2"/>
          <w:sz w:val="24"/>
          <w:szCs w:val="24"/>
        </w:rPr>
        <w:t>E</w:t>
      </w:r>
      <w:r w:rsidRPr="001225F9">
        <w:rPr>
          <w:sz w:val="24"/>
          <w:szCs w:val="24"/>
        </w:rPr>
        <w:t>L</w:t>
      </w:r>
      <w:r w:rsidRPr="001225F9">
        <w:rPr>
          <w:spacing w:val="-3"/>
          <w:sz w:val="24"/>
          <w:szCs w:val="24"/>
        </w:rPr>
        <w:t>I</w:t>
      </w:r>
      <w:r w:rsidRPr="001225F9">
        <w:rPr>
          <w:spacing w:val="4"/>
          <w:sz w:val="24"/>
          <w:szCs w:val="24"/>
        </w:rPr>
        <w:t>T</w:t>
      </w:r>
      <w:r w:rsidRPr="001225F9">
        <w:rPr>
          <w:spacing w:val="-3"/>
          <w:sz w:val="24"/>
          <w:szCs w:val="24"/>
        </w:rPr>
        <w:t>I</w:t>
      </w:r>
      <w:r w:rsidRPr="001225F9">
        <w:rPr>
          <w:sz w:val="24"/>
          <w:szCs w:val="24"/>
        </w:rPr>
        <w:t>AN</w:t>
      </w:r>
      <w:r w:rsidRPr="001225F9">
        <w:rPr>
          <w:spacing w:val="51"/>
          <w:sz w:val="24"/>
          <w:szCs w:val="24"/>
        </w:rPr>
        <w:t xml:space="preserve"> </w:t>
      </w:r>
      <w:r w:rsidRPr="001225F9">
        <w:rPr>
          <w:sz w:val="24"/>
          <w:szCs w:val="24"/>
        </w:rPr>
        <w:t>...............................................................</w:t>
      </w:r>
      <w:r w:rsidRPr="001225F9">
        <w:rPr>
          <w:spacing w:val="1"/>
          <w:sz w:val="24"/>
          <w:szCs w:val="24"/>
        </w:rPr>
        <w:t>.</w:t>
      </w:r>
      <w:r w:rsidRPr="001225F9">
        <w:rPr>
          <w:sz w:val="24"/>
          <w:szCs w:val="24"/>
        </w:rPr>
        <w:t>.........</w:t>
      </w:r>
      <w:r w:rsidRPr="001225F9">
        <w:rPr>
          <w:spacing w:val="-2"/>
          <w:sz w:val="24"/>
          <w:szCs w:val="24"/>
        </w:rPr>
        <w:t xml:space="preserve"> </w:t>
      </w:r>
      <w:r w:rsidR="00A84F49">
        <w:rPr>
          <w:sz w:val="24"/>
          <w:szCs w:val="24"/>
        </w:rPr>
        <w:t>8</w:t>
      </w:r>
    </w:p>
    <w:p w14:paraId="3FE5987B" w14:textId="767DE38F" w:rsidR="00723B7C" w:rsidRPr="001225F9" w:rsidRDefault="003638A9" w:rsidP="003638A9">
      <w:pPr>
        <w:ind w:left="100" w:right="891"/>
        <w:jc w:val="both"/>
        <w:rPr>
          <w:sz w:val="24"/>
          <w:szCs w:val="24"/>
        </w:rPr>
      </w:pPr>
      <w:r w:rsidRPr="001225F9">
        <w:rPr>
          <w:sz w:val="24"/>
          <w:szCs w:val="24"/>
        </w:rPr>
        <w:t>3.1. D</w:t>
      </w:r>
      <w:r w:rsidRPr="001225F9">
        <w:rPr>
          <w:spacing w:val="-1"/>
          <w:sz w:val="24"/>
          <w:szCs w:val="24"/>
        </w:rPr>
        <w:t>e</w:t>
      </w:r>
      <w:r w:rsidRPr="001225F9">
        <w:rPr>
          <w:sz w:val="24"/>
          <w:szCs w:val="24"/>
        </w:rPr>
        <w:t>s</w:t>
      </w:r>
      <w:r w:rsidRPr="001225F9">
        <w:rPr>
          <w:spacing w:val="-1"/>
          <w:sz w:val="24"/>
          <w:szCs w:val="24"/>
        </w:rPr>
        <w:t>a</w:t>
      </w:r>
      <w:r w:rsidRPr="001225F9">
        <w:rPr>
          <w:sz w:val="24"/>
          <w:szCs w:val="24"/>
        </w:rPr>
        <w:t xml:space="preserve">in </w:t>
      </w:r>
      <w:r w:rsidRPr="001225F9">
        <w:rPr>
          <w:spacing w:val="1"/>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r w:rsidRPr="001225F9">
        <w:rPr>
          <w:spacing w:val="57"/>
          <w:sz w:val="24"/>
          <w:szCs w:val="24"/>
        </w:rPr>
        <w:t xml:space="preserve"> </w:t>
      </w:r>
      <w:r w:rsidRPr="001225F9">
        <w:rPr>
          <w:sz w:val="24"/>
          <w:szCs w:val="24"/>
        </w:rPr>
        <w:t>...........................................................................................</w:t>
      </w:r>
      <w:r w:rsidRPr="001225F9">
        <w:rPr>
          <w:spacing w:val="-2"/>
          <w:sz w:val="24"/>
          <w:szCs w:val="24"/>
        </w:rPr>
        <w:t xml:space="preserve"> </w:t>
      </w:r>
      <w:r w:rsidR="00A84F49">
        <w:rPr>
          <w:sz w:val="24"/>
          <w:szCs w:val="24"/>
        </w:rPr>
        <w:t>8</w:t>
      </w:r>
    </w:p>
    <w:p w14:paraId="2C0F845B" w14:textId="77777777" w:rsidR="00723B7C" w:rsidRPr="001225F9" w:rsidRDefault="003638A9" w:rsidP="003638A9">
      <w:pPr>
        <w:ind w:left="100" w:right="891"/>
        <w:jc w:val="both"/>
        <w:rPr>
          <w:sz w:val="24"/>
          <w:szCs w:val="24"/>
        </w:rPr>
      </w:pPr>
      <w:r w:rsidRPr="001225F9">
        <w:rPr>
          <w:sz w:val="24"/>
          <w:szCs w:val="24"/>
        </w:rPr>
        <w:t xml:space="preserve">3.2 </w:t>
      </w:r>
      <w:r w:rsidRPr="001225F9">
        <w:rPr>
          <w:spacing w:val="1"/>
          <w:sz w:val="24"/>
          <w:szCs w:val="24"/>
        </w:rPr>
        <w:t>W</w:t>
      </w:r>
      <w:r w:rsidRPr="001225F9">
        <w:rPr>
          <w:spacing w:val="-1"/>
          <w:sz w:val="24"/>
          <w:szCs w:val="24"/>
        </w:rPr>
        <w:t>a</w:t>
      </w:r>
      <w:r w:rsidRPr="001225F9">
        <w:rPr>
          <w:sz w:val="24"/>
          <w:szCs w:val="24"/>
        </w:rPr>
        <w:t xml:space="preserve">ktu dan </w:t>
      </w:r>
      <w:r w:rsidRPr="001225F9">
        <w:rPr>
          <w:spacing w:val="-1"/>
          <w:sz w:val="24"/>
          <w:szCs w:val="24"/>
        </w:rPr>
        <w:t>Te</w:t>
      </w:r>
      <w:r w:rsidRPr="001225F9">
        <w:rPr>
          <w:sz w:val="24"/>
          <w:szCs w:val="24"/>
        </w:rPr>
        <w:t xml:space="preserve">mpat </w:t>
      </w:r>
      <w:r w:rsidRPr="001225F9">
        <w:rPr>
          <w:spacing w:val="1"/>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r w:rsidRPr="001225F9">
        <w:rPr>
          <w:spacing w:val="-37"/>
          <w:sz w:val="24"/>
          <w:szCs w:val="24"/>
        </w:rPr>
        <w:t xml:space="preserve"> </w:t>
      </w:r>
      <w:r w:rsidRPr="001225F9">
        <w:rPr>
          <w:sz w:val="24"/>
          <w:szCs w:val="24"/>
        </w:rPr>
        <w:t>...............................................................</w:t>
      </w:r>
      <w:r w:rsidRPr="001225F9">
        <w:rPr>
          <w:spacing w:val="1"/>
          <w:sz w:val="24"/>
          <w:szCs w:val="24"/>
        </w:rPr>
        <w:t>.</w:t>
      </w:r>
      <w:r w:rsidRPr="001225F9">
        <w:rPr>
          <w:sz w:val="24"/>
          <w:szCs w:val="24"/>
        </w:rPr>
        <w:t>..........</w:t>
      </w:r>
      <w:r w:rsidRPr="001225F9">
        <w:rPr>
          <w:spacing w:val="-2"/>
          <w:sz w:val="24"/>
          <w:szCs w:val="24"/>
        </w:rPr>
        <w:t xml:space="preserve"> </w:t>
      </w:r>
      <w:r w:rsidRPr="001225F9">
        <w:rPr>
          <w:sz w:val="24"/>
          <w:szCs w:val="24"/>
        </w:rPr>
        <w:t>8</w:t>
      </w:r>
    </w:p>
    <w:p w14:paraId="6A54BF2C" w14:textId="6BB36764" w:rsidR="00723B7C" w:rsidRPr="001225F9" w:rsidRDefault="003638A9" w:rsidP="003638A9">
      <w:pPr>
        <w:ind w:left="100" w:right="891"/>
        <w:jc w:val="both"/>
        <w:rPr>
          <w:sz w:val="24"/>
          <w:szCs w:val="24"/>
        </w:rPr>
      </w:pPr>
      <w:r w:rsidRPr="001225F9">
        <w:rPr>
          <w:sz w:val="24"/>
          <w:szCs w:val="24"/>
        </w:rPr>
        <w:t xml:space="preserve">3.3. </w:t>
      </w:r>
      <w:r w:rsidR="00A84F49">
        <w:rPr>
          <w:sz w:val="24"/>
          <w:szCs w:val="24"/>
        </w:rPr>
        <w:t xml:space="preserve">Jenis dan </w:t>
      </w:r>
      <w:r w:rsidRPr="001225F9">
        <w:rPr>
          <w:spacing w:val="1"/>
          <w:sz w:val="24"/>
          <w:szCs w:val="24"/>
        </w:rPr>
        <w:t>S</w:t>
      </w:r>
      <w:r w:rsidRPr="001225F9">
        <w:rPr>
          <w:sz w:val="24"/>
          <w:szCs w:val="24"/>
        </w:rPr>
        <w:t>umber</w:t>
      </w:r>
      <w:r w:rsidRPr="001225F9">
        <w:rPr>
          <w:spacing w:val="-1"/>
          <w:sz w:val="24"/>
          <w:szCs w:val="24"/>
        </w:rPr>
        <w:t xml:space="preserve"> </w:t>
      </w:r>
      <w:r w:rsidRPr="001225F9">
        <w:rPr>
          <w:sz w:val="24"/>
          <w:szCs w:val="24"/>
        </w:rPr>
        <w:t>D</w:t>
      </w:r>
      <w:r w:rsidRPr="001225F9">
        <w:rPr>
          <w:spacing w:val="-1"/>
          <w:sz w:val="24"/>
          <w:szCs w:val="24"/>
        </w:rPr>
        <w:t>a</w:t>
      </w:r>
      <w:r w:rsidRPr="001225F9">
        <w:rPr>
          <w:sz w:val="24"/>
          <w:szCs w:val="24"/>
        </w:rPr>
        <w:t>ta</w:t>
      </w:r>
      <w:r w:rsidRPr="001225F9">
        <w:rPr>
          <w:spacing w:val="2"/>
          <w:sz w:val="24"/>
          <w:szCs w:val="24"/>
        </w:rPr>
        <w:t xml:space="preserve"> </w:t>
      </w:r>
      <w:r w:rsidRPr="001225F9">
        <w:rPr>
          <w:sz w:val="24"/>
          <w:szCs w:val="24"/>
        </w:rPr>
        <w:t>...............................</w:t>
      </w:r>
      <w:r w:rsidRPr="001225F9">
        <w:rPr>
          <w:spacing w:val="1"/>
          <w:sz w:val="24"/>
          <w:szCs w:val="24"/>
        </w:rPr>
        <w:t>.</w:t>
      </w:r>
      <w:r w:rsidRPr="001225F9">
        <w:rPr>
          <w:sz w:val="24"/>
          <w:szCs w:val="24"/>
        </w:rPr>
        <w:t>...............................</w:t>
      </w:r>
      <w:r w:rsidR="00A84F49">
        <w:rPr>
          <w:sz w:val="24"/>
          <w:szCs w:val="24"/>
        </w:rPr>
        <w:t>.....................</w:t>
      </w:r>
      <w:r w:rsidRPr="001225F9">
        <w:rPr>
          <w:sz w:val="24"/>
          <w:szCs w:val="24"/>
        </w:rPr>
        <w:t>8</w:t>
      </w:r>
    </w:p>
    <w:p w14:paraId="67E7B6C3" w14:textId="14A0BE65" w:rsidR="00723B7C" w:rsidRPr="001225F9" w:rsidRDefault="003638A9" w:rsidP="003638A9">
      <w:pPr>
        <w:ind w:left="100" w:right="891"/>
        <w:jc w:val="both"/>
        <w:rPr>
          <w:sz w:val="24"/>
          <w:szCs w:val="24"/>
        </w:rPr>
      </w:pPr>
      <w:r w:rsidRPr="001225F9">
        <w:rPr>
          <w:sz w:val="24"/>
          <w:szCs w:val="24"/>
        </w:rPr>
        <w:t xml:space="preserve">3.4. </w:t>
      </w:r>
      <w:r w:rsidR="00A84F49">
        <w:rPr>
          <w:spacing w:val="2"/>
          <w:sz w:val="24"/>
          <w:szCs w:val="24"/>
        </w:rPr>
        <w:t>Tahapan Penelitian</w:t>
      </w:r>
      <w:r w:rsidRPr="001225F9">
        <w:rPr>
          <w:spacing w:val="14"/>
          <w:sz w:val="24"/>
          <w:szCs w:val="24"/>
        </w:rPr>
        <w:t xml:space="preserve"> </w:t>
      </w:r>
      <w:r w:rsidRPr="001225F9">
        <w:rPr>
          <w:sz w:val="24"/>
          <w:szCs w:val="24"/>
        </w:rPr>
        <w:t>...............................................................</w:t>
      </w:r>
      <w:r w:rsidRPr="001225F9">
        <w:rPr>
          <w:spacing w:val="1"/>
          <w:sz w:val="24"/>
          <w:szCs w:val="24"/>
        </w:rPr>
        <w:t>.</w:t>
      </w:r>
      <w:r w:rsidRPr="001225F9">
        <w:rPr>
          <w:sz w:val="24"/>
          <w:szCs w:val="24"/>
        </w:rPr>
        <w:t>...................</w:t>
      </w:r>
      <w:r w:rsidR="00A84F49">
        <w:rPr>
          <w:sz w:val="24"/>
          <w:szCs w:val="24"/>
        </w:rPr>
        <w:t>.....</w:t>
      </w:r>
      <w:r w:rsidRPr="001225F9">
        <w:rPr>
          <w:spacing w:val="-2"/>
          <w:sz w:val="24"/>
          <w:szCs w:val="24"/>
        </w:rPr>
        <w:t xml:space="preserve"> </w:t>
      </w:r>
      <w:r w:rsidR="00A84F49">
        <w:rPr>
          <w:sz w:val="24"/>
          <w:szCs w:val="24"/>
        </w:rPr>
        <w:t>9</w:t>
      </w:r>
    </w:p>
    <w:p w14:paraId="2D525C3D" w14:textId="1E9D0127" w:rsidR="00723B7C" w:rsidRPr="001225F9" w:rsidRDefault="003638A9" w:rsidP="003638A9">
      <w:pPr>
        <w:ind w:left="100" w:right="891"/>
        <w:jc w:val="both"/>
        <w:rPr>
          <w:sz w:val="24"/>
          <w:szCs w:val="24"/>
        </w:rPr>
      </w:pPr>
      <w:r w:rsidRPr="001225F9">
        <w:rPr>
          <w:sz w:val="24"/>
          <w:szCs w:val="24"/>
        </w:rPr>
        <w:t xml:space="preserve">3.5. </w:t>
      </w:r>
      <w:r w:rsidR="00A84F49">
        <w:rPr>
          <w:sz w:val="24"/>
          <w:szCs w:val="24"/>
        </w:rPr>
        <w:t>Teknik Pengumpulan data</w:t>
      </w:r>
      <w:r w:rsidRPr="001225F9">
        <w:rPr>
          <w:spacing w:val="-44"/>
          <w:sz w:val="24"/>
          <w:szCs w:val="24"/>
        </w:rPr>
        <w:t xml:space="preserve"> </w:t>
      </w:r>
      <w:r w:rsidRPr="001225F9">
        <w:rPr>
          <w:sz w:val="24"/>
          <w:szCs w:val="24"/>
        </w:rPr>
        <w:t>..........................................................</w:t>
      </w:r>
      <w:r w:rsidR="00A84F49">
        <w:rPr>
          <w:sz w:val="24"/>
          <w:szCs w:val="24"/>
        </w:rPr>
        <w:t>.....................</w:t>
      </w:r>
      <w:r w:rsidRPr="001225F9">
        <w:rPr>
          <w:spacing w:val="-2"/>
          <w:sz w:val="24"/>
          <w:szCs w:val="24"/>
        </w:rPr>
        <w:t xml:space="preserve"> </w:t>
      </w:r>
      <w:r w:rsidR="00A84F49">
        <w:rPr>
          <w:sz w:val="24"/>
          <w:szCs w:val="24"/>
        </w:rPr>
        <w:t>9</w:t>
      </w:r>
    </w:p>
    <w:p w14:paraId="1FC2471D" w14:textId="20EF035A" w:rsidR="00723B7C" w:rsidRPr="001225F9" w:rsidRDefault="003638A9" w:rsidP="003638A9">
      <w:pPr>
        <w:ind w:left="100" w:right="891"/>
        <w:jc w:val="both"/>
        <w:rPr>
          <w:sz w:val="24"/>
          <w:szCs w:val="24"/>
        </w:rPr>
      </w:pPr>
      <w:r w:rsidRPr="001225F9">
        <w:rPr>
          <w:sz w:val="24"/>
          <w:szCs w:val="24"/>
        </w:rPr>
        <w:t>3.6 T</w:t>
      </w:r>
      <w:r w:rsidRPr="001225F9">
        <w:rPr>
          <w:spacing w:val="-1"/>
          <w:sz w:val="24"/>
          <w:szCs w:val="24"/>
        </w:rPr>
        <w:t>e</w:t>
      </w:r>
      <w:r w:rsidRPr="001225F9">
        <w:rPr>
          <w:sz w:val="24"/>
          <w:szCs w:val="24"/>
        </w:rPr>
        <w:t>knik An</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sis</w:t>
      </w:r>
      <w:r w:rsidRPr="001225F9">
        <w:rPr>
          <w:spacing w:val="1"/>
          <w:sz w:val="24"/>
          <w:szCs w:val="24"/>
        </w:rPr>
        <w:t xml:space="preserve"> </w:t>
      </w:r>
      <w:r w:rsidRPr="001225F9">
        <w:rPr>
          <w:sz w:val="24"/>
          <w:szCs w:val="24"/>
        </w:rPr>
        <w:t>D</w:t>
      </w:r>
      <w:r w:rsidRPr="001225F9">
        <w:rPr>
          <w:spacing w:val="-1"/>
          <w:sz w:val="24"/>
          <w:szCs w:val="24"/>
        </w:rPr>
        <w:t>a</w:t>
      </w:r>
      <w:r w:rsidRPr="001225F9">
        <w:rPr>
          <w:sz w:val="24"/>
          <w:szCs w:val="24"/>
        </w:rPr>
        <w:t>t</w:t>
      </w:r>
      <w:r w:rsidRPr="001225F9">
        <w:rPr>
          <w:spacing w:val="3"/>
          <w:sz w:val="24"/>
          <w:szCs w:val="24"/>
        </w:rPr>
        <w:t>a</w:t>
      </w:r>
      <w:r w:rsidRPr="001225F9">
        <w:rPr>
          <w:sz w:val="24"/>
          <w:szCs w:val="24"/>
        </w:rPr>
        <w:t>...............................................................</w:t>
      </w:r>
      <w:r w:rsidRPr="001225F9">
        <w:rPr>
          <w:spacing w:val="1"/>
          <w:sz w:val="24"/>
          <w:szCs w:val="24"/>
        </w:rPr>
        <w:t>.</w:t>
      </w:r>
      <w:r w:rsidRPr="001225F9">
        <w:rPr>
          <w:sz w:val="24"/>
          <w:szCs w:val="24"/>
        </w:rPr>
        <w:t>.......................</w:t>
      </w:r>
      <w:r w:rsidR="00A84F49">
        <w:rPr>
          <w:sz w:val="24"/>
          <w:szCs w:val="24"/>
        </w:rPr>
        <w:t>.</w:t>
      </w:r>
      <w:r w:rsidRPr="001225F9">
        <w:rPr>
          <w:spacing w:val="-2"/>
          <w:sz w:val="24"/>
          <w:szCs w:val="24"/>
        </w:rPr>
        <w:t xml:space="preserve"> </w:t>
      </w:r>
      <w:r w:rsidRPr="001225F9">
        <w:rPr>
          <w:sz w:val="24"/>
          <w:szCs w:val="24"/>
        </w:rPr>
        <w:t>9</w:t>
      </w:r>
    </w:p>
    <w:p w14:paraId="7B2EECE3" w14:textId="77777777" w:rsidR="00723B7C" w:rsidRPr="001225F9" w:rsidRDefault="00723B7C" w:rsidP="003638A9">
      <w:pPr>
        <w:spacing w:before="7"/>
        <w:rPr>
          <w:sz w:val="24"/>
          <w:szCs w:val="24"/>
        </w:rPr>
      </w:pPr>
    </w:p>
    <w:p w14:paraId="64E65D73" w14:textId="7A51612D" w:rsidR="00723B7C" w:rsidRPr="001225F9" w:rsidRDefault="003638A9" w:rsidP="00EB5361">
      <w:pPr>
        <w:ind w:left="100" w:right="831"/>
        <w:jc w:val="both"/>
        <w:rPr>
          <w:sz w:val="24"/>
          <w:szCs w:val="24"/>
        </w:rPr>
      </w:pPr>
      <w:r w:rsidRPr="001225F9">
        <w:rPr>
          <w:spacing w:val="-2"/>
          <w:sz w:val="24"/>
          <w:szCs w:val="24"/>
        </w:rPr>
        <w:t>B</w:t>
      </w:r>
      <w:r w:rsidRPr="001225F9">
        <w:rPr>
          <w:spacing w:val="2"/>
          <w:sz w:val="24"/>
          <w:szCs w:val="24"/>
        </w:rPr>
        <w:t>A</w:t>
      </w:r>
      <w:r w:rsidRPr="001225F9">
        <w:rPr>
          <w:sz w:val="24"/>
          <w:szCs w:val="24"/>
        </w:rPr>
        <w:t>B</w:t>
      </w:r>
      <w:r w:rsidRPr="001225F9">
        <w:rPr>
          <w:spacing w:val="-2"/>
          <w:sz w:val="24"/>
          <w:szCs w:val="24"/>
        </w:rPr>
        <w:t xml:space="preserve"> </w:t>
      </w:r>
      <w:r w:rsidRPr="001225F9">
        <w:rPr>
          <w:sz w:val="24"/>
          <w:szCs w:val="24"/>
        </w:rPr>
        <w:t xml:space="preserve">4 </w:t>
      </w:r>
      <w:r w:rsidRPr="001225F9">
        <w:rPr>
          <w:spacing w:val="3"/>
          <w:sz w:val="24"/>
          <w:szCs w:val="24"/>
        </w:rPr>
        <w:t>B</w:t>
      </w:r>
      <w:r w:rsidRPr="001225F9">
        <w:rPr>
          <w:spacing w:val="-3"/>
          <w:sz w:val="24"/>
          <w:szCs w:val="24"/>
        </w:rPr>
        <w:t>I</w:t>
      </w:r>
      <w:r w:rsidRPr="001225F9">
        <w:rPr>
          <w:sz w:val="24"/>
          <w:szCs w:val="24"/>
        </w:rPr>
        <w:t>A</w:t>
      </w:r>
      <w:r w:rsidRPr="001225F9">
        <w:rPr>
          <w:spacing w:val="-1"/>
          <w:sz w:val="24"/>
          <w:szCs w:val="24"/>
        </w:rPr>
        <w:t>Y</w:t>
      </w:r>
      <w:r w:rsidRPr="001225F9">
        <w:rPr>
          <w:sz w:val="24"/>
          <w:szCs w:val="24"/>
        </w:rPr>
        <w:t>A</w:t>
      </w:r>
      <w:r w:rsidRPr="001225F9">
        <w:rPr>
          <w:spacing w:val="2"/>
          <w:sz w:val="24"/>
          <w:szCs w:val="24"/>
        </w:rPr>
        <w:t xml:space="preserve"> </w:t>
      </w:r>
      <w:r w:rsidRPr="001225F9">
        <w:rPr>
          <w:sz w:val="24"/>
          <w:szCs w:val="24"/>
        </w:rPr>
        <w:t>D</w:t>
      </w:r>
      <w:r w:rsidRPr="001225F9">
        <w:rPr>
          <w:spacing w:val="-1"/>
          <w:sz w:val="24"/>
          <w:szCs w:val="24"/>
        </w:rPr>
        <w:t>A</w:t>
      </w:r>
      <w:r w:rsidRPr="001225F9">
        <w:rPr>
          <w:sz w:val="24"/>
          <w:szCs w:val="24"/>
        </w:rPr>
        <w:t xml:space="preserve">N </w:t>
      </w:r>
      <w:r w:rsidRPr="001225F9">
        <w:rPr>
          <w:spacing w:val="2"/>
          <w:sz w:val="24"/>
          <w:szCs w:val="24"/>
        </w:rPr>
        <w:t>J</w:t>
      </w:r>
      <w:r w:rsidRPr="001225F9">
        <w:rPr>
          <w:sz w:val="24"/>
          <w:szCs w:val="24"/>
        </w:rPr>
        <w:t>A</w:t>
      </w:r>
      <w:r w:rsidRPr="001225F9">
        <w:rPr>
          <w:spacing w:val="-1"/>
          <w:sz w:val="24"/>
          <w:szCs w:val="24"/>
        </w:rPr>
        <w:t>D</w:t>
      </w:r>
      <w:r w:rsidRPr="001225F9">
        <w:rPr>
          <w:spacing w:val="1"/>
          <w:sz w:val="24"/>
          <w:szCs w:val="24"/>
        </w:rPr>
        <w:t>W</w:t>
      </w:r>
      <w:r w:rsidRPr="001225F9">
        <w:rPr>
          <w:spacing w:val="2"/>
          <w:sz w:val="24"/>
          <w:szCs w:val="24"/>
        </w:rPr>
        <w:t>A</w:t>
      </w:r>
      <w:r w:rsidRPr="001225F9">
        <w:rPr>
          <w:sz w:val="24"/>
          <w:szCs w:val="24"/>
        </w:rPr>
        <w:t>L</w:t>
      </w:r>
      <w:r w:rsidRPr="001225F9">
        <w:rPr>
          <w:spacing w:val="-5"/>
          <w:sz w:val="24"/>
          <w:szCs w:val="24"/>
        </w:rPr>
        <w:t xml:space="preserve"> </w:t>
      </w:r>
      <w:r w:rsidRPr="001225F9">
        <w:rPr>
          <w:spacing w:val="1"/>
          <w:sz w:val="24"/>
          <w:szCs w:val="24"/>
        </w:rPr>
        <w:t>P</w:t>
      </w:r>
      <w:r w:rsidRPr="001225F9">
        <w:rPr>
          <w:spacing w:val="2"/>
          <w:sz w:val="24"/>
          <w:szCs w:val="24"/>
        </w:rPr>
        <w:t>E</w:t>
      </w:r>
      <w:r w:rsidRPr="001225F9">
        <w:rPr>
          <w:spacing w:val="-3"/>
          <w:sz w:val="24"/>
          <w:szCs w:val="24"/>
        </w:rPr>
        <w:t>L</w:t>
      </w:r>
      <w:r w:rsidRPr="001225F9">
        <w:rPr>
          <w:sz w:val="24"/>
          <w:szCs w:val="24"/>
        </w:rPr>
        <w:t>A</w:t>
      </w:r>
      <w:r w:rsidRPr="001225F9">
        <w:rPr>
          <w:spacing w:val="-1"/>
          <w:sz w:val="24"/>
          <w:szCs w:val="24"/>
        </w:rPr>
        <w:t>K</w:t>
      </w:r>
      <w:r w:rsidRPr="001225F9">
        <w:rPr>
          <w:spacing w:val="1"/>
          <w:sz w:val="24"/>
          <w:szCs w:val="24"/>
        </w:rPr>
        <w:t>S</w:t>
      </w:r>
      <w:r w:rsidRPr="001225F9">
        <w:rPr>
          <w:sz w:val="24"/>
          <w:szCs w:val="24"/>
        </w:rPr>
        <w:t>A</w:t>
      </w:r>
      <w:r w:rsidRPr="001225F9">
        <w:rPr>
          <w:spacing w:val="-1"/>
          <w:sz w:val="24"/>
          <w:szCs w:val="24"/>
        </w:rPr>
        <w:t>N</w:t>
      </w:r>
      <w:r w:rsidRPr="001225F9">
        <w:rPr>
          <w:spacing w:val="2"/>
          <w:sz w:val="24"/>
          <w:szCs w:val="24"/>
        </w:rPr>
        <w:t>AA</w:t>
      </w:r>
      <w:r w:rsidRPr="001225F9">
        <w:rPr>
          <w:sz w:val="24"/>
          <w:szCs w:val="24"/>
        </w:rPr>
        <w:t>N</w:t>
      </w:r>
      <w:r w:rsidRPr="001225F9">
        <w:rPr>
          <w:spacing w:val="29"/>
          <w:sz w:val="24"/>
          <w:szCs w:val="24"/>
        </w:rPr>
        <w:t xml:space="preserve"> </w:t>
      </w:r>
      <w:r w:rsidRPr="001225F9">
        <w:rPr>
          <w:sz w:val="24"/>
          <w:szCs w:val="24"/>
        </w:rPr>
        <w:t>...............................</w:t>
      </w:r>
      <w:r w:rsidRPr="001225F9">
        <w:rPr>
          <w:spacing w:val="1"/>
          <w:sz w:val="24"/>
          <w:szCs w:val="24"/>
        </w:rPr>
        <w:t>.</w:t>
      </w:r>
      <w:r w:rsidRPr="001225F9">
        <w:rPr>
          <w:sz w:val="24"/>
          <w:szCs w:val="24"/>
        </w:rPr>
        <w:t>...........</w:t>
      </w:r>
      <w:r w:rsidRPr="001225F9">
        <w:rPr>
          <w:spacing w:val="-2"/>
          <w:sz w:val="24"/>
          <w:szCs w:val="24"/>
        </w:rPr>
        <w:t xml:space="preserve"> </w:t>
      </w:r>
      <w:r w:rsidRPr="001225F9">
        <w:rPr>
          <w:sz w:val="24"/>
          <w:szCs w:val="24"/>
        </w:rPr>
        <w:t>13</w:t>
      </w:r>
    </w:p>
    <w:p w14:paraId="749C019B" w14:textId="77777777" w:rsidR="00723B7C" w:rsidRPr="001225F9" w:rsidRDefault="003638A9" w:rsidP="003638A9">
      <w:pPr>
        <w:ind w:left="100" w:right="831"/>
        <w:jc w:val="both"/>
        <w:rPr>
          <w:sz w:val="24"/>
          <w:szCs w:val="24"/>
        </w:rPr>
      </w:pPr>
      <w:r w:rsidRPr="001225F9">
        <w:rPr>
          <w:sz w:val="24"/>
          <w:szCs w:val="24"/>
        </w:rPr>
        <w:t>4.1. R</w:t>
      </w:r>
      <w:r w:rsidRPr="001225F9">
        <w:rPr>
          <w:spacing w:val="-1"/>
          <w:sz w:val="24"/>
          <w:szCs w:val="24"/>
        </w:rPr>
        <w:t>a</w:t>
      </w:r>
      <w:r w:rsidRPr="001225F9">
        <w:rPr>
          <w:sz w:val="24"/>
          <w:szCs w:val="24"/>
        </w:rPr>
        <w:t>n</w:t>
      </w:r>
      <w:r w:rsidRPr="001225F9">
        <w:rPr>
          <w:spacing w:val="-1"/>
          <w:sz w:val="24"/>
          <w:szCs w:val="24"/>
        </w:rPr>
        <w:t>ca</w:t>
      </w:r>
      <w:r w:rsidRPr="001225F9">
        <w:rPr>
          <w:spacing w:val="2"/>
          <w:sz w:val="24"/>
          <w:szCs w:val="24"/>
        </w:rPr>
        <w:t>n</w:t>
      </w:r>
      <w:r w:rsidRPr="001225F9">
        <w:rPr>
          <w:spacing w:val="-2"/>
          <w:sz w:val="24"/>
          <w:szCs w:val="24"/>
        </w:rPr>
        <w:t>g</w:t>
      </w:r>
      <w:r w:rsidRPr="001225F9">
        <w:rPr>
          <w:spacing w:val="-1"/>
          <w:sz w:val="24"/>
          <w:szCs w:val="24"/>
        </w:rPr>
        <w:t>a</w:t>
      </w:r>
      <w:r w:rsidRPr="001225F9">
        <w:rPr>
          <w:sz w:val="24"/>
          <w:szCs w:val="24"/>
        </w:rPr>
        <w:t>n</w:t>
      </w:r>
      <w:r w:rsidRPr="001225F9">
        <w:rPr>
          <w:spacing w:val="2"/>
          <w:sz w:val="24"/>
          <w:szCs w:val="24"/>
        </w:rPr>
        <w:t xml:space="preserve"> </w:t>
      </w:r>
      <w:r w:rsidRPr="001225F9">
        <w:rPr>
          <w:sz w:val="24"/>
          <w:szCs w:val="24"/>
        </w:rPr>
        <w:t>A</w:t>
      </w:r>
      <w:r w:rsidRPr="001225F9">
        <w:rPr>
          <w:spacing w:val="2"/>
          <w:sz w:val="24"/>
          <w:szCs w:val="24"/>
        </w:rPr>
        <w:t>n</w:t>
      </w:r>
      <w:r w:rsidRPr="001225F9">
        <w:rPr>
          <w:sz w:val="24"/>
          <w:szCs w:val="24"/>
        </w:rPr>
        <w:t>g</w:t>
      </w:r>
      <w:r w:rsidRPr="001225F9">
        <w:rPr>
          <w:spacing w:val="-2"/>
          <w:sz w:val="24"/>
          <w:szCs w:val="24"/>
        </w:rPr>
        <w:t>g</w:t>
      </w:r>
      <w:r w:rsidRPr="001225F9">
        <w:rPr>
          <w:spacing w:val="-1"/>
          <w:sz w:val="24"/>
          <w:szCs w:val="24"/>
        </w:rPr>
        <w:t>a</w:t>
      </w:r>
      <w:r w:rsidRPr="001225F9">
        <w:rPr>
          <w:spacing w:val="1"/>
          <w:sz w:val="24"/>
          <w:szCs w:val="24"/>
        </w:rPr>
        <w:t>ra</w:t>
      </w:r>
      <w:r w:rsidRPr="001225F9">
        <w:rPr>
          <w:sz w:val="24"/>
          <w:szCs w:val="24"/>
        </w:rPr>
        <w:t xml:space="preserve">n </w:t>
      </w:r>
      <w:r w:rsidRPr="001225F9">
        <w:rPr>
          <w:spacing w:val="-2"/>
          <w:sz w:val="24"/>
          <w:szCs w:val="24"/>
        </w:rPr>
        <w:t>B</w:t>
      </w:r>
      <w:r w:rsidRPr="001225F9">
        <w:rPr>
          <w:sz w:val="24"/>
          <w:szCs w:val="24"/>
        </w:rPr>
        <w:t>i</w:t>
      </w:r>
      <w:r w:rsidRPr="001225F9">
        <w:rPr>
          <w:spacing w:val="4"/>
          <w:sz w:val="24"/>
          <w:szCs w:val="24"/>
        </w:rPr>
        <w:t>a</w:t>
      </w:r>
      <w:r w:rsidRPr="001225F9">
        <w:rPr>
          <w:spacing w:val="-5"/>
          <w:sz w:val="24"/>
          <w:szCs w:val="24"/>
        </w:rPr>
        <w:t>y</w:t>
      </w:r>
      <w:r w:rsidRPr="001225F9">
        <w:rPr>
          <w:sz w:val="24"/>
          <w:szCs w:val="24"/>
        </w:rPr>
        <w:t>a</w:t>
      </w:r>
      <w:r w:rsidRPr="001225F9">
        <w:rPr>
          <w:spacing w:val="11"/>
          <w:sz w:val="24"/>
          <w:szCs w:val="24"/>
        </w:rPr>
        <w:t xml:space="preserve"> </w:t>
      </w:r>
      <w:r w:rsidRPr="001225F9">
        <w:rPr>
          <w:sz w:val="24"/>
          <w:szCs w:val="24"/>
        </w:rPr>
        <w:t>...............................................................</w:t>
      </w:r>
      <w:r w:rsidRPr="001225F9">
        <w:rPr>
          <w:spacing w:val="1"/>
          <w:sz w:val="24"/>
          <w:szCs w:val="24"/>
        </w:rPr>
        <w:t>.</w:t>
      </w:r>
      <w:r w:rsidRPr="001225F9">
        <w:rPr>
          <w:sz w:val="24"/>
          <w:szCs w:val="24"/>
        </w:rPr>
        <w:t>..........</w:t>
      </w:r>
      <w:r w:rsidRPr="001225F9">
        <w:rPr>
          <w:spacing w:val="-2"/>
          <w:sz w:val="24"/>
          <w:szCs w:val="24"/>
        </w:rPr>
        <w:t xml:space="preserve"> </w:t>
      </w:r>
      <w:r w:rsidRPr="001225F9">
        <w:rPr>
          <w:sz w:val="24"/>
          <w:szCs w:val="24"/>
        </w:rPr>
        <w:t>13</w:t>
      </w:r>
    </w:p>
    <w:p w14:paraId="4FE627F1" w14:textId="77777777" w:rsidR="00723B7C" w:rsidRPr="001225F9" w:rsidRDefault="003638A9" w:rsidP="003638A9">
      <w:pPr>
        <w:ind w:left="100" w:right="831"/>
        <w:jc w:val="both"/>
        <w:rPr>
          <w:sz w:val="24"/>
          <w:szCs w:val="24"/>
        </w:rPr>
      </w:pPr>
      <w:r w:rsidRPr="001225F9">
        <w:rPr>
          <w:sz w:val="24"/>
          <w:szCs w:val="24"/>
        </w:rPr>
        <w:t xml:space="preserve">4.2 </w:t>
      </w:r>
      <w:r w:rsidRPr="001225F9">
        <w:rPr>
          <w:spacing w:val="2"/>
          <w:sz w:val="24"/>
          <w:szCs w:val="24"/>
        </w:rPr>
        <w:t>J</w:t>
      </w:r>
      <w:r w:rsidRPr="001225F9">
        <w:rPr>
          <w:spacing w:val="-1"/>
          <w:sz w:val="24"/>
          <w:szCs w:val="24"/>
        </w:rPr>
        <w:t>a</w:t>
      </w:r>
      <w:r w:rsidRPr="001225F9">
        <w:rPr>
          <w:sz w:val="24"/>
          <w:szCs w:val="24"/>
        </w:rPr>
        <w:t>dw</w:t>
      </w:r>
      <w:r w:rsidRPr="001225F9">
        <w:rPr>
          <w:spacing w:val="-1"/>
          <w:sz w:val="24"/>
          <w:szCs w:val="24"/>
        </w:rPr>
        <w:t>a</w:t>
      </w:r>
      <w:r w:rsidRPr="001225F9">
        <w:rPr>
          <w:sz w:val="24"/>
          <w:szCs w:val="24"/>
        </w:rPr>
        <w:t xml:space="preserve">l </w:t>
      </w:r>
      <w:r w:rsidRPr="001225F9">
        <w:rPr>
          <w:spacing w:val="1"/>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r w:rsidRPr="001225F9">
        <w:rPr>
          <w:spacing w:val="-6"/>
          <w:sz w:val="24"/>
          <w:szCs w:val="24"/>
        </w:rPr>
        <w:t xml:space="preserve"> </w:t>
      </w:r>
      <w:r w:rsidRPr="001225F9">
        <w:rPr>
          <w:sz w:val="24"/>
          <w:szCs w:val="24"/>
        </w:rPr>
        <w:t>............................................................................................</w:t>
      </w:r>
      <w:r w:rsidRPr="001225F9">
        <w:rPr>
          <w:spacing w:val="-2"/>
          <w:sz w:val="24"/>
          <w:szCs w:val="24"/>
        </w:rPr>
        <w:t xml:space="preserve"> </w:t>
      </w:r>
      <w:r w:rsidRPr="001225F9">
        <w:rPr>
          <w:sz w:val="24"/>
          <w:szCs w:val="24"/>
        </w:rPr>
        <w:t>13</w:t>
      </w:r>
    </w:p>
    <w:p w14:paraId="4B973340" w14:textId="77777777" w:rsidR="00723B7C" w:rsidRPr="001225F9" w:rsidRDefault="00723B7C" w:rsidP="003638A9">
      <w:pPr>
        <w:spacing w:before="9"/>
        <w:rPr>
          <w:sz w:val="24"/>
          <w:szCs w:val="24"/>
        </w:rPr>
      </w:pPr>
    </w:p>
    <w:p w14:paraId="0295EAE8" w14:textId="77777777" w:rsidR="00723B7C" w:rsidRPr="001225F9" w:rsidRDefault="003638A9" w:rsidP="003638A9">
      <w:pPr>
        <w:ind w:left="100" w:right="831"/>
        <w:jc w:val="both"/>
        <w:rPr>
          <w:sz w:val="24"/>
          <w:szCs w:val="24"/>
        </w:rPr>
      </w:pPr>
      <w:r w:rsidRPr="001225F9">
        <w:rPr>
          <w:sz w:val="24"/>
          <w:szCs w:val="24"/>
        </w:rPr>
        <w:t>D</w:t>
      </w:r>
      <w:r w:rsidRPr="001225F9">
        <w:rPr>
          <w:spacing w:val="-1"/>
          <w:sz w:val="24"/>
          <w:szCs w:val="24"/>
        </w:rPr>
        <w:t>AF</w:t>
      </w:r>
      <w:r w:rsidRPr="001225F9">
        <w:rPr>
          <w:sz w:val="24"/>
          <w:szCs w:val="24"/>
        </w:rPr>
        <w:t>T</w:t>
      </w:r>
      <w:r w:rsidRPr="001225F9">
        <w:rPr>
          <w:spacing w:val="-1"/>
          <w:sz w:val="24"/>
          <w:szCs w:val="24"/>
        </w:rPr>
        <w:t>A</w:t>
      </w:r>
      <w:r w:rsidRPr="001225F9">
        <w:rPr>
          <w:sz w:val="24"/>
          <w:szCs w:val="24"/>
        </w:rPr>
        <w:t xml:space="preserve">R </w:t>
      </w:r>
      <w:r w:rsidRPr="001225F9">
        <w:rPr>
          <w:spacing w:val="1"/>
          <w:sz w:val="24"/>
          <w:szCs w:val="24"/>
        </w:rPr>
        <w:t>P</w:t>
      </w:r>
      <w:r w:rsidRPr="001225F9">
        <w:rPr>
          <w:sz w:val="24"/>
          <w:szCs w:val="24"/>
        </w:rPr>
        <w:t>USTA</w:t>
      </w:r>
      <w:r w:rsidRPr="001225F9">
        <w:rPr>
          <w:spacing w:val="-1"/>
          <w:sz w:val="24"/>
          <w:szCs w:val="24"/>
        </w:rPr>
        <w:t>K</w:t>
      </w:r>
      <w:r w:rsidRPr="001225F9">
        <w:rPr>
          <w:sz w:val="24"/>
          <w:szCs w:val="24"/>
        </w:rPr>
        <w:t>A</w:t>
      </w:r>
      <w:r w:rsidRPr="001225F9">
        <w:rPr>
          <w:spacing w:val="-23"/>
          <w:sz w:val="24"/>
          <w:szCs w:val="24"/>
        </w:rPr>
        <w:t xml:space="preserve"> </w:t>
      </w:r>
      <w:r w:rsidRPr="001225F9">
        <w:rPr>
          <w:sz w:val="24"/>
          <w:szCs w:val="24"/>
        </w:rPr>
        <w:t>...........................................................................................</w:t>
      </w:r>
      <w:r w:rsidRPr="001225F9">
        <w:rPr>
          <w:spacing w:val="-2"/>
          <w:sz w:val="24"/>
          <w:szCs w:val="24"/>
        </w:rPr>
        <w:t xml:space="preserve"> </w:t>
      </w:r>
      <w:r w:rsidRPr="001225F9">
        <w:rPr>
          <w:sz w:val="24"/>
          <w:szCs w:val="24"/>
        </w:rPr>
        <w:t>14</w:t>
      </w:r>
    </w:p>
    <w:p w14:paraId="4C6172CA" w14:textId="77777777" w:rsidR="00723B7C" w:rsidRPr="001225F9" w:rsidRDefault="00723B7C" w:rsidP="003638A9">
      <w:pPr>
        <w:spacing w:before="7"/>
        <w:rPr>
          <w:sz w:val="24"/>
          <w:szCs w:val="24"/>
        </w:rPr>
      </w:pPr>
    </w:p>
    <w:p w14:paraId="517D852D" w14:textId="77777777" w:rsidR="00723B7C" w:rsidRPr="001225F9" w:rsidRDefault="003638A9" w:rsidP="003638A9">
      <w:pPr>
        <w:ind w:left="100" w:right="831"/>
        <w:jc w:val="both"/>
        <w:rPr>
          <w:sz w:val="24"/>
          <w:szCs w:val="24"/>
        </w:rPr>
      </w:pPr>
      <w:r w:rsidRPr="001225F9">
        <w:rPr>
          <w:spacing w:val="-3"/>
          <w:position w:val="-1"/>
          <w:sz w:val="24"/>
          <w:szCs w:val="24"/>
        </w:rPr>
        <w:t>L</w:t>
      </w:r>
      <w:r w:rsidRPr="001225F9">
        <w:rPr>
          <w:position w:val="-1"/>
          <w:sz w:val="24"/>
          <w:szCs w:val="24"/>
        </w:rPr>
        <w:t>AM</w:t>
      </w:r>
      <w:r w:rsidRPr="001225F9">
        <w:rPr>
          <w:spacing w:val="3"/>
          <w:position w:val="-1"/>
          <w:sz w:val="24"/>
          <w:szCs w:val="24"/>
        </w:rPr>
        <w:t>P</w:t>
      </w:r>
      <w:r w:rsidRPr="001225F9">
        <w:rPr>
          <w:spacing w:val="-3"/>
          <w:position w:val="-1"/>
          <w:sz w:val="24"/>
          <w:szCs w:val="24"/>
        </w:rPr>
        <w:t>I</w:t>
      </w:r>
      <w:r w:rsidRPr="001225F9">
        <w:rPr>
          <w:position w:val="-1"/>
          <w:sz w:val="24"/>
          <w:szCs w:val="24"/>
        </w:rPr>
        <w:t>RA</w:t>
      </w:r>
      <w:r w:rsidRPr="001225F9">
        <w:rPr>
          <w:spacing w:val="2"/>
          <w:position w:val="-1"/>
          <w:sz w:val="24"/>
          <w:szCs w:val="24"/>
        </w:rPr>
        <w:t>N-</w:t>
      </w:r>
      <w:r w:rsidRPr="001225F9">
        <w:rPr>
          <w:spacing w:val="-3"/>
          <w:position w:val="-1"/>
          <w:sz w:val="24"/>
          <w:szCs w:val="24"/>
        </w:rPr>
        <w:t>L</w:t>
      </w:r>
      <w:r w:rsidRPr="001225F9">
        <w:rPr>
          <w:position w:val="-1"/>
          <w:sz w:val="24"/>
          <w:szCs w:val="24"/>
        </w:rPr>
        <w:t>AM</w:t>
      </w:r>
      <w:r w:rsidRPr="001225F9">
        <w:rPr>
          <w:spacing w:val="3"/>
          <w:position w:val="-1"/>
          <w:sz w:val="24"/>
          <w:szCs w:val="24"/>
        </w:rPr>
        <w:t>P</w:t>
      </w:r>
      <w:r w:rsidRPr="001225F9">
        <w:rPr>
          <w:spacing w:val="-6"/>
          <w:position w:val="-1"/>
          <w:sz w:val="24"/>
          <w:szCs w:val="24"/>
        </w:rPr>
        <w:t>I</w:t>
      </w:r>
      <w:r w:rsidRPr="001225F9">
        <w:rPr>
          <w:spacing w:val="3"/>
          <w:position w:val="-1"/>
          <w:sz w:val="24"/>
          <w:szCs w:val="24"/>
        </w:rPr>
        <w:t>R</w:t>
      </w:r>
      <w:r w:rsidRPr="001225F9">
        <w:rPr>
          <w:spacing w:val="2"/>
          <w:position w:val="-1"/>
          <w:sz w:val="24"/>
          <w:szCs w:val="24"/>
        </w:rPr>
        <w:t>A</w:t>
      </w:r>
      <w:r w:rsidRPr="001225F9">
        <w:rPr>
          <w:position w:val="-1"/>
          <w:sz w:val="24"/>
          <w:szCs w:val="24"/>
        </w:rPr>
        <w:t>N</w:t>
      </w:r>
      <w:r w:rsidRPr="001225F9">
        <w:rPr>
          <w:spacing w:val="-6"/>
          <w:position w:val="-1"/>
          <w:sz w:val="24"/>
          <w:szCs w:val="24"/>
        </w:rPr>
        <w:t xml:space="preserve"> </w:t>
      </w:r>
      <w:r w:rsidRPr="001225F9">
        <w:rPr>
          <w:position w:val="-1"/>
          <w:sz w:val="24"/>
          <w:szCs w:val="24"/>
        </w:rPr>
        <w:t>...............................................................</w:t>
      </w:r>
      <w:r w:rsidRPr="001225F9">
        <w:rPr>
          <w:spacing w:val="1"/>
          <w:position w:val="-1"/>
          <w:sz w:val="24"/>
          <w:szCs w:val="24"/>
        </w:rPr>
        <w:t>.</w:t>
      </w:r>
      <w:r w:rsidRPr="001225F9">
        <w:rPr>
          <w:position w:val="-1"/>
          <w:sz w:val="24"/>
          <w:szCs w:val="24"/>
        </w:rPr>
        <w:t>...................</w:t>
      </w:r>
      <w:r w:rsidRPr="001225F9">
        <w:rPr>
          <w:spacing w:val="-2"/>
          <w:position w:val="-1"/>
          <w:sz w:val="24"/>
          <w:szCs w:val="24"/>
        </w:rPr>
        <w:t xml:space="preserve"> </w:t>
      </w:r>
      <w:r w:rsidRPr="001225F9">
        <w:rPr>
          <w:position w:val="-1"/>
          <w:sz w:val="24"/>
          <w:szCs w:val="24"/>
        </w:rPr>
        <w:t>15</w:t>
      </w:r>
    </w:p>
    <w:p w14:paraId="576AFF5D" w14:textId="77777777" w:rsidR="00723B7C" w:rsidRPr="001225F9" w:rsidRDefault="00723B7C" w:rsidP="003638A9">
      <w:pPr>
        <w:rPr>
          <w:sz w:val="24"/>
          <w:szCs w:val="24"/>
        </w:rPr>
      </w:pPr>
    </w:p>
    <w:p w14:paraId="48A8FBA7" w14:textId="77777777" w:rsidR="00723B7C" w:rsidRPr="001225F9" w:rsidRDefault="00723B7C">
      <w:pPr>
        <w:spacing w:line="200" w:lineRule="exact"/>
        <w:rPr>
          <w:sz w:val="24"/>
          <w:szCs w:val="24"/>
        </w:rPr>
      </w:pPr>
    </w:p>
    <w:p w14:paraId="15CB0F96" w14:textId="77777777" w:rsidR="00723B7C" w:rsidRPr="001225F9" w:rsidRDefault="00723B7C">
      <w:pPr>
        <w:spacing w:line="200" w:lineRule="exact"/>
        <w:rPr>
          <w:sz w:val="24"/>
          <w:szCs w:val="24"/>
        </w:rPr>
      </w:pPr>
    </w:p>
    <w:p w14:paraId="2A219FC5" w14:textId="77777777" w:rsidR="00723B7C" w:rsidRPr="001225F9" w:rsidRDefault="00723B7C">
      <w:pPr>
        <w:spacing w:line="200" w:lineRule="exact"/>
        <w:rPr>
          <w:sz w:val="24"/>
          <w:szCs w:val="24"/>
        </w:rPr>
      </w:pPr>
    </w:p>
    <w:p w14:paraId="66FB1DD5" w14:textId="77777777" w:rsidR="00723B7C" w:rsidRPr="001225F9" w:rsidRDefault="00723B7C">
      <w:pPr>
        <w:spacing w:line="200" w:lineRule="exact"/>
        <w:rPr>
          <w:sz w:val="24"/>
          <w:szCs w:val="24"/>
        </w:rPr>
      </w:pPr>
    </w:p>
    <w:p w14:paraId="4AB46957" w14:textId="77777777" w:rsidR="00723B7C" w:rsidRPr="001225F9" w:rsidRDefault="00723B7C">
      <w:pPr>
        <w:spacing w:before="16" w:line="240" w:lineRule="exact"/>
        <w:rPr>
          <w:sz w:val="24"/>
          <w:szCs w:val="24"/>
        </w:rPr>
      </w:pPr>
    </w:p>
    <w:p w14:paraId="6F1747C2" w14:textId="77777777" w:rsidR="00A84F49" w:rsidRDefault="00A84F49">
      <w:pPr>
        <w:spacing w:before="29"/>
        <w:ind w:left="4475" w:right="4134"/>
        <w:jc w:val="center"/>
        <w:rPr>
          <w:sz w:val="24"/>
          <w:szCs w:val="24"/>
        </w:rPr>
      </w:pPr>
    </w:p>
    <w:p w14:paraId="33C85FA8" w14:textId="77777777" w:rsidR="00A84F49" w:rsidRDefault="00A84F49">
      <w:pPr>
        <w:spacing w:before="29"/>
        <w:ind w:left="4475" w:right="4134"/>
        <w:jc w:val="center"/>
        <w:rPr>
          <w:sz w:val="24"/>
          <w:szCs w:val="24"/>
        </w:rPr>
      </w:pPr>
    </w:p>
    <w:p w14:paraId="0D54C053" w14:textId="77777777" w:rsidR="00A84F49" w:rsidRDefault="00A84F49">
      <w:pPr>
        <w:spacing w:before="29"/>
        <w:ind w:left="4475" w:right="4134"/>
        <w:jc w:val="center"/>
        <w:rPr>
          <w:sz w:val="24"/>
          <w:szCs w:val="24"/>
        </w:rPr>
      </w:pPr>
    </w:p>
    <w:p w14:paraId="63794C00" w14:textId="77777777" w:rsidR="00A84F49" w:rsidRDefault="00A84F49">
      <w:pPr>
        <w:spacing w:before="29"/>
        <w:ind w:left="4475" w:right="4134"/>
        <w:jc w:val="center"/>
        <w:rPr>
          <w:sz w:val="24"/>
          <w:szCs w:val="24"/>
        </w:rPr>
      </w:pPr>
    </w:p>
    <w:p w14:paraId="75D8A06D" w14:textId="77777777" w:rsidR="00A84F49" w:rsidRDefault="00A84F49">
      <w:pPr>
        <w:spacing w:before="29"/>
        <w:ind w:left="4475" w:right="4134"/>
        <w:jc w:val="center"/>
        <w:rPr>
          <w:sz w:val="24"/>
          <w:szCs w:val="24"/>
        </w:rPr>
      </w:pPr>
    </w:p>
    <w:p w14:paraId="6AEB462F" w14:textId="733BDAE2" w:rsidR="00A84F49" w:rsidRDefault="00A84F49">
      <w:pPr>
        <w:spacing w:before="29"/>
        <w:ind w:left="4475" w:right="4134"/>
        <w:jc w:val="center"/>
        <w:rPr>
          <w:sz w:val="24"/>
          <w:szCs w:val="24"/>
        </w:rPr>
      </w:pPr>
    </w:p>
    <w:p w14:paraId="5A49183F" w14:textId="12811C83" w:rsidR="004575FB" w:rsidRDefault="004575FB">
      <w:pPr>
        <w:spacing w:before="29"/>
        <w:ind w:left="4475" w:right="4134"/>
        <w:jc w:val="center"/>
        <w:rPr>
          <w:sz w:val="24"/>
          <w:szCs w:val="24"/>
        </w:rPr>
      </w:pPr>
    </w:p>
    <w:p w14:paraId="7E2F7DB1" w14:textId="7EF5E0AA" w:rsidR="004575FB" w:rsidRDefault="004575FB">
      <w:pPr>
        <w:spacing w:before="29"/>
        <w:ind w:left="4475" w:right="4134"/>
        <w:jc w:val="center"/>
        <w:rPr>
          <w:sz w:val="24"/>
          <w:szCs w:val="24"/>
        </w:rPr>
      </w:pPr>
    </w:p>
    <w:p w14:paraId="39B8D338" w14:textId="028BCFC2" w:rsidR="004575FB" w:rsidRDefault="004575FB">
      <w:pPr>
        <w:spacing w:before="29"/>
        <w:ind w:left="4475" w:right="4134"/>
        <w:jc w:val="center"/>
        <w:rPr>
          <w:sz w:val="24"/>
          <w:szCs w:val="24"/>
        </w:rPr>
      </w:pPr>
    </w:p>
    <w:p w14:paraId="48ADF2BC" w14:textId="5445E50C" w:rsidR="004575FB" w:rsidRDefault="004575FB">
      <w:pPr>
        <w:spacing w:before="29"/>
        <w:ind w:left="4475" w:right="4134"/>
        <w:jc w:val="center"/>
        <w:rPr>
          <w:sz w:val="24"/>
          <w:szCs w:val="24"/>
        </w:rPr>
      </w:pPr>
    </w:p>
    <w:p w14:paraId="1870EA88" w14:textId="3EE22FD5" w:rsidR="004575FB" w:rsidRDefault="004575FB">
      <w:pPr>
        <w:spacing w:before="29"/>
        <w:ind w:left="4475" w:right="4134"/>
        <w:jc w:val="center"/>
        <w:rPr>
          <w:sz w:val="24"/>
          <w:szCs w:val="24"/>
        </w:rPr>
      </w:pPr>
    </w:p>
    <w:p w14:paraId="41C4B97F" w14:textId="328842EC" w:rsidR="004575FB" w:rsidRDefault="004575FB" w:rsidP="001053D1">
      <w:pPr>
        <w:spacing w:before="29"/>
        <w:ind w:right="4134"/>
        <w:rPr>
          <w:sz w:val="24"/>
          <w:szCs w:val="24"/>
        </w:rPr>
      </w:pPr>
    </w:p>
    <w:p w14:paraId="18094890" w14:textId="317FC62A" w:rsidR="004575FB" w:rsidRDefault="004575FB">
      <w:pPr>
        <w:spacing w:before="29"/>
        <w:ind w:left="4475" w:right="4134"/>
        <w:jc w:val="center"/>
        <w:rPr>
          <w:sz w:val="24"/>
          <w:szCs w:val="24"/>
        </w:rPr>
      </w:pPr>
    </w:p>
    <w:p w14:paraId="0DE1F5F4" w14:textId="77777777" w:rsidR="004575FB" w:rsidRDefault="004575FB">
      <w:pPr>
        <w:spacing w:before="29"/>
        <w:ind w:left="4475" w:right="4134"/>
        <w:jc w:val="center"/>
        <w:rPr>
          <w:sz w:val="24"/>
          <w:szCs w:val="24"/>
        </w:rPr>
      </w:pPr>
    </w:p>
    <w:p w14:paraId="063A1D34" w14:textId="536293D2" w:rsidR="00723B7C" w:rsidRPr="001225F9" w:rsidRDefault="00AF636E">
      <w:pPr>
        <w:spacing w:before="29"/>
        <w:ind w:left="4475" w:right="4134"/>
        <w:jc w:val="center"/>
        <w:rPr>
          <w:sz w:val="24"/>
          <w:szCs w:val="24"/>
        </w:rPr>
        <w:sectPr w:rsidR="00723B7C" w:rsidRPr="001225F9" w:rsidSect="004575FB">
          <w:pgSz w:w="12240" w:h="20160" w:code="5"/>
          <w:pgMar w:top="1440" w:right="1440" w:bottom="1440" w:left="1440" w:header="720" w:footer="720" w:gutter="0"/>
          <w:cols w:space="720"/>
          <w:docGrid w:linePitch="272"/>
        </w:sectPr>
      </w:pPr>
      <w:r w:rsidRPr="001225F9">
        <w:rPr>
          <w:sz w:val="24"/>
          <w:szCs w:val="24"/>
        </w:rPr>
        <w:t>i</w:t>
      </w:r>
      <w:r w:rsidR="006F043E">
        <w:rPr>
          <w:sz w:val="24"/>
          <w:szCs w:val="24"/>
        </w:rPr>
        <w:t>i</w:t>
      </w:r>
    </w:p>
    <w:p w14:paraId="6ADFEC18" w14:textId="77777777" w:rsidR="00723B7C" w:rsidRPr="001225F9" w:rsidRDefault="003638A9">
      <w:pPr>
        <w:spacing w:line="359" w:lineRule="auto"/>
        <w:ind w:left="3604" w:right="3138" w:firstLine="1"/>
        <w:jc w:val="center"/>
        <w:rPr>
          <w:sz w:val="24"/>
          <w:szCs w:val="24"/>
        </w:rPr>
      </w:pPr>
      <w:r w:rsidRPr="001225F9">
        <w:rPr>
          <w:b/>
          <w:sz w:val="24"/>
          <w:szCs w:val="24"/>
        </w:rPr>
        <w:lastRenderedPageBreak/>
        <w:t xml:space="preserve">BAB I </w:t>
      </w:r>
      <w:r w:rsidRPr="001225F9">
        <w:rPr>
          <w:b/>
          <w:spacing w:val="-3"/>
          <w:sz w:val="24"/>
          <w:szCs w:val="24"/>
        </w:rPr>
        <w:t>P</w:t>
      </w:r>
      <w:r w:rsidRPr="001225F9">
        <w:rPr>
          <w:b/>
          <w:sz w:val="24"/>
          <w:szCs w:val="24"/>
        </w:rPr>
        <w:t>EN</w:t>
      </w:r>
      <w:r w:rsidRPr="001225F9">
        <w:rPr>
          <w:b/>
          <w:spacing w:val="-1"/>
          <w:sz w:val="24"/>
          <w:szCs w:val="24"/>
        </w:rPr>
        <w:t>D</w:t>
      </w:r>
      <w:r w:rsidRPr="001225F9">
        <w:rPr>
          <w:b/>
          <w:sz w:val="24"/>
          <w:szCs w:val="24"/>
        </w:rPr>
        <w:t>AHUL</w:t>
      </w:r>
      <w:r w:rsidRPr="001225F9">
        <w:rPr>
          <w:b/>
          <w:spacing w:val="2"/>
          <w:sz w:val="24"/>
          <w:szCs w:val="24"/>
        </w:rPr>
        <w:t>U</w:t>
      </w:r>
      <w:r w:rsidRPr="001225F9">
        <w:rPr>
          <w:b/>
          <w:sz w:val="24"/>
          <w:szCs w:val="24"/>
        </w:rPr>
        <w:t>AN</w:t>
      </w:r>
    </w:p>
    <w:p w14:paraId="2B713E25" w14:textId="77777777" w:rsidR="00723B7C" w:rsidRPr="001225F9" w:rsidRDefault="00723B7C">
      <w:pPr>
        <w:spacing w:line="200" w:lineRule="exact"/>
        <w:rPr>
          <w:sz w:val="24"/>
          <w:szCs w:val="24"/>
        </w:rPr>
      </w:pPr>
    </w:p>
    <w:p w14:paraId="57FDE6EA" w14:textId="77777777" w:rsidR="001225F9" w:rsidRDefault="001225F9" w:rsidP="001225F9">
      <w:pPr>
        <w:jc w:val="both"/>
        <w:rPr>
          <w:sz w:val="24"/>
          <w:szCs w:val="24"/>
        </w:rPr>
      </w:pPr>
    </w:p>
    <w:p w14:paraId="21FB9748" w14:textId="317851B2" w:rsidR="00723B7C" w:rsidRPr="001225F9" w:rsidRDefault="001225F9" w:rsidP="001225F9">
      <w:pPr>
        <w:pStyle w:val="ListParagraph"/>
        <w:numPr>
          <w:ilvl w:val="1"/>
          <w:numId w:val="9"/>
        </w:numPr>
        <w:jc w:val="both"/>
        <w:rPr>
          <w:sz w:val="24"/>
          <w:szCs w:val="24"/>
        </w:rPr>
      </w:pPr>
      <w:r>
        <w:rPr>
          <w:b/>
          <w:sz w:val="24"/>
          <w:szCs w:val="24"/>
        </w:rPr>
        <w:t xml:space="preserve"> </w:t>
      </w:r>
      <w:r w:rsidR="003638A9" w:rsidRPr="001225F9">
        <w:rPr>
          <w:b/>
          <w:sz w:val="24"/>
          <w:szCs w:val="24"/>
        </w:rPr>
        <w:t>Latar</w:t>
      </w:r>
      <w:r w:rsidR="003638A9" w:rsidRPr="001225F9">
        <w:rPr>
          <w:b/>
          <w:spacing w:val="-2"/>
          <w:sz w:val="24"/>
          <w:szCs w:val="24"/>
        </w:rPr>
        <w:t xml:space="preserve"> </w:t>
      </w:r>
      <w:r w:rsidR="003638A9" w:rsidRPr="001225F9">
        <w:rPr>
          <w:b/>
          <w:sz w:val="24"/>
          <w:szCs w:val="24"/>
        </w:rPr>
        <w:t>B</w:t>
      </w:r>
      <w:r w:rsidR="003638A9" w:rsidRPr="001225F9">
        <w:rPr>
          <w:b/>
          <w:spacing w:val="-1"/>
          <w:sz w:val="24"/>
          <w:szCs w:val="24"/>
        </w:rPr>
        <w:t>e</w:t>
      </w:r>
      <w:r w:rsidR="003638A9" w:rsidRPr="001225F9">
        <w:rPr>
          <w:b/>
          <w:sz w:val="24"/>
          <w:szCs w:val="24"/>
        </w:rPr>
        <w:t>la</w:t>
      </w:r>
      <w:r w:rsidR="003638A9" w:rsidRPr="001225F9">
        <w:rPr>
          <w:b/>
          <w:spacing w:val="1"/>
          <w:sz w:val="24"/>
          <w:szCs w:val="24"/>
        </w:rPr>
        <w:t>k</w:t>
      </w:r>
      <w:r w:rsidR="003638A9" w:rsidRPr="001225F9">
        <w:rPr>
          <w:b/>
          <w:sz w:val="24"/>
          <w:szCs w:val="24"/>
        </w:rPr>
        <w:t>a</w:t>
      </w:r>
      <w:r w:rsidR="003638A9" w:rsidRPr="001225F9">
        <w:rPr>
          <w:b/>
          <w:spacing w:val="1"/>
          <w:sz w:val="24"/>
          <w:szCs w:val="24"/>
        </w:rPr>
        <w:t>n</w:t>
      </w:r>
      <w:r w:rsidR="003638A9" w:rsidRPr="001225F9">
        <w:rPr>
          <w:b/>
          <w:sz w:val="24"/>
          <w:szCs w:val="24"/>
        </w:rPr>
        <w:t>g</w:t>
      </w:r>
    </w:p>
    <w:p w14:paraId="4BE77075" w14:textId="77777777" w:rsidR="00723B7C" w:rsidRPr="001225F9" w:rsidRDefault="00723B7C" w:rsidP="001225F9">
      <w:pPr>
        <w:spacing w:before="4" w:line="120" w:lineRule="exact"/>
        <w:jc w:val="both"/>
        <w:rPr>
          <w:sz w:val="24"/>
          <w:szCs w:val="24"/>
        </w:rPr>
      </w:pPr>
    </w:p>
    <w:p w14:paraId="799FD29D" w14:textId="0DEE5A3B" w:rsidR="00723B7C" w:rsidRDefault="001225F9" w:rsidP="001225F9">
      <w:pPr>
        <w:spacing w:line="360" w:lineRule="auto"/>
        <w:ind w:firstLine="360"/>
        <w:jc w:val="both"/>
        <w:rPr>
          <w:sz w:val="24"/>
          <w:szCs w:val="24"/>
        </w:rPr>
      </w:pPr>
      <w:r w:rsidRPr="001225F9">
        <w:rPr>
          <w:sz w:val="24"/>
          <w:szCs w:val="24"/>
        </w:rPr>
        <w:t xml:space="preserve">Kegiatan berwisata sudah </w:t>
      </w:r>
      <w:r>
        <w:rPr>
          <w:sz w:val="24"/>
          <w:szCs w:val="24"/>
        </w:rPr>
        <w:t xml:space="preserve">menjadi rencana jangka pendek dan jangka panjang bagi masyarakat. Beberapa wilayah sudah mengembangan wisata untuk memajukan daerahnya dan meningkatkan perekonomian masyarakatnya. </w:t>
      </w:r>
      <w:r w:rsidRPr="001225F9">
        <w:rPr>
          <w:sz w:val="24"/>
          <w:szCs w:val="24"/>
        </w:rPr>
        <w:t>Pariwisata m</w:t>
      </w:r>
      <w:r w:rsidR="00AC7985">
        <w:rPr>
          <w:sz w:val="24"/>
          <w:szCs w:val="24"/>
        </w:rPr>
        <w:t>enjadi</w:t>
      </w:r>
      <w:r w:rsidRPr="001225F9">
        <w:rPr>
          <w:sz w:val="24"/>
          <w:szCs w:val="24"/>
        </w:rPr>
        <w:t xml:space="preserve"> salah satu sektor industri yang potensial sebagai </w:t>
      </w:r>
      <w:r w:rsidR="00AC7985">
        <w:rPr>
          <w:sz w:val="24"/>
          <w:szCs w:val="24"/>
        </w:rPr>
        <w:t>upaya</w:t>
      </w:r>
      <w:r>
        <w:rPr>
          <w:sz w:val="24"/>
          <w:szCs w:val="24"/>
        </w:rPr>
        <w:t xml:space="preserve"> </w:t>
      </w:r>
      <w:r w:rsidR="00AC7985">
        <w:rPr>
          <w:sz w:val="24"/>
          <w:szCs w:val="24"/>
        </w:rPr>
        <w:t>pengembangan wilayahnya</w:t>
      </w:r>
      <w:r w:rsidRPr="001225F9">
        <w:rPr>
          <w:sz w:val="24"/>
          <w:szCs w:val="24"/>
        </w:rPr>
        <w:t xml:space="preserve">. Industri pariwisata memberi peran penting </w:t>
      </w:r>
      <w:r w:rsidR="00AC7985">
        <w:rPr>
          <w:sz w:val="24"/>
          <w:szCs w:val="24"/>
        </w:rPr>
        <w:t>untuk</w:t>
      </w:r>
      <w:r>
        <w:rPr>
          <w:sz w:val="24"/>
          <w:szCs w:val="24"/>
        </w:rPr>
        <w:t xml:space="preserve"> </w:t>
      </w:r>
      <w:r w:rsidRPr="001225F9">
        <w:rPr>
          <w:sz w:val="24"/>
          <w:szCs w:val="24"/>
        </w:rPr>
        <w:t xml:space="preserve">perekonomian suatu negara </w:t>
      </w:r>
      <w:r w:rsidR="00AC7985">
        <w:rPr>
          <w:sz w:val="24"/>
          <w:szCs w:val="24"/>
        </w:rPr>
        <w:t>daerah dan negara untuk menambah</w:t>
      </w:r>
      <w:r w:rsidRPr="001225F9">
        <w:rPr>
          <w:sz w:val="24"/>
          <w:szCs w:val="24"/>
        </w:rPr>
        <w:t xml:space="preserve"> devisa se</w:t>
      </w:r>
      <w:r>
        <w:rPr>
          <w:sz w:val="24"/>
          <w:szCs w:val="24"/>
        </w:rPr>
        <w:t xml:space="preserve">hingga penerimaan </w:t>
      </w:r>
      <w:r w:rsidR="00AC7985">
        <w:rPr>
          <w:sz w:val="24"/>
          <w:szCs w:val="24"/>
        </w:rPr>
        <w:t xml:space="preserve">daerah dan negara meningkat. Wisata menjadi </w:t>
      </w:r>
      <w:r w:rsidRPr="001225F9">
        <w:rPr>
          <w:sz w:val="24"/>
          <w:szCs w:val="24"/>
        </w:rPr>
        <w:t xml:space="preserve"> </w:t>
      </w:r>
      <w:r w:rsidR="00AC7985">
        <w:rPr>
          <w:sz w:val="24"/>
          <w:szCs w:val="24"/>
        </w:rPr>
        <w:t xml:space="preserve">media untuk </w:t>
      </w:r>
      <w:r w:rsidRPr="001225F9">
        <w:rPr>
          <w:sz w:val="24"/>
          <w:szCs w:val="24"/>
        </w:rPr>
        <w:t>menambah lapangan pekerjaan bagi masyarakat sekitar</w:t>
      </w:r>
      <w:r>
        <w:rPr>
          <w:sz w:val="24"/>
          <w:szCs w:val="24"/>
        </w:rPr>
        <w:t xml:space="preserve"> </w:t>
      </w:r>
      <w:r w:rsidR="00AC7985">
        <w:rPr>
          <w:sz w:val="24"/>
          <w:szCs w:val="24"/>
        </w:rPr>
        <w:t>objek wisata, seperti: pedagang minuman, pedagang makanan, souvenir, dan kuliner khas</w:t>
      </w:r>
      <w:r w:rsidRPr="001225F9">
        <w:rPr>
          <w:sz w:val="24"/>
          <w:szCs w:val="24"/>
        </w:rPr>
        <w:t xml:space="preserve"> yang dapat mengurangi pengangguran dan kemiskinan</w:t>
      </w:r>
      <w:r w:rsidR="00AC7985">
        <w:rPr>
          <w:sz w:val="24"/>
          <w:szCs w:val="24"/>
        </w:rPr>
        <w:t>.</w:t>
      </w:r>
    </w:p>
    <w:p w14:paraId="38F22A21" w14:textId="093770DA" w:rsidR="006B3862" w:rsidRDefault="006B3862" w:rsidP="006B3862">
      <w:pPr>
        <w:spacing w:line="360" w:lineRule="auto"/>
        <w:ind w:firstLine="360"/>
        <w:jc w:val="both"/>
        <w:rPr>
          <w:sz w:val="24"/>
          <w:szCs w:val="24"/>
        </w:rPr>
      </w:pPr>
      <w:r>
        <w:rPr>
          <w:sz w:val="24"/>
          <w:szCs w:val="24"/>
        </w:rPr>
        <w:t>Fitriana dalam Wahab (2018), p</w:t>
      </w:r>
      <w:r w:rsidRPr="006B3862">
        <w:rPr>
          <w:sz w:val="24"/>
          <w:szCs w:val="24"/>
        </w:rPr>
        <w:t>ariwisata merupakan salah satu industri g</w:t>
      </w:r>
      <w:r>
        <w:rPr>
          <w:sz w:val="24"/>
          <w:szCs w:val="24"/>
        </w:rPr>
        <w:t xml:space="preserve">aya baru yang mampu menyediakan </w:t>
      </w:r>
      <w:r w:rsidRPr="006B3862">
        <w:rPr>
          <w:sz w:val="24"/>
          <w:szCs w:val="24"/>
        </w:rPr>
        <w:t>pertumbuhan ekonomi yang cepat dalam hal kesempatan kerja, pendapatan, taraf hidup, dan</w:t>
      </w:r>
      <w:r>
        <w:rPr>
          <w:sz w:val="24"/>
          <w:szCs w:val="24"/>
        </w:rPr>
        <w:t xml:space="preserve"> </w:t>
      </w:r>
      <w:r w:rsidRPr="006B3862">
        <w:rPr>
          <w:sz w:val="24"/>
          <w:szCs w:val="24"/>
        </w:rPr>
        <w:t xml:space="preserve">mengaktifkan sektor produksi lain di dalam negara </w:t>
      </w:r>
      <w:r>
        <w:rPr>
          <w:sz w:val="24"/>
          <w:szCs w:val="24"/>
        </w:rPr>
        <w:t>penerima wisatawan</w:t>
      </w:r>
      <w:r w:rsidRPr="006B3862">
        <w:rPr>
          <w:sz w:val="24"/>
          <w:szCs w:val="24"/>
        </w:rPr>
        <w:t>.</w:t>
      </w:r>
      <w:r>
        <w:rPr>
          <w:sz w:val="24"/>
          <w:szCs w:val="24"/>
        </w:rPr>
        <w:t xml:space="preserve"> </w:t>
      </w:r>
      <w:r w:rsidRPr="006B3862">
        <w:rPr>
          <w:sz w:val="24"/>
          <w:szCs w:val="24"/>
        </w:rPr>
        <w:t>Seiring dengan semakin meningkatnya kesadaran masyarakat</w:t>
      </w:r>
      <w:r>
        <w:rPr>
          <w:sz w:val="24"/>
          <w:szCs w:val="24"/>
        </w:rPr>
        <w:t xml:space="preserve"> terhadap kualitas hidup, dalam </w:t>
      </w:r>
      <w:r w:rsidRPr="006B3862">
        <w:rPr>
          <w:sz w:val="24"/>
          <w:szCs w:val="24"/>
        </w:rPr>
        <w:t>perkembangannya kebutuhan rekreasi ini telah banyak mengalami perubahan orientasi.</w:t>
      </w:r>
      <w:r>
        <w:rPr>
          <w:sz w:val="24"/>
          <w:szCs w:val="24"/>
        </w:rPr>
        <w:t xml:space="preserve"> </w:t>
      </w:r>
    </w:p>
    <w:p w14:paraId="77C8176B" w14:textId="77777777" w:rsidR="006B3862" w:rsidRDefault="006B3862" w:rsidP="006B3862">
      <w:pPr>
        <w:spacing w:line="360" w:lineRule="auto"/>
        <w:ind w:firstLine="360"/>
        <w:jc w:val="both"/>
        <w:rPr>
          <w:sz w:val="24"/>
          <w:szCs w:val="24"/>
        </w:rPr>
      </w:pPr>
      <w:r w:rsidRPr="006B3862">
        <w:rPr>
          <w:sz w:val="24"/>
          <w:szCs w:val="24"/>
        </w:rPr>
        <w:t>Masyarakat yang semakin peduli terhadap masalah-m</w:t>
      </w:r>
      <w:r>
        <w:rPr>
          <w:sz w:val="24"/>
          <w:szCs w:val="24"/>
        </w:rPr>
        <w:t xml:space="preserve">asalah kerusakan lingkungan dan </w:t>
      </w:r>
      <w:r w:rsidRPr="006B3862">
        <w:rPr>
          <w:sz w:val="24"/>
          <w:szCs w:val="24"/>
        </w:rPr>
        <w:t>hancurnya tatanan kehidupan masyarakat tradisional, melirik pada hal-hal yang lebih</w:t>
      </w:r>
      <w:r>
        <w:rPr>
          <w:sz w:val="24"/>
          <w:szCs w:val="24"/>
        </w:rPr>
        <w:t xml:space="preserve"> natural. </w:t>
      </w:r>
      <w:r w:rsidRPr="006B3862">
        <w:rPr>
          <w:sz w:val="24"/>
          <w:szCs w:val="24"/>
        </w:rPr>
        <w:t>Indonesia sebagai negara yang memiliki kekayaan sumberdaya alam hayati menjadi</w:t>
      </w:r>
      <w:r>
        <w:rPr>
          <w:sz w:val="24"/>
          <w:szCs w:val="24"/>
        </w:rPr>
        <w:t xml:space="preserve"> </w:t>
      </w:r>
      <w:r w:rsidRPr="006B3862">
        <w:rPr>
          <w:sz w:val="24"/>
          <w:szCs w:val="24"/>
        </w:rPr>
        <w:t>salah satu alternatif wisatawan asing untuk melepaskan kejenuhan mereka terhadap hiruk</w:t>
      </w:r>
      <w:r>
        <w:rPr>
          <w:sz w:val="24"/>
          <w:szCs w:val="24"/>
        </w:rPr>
        <w:t xml:space="preserve"> </w:t>
      </w:r>
      <w:r w:rsidRPr="006B3862">
        <w:rPr>
          <w:sz w:val="24"/>
          <w:szCs w:val="24"/>
        </w:rPr>
        <w:t>pikuk industrialisasi. Potensi sumber daya alam hayati dan ekosistemnya perlu</w:t>
      </w:r>
      <w:r>
        <w:rPr>
          <w:sz w:val="24"/>
          <w:szCs w:val="24"/>
        </w:rPr>
        <w:t xml:space="preserve"> </w:t>
      </w:r>
      <w:r w:rsidRPr="006B3862">
        <w:rPr>
          <w:sz w:val="24"/>
          <w:szCs w:val="24"/>
        </w:rPr>
        <w:t>dikembangkan dan dimanfaatkan sebesar-besarnya bagi kesejahteraan rakyat melalui upaya</w:t>
      </w:r>
      <w:r>
        <w:rPr>
          <w:sz w:val="24"/>
          <w:szCs w:val="24"/>
        </w:rPr>
        <w:t xml:space="preserve"> </w:t>
      </w:r>
      <w:r w:rsidRPr="006B3862">
        <w:rPr>
          <w:sz w:val="24"/>
          <w:szCs w:val="24"/>
        </w:rPr>
        <w:t>konservasi sumber daya alam hayati dan ekosistemnya, sehingga tercapai keseimbangan</w:t>
      </w:r>
      <w:r>
        <w:rPr>
          <w:sz w:val="24"/>
          <w:szCs w:val="24"/>
        </w:rPr>
        <w:t xml:space="preserve"> </w:t>
      </w:r>
      <w:r w:rsidRPr="006B3862">
        <w:rPr>
          <w:sz w:val="24"/>
          <w:szCs w:val="24"/>
        </w:rPr>
        <w:t xml:space="preserve">antara perlindungan, pengawetan, </w:t>
      </w:r>
      <w:r>
        <w:rPr>
          <w:sz w:val="24"/>
          <w:szCs w:val="24"/>
        </w:rPr>
        <w:t>dan pemanfaatan secara lestari.</w:t>
      </w:r>
    </w:p>
    <w:p w14:paraId="0C0846E1" w14:textId="4AA757DB" w:rsidR="006B3862" w:rsidRDefault="006B3862" w:rsidP="006B3862">
      <w:pPr>
        <w:spacing w:line="360" w:lineRule="auto"/>
        <w:ind w:firstLine="360"/>
        <w:jc w:val="both"/>
        <w:rPr>
          <w:sz w:val="24"/>
          <w:szCs w:val="24"/>
        </w:rPr>
      </w:pPr>
      <w:r>
        <w:rPr>
          <w:sz w:val="24"/>
          <w:szCs w:val="24"/>
        </w:rPr>
        <w:t>Andayani, dkk., (2012) d</w:t>
      </w:r>
      <w:r w:rsidRPr="006B3862">
        <w:rPr>
          <w:sz w:val="24"/>
          <w:szCs w:val="24"/>
        </w:rPr>
        <w:t xml:space="preserve">ampak positif pengembangan pariwisata dapat </w:t>
      </w:r>
      <w:r>
        <w:rPr>
          <w:sz w:val="24"/>
          <w:szCs w:val="24"/>
        </w:rPr>
        <w:t xml:space="preserve">dilihat dari pembangunan sarana </w:t>
      </w:r>
      <w:r w:rsidRPr="006B3862">
        <w:rPr>
          <w:sz w:val="24"/>
          <w:szCs w:val="24"/>
        </w:rPr>
        <w:t>dan prasarana pariwisata yang menyerap</w:t>
      </w:r>
      <w:r>
        <w:rPr>
          <w:sz w:val="24"/>
          <w:szCs w:val="24"/>
        </w:rPr>
        <w:t xml:space="preserve"> banyak tenaga kerja. </w:t>
      </w:r>
      <w:r w:rsidRPr="006B3862">
        <w:rPr>
          <w:sz w:val="24"/>
          <w:szCs w:val="24"/>
        </w:rPr>
        <w:t>Pengembangan objek wisata harus mempertimbangkan kep</w:t>
      </w:r>
      <w:r>
        <w:rPr>
          <w:sz w:val="24"/>
          <w:szCs w:val="24"/>
        </w:rPr>
        <w:t xml:space="preserve">entingan nasional, regional dan </w:t>
      </w:r>
      <w:r w:rsidRPr="006B3862">
        <w:rPr>
          <w:sz w:val="24"/>
          <w:szCs w:val="24"/>
        </w:rPr>
        <w:t>lokal mengingat perkembangan pariwisata akan menj</w:t>
      </w:r>
      <w:r>
        <w:rPr>
          <w:sz w:val="24"/>
          <w:szCs w:val="24"/>
        </w:rPr>
        <w:t xml:space="preserve">adi sektor yang strategis dalam </w:t>
      </w:r>
      <w:r w:rsidRPr="006B3862">
        <w:rPr>
          <w:sz w:val="24"/>
          <w:szCs w:val="24"/>
        </w:rPr>
        <w:t>kerangka otonomi daerah.</w:t>
      </w:r>
    </w:p>
    <w:p w14:paraId="10E25948" w14:textId="10D45CE0" w:rsidR="00A65676" w:rsidRPr="00A65676" w:rsidRDefault="00A65676" w:rsidP="00077A4E">
      <w:pPr>
        <w:spacing w:line="360" w:lineRule="auto"/>
        <w:ind w:firstLine="360"/>
        <w:jc w:val="both"/>
        <w:rPr>
          <w:sz w:val="24"/>
          <w:szCs w:val="24"/>
        </w:rPr>
      </w:pPr>
      <w:r w:rsidRPr="00A65676">
        <w:rPr>
          <w:sz w:val="24"/>
          <w:szCs w:val="24"/>
        </w:rPr>
        <w:lastRenderedPageBreak/>
        <w:t xml:space="preserve">Berdasarkan data statistik </w:t>
      </w:r>
      <w:r w:rsidR="00077A4E">
        <w:rPr>
          <w:sz w:val="24"/>
          <w:szCs w:val="24"/>
        </w:rPr>
        <w:t xml:space="preserve">Kementerian Pariwisata dan Ekonomi Kreatif RI menggunakan </w:t>
      </w:r>
      <w:r w:rsidRPr="00A65676">
        <w:rPr>
          <w:sz w:val="24"/>
          <w:szCs w:val="24"/>
        </w:rPr>
        <w:t xml:space="preserve">metode penghitungan jumlah kunjungan wisatawan nusantara </w:t>
      </w:r>
      <w:r w:rsidR="005B3A03">
        <w:rPr>
          <w:sz w:val="24"/>
          <w:szCs w:val="24"/>
        </w:rPr>
        <w:t>melalui laman BPS Provinsi Jawa Barat.</w:t>
      </w:r>
      <w:r w:rsidR="00077A4E">
        <w:rPr>
          <w:sz w:val="24"/>
          <w:szCs w:val="24"/>
        </w:rPr>
        <w:t xml:space="preserve"> Diperoleh hasil wisatawan ke </w:t>
      </w:r>
      <w:r w:rsidR="00B15744">
        <w:rPr>
          <w:sz w:val="24"/>
          <w:szCs w:val="24"/>
        </w:rPr>
        <w:t>Sukabumi</w:t>
      </w:r>
      <w:r w:rsidR="00077A4E">
        <w:rPr>
          <w:sz w:val="24"/>
          <w:szCs w:val="24"/>
        </w:rPr>
        <w:t xml:space="preserve"> pada tahun </w:t>
      </w:r>
      <w:r w:rsidR="00077A4E" w:rsidRPr="00077A4E">
        <w:rPr>
          <w:sz w:val="24"/>
          <w:szCs w:val="24"/>
        </w:rPr>
        <w:t xml:space="preserve">2023 sejumlah </w:t>
      </w:r>
      <w:r w:rsidR="005B3A03">
        <w:rPr>
          <w:sz w:val="24"/>
          <w:szCs w:val="24"/>
        </w:rPr>
        <w:t>3.173.030</w:t>
      </w:r>
      <w:r w:rsidR="00077A4E" w:rsidRPr="00077A4E">
        <w:rPr>
          <w:sz w:val="24"/>
          <w:szCs w:val="24"/>
        </w:rPr>
        <w:t xml:space="preserve"> Orang, tahun 2022 sejumlah </w:t>
      </w:r>
      <w:r w:rsidR="005B3A03">
        <w:rPr>
          <w:sz w:val="24"/>
          <w:szCs w:val="24"/>
        </w:rPr>
        <w:t xml:space="preserve">5.688.163 </w:t>
      </w:r>
      <w:r w:rsidR="00077A4E" w:rsidRPr="00077A4E">
        <w:rPr>
          <w:sz w:val="24"/>
          <w:szCs w:val="24"/>
        </w:rPr>
        <w:t>Orang.</w:t>
      </w:r>
      <w:r w:rsidR="00077A4E">
        <w:rPr>
          <w:sz w:val="24"/>
          <w:szCs w:val="24"/>
        </w:rPr>
        <w:t xml:space="preserve"> </w:t>
      </w:r>
    </w:p>
    <w:p w14:paraId="19DC4222" w14:textId="5981DB83" w:rsidR="003638A9" w:rsidRDefault="005B3A03" w:rsidP="001225F9">
      <w:pPr>
        <w:spacing w:line="360" w:lineRule="auto"/>
        <w:jc w:val="both"/>
        <w:rPr>
          <w:sz w:val="24"/>
          <w:szCs w:val="24"/>
        </w:rPr>
      </w:pPr>
      <w:r>
        <w:rPr>
          <w:noProof/>
        </w:rPr>
        <w:drawing>
          <wp:anchor distT="0" distB="0" distL="114300" distR="114300" simplePos="0" relativeHeight="251663872" behindDoc="0" locked="0" layoutInCell="1" allowOverlap="1" wp14:anchorId="64E54683" wp14:editId="704ED2D0">
            <wp:simplePos x="0" y="0"/>
            <wp:positionH relativeFrom="column">
              <wp:posOffset>1176338</wp:posOffset>
            </wp:positionH>
            <wp:positionV relativeFrom="paragraph">
              <wp:posOffset>20002</wp:posOffset>
            </wp:positionV>
            <wp:extent cx="3350895" cy="1766887"/>
            <wp:effectExtent l="0" t="0" r="190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2024" t="7978" r="12962" b="26068"/>
                    <a:stretch/>
                  </pic:blipFill>
                  <pic:spPr bwMode="auto">
                    <a:xfrm>
                      <a:off x="0" y="0"/>
                      <a:ext cx="3355447" cy="176928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225F9" w:rsidRPr="001225F9">
        <w:rPr>
          <w:sz w:val="24"/>
          <w:szCs w:val="24"/>
        </w:rPr>
        <w:tab/>
      </w:r>
      <w:r w:rsidR="001225F9" w:rsidRPr="001225F9">
        <w:rPr>
          <w:sz w:val="24"/>
          <w:szCs w:val="24"/>
        </w:rPr>
        <w:tab/>
      </w:r>
    </w:p>
    <w:p w14:paraId="41DEF9F0" w14:textId="7163889E" w:rsidR="005B3A03" w:rsidRDefault="005B3A03" w:rsidP="001225F9">
      <w:pPr>
        <w:spacing w:line="360" w:lineRule="auto"/>
        <w:jc w:val="both"/>
        <w:rPr>
          <w:sz w:val="24"/>
          <w:szCs w:val="24"/>
        </w:rPr>
      </w:pPr>
    </w:p>
    <w:p w14:paraId="6D2205A7" w14:textId="1E4BC767" w:rsidR="005B3A03" w:rsidRDefault="005B3A03" w:rsidP="001225F9">
      <w:pPr>
        <w:spacing w:line="360" w:lineRule="auto"/>
        <w:jc w:val="both"/>
        <w:rPr>
          <w:sz w:val="24"/>
          <w:szCs w:val="24"/>
        </w:rPr>
      </w:pPr>
    </w:p>
    <w:p w14:paraId="1BFB9611" w14:textId="25B5CB2E" w:rsidR="005B3A03" w:rsidRDefault="005B3A03" w:rsidP="001225F9">
      <w:pPr>
        <w:spacing w:line="360" w:lineRule="auto"/>
        <w:jc w:val="both"/>
        <w:rPr>
          <w:sz w:val="24"/>
          <w:szCs w:val="24"/>
        </w:rPr>
      </w:pPr>
    </w:p>
    <w:p w14:paraId="39154F86" w14:textId="46D14D6A" w:rsidR="005B3A03" w:rsidRDefault="005B3A03" w:rsidP="001225F9">
      <w:pPr>
        <w:spacing w:line="360" w:lineRule="auto"/>
        <w:jc w:val="both"/>
        <w:rPr>
          <w:sz w:val="24"/>
          <w:szCs w:val="24"/>
        </w:rPr>
      </w:pPr>
    </w:p>
    <w:p w14:paraId="6693A71C" w14:textId="77777777" w:rsidR="005B3A03" w:rsidRPr="001225F9" w:rsidRDefault="005B3A03" w:rsidP="001225F9">
      <w:pPr>
        <w:spacing w:line="360" w:lineRule="auto"/>
        <w:jc w:val="both"/>
        <w:rPr>
          <w:sz w:val="24"/>
          <w:szCs w:val="24"/>
        </w:rPr>
      </w:pPr>
    </w:p>
    <w:p w14:paraId="1A149C0C" w14:textId="70CBE7A0" w:rsidR="003638A9" w:rsidRPr="001225F9" w:rsidRDefault="003638A9" w:rsidP="001225F9">
      <w:pPr>
        <w:spacing w:line="360" w:lineRule="auto"/>
        <w:jc w:val="both"/>
        <w:rPr>
          <w:sz w:val="24"/>
          <w:szCs w:val="24"/>
        </w:rPr>
      </w:pPr>
    </w:p>
    <w:p w14:paraId="0587DD81" w14:textId="3ADB4E32" w:rsidR="003638A9" w:rsidRDefault="00077A4E" w:rsidP="00077A4E">
      <w:pPr>
        <w:spacing w:line="360" w:lineRule="auto"/>
        <w:jc w:val="center"/>
        <w:rPr>
          <w:i/>
          <w:sz w:val="24"/>
          <w:szCs w:val="24"/>
        </w:rPr>
      </w:pPr>
      <w:r w:rsidRPr="00077A4E">
        <w:rPr>
          <w:i/>
          <w:sz w:val="24"/>
          <w:szCs w:val="24"/>
        </w:rPr>
        <w:t xml:space="preserve">Diagram 1. Jumlah Kunjungan Wisatawan ke </w:t>
      </w:r>
      <w:r w:rsidR="00EC2A8B">
        <w:rPr>
          <w:i/>
          <w:sz w:val="24"/>
          <w:szCs w:val="24"/>
        </w:rPr>
        <w:t>Sukabumi</w:t>
      </w:r>
    </w:p>
    <w:p w14:paraId="2BB20B28" w14:textId="660D3E9F" w:rsidR="003638A9" w:rsidRPr="008376E3" w:rsidRDefault="00077A4E" w:rsidP="008376E3">
      <w:pPr>
        <w:spacing w:line="360" w:lineRule="auto"/>
        <w:jc w:val="center"/>
      </w:pPr>
      <w:r>
        <w:rPr>
          <w:i/>
          <w:sz w:val="24"/>
          <w:szCs w:val="24"/>
        </w:rPr>
        <w:t xml:space="preserve">Sumber : </w:t>
      </w:r>
      <w:hyperlink r:id="rId9" w:history="1">
        <w:r w:rsidR="008376E3" w:rsidRPr="00DB3B6B">
          <w:rPr>
            <w:rStyle w:val="Hyperlink"/>
          </w:rPr>
          <w:t>https://jabar.bps.go.id/</w:t>
        </w:r>
      </w:hyperlink>
    </w:p>
    <w:p w14:paraId="72C4D160" w14:textId="2D2C9BC1" w:rsidR="00F90AAF" w:rsidRPr="00206DF9" w:rsidRDefault="002D0F4C" w:rsidP="00206DF9">
      <w:pPr>
        <w:spacing w:line="360" w:lineRule="auto"/>
        <w:ind w:firstLine="720"/>
        <w:jc w:val="both"/>
        <w:rPr>
          <w:sz w:val="24"/>
          <w:szCs w:val="24"/>
        </w:rPr>
      </w:pPr>
      <w:r>
        <w:rPr>
          <w:sz w:val="24"/>
          <w:szCs w:val="24"/>
        </w:rPr>
        <w:t xml:space="preserve">Potensi wisata di Sukabumi sangatlah beragam dan masih banyak potensi </w:t>
      </w:r>
      <w:r w:rsidR="006676B1">
        <w:rPr>
          <w:sz w:val="24"/>
          <w:szCs w:val="24"/>
        </w:rPr>
        <w:t xml:space="preserve">yang bisa dikembangkan, salah satunya </w:t>
      </w:r>
      <w:r w:rsidR="001A5F79">
        <w:rPr>
          <w:sz w:val="24"/>
          <w:szCs w:val="24"/>
        </w:rPr>
        <w:t>Geopark Cileteh Sukabumi</w:t>
      </w:r>
      <w:r w:rsidR="006676B1">
        <w:rPr>
          <w:sz w:val="24"/>
          <w:szCs w:val="24"/>
        </w:rPr>
        <w:t>. Geopark Cileteh Sukabumi</w:t>
      </w:r>
      <w:r w:rsidR="00AC5571" w:rsidRPr="00AC5571">
        <w:rPr>
          <w:sz w:val="24"/>
          <w:szCs w:val="24"/>
        </w:rPr>
        <w:t xml:space="preserve"> merupakan </w:t>
      </w:r>
      <w:r w:rsidR="006676B1">
        <w:rPr>
          <w:sz w:val="24"/>
          <w:szCs w:val="24"/>
        </w:rPr>
        <w:t>suatu kawasan geopark yang</w:t>
      </w:r>
      <w:r w:rsidR="00206DF9" w:rsidRPr="00206DF9">
        <w:t xml:space="preserve"> </w:t>
      </w:r>
      <w:r w:rsidR="00206DF9" w:rsidRPr="00206DF9">
        <w:rPr>
          <w:sz w:val="24"/>
          <w:szCs w:val="24"/>
        </w:rPr>
        <w:t>Meliputi 74 desa, di 8 (delapan) kecamatan y</w:t>
      </w:r>
      <w:r w:rsidR="00206DF9">
        <w:rPr>
          <w:sz w:val="24"/>
          <w:szCs w:val="24"/>
        </w:rPr>
        <w:t xml:space="preserve">aitu Kecamatan Ciracap, Surade, </w:t>
      </w:r>
      <w:r w:rsidR="00206DF9" w:rsidRPr="00206DF9">
        <w:rPr>
          <w:sz w:val="24"/>
          <w:szCs w:val="24"/>
        </w:rPr>
        <w:t>Ciemas, Waluran, Simpenan, Palabuhanratu, Cik</w:t>
      </w:r>
      <w:r w:rsidR="00206DF9">
        <w:rPr>
          <w:sz w:val="24"/>
          <w:szCs w:val="24"/>
        </w:rPr>
        <w:t>akak, dan Cisolok, yang terbagi</w:t>
      </w:r>
      <w:r w:rsidR="00206DF9" w:rsidRPr="00206DF9">
        <w:rPr>
          <w:sz w:val="24"/>
          <w:szCs w:val="24"/>
        </w:rPr>
        <w:t>dalam 3 (tiga) geoarea yaitu: Geoarea Ciletuh</w:t>
      </w:r>
      <w:r w:rsidR="00206DF9">
        <w:rPr>
          <w:sz w:val="24"/>
          <w:szCs w:val="24"/>
        </w:rPr>
        <w:t xml:space="preserve">, Geoarea Simpenan, dan Geoarea Cisolok. </w:t>
      </w:r>
      <w:r w:rsidR="00F90AAF" w:rsidRPr="00F90AAF">
        <w:rPr>
          <w:sz w:val="24"/>
        </w:rPr>
        <w:t xml:space="preserve">Menurut penelusuran wawancara dengan dinas pariwisata </w:t>
      </w:r>
      <w:r w:rsidR="00F34B1F">
        <w:rPr>
          <w:sz w:val="24"/>
        </w:rPr>
        <w:t>Sukabumi Jawa Barat</w:t>
      </w:r>
      <w:r w:rsidR="00F90AAF" w:rsidRPr="00F90AAF">
        <w:rPr>
          <w:sz w:val="24"/>
        </w:rPr>
        <w:t xml:space="preserve"> bahwa </w:t>
      </w:r>
      <w:r w:rsidR="00F34B1F">
        <w:rPr>
          <w:sz w:val="24"/>
        </w:rPr>
        <w:t>Geopark Cileteh Sukabumi</w:t>
      </w:r>
      <w:r w:rsidR="00F90AAF" w:rsidRPr="00F90AAF">
        <w:rPr>
          <w:sz w:val="24"/>
        </w:rPr>
        <w:t xml:space="preserve"> diusung menuju pencatatan dan perencanaan geopark yang diakui unesco. Dalam upaya tersebut, peneliti melakukan penelitian pada objek wisata </w:t>
      </w:r>
      <w:r w:rsidR="001A5F79">
        <w:rPr>
          <w:sz w:val="24"/>
        </w:rPr>
        <w:t>Geopark Cileteh Sukabumi</w:t>
      </w:r>
      <w:r w:rsidR="00F90AAF" w:rsidRPr="00F90AAF">
        <w:rPr>
          <w:sz w:val="24"/>
        </w:rPr>
        <w:t xml:space="preserve">. Karena tersebut berada pada kawasan </w:t>
      </w:r>
      <w:r w:rsidR="00F34B1F">
        <w:rPr>
          <w:sz w:val="24"/>
        </w:rPr>
        <w:t>Geopark Cileteh Sukabumi</w:t>
      </w:r>
      <w:r w:rsidR="00F90AAF" w:rsidRPr="00F90AAF">
        <w:rPr>
          <w:sz w:val="24"/>
        </w:rPr>
        <w:t>. Sehingga perlu diketahui</w:t>
      </w:r>
      <w:r w:rsidR="00F90AAF" w:rsidRPr="00F90AAF">
        <w:rPr>
          <w:caps/>
          <w:sz w:val="24"/>
        </w:rPr>
        <w:t xml:space="preserve"> </w:t>
      </w:r>
      <w:r w:rsidR="00F90AAF" w:rsidRPr="00F90AAF">
        <w:rPr>
          <w:sz w:val="24"/>
        </w:rPr>
        <w:t>p</w:t>
      </w:r>
      <w:r w:rsidR="00F90AAF" w:rsidRPr="00F90AAF">
        <w:rPr>
          <w:sz w:val="24"/>
          <w:szCs w:val="24"/>
        </w:rPr>
        <w:t xml:space="preserve">engembangan wisata </w:t>
      </w:r>
      <w:r w:rsidR="00F90AAF" w:rsidRPr="00F90AAF">
        <w:rPr>
          <w:spacing w:val="-2"/>
          <w:sz w:val="24"/>
        </w:rPr>
        <w:t xml:space="preserve">dan keterlibatan masyarakat desa di </w:t>
      </w:r>
      <w:r w:rsidR="001A5F79">
        <w:rPr>
          <w:spacing w:val="-2"/>
          <w:sz w:val="24"/>
          <w:szCs w:val="24"/>
        </w:rPr>
        <w:t>Geopark Cileteh Sukabumi</w:t>
      </w:r>
      <w:r w:rsidR="00F90AAF" w:rsidRPr="00F90AAF">
        <w:rPr>
          <w:spacing w:val="-2"/>
          <w:sz w:val="24"/>
        </w:rPr>
        <w:t xml:space="preserve"> Sebagai </w:t>
      </w:r>
      <w:r w:rsidR="00F47174">
        <w:rPr>
          <w:spacing w:val="-2"/>
          <w:sz w:val="24"/>
          <w:szCs w:val="24"/>
        </w:rPr>
        <w:t>UNESCO Global Geopark</w:t>
      </w:r>
      <w:r w:rsidR="001A5F79">
        <w:rPr>
          <w:spacing w:val="-2"/>
          <w:sz w:val="24"/>
          <w:szCs w:val="24"/>
        </w:rPr>
        <w:t xml:space="preserve"> </w:t>
      </w:r>
      <w:r w:rsidR="00F90AAF">
        <w:rPr>
          <w:spacing w:val="-2"/>
          <w:sz w:val="24"/>
          <w:szCs w:val="24"/>
        </w:rPr>
        <w:t>d</w:t>
      </w:r>
      <w:r w:rsidR="00F90AAF" w:rsidRPr="00F90AAF">
        <w:rPr>
          <w:spacing w:val="-2"/>
          <w:sz w:val="24"/>
          <w:szCs w:val="24"/>
        </w:rPr>
        <w:t xml:space="preserve">i </w:t>
      </w:r>
      <w:r w:rsidR="00F34B1F">
        <w:rPr>
          <w:spacing w:val="-2"/>
          <w:sz w:val="24"/>
          <w:szCs w:val="24"/>
        </w:rPr>
        <w:t>Sukabumi Jawa Barat</w:t>
      </w:r>
      <w:r w:rsidR="00F90AAF">
        <w:rPr>
          <w:b/>
          <w:caps/>
          <w:spacing w:val="-2"/>
          <w:sz w:val="24"/>
          <w:szCs w:val="24"/>
        </w:rPr>
        <w:t>.</w:t>
      </w:r>
    </w:p>
    <w:p w14:paraId="4BBCDAC4" w14:textId="3126EFDD" w:rsidR="007D477C" w:rsidRDefault="007D477C" w:rsidP="007D477C">
      <w:pPr>
        <w:spacing w:line="360" w:lineRule="auto"/>
        <w:ind w:firstLine="720"/>
        <w:jc w:val="both"/>
        <w:rPr>
          <w:sz w:val="24"/>
          <w:szCs w:val="24"/>
        </w:rPr>
      </w:pPr>
    </w:p>
    <w:p w14:paraId="3075D144" w14:textId="027AEDA1" w:rsidR="00723B7C" w:rsidRPr="001225F9" w:rsidRDefault="003638A9" w:rsidP="007D477C">
      <w:pPr>
        <w:spacing w:line="360" w:lineRule="auto"/>
        <w:jc w:val="both"/>
        <w:rPr>
          <w:sz w:val="24"/>
          <w:szCs w:val="24"/>
        </w:rPr>
      </w:pPr>
      <w:r w:rsidRPr="001225F9">
        <w:rPr>
          <w:b/>
          <w:sz w:val="24"/>
          <w:szCs w:val="24"/>
        </w:rPr>
        <w:t>1.2 R</w:t>
      </w:r>
      <w:r w:rsidRPr="001225F9">
        <w:rPr>
          <w:b/>
          <w:spacing w:val="1"/>
          <w:sz w:val="24"/>
          <w:szCs w:val="24"/>
        </w:rPr>
        <w:t>u</w:t>
      </w:r>
      <w:r w:rsidRPr="001225F9">
        <w:rPr>
          <w:b/>
          <w:spacing w:val="-3"/>
          <w:sz w:val="24"/>
          <w:szCs w:val="24"/>
        </w:rPr>
        <w:t>m</w:t>
      </w:r>
      <w:r w:rsidRPr="001225F9">
        <w:rPr>
          <w:b/>
          <w:spacing w:val="1"/>
          <w:sz w:val="24"/>
          <w:szCs w:val="24"/>
        </w:rPr>
        <w:t>u</w:t>
      </w:r>
      <w:r w:rsidRPr="001225F9">
        <w:rPr>
          <w:b/>
          <w:sz w:val="24"/>
          <w:szCs w:val="24"/>
        </w:rPr>
        <w:t>san</w:t>
      </w:r>
      <w:r w:rsidRPr="001225F9">
        <w:rPr>
          <w:b/>
          <w:spacing w:val="1"/>
          <w:sz w:val="24"/>
          <w:szCs w:val="24"/>
        </w:rPr>
        <w:t xml:space="preserve"> </w:t>
      </w:r>
      <w:r w:rsidRPr="001225F9">
        <w:rPr>
          <w:b/>
          <w:spacing w:val="-1"/>
          <w:sz w:val="24"/>
          <w:szCs w:val="24"/>
        </w:rPr>
        <w:t>M</w:t>
      </w:r>
      <w:r w:rsidRPr="001225F9">
        <w:rPr>
          <w:b/>
          <w:sz w:val="24"/>
          <w:szCs w:val="24"/>
        </w:rPr>
        <w:t>asalah</w:t>
      </w:r>
    </w:p>
    <w:p w14:paraId="32E9DED1" w14:textId="77777777" w:rsidR="00723B7C" w:rsidRPr="001225F9" w:rsidRDefault="003638A9" w:rsidP="007D477C">
      <w:pPr>
        <w:spacing w:line="360" w:lineRule="auto"/>
        <w:ind w:firstLine="720"/>
        <w:jc w:val="both"/>
        <w:rPr>
          <w:sz w:val="24"/>
          <w:szCs w:val="24"/>
        </w:rPr>
      </w:pPr>
      <w:r w:rsidRPr="001225F9">
        <w:rPr>
          <w:sz w:val="24"/>
          <w:szCs w:val="24"/>
        </w:rPr>
        <w:t>Ad</w:t>
      </w:r>
      <w:r w:rsidRPr="001225F9">
        <w:rPr>
          <w:spacing w:val="-1"/>
          <w:sz w:val="24"/>
          <w:szCs w:val="24"/>
        </w:rPr>
        <w:t>a</w:t>
      </w:r>
      <w:r w:rsidRPr="001225F9">
        <w:rPr>
          <w:sz w:val="24"/>
          <w:szCs w:val="24"/>
        </w:rPr>
        <w:t xml:space="preserve">pun </w:t>
      </w:r>
      <w:r w:rsidRPr="001225F9">
        <w:rPr>
          <w:spacing w:val="-1"/>
          <w:sz w:val="24"/>
          <w:szCs w:val="24"/>
        </w:rPr>
        <w:t>r</w:t>
      </w:r>
      <w:r w:rsidRPr="001225F9">
        <w:rPr>
          <w:sz w:val="24"/>
          <w:szCs w:val="24"/>
        </w:rPr>
        <w:t>umus</w:t>
      </w:r>
      <w:r w:rsidRPr="001225F9">
        <w:rPr>
          <w:spacing w:val="-1"/>
          <w:sz w:val="24"/>
          <w:szCs w:val="24"/>
        </w:rPr>
        <w:t>a</w:t>
      </w:r>
      <w:r w:rsidRPr="001225F9">
        <w:rPr>
          <w:sz w:val="24"/>
          <w:szCs w:val="24"/>
        </w:rPr>
        <w:t>n ma</w:t>
      </w:r>
      <w:r w:rsidRPr="001225F9">
        <w:rPr>
          <w:spacing w:val="2"/>
          <w:sz w:val="24"/>
          <w:szCs w:val="24"/>
        </w:rPr>
        <w:t>s</w:t>
      </w:r>
      <w:r w:rsidRPr="001225F9">
        <w:rPr>
          <w:spacing w:val="-1"/>
          <w:sz w:val="24"/>
          <w:szCs w:val="24"/>
        </w:rPr>
        <w:t>a</w:t>
      </w:r>
      <w:r w:rsidRPr="001225F9">
        <w:rPr>
          <w:sz w:val="24"/>
          <w:szCs w:val="24"/>
        </w:rPr>
        <w:t>l</w:t>
      </w:r>
      <w:r w:rsidRPr="001225F9">
        <w:rPr>
          <w:spacing w:val="2"/>
          <w:sz w:val="24"/>
          <w:szCs w:val="24"/>
        </w:rPr>
        <w:t>a</w:t>
      </w:r>
      <w:r w:rsidRPr="001225F9">
        <w:rPr>
          <w:sz w:val="24"/>
          <w:szCs w:val="24"/>
        </w:rPr>
        <w:t>h p</w:t>
      </w:r>
      <w:r w:rsidRPr="001225F9">
        <w:rPr>
          <w:spacing w:val="-1"/>
          <w:sz w:val="24"/>
          <w:szCs w:val="24"/>
        </w:rPr>
        <w:t>a</w:t>
      </w:r>
      <w:r w:rsidRPr="001225F9">
        <w:rPr>
          <w:sz w:val="24"/>
          <w:szCs w:val="24"/>
        </w:rPr>
        <w:t>da</w:t>
      </w:r>
      <w:r w:rsidRPr="001225F9">
        <w:rPr>
          <w:spacing w:val="-1"/>
          <w:sz w:val="24"/>
          <w:szCs w:val="24"/>
        </w:rPr>
        <w:t xml:space="preserve"> </w:t>
      </w:r>
      <w:r w:rsidRPr="001225F9">
        <w:rPr>
          <w:sz w:val="24"/>
          <w:szCs w:val="24"/>
        </w:rPr>
        <w:t>p</w:t>
      </w:r>
      <w:r w:rsidRPr="001225F9">
        <w:rPr>
          <w:spacing w:val="-1"/>
          <w:sz w:val="24"/>
          <w:szCs w:val="24"/>
        </w:rPr>
        <w:t>e</w:t>
      </w:r>
      <w:r w:rsidRPr="001225F9">
        <w:rPr>
          <w:spacing w:val="2"/>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 ini</w:t>
      </w:r>
      <w:r w:rsidRPr="001225F9">
        <w:rPr>
          <w:spacing w:val="3"/>
          <w:sz w:val="24"/>
          <w:szCs w:val="24"/>
        </w:rPr>
        <w:t xml:space="preserve"> </w:t>
      </w:r>
      <w:r w:rsidRPr="001225F9">
        <w:rPr>
          <w:spacing w:val="-5"/>
          <w:sz w:val="24"/>
          <w:szCs w:val="24"/>
        </w:rPr>
        <w:t>y</w:t>
      </w:r>
      <w:r w:rsidRPr="001225F9">
        <w:rPr>
          <w:spacing w:val="-1"/>
          <w:sz w:val="24"/>
          <w:szCs w:val="24"/>
        </w:rPr>
        <w:t>a</w:t>
      </w:r>
      <w:r w:rsidRPr="001225F9">
        <w:rPr>
          <w:sz w:val="24"/>
          <w:szCs w:val="24"/>
        </w:rPr>
        <w:t>i</w:t>
      </w:r>
      <w:r w:rsidRPr="001225F9">
        <w:rPr>
          <w:spacing w:val="3"/>
          <w:sz w:val="24"/>
          <w:szCs w:val="24"/>
        </w:rPr>
        <w:t>t</w:t>
      </w:r>
      <w:r w:rsidRPr="001225F9">
        <w:rPr>
          <w:sz w:val="24"/>
          <w:szCs w:val="24"/>
        </w:rPr>
        <w:t>u:</w:t>
      </w:r>
    </w:p>
    <w:p w14:paraId="0A1A68EF" w14:textId="0A644BCD" w:rsidR="00723B7C" w:rsidRDefault="003638A9" w:rsidP="007D477C">
      <w:pPr>
        <w:pStyle w:val="ListParagraph"/>
        <w:numPr>
          <w:ilvl w:val="0"/>
          <w:numId w:val="2"/>
        </w:numPr>
        <w:spacing w:line="360" w:lineRule="auto"/>
        <w:jc w:val="both"/>
        <w:rPr>
          <w:sz w:val="24"/>
          <w:szCs w:val="24"/>
        </w:rPr>
      </w:pPr>
      <w:r w:rsidRPr="001225F9">
        <w:rPr>
          <w:spacing w:val="-2"/>
          <w:sz w:val="24"/>
          <w:szCs w:val="24"/>
        </w:rPr>
        <w:t>B</w:t>
      </w:r>
      <w:r w:rsidRPr="001225F9">
        <w:rPr>
          <w:spacing w:val="1"/>
          <w:sz w:val="24"/>
          <w:szCs w:val="24"/>
        </w:rPr>
        <w:t>a</w:t>
      </w:r>
      <w:r w:rsidRPr="001225F9">
        <w:rPr>
          <w:spacing w:val="-2"/>
          <w:sz w:val="24"/>
          <w:szCs w:val="24"/>
        </w:rPr>
        <w:t>g</w:t>
      </w:r>
      <w:r w:rsidRPr="001225F9">
        <w:rPr>
          <w:spacing w:val="-1"/>
          <w:sz w:val="24"/>
          <w:szCs w:val="24"/>
        </w:rPr>
        <w:t>a</w:t>
      </w:r>
      <w:r w:rsidRPr="001225F9">
        <w:rPr>
          <w:sz w:val="24"/>
          <w:szCs w:val="24"/>
        </w:rPr>
        <w:t>i</w:t>
      </w:r>
      <w:r w:rsidRPr="001225F9">
        <w:rPr>
          <w:spacing w:val="1"/>
          <w:sz w:val="24"/>
          <w:szCs w:val="24"/>
        </w:rPr>
        <w:t>m</w:t>
      </w:r>
      <w:r w:rsidRPr="001225F9">
        <w:rPr>
          <w:spacing w:val="-1"/>
          <w:sz w:val="24"/>
          <w:szCs w:val="24"/>
        </w:rPr>
        <w:t>a</w:t>
      </w:r>
      <w:r w:rsidRPr="001225F9">
        <w:rPr>
          <w:spacing w:val="2"/>
          <w:sz w:val="24"/>
          <w:szCs w:val="24"/>
        </w:rPr>
        <w:t>n</w:t>
      </w:r>
      <w:r w:rsidR="007C2521" w:rsidRPr="001225F9">
        <w:rPr>
          <w:sz w:val="24"/>
          <w:szCs w:val="24"/>
          <w:lang w:val="id-ID"/>
        </w:rPr>
        <w:t>a</w:t>
      </w:r>
      <w:r w:rsidR="007D477C">
        <w:rPr>
          <w:sz w:val="24"/>
          <w:szCs w:val="24"/>
        </w:rPr>
        <w:t xml:space="preserve"> pengembangan wisata </w:t>
      </w:r>
      <w:r w:rsidR="001A5F79">
        <w:rPr>
          <w:sz w:val="24"/>
          <w:szCs w:val="24"/>
        </w:rPr>
        <w:t>Geopark Cileteh Sukabumi</w:t>
      </w:r>
      <w:r w:rsidR="007D477C">
        <w:rPr>
          <w:sz w:val="24"/>
          <w:szCs w:val="24"/>
        </w:rPr>
        <w:t xml:space="preserve"> oleh masyarakat dan pemerintah setempat?</w:t>
      </w:r>
    </w:p>
    <w:p w14:paraId="2A213C4E" w14:textId="14A3A1B4" w:rsidR="007D477C" w:rsidRDefault="007D477C" w:rsidP="007D477C">
      <w:pPr>
        <w:pStyle w:val="ListParagraph"/>
        <w:numPr>
          <w:ilvl w:val="0"/>
          <w:numId w:val="2"/>
        </w:numPr>
        <w:spacing w:line="360" w:lineRule="auto"/>
        <w:jc w:val="both"/>
        <w:rPr>
          <w:sz w:val="24"/>
          <w:szCs w:val="24"/>
        </w:rPr>
      </w:pPr>
      <w:r>
        <w:rPr>
          <w:sz w:val="24"/>
          <w:szCs w:val="24"/>
        </w:rPr>
        <w:t xml:space="preserve">Bagaimana </w:t>
      </w:r>
      <w:r w:rsidR="00046A56">
        <w:rPr>
          <w:sz w:val="24"/>
          <w:szCs w:val="24"/>
        </w:rPr>
        <w:t>keterlibatan</w:t>
      </w:r>
      <w:r>
        <w:rPr>
          <w:sz w:val="24"/>
          <w:szCs w:val="24"/>
        </w:rPr>
        <w:t xml:space="preserve"> masyarakat dalam mengembangkan wisata </w:t>
      </w:r>
      <w:r w:rsidR="001A5F79">
        <w:rPr>
          <w:sz w:val="24"/>
          <w:szCs w:val="24"/>
        </w:rPr>
        <w:t>Geopark Cileteh Sukabumi</w:t>
      </w:r>
      <w:r>
        <w:rPr>
          <w:sz w:val="24"/>
          <w:szCs w:val="24"/>
        </w:rPr>
        <w:t>?</w:t>
      </w:r>
    </w:p>
    <w:p w14:paraId="5C32E3DF" w14:textId="7E0E5476" w:rsidR="007D477C" w:rsidRDefault="007D477C" w:rsidP="007D477C">
      <w:pPr>
        <w:pStyle w:val="ListParagraph"/>
        <w:numPr>
          <w:ilvl w:val="0"/>
          <w:numId w:val="2"/>
        </w:numPr>
        <w:spacing w:line="360" w:lineRule="auto"/>
        <w:jc w:val="both"/>
        <w:rPr>
          <w:sz w:val="24"/>
          <w:szCs w:val="24"/>
        </w:rPr>
      </w:pPr>
      <w:r>
        <w:rPr>
          <w:sz w:val="24"/>
          <w:szCs w:val="24"/>
        </w:rPr>
        <w:lastRenderedPageBreak/>
        <w:t xml:space="preserve">Bagaimana upaya pemerintah dalam mengembangkan wisata </w:t>
      </w:r>
      <w:r w:rsidR="001A5F79">
        <w:rPr>
          <w:sz w:val="24"/>
          <w:szCs w:val="24"/>
        </w:rPr>
        <w:t>Geopark Cileteh Sukabumi</w:t>
      </w:r>
      <w:r>
        <w:rPr>
          <w:sz w:val="24"/>
          <w:szCs w:val="24"/>
        </w:rPr>
        <w:t>?</w:t>
      </w:r>
    </w:p>
    <w:p w14:paraId="1CC642A5" w14:textId="2B34EC75" w:rsidR="007D477C" w:rsidRPr="007D477C" w:rsidRDefault="007D477C" w:rsidP="007D477C">
      <w:pPr>
        <w:pStyle w:val="ListParagraph"/>
        <w:numPr>
          <w:ilvl w:val="0"/>
          <w:numId w:val="2"/>
        </w:numPr>
        <w:spacing w:line="360" w:lineRule="auto"/>
        <w:jc w:val="both"/>
        <w:rPr>
          <w:sz w:val="24"/>
          <w:szCs w:val="24"/>
        </w:rPr>
      </w:pPr>
      <w:r>
        <w:rPr>
          <w:sz w:val="24"/>
          <w:szCs w:val="24"/>
        </w:rPr>
        <w:t xml:space="preserve">Bagaimana </w:t>
      </w:r>
      <w:r w:rsidR="00046A56" w:rsidRPr="00F90AAF">
        <w:rPr>
          <w:sz w:val="24"/>
        </w:rPr>
        <w:t>p</w:t>
      </w:r>
      <w:r w:rsidR="00046A56" w:rsidRPr="00F90AAF">
        <w:rPr>
          <w:sz w:val="24"/>
          <w:szCs w:val="24"/>
        </w:rPr>
        <w:t xml:space="preserve">engembangan wisata </w:t>
      </w:r>
      <w:r w:rsidR="00046A56" w:rsidRPr="00F90AAF">
        <w:rPr>
          <w:spacing w:val="-2"/>
          <w:sz w:val="24"/>
        </w:rPr>
        <w:t xml:space="preserve">dan keterlibatan masyarakat desa di </w:t>
      </w:r>
      <w:r w:rsidR="001A5F79">
        <w:rPr>
          <w:spacing w:val="-2"/>
          <w:sz w:val="24"/>
          <w:szCs w:val="24"/>
        </w:rPr>
        <w:t>Geopark Cileteh Sukabumi</w:t>
      </w:r>
      <w:r w:rsidR="00046A56" w:rsidRPr="00F90AAF">
        <w:rPr>
          <w:spacing w:val="-2"/>
          <w:sz w:val="24"/>
        </w:rPr>
        <w:t xml:space="preserve"> Sebagai </w:t>
      </w:r>
      <w:r w:rsidR="001A5F79">
        <w:rPr>
          <w:spacing w:val="-2"/>
          <w:sz w:val="24"/>
          <w:szCs w:val="24"/>
        </w:rPr>
        <w:t>Geopark Cileteh Sukabumi</w:t>
      </w:r>
      <w:r w:rsidR="00046A56" w:rsidRPr="00F90AAF">
        <w:rPr>
          <w:spacing w:val="-2"/>
          <w:sz w:val="24"/>
          <w:szCs w:val="24"/>
        </w:rPr>
        <w:t xml:space="preserve"> </w:t>
      </w:r>
      <w:r w:rsidR="00046A56">
        <w:rPr>
          <w:spacing w:val="-2"/>
          <w:sz w:val="24"/>
          <w:szCs w:val="24"/>
        </w:rPr>
        <w:t>d</w:t>
      </w:r>
      <w:r w:rsidR="00046A56" w:rsidRPr="00F90AAF">
        <w:rPr>
          <w:spacing w:val="-2"/>
          <w:sz w:val="24"/>
          <w:szCs w:val="24"/>
        </w:rPr>
        <w:t xml:space="preserve">i </w:t>
      </w:r>
      <w:r w:rsidR="00F34B1F">
        <w:rPr>
          <w:spacing w:val="-2"/>
          <w:sz w:val="24"/>
          <w:szCs w:val="24"/>
        </w:rPr>
        <w:t>Sukabumi Jawa Barat</w:t>
      </w:r>
      <w:r>
        <w:rPr>
          <w:spacing w:val="-2"/>
          <w:sz w:val="24"/>
          <w:szCs w:val="24"/>
        </w:rPr>
        <w:t>?</w:t>
      </w:r>
    </w:p>
    <w:p w14:paraId="66409389" w14:textId="77777777" w:rsidR="007D477C" w:rsidRPr="001225F9" w:rsidRDefault="007D477C" w:rsidP="007D477C">
      <w:pPr>
        <w:pStyle w:val="ListParagraph"/>
        <w:spacing w:line="360" w:lineRule="auto"/>
        <w:ind w:left="1308"/>
        <w:jc w:val="both"/>
        <w:rPr>
          <w:sz w:val="24"/>
          <w:szCs w:val="24"/>
        </w:rPr>
      </w:pPr>
    </w:p>
    <w:p w14:paraId="326CD352" w14:textId="77777777" w:rsidR="00723B7C" w:rsidRPr="001225F9" w:rsidRDefault="003638A9" w:rsidP="007D477C">
      <w:pPr>
        <w:jc w:val="both"/>
        <w:rPr>
          <w:sz w:val="24"/>
          <w:szCs w:val="24"/>
        </w:rPr>
      </w:pPr>
      <w:r w:rsidRPr="001225F9">
        <w:rPr>
          <w:b/>
          <w:sz w:val="24"/>
          <w:szCs w:val="24"/>
        </w:rPr>
        <w:t>1.3 T</w:t>
      </w:r>
      <w:r w:rsidRPr="001225F9">
        <w:rPr>
          <w:b/>
          <w:spacing w:val="1"/>
          <w:sz w:val="24"/>
          <w:szCs w:val="24"/>
        </w:rPr>
        <w:t>u</w:t>
      </w:r>
      <w:r w:rsidRPr="001225F9">
        <w:rPr>
          <w:b/>
          <w:sz w:val="24"/>
          <w:szCs w:val="24"/>
        </w:rPr>
        <w:t>juan</w:t>
      </w:r>
      <w:r w:rsidRPr="001225F9">
        <w:rPr>
          <w:b/>
          <w:spacing w:val="1"/>
          <w:sz w:val="24"/>
          <w:szCs w:val="24"/>
        </w:rPr>
        <w:t xml:space="preserve"> </w:t>
      </w:r>
      <w:r w:rsidRPr="001225F9">
        <w:rPr>
          <w:b/>
          <w:spacing w:val="-3"/>
          <w:sz w:val="24"/>
          <w:szCs w:val="24"/>
        </w:rPr>
        <w:t>P</w:t>
      </w:r>
      <w:r w:rsidRPr="001225F9">
        <w:rPr>
          <w:b/>
          <w:spacing w:val="-1"/>
          <w:sz w:val="24"/>
          <w:szCs w:val="24"/>
        </w:rPr>
        <w:t>e</w:t>
      </w:r>
      <w:r w:rsidRPr="001225F9">
        <w:rPr>
          <w:b/>
          <w:spacing w:val="1"/>
          <w:sz w:val="24"/>
          <w:szCs w:val="24"/>
        </w:rPr>
        <w:t>n</w:t>
      </w:r>
      <w:r w:rsidRPr="001225F9">
        <w:rPr>
          <w:b/>
          <w:spacing w:val="-1"/>
          <w:sz w:val="24"/>
          <w:szCs w:val="24"/>
        </w:rPr>
        <w:t>e</w:t>
      </w:r>
      <w:r w:rsidRPr="001225F9">
        <w:rPr>
          <w:b/>
          <w:sz w:val="24"/>
          <w:szCs w:val="24"/>
        </w:rPr>
        <w:t>l</w:t>
      </w:r>
      <w:r w:rsidRPr="001225F9">
        <w:rPr>
          <w:b/>
          <w:spacing w:val="1"/>
          <w:sz w:val="24"/>
          <w:szCs w:val="24"/>
        </w:rPr>
        <w:t>i</w:t>
      </w:r>
      <w:r w:rsidRPr="001225F9">
        <w:rPr>
          <w:b/>
          <w:sz w:val="24"/>
          <w:szCs w:val="24"/>
        </w:rPr>
        <w:t>tian</w:t>
      </w:r>
    </w:p>
    <w:p w14:paraId="13F3C9BB" w14:textId="77777777" w:rsidR="00723B7C" w:rsidRPr="001225F9" w:rsidRDefault="00723B7C" w:rsidP="001225F9">
      <w:pPr>
        <w:spacing w:before="3" w:line="120" w:lineRule="exact"/>
        <w:jc w:val="both"/>
        <w:rPr>
          <w:sz w:val="24"/>
          <w:szCs w:val="24"/>
        </w:rPr>
      </w:pPr>
    </w:p>
    <w:p w14:paraId="1FAF85A7" w14:textId="08C00DFE" w:rsidR="00723B7C" w:rsidRDefault="003638A9" w:rsidP="007D477C">
      <w:pPr>
        <w:spacing w:line="360" w:lineRule="auto"/>
        <w:ind w:left="948"/>
        <w:jc w:val="both"/>
        <w:rPr>
          <w:sz w:val="24"/>
          <w:szCs w:val="24"/>
        </w:rPr>
      </w:pPr>
      <w:r w:rsidRPr="001225F9">
        <w:rPr>
          <w:sz w:val="24"/>
          <w:szCs w:val="24"/>
        </w:rPr>
        <w:t>Ad</w:t>
      </w:r>
      <w:r w:rsidRPr="001225F9">
        <w:rPr>
          <w:spacing w:val="-1"/>
          <w:sz w:val="24"/>
          <w:szCs w:val="24"/>
        </w:rPr>
        <w:t>a</w:t>
      </w:r>
      <w:r w:rsidRPr="001225F9">
        <w:rPr>
          <w:sz w:val="24"/>
          <w:szCs w:val="24"/>
        </w:rPr>
        <w:t>pun tu</w:t>
      </w:r>
      <w:r w:rsidRPr="001225F9">
        <w:rPr>
          <w:spacing w:val="1"/>
          <w:sz w:val="24"/>
          <w:szCs w:val="24"/>
        </w:rPr>
        <w:t>j</w:t>
      </w:r>
      <w:r w:rsidRPr="001225F9">
        <w:rPr>
          <w:sz w:val="24"/>
          <w:szCs w:val="24"/>
        </w:rPr>
        <w:t>u</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p</w:t>
      </w:r>
      <w:r w:rsidRPr="001225F9">
        <w:rPr>
          <w:spacing w:val="-1"/>
          <w:sz w:val="24"/>
          <w:szCs w:val="24"/>
        </w:rPr>
        <w:t>a</w:t>
      </w:r>
      <w:r w:rsidRPr="001225F9">
        <w:rPr>
          <w:sz w:val="24"/>
          <w:szCs w:val="24"/>
        </w:rPr>
        <w:t>da</w:t>
      </w:r>
      <w:r w:rsidRPr="001225F9">
        <w:rPr>
          <w:spacing w:val="-1"/>
          <w:sz w:val="24"/>
          <w:szCs w:val="24"/>
        </w:rPr>
        <w:t xml:space="preserve"> </w:t>
      </w:r>
      <w:r w:rsidRPr="001225F9">
        <w:rPr>
          <w:spacing w:val="2"/>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 ini</w:t>
      </w:r>
      <w:r w:rsidRPr="001225F9">
        <w:rPr>
          <w:spacing w:val="3"/>
          <w:sz w:val="24"/>
          <w:szCs w:val="24"/>
        </w:rPr>
        <w:t xml:space="preserve"> </w:t>
      </w:r>
      <w:r w:rsidRPr="001225F9">
        <w:rPr>
          <w:spacing w:val="-5"/>
          <w:sz w:val="24"/>
          <w:szCs w:val="24"/>
        </w:rPr>
        <w:t>y</w:t>
      </w:r>
      <w:r w:rsidRPr="001225F9">
        <w:rPr>
          <w:spacing w:val="-1"/>
          <w:sz w:val="24"/>
          <w:szCs w:val="24"/>
        </w:rPr>
        <w:t>a</w:t>
      </w:r>
      <w:r w:rsidRPr="001225F9">
        <w:rPr>
          <w:sz w:val="24"/>
          <w:szCs w:val="24"/>
        </w:rPr>
        <w:t>i</w:t>
      </w:r>
      <w:r w:rsidRPr="001225F9">
        <w:rPr>
          <w:spacing w:val="1"/>
          <w:sz w:val="24"/>
          <w:szCs w:val="24"/>
        </w:rPr>
        <w:t>t</w:t>
      </w:r>
      <w:r w:rsidRPr="001225F9">
        <w:rPr>
          <w:sz w:val="24"/>
          <w:szCs w:val="24"/>
        </w:rPr>
        <w:t>u:</w:t>
      </w:r>
    </w:p>
    <w:p w14:paraId="10D19724" w14:textId="2FF21F79" w:rsidR="007D477C" w:rsidRDefault="007D477C" w:rsidP="007D477C">
      <w:pPr>
        <w:pStyle w:val="ListParagraph"/>
        <w:numPr>
          <w:ilvl w:val="0"/>
          <w:numId w:val="10"/>
        </w:numPr>
        <w:spacing w:line="360" w:lineRule="auto"/>
        <w:jc w:val="both"/>
        <w:rPr>
          <w:sz w:val="24"/>
          <w:szCs w:val="24"/>
        </w:rPr>
      </w:pPr>
      <w:r>
        <w:rPr>
          <w:spacing w:val="-2"/>
          <w:sz w:val="24"/>
          <w:szCs w:val="24"/>
        </w:rPr>
        <w:t xml:space="preserve">Mengetahui </w:t>
      </w:r>
      <w:r>
        <w:rPr>
          <w:sz w:val="24"/>
          <w:szCs w:val="24"/>
        </w:rPr>
        <w:t xml:space="preserve">pengembangan wisata </w:t>
      </w:r>
      <w:r w:rsidR="001A5F79">
        <w:rPr>
          <w:sz w:val="24"/>
          <w:szCs w:val="24"/>
        </w:rPr>
        <w:t>Geopark Cileteh Sukabumi</w:t>
      </w:r>
      <w:r>
        <w:rPr>
          <w:sz w:val="24"/>
          <w:szCs w:val="24"/>
        </w:rPr>
        <w:t xml:space="preserve"> oleh masyarakat dan pemerintah setempat.</w:t>
      </w:r>
    </w:p>
    <w:p w14:paraId="539FFD25" w14:textId="1361842B" w:rsidR="007D477C" w:rsidRDefault="007D477C" w:rsidP="007D477C">
      <w:pPr>
        <w:pStyle w:val="ListParagraph"/>
        <w:numPr>
          <w:ilvl w:val="0"/>
          <w:numId w:val="10"/>
        </w:numPr>
        <w:spacing w:line="360" w:lineRule="auto"/>
        <w:jc w:val="both"/>
        <w:rPr>
          <w:sz w:val="24"/>
          <w:szCs w:val="24"/>
        </w:rPr>
      </w:pPr>
      <w:r>
        <w:rPr>
          <w:sz w:val="24"/>
          <w:szCs w:val="24"/>
        </w:rPr>
        <w:t xml:space="preserve">Mengetahui upaya masyarakat dalam mengembangkan wisata </w:t>
      </w:r>
      <w:r w:rsidR="001A5F79">
        <w:rPr>
          <w:sz w:val="24"/>
          <w:szCs w:val="24"/>
        </w:rPr>
        <w:t>Geopark Cileteh Sukabumi</w:t>
      </w:r>
      <w:r>
        <w:rPr>
          <w:sz w:val="24"/>
          <w:szCs w:val="24"/>
        </w:rPr>
        <w:t>.</w:t>
      </w:r>
    </w:p>
    <w:p w14:paraId="3BBF4FB4" w14:textId="79FDABF5" w:rsidR="007D477C" w:rsidRDefault="007D477C" w:rsidP="007D477C">
      <w:pPr>
        <w:pStyle w:val="ListParagraph"/>
        <w:numPr>
          <w:ilvl w:val="0"/>
          <w:numId w:val="10"/>
        </w:numPr>
        <w:spacing w:line="360" w:lineRule="auto"/>
        <w:jc w:val="both"/>
        <w:rPr>
          <w:sz w:val="24"/>
          <w:szCs w:val="24"/>
        </w:rPr>
      </w:pPr>
      <w:r>
        <w:rPr>
          <w:sz w:val="24"/>
          <w:szCs w:val="24"/>
        </w:rPr>
        <w:t xml:space="preserve">Mengetahui upaya pemerintah dalam mengembangkan wisata </w:t>
      </w:r>
      <w:r w:rsidR="001A5F79">
        <w:rPr>
          <w:sz w:val="24"/>
          <w:szCs w:val="24"/>
        </w:rPr>
        <w:t>Geopark Cileteh Sukabumi</w:t>
      </w:r>
      <w:r>
        <w:rPr>
          <w:sz w:val="24"/>
          <w:szCs w:val="24"/>
        </w:rPr>
        <w:t>.</w:t>
      </w:r>
    </w:p>
    <w:p w14:paraId="2BA72D63" w14:textId="1C8E0765" w:rsidR="00723B7C" w:rsidRPr="004425ED" w:rsidRDefault="007D477C" w:rsidP="004425ED">
      <w:pPr>
        <w:pStyle w:val="ListParagraph"/>
        <w:numPr>
          <w:ilvl w:val="0"/>
          <w:numId w:val="10"/>
        </w:numPr>
        <w:spacing w:line="360" w:lineRule="auto"/>
        <w:jc w:val="both"/>
        <w:rPr>
          <w:sz w:val="24"/>
          <w:szCs w:val="24"/>
        </w:rPr>
      </w:pPr>
      <w:r w:rsidRPr="00046A56">
        <w:rPr>
          <w:sz w:val="24"/>
          <w:szCs w:val="24"/>
        </w:rPr>
        <w:t xml:space="preserve">Mengetahui </w:t>
      </w:r>
      <w:r w:rsidR="00046A56" w:rsidRPr="00F90AAF">
        <w:rPr>
          <w:sz w:val="24"/>
        </w:rPr>
        <w:t>p</w:t>
      </w:r>
      <w:r w:rsidR="00046A56" w:rsidRPr="00F90AAF">
        <w:rPr>
          <w:sz w:val="24"/>
          <w:szCs w:val="24"/>
        </w:rPr>
        <w:t xml:space="preserve">engembangan wisata </w:t>
      </w:r>
      <w:r w:rsidR="00046A56" w:rsidRPr="00F90AAF">
        <w:rPr>
          <w:spacing w:val="-2"/>
          <w:sz w:val="24"/>
        </w:rPr>
        <w:t xml:space="preserve">dan keterlibatan masyarakat desa di </w:t>
      </w:r>
      <w:r w:rsidR="001A5F79">
        <w:rPr>
          <w:spacing w:val="-2"/>
          <w:sz w:val="24"/>
          <w:szCs w:val="24"/>
        </w:rPr>
        <w:t>Geopark Cileteh Sukabumi</w:t>
      </w:r>
      <w:r w:rsidR="00046A56" w:rsidRPr="00F90AAF">
        <w:rPr>
          <w:spacing w:val="-2"/>
          <w:sz w:val="24"/>
        </w:rPr>
        <w:t xml:space="preserve"> Sebagai </w:t>
      </w:r>
      <w:r w:rsidR="001A5F79">
        <w:rPr>
          <w:spacing w:val="-2"/>
          <w:sz w:val="24"/>
          <w:szCs w:val="24"/>
        </w:rPr>
        <w:t>Geopark Cileteh Sukabumi</w:t>
      </w:r>
      <w:r w:rsidR="00046A56" w:rsidRPr="00F90AAF">
        <w:rPr>
          <w:spacing w:val="-2"/>
          <w:sz w:val="24"/>
          <w:szCs w:val="24"/>
        </w:rPr>
        <w:t xml:space="preserve"> </w:t>
      </w:r>
      <w:r w:rsidR="00046A56">
        <w:rPr>
          <w:spacing w:val="-2"/>
          <w:sz w:val="24"/>
          <w:szCs w:val="24"/>
        </w:rPr>
        <w:t>d</w:t>
      </w:r>
      <w:r w:rsidR="00046A56" w:rsidRPr="00F90AAF">
        <w:rPr>
          <w:spacing w:val="-2"/>
          <w:sz w:val="24"/>
          <w:szCs w:val="24"/>
        </w:rPr>
        <w:t xml:space="preserve">i </w:t>
      </w:r>
      <w:r w:rsidR="00F34B1F">
        <w:rPr>
          <w:spacing w:val="-2"/>
          <w:sz w:val="24"/>
          <w:szCs w:val="24"/>
        </w:rPr>
        <w:t>Sukabumi Jawa Barat</w:t>
      </w:r>
      <w:r w:rsidR="00046A56">
        <w:rPr>
          <w:spacing w:val="-2"/>
          <w:sz w:val="24"/>
          <w:szCs w:val="24"/>
        </w:rPr>
        <w:t>.</w:t>
      </w:r>
    </w:p>
    <w:p w14:paraId="47850103" w14:textId="77777777" w:rsidR="00723B7C" w:rsidRPr="001225F9" w:rsidRDefault="00723B7C" w:rsidP="001225F9">
      <w:pPr>
        <w:spacing w:line="200" w:lineRule="exact"/>
        <w:jc w:val="both"/>
        <w:rPr>
          <w:sz w:val="24"/>
          <w:szCs w:val="24"/>
        </w:rPr>
      </w:pPr>
    </w:p>
    <w:p w14:paraId="5484A5F5" w14:textId="77777777" w:rsidR="00723B7C" w:rsidRPr="001225F9" w:rsidRDefault="003638A9" w:rsidP="001225F9">
      <w:pPr>
        <w:ind w:left="588"/>
        <w:jc w:val="both"/>
        <w:rPr>
          <w:sz w:val="24"/>
          <w:szCs w:val="24"/>
        </w:rPr>
      </w:pPr>
      <w:r w:rsidRPr="001225F9">
        <w:rPr>
          <w:b/>
          <w:sz w:val="24"/>
          <w:szCs w:val="24"/>
        </w:rPr>
        <w:t>1.4 U</w:t>
      </w:r>
      <w:r w:rsidRPr="001225F9">
        <w:rPr>
          <w:b/>
          <w:spacing w:val="-1"/>
          <w:sz w:val="24"/>
          <w:szCs w:val="24"/>
        </w:rPr>
        <w:t>r</w:t>
      </w:r>
      <w:r w:rsidRPr="001225F9">
        <w:rPr>
          <w:b/>
          <w:sz w:val="24"/>
          <w:szCs w:val="24"/>
        </w:rPr>
        <w:t>g</w:t>
      </w:r>
      <w:r w:rsidRPr="001225F9">
        <w:rPr>
          <w:b/>
          <w:spacing w:val="-1"/>
          <w:sz w:val="24"/>
          <w:szCs w:val="24"/>
        </w:rPr>
        <w:t>e</w:t>
      </w:r>
      <w:r w:rsidRPr="001225F9">
        <w:rPr>
          <w:b/>
          <w:spacing w:val="1"/>
          <w:sz w:val="24"/>
          <w:szCs w:val="24"/>
        </w:rPr>
        <w:t>n</w:t>
      </w:r>
      <w:r w:rsidRPr="001225F9">
        <w:rPr>
          <w:b/>
          <w:sz w:val="24"/>
          <w:szCs w:val="24"/>
        </w:rPr>
        <w:t>si Penelitian</w:t>
      </w:r>
    </w:p>
    <w:p w14:paraId="7FDF87FC" w14:textId="77777777" w:rsidR="00723B7C" w:rsidRPr="001225F9" w:rsidRDefault="00723B7C" w:rsidP="001225F9">
      <w:pPr>
        <w:spacing w:before="4" w:line="120" w:lineRule="exact"/>
        <w:jc w:val="both"/>
        <w:rPr>
          <w:sz w:val="24"/>
          <w:szCs w:val="24"/>
        </w:rPr>
      </w:pPr>
    </w:p>
    <w:p w14:paraId="3D70C289" w14:textId="6862498B" w:rsidR="00723B7C" w:rsidRPr="001225F9" w:rsidRDefault="003638A9" w:rsidP="00236906">
      <w:pPr>
        <w:spacing w:line="360" w:lineRule="auto"/>
        <w:ind w:left="720" w:firstLine="720"/>
        <w:jc w:val="both"/>
        <w:rPr>
          <w:sz w:val="24"/>
          <w:szCs w:val="24"/>
        </w:rPr>
      </w:pPr>
      <w:r w:rsidRPr="001225F9">
        <w:rPr>
          <w:sz w:val="24"/>
          <w:szCs w:val="24"/>
        </w:rPr>
        <w:t>U</w:t>
      </w:r>
      <w:r w:rsidRPr="001225F9">
        <w:rPr>
          <w:spacing w:val="1"/>
          <w:sz w:val="24"/>
          <w:szCs w:val="24"/>
        </w:rPr>
        <w:t>r</w:t>
      </w:r>
      <w:r w:rsidRPr="001225F9">
        <w:rPr>
          <w:spacing w:val="-2"/>
          <w:sz w:val="24"/>
          <w:szCs w:val="24"/>
        </w:rPr>
        <w:t>g</w:t>
      </w:r>
      <w:r w:rsidRPr="001225F9">
        <w:rPr>
          <w:spacing w:val="-1"/>
          <w:sz w:val="24"/>
          <w:szCs w:val="24"/>
        </w:rPr>
        <w:t>e</w:t>
      </w:r>
      <w:r w:rsidRPr="001225F9">
        <w:rPr>
          <w:sz w:val="24"/>
          <w:szCs w:val="24"/>
        </w:rPr>
        <w:t>nsi</w:t>
      </w:r>
      <w:r w:rsidRPr="001225F9">
        <w:rPr>
          <w:spacing w:val="2"/>
          <w:sz w:val="24"/>
          <w:szCs w:val="24"/>
        </w:rPr>
        <w:t xml:space="preserve"> </w:t>
      </w:r>
      <w:r w:rsidRPr="001225F9">
        <w:rPr>
          <w:sz w:val="24"/>
          <w:szCs w:val="24"/>
        </w:rPr>
        <w:t>p</w:t>
      </w:r>
      <w:r w:rsidRPr="001225F9">
        <w:rPr>
          <w:spacing w:val="-1"/>
          <w:sz w:val="24"/>
          <w:szCs w:val="24"/>
        </w:rPr>
        <w:t>a</w:t>
      </w:r>
      <w:r w:rsidRPr="001225F9">
        <w:rPr>
          <w:spacing w:val="2"/>
          <w:sz w:val="24"/>
          <w:szCs w:val="24"/>
        </w:rPr>
        <w:t>d</w:t>
      </w:r>
      <w:r w:rsidRPr="001225F9">
        <w:rPr>
          <w:sz w:val="24"/>
          <w:szCs w:val="24"/>
        </w:rPr>
        <w:t>a 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r w:rsidRPr="001225F9">
        <w:rPr>
          <w:spacing w:val="3"/>
          <w:sz w:val="24"/>
          <w:szCs w:val="24"/>
        </w:rPr>
        <w:t xml:space="preserve"> </w:t>
      </w:r>
      <w:r w:rsidRPr="001225F9">
        <w:rPr>
          <w:sz w:val="24"/>
          <w:szCs w:val="24"/>
        </w:rPr>
        <w:t>ini</w:t>
      </w:r>
      <w:r w:rsidRPr="001225F9">
        <w:rPr>
          <w:spacing w:val="4"/>
          <w:sz w:val="24"/>
          <w:szCs w:val="24"/>
        </w:rPr>
        <w:t xml:space="preserve"> </w:t>
      </w:r>
      <w:r w:rsidRPr="001225F9">
        <w:rPr>
          <w:spacing w:val="-5"/>
          <w:sz w:val="24"/>
          <w:szCs w:val="24"/>
        </w:rPr>
        <w:t>y</w:t>
      </w:r>
      <w:r w:rsidRPr="001225F9">
        <w:rPr>
          <w:spacing w:val="-1"/>
          <w:sz w:val="24"/>
          <w:szCs w:val="24"/>
        </w:rPr>
        <w:t>a</w:t>
      </w:r>
      <w:r w:rsidRPr="001225F9">
        <w:rPr>
          <w:sz w:val="24"/>
          <w:szCs w:val="24"/>
        </w:rPr>
        <w:t>i</w:t>
      </w:r>
      <w:r w:rsidRPr="001225F9">
        <w:rPr>
          <w:spacing w:val="1"/>
          <w:sz w:val="24"/>
          <w:szCs w:val="24"/>
        </w:rPr>
        <w:t>t</w:t>
      </w:r>
      <w:r w:rsidRPr="001225F9">
        <w:rPr>
          <w:sz w:val="24"/>
          <w:szCs w:val="24"/>
        </w:rPr>
        <w:t>u</w:t>
      </w:r>
      <w:r w:rsidRPr="001225F9">
        <w:rPr>
          <w:spacing w:val="1"/>
          <w:sz w:val="24"/>
          <w:szCs w:val="24"/>
        </w:rPr>
        <w:t xml:space="preserve"> </w:t>
      </w:r>
      <w:r w:rsidRPr="001225F9">
        <w:rPr>
          <w:sz w:val="24"/>
          <w:szCs w:val="24"/>
        </w:rPr>
        <w:t>untuk</w:t>
      </w:r>
      <w:r w:rsidRPr="001225F9">
        <w:rPr>
          <w:spacing w:val="5"/>
          <w:sz w:val="24"/>
          <w:szCs w:val="24"/>
        </w:rPr>
        <w:t xml:space="preserve"> </w:t>
      </w:r>
      <w:r w:rsidRPr="001225F9">
        <w:rPr>
          <w:sz w:val="24"/>
          <w:szCs w:val="24"/>
        </w:rPr>
        <w:t>m</w:t>
      </w:r>
      <w:r w:rsidRPr="001225F9">
        <w:rPr>
          <w:spacing w:val="-1"/>
          <w:sz w:val="24"/>
          <w:szCs w:val="24"/>
        </w:rPr>
        <w:t>e</w:t>
      </w:r>
      <w:r w:rsidRPr="001225F9">
        <w:rPr>
          <w:spacing w:val="2"/>
          <w:sz w:val="24"/>
          <w:szCs w:val="24"/>
        </w:rPr>
        <w:t>n</w:t>
      </w:r>
      <w:r w:rsidRPr="001225F9">
        <w:rPr>
          <w:spacing w:val="-2"/>
          <w:sz w:val="24"/>
          <w:szCs w:val="24"/>
        </w:rPr>
        <w:t>g</w:t>
      </w:r>
      <w:r w:rsidRPr="001225F9">
        <w:rPr>
          <w:spacing w:val="-1"/>
          <w:sz w:val="24"/>
          <w:szCs w:val="24"/>
        </w:rPr>
        <w:t>e</w:t>
      </w:r>
      <w:r w:rsidRPr="001225F9">
        <w:rPr>
          <w:sz w:val="24"/>
          <w:szCs w:val="24"/>
        </w:rPr>
        <w:t>ta</w:t>
      </w:r>
      <w:r w:rsidRPr="001225F9">
        <w:rPr>
          <w:spacing w:val="2"/>
          <w:sz w:val="24"/>
          <w:szCs w:val="24"/>
        </w:rPr>
        <w:t>h</w:t>
      </w:r>
      <w:r w:rsidRPr="001225F9">
        <w:rPr>
          <w:sz w:val="24"/>
          <w:szCs w:val="24"/>
        </w:rPr>
        <w:t>ui</w:t>
      </w:r>
      <w:r w:rsidRPr="001225F9">
        <w:rPr>
          <w:spacing w:val="2"/>
          <w:sz w:val="24"/>
          <w:szCs w:val="24"/>
        </w:rPr>
        <w:t xml:space="preserve"> </w:t>
      </w:r>
      <w:r w:rsidR="007D477C" w:rsidRPr="007D477C">
        <w:rPr>
          <w:sz w:val="24"/>
          <w:szCs w:val="24"/>
        </w:rPr>
        <w:t xml:space="preserve">pengembangan wisata </w:t>
      </w:r>
      <w:r w:rsidR="001A5F79">
        <w:rPr>
          <w:spacing w:val="-2"/>
          <w:sz w:val="24"/>
          <w:szCs w:val="24"/>
        </w:rPr>
        <w:t>Geopark Cileteh Sukabumi</w:t>
      </w:r>
      <w:r w:rsidR="007D477C" w:rsidRPr="007D477C">
        <w:rPr>
          <w:spacing w:val="-2"/>
          <w:sz w:val="24"/>
          <w:szCs w:val="24"/>
        </w:rPr>
        <w:t xml:space="preserve"> sebagai </w:t>
      </w:r>
      <w:r w:rsidR="007D477C">
        <w:rPr>
          <w:spacing w:val="-2"/>
          <w:sz w:val="24"/>
          <w:szCs w:val="24"/>
        </w:rPr>
        <w:t xml:space="preserve">Wisata </w:t>
      </w:r>
      <w:r w:rsidR="00F34B1F">
        <w:rPr>
          <w:spacing w:val="-2"/>
          <w:sz w:val="24"/>
          <w:szCs w:val="24"/>
        </w:rPr>
        <w:t>UNESCO Global Geopark</w:t>
      </w:r>
      <w:r w:rsidR="007D477C">
        <w:rPr>
          <w:spacing w:val="-2"/>
          <w:sz w:val="24"/>
          <w:szCs w:val="24"/>
        </w:rPr>
        <w:t xml:space="preserve"> d</w:t>
      </w:r>
      <w:r w:rsidR="007D477C" w:rsidRPr="007D477C">
        <w:rPr>
          <w:spacing w:val="-2"/>
          <w:sz w:val="24"/>
          <w:szCs w:val="24"/>
        </w:rPr>
        <w:t xml:space="preserve">i </w:t>
      </w:r>
      <w:r w:rsidR="00F34B1F">
        <w:rPr>
          <w:spacing w:val="-2"/>
          <w:sz w:val="24"/>
          <w:szCs w:val="24"/>
        </w:rPr>
        <w:t>Sukabumi Jawa Barat</w:t>
      </w:r>
      <w:r w:rsidR="007D477C" w:rsidRPr="007D477C">
        <w:rPr>
          <w:spacing w:val="-2"/>
          <w:sz w:val="24"/>
          <w:szCs w:val="24"/>
        </w:rPr>
        <w:t>.</w:t>
      </w:r>
      <w:r w:rsidR="00236906">
        <w:rPr>
          <w:spacing w:val="-2"/>
          <w:sz w:val="24"/>
          <w:szCs w:val="24"/>
        </w:rPr>
        <w:t xml:space="preserve"> Penelitian ini sebagai masukan dan informasi kepada pemerintah desa dalam upaya mewujudkan </w:t>
      </w:r>
      <w:r w:rsidR="00F34B1F">
        <w:rPr>
          <w:spacing w:val="-2"/>
          <w:sz w:val="24"/>
          <w:szCs w:val="24"/>
        </w:rPr>
        <w:t>Geopark Cileteh Sukabumi</w:t>
      </w:r>
      <w:r w:rsidR="00236906">
        <w:rPr>
          <w:spacing w:val="-2"/>
          <w:sz w:val="24"/>
          <w:szCs w:val="24"/>
        </w:rPr>
        <w:t xml:space="preserve"> menjadi UNESCO</w:t>
      </w:r>
      <w:r w:rsidR="004A018F">
        <w:rPr>
          <w:spacing w:val="-2"/>
          <w:sz w:val="24"/>
          <w:szCs w:val="24"/>
        </w:rPr>
        <w:t xml:space="preserve"> Geopark Global</w:t>
      </w:r>
      <w:r w:rsidR="00236906">
        <w:rPr>
          <w:spacing w:val="-2"/>
          <w:sz w:val="24"/>
          <w:szCs w:val="24"/>
        </w:rPr>
        <w:t xml:space="preserve">. </w:t>
      </w:r>
      <w:r w:rsidRPr="001225F9">
        <w:rPr>
          <w:spacing w:val="2"/>
          <w:sz w:val="24"/>
          <w:szCs w:val="24"/>
        </w:rPr>
        <w:t>H</w:t>
      </w:r>
      <w:r w:rsidRPr="001225F9">
        <w:rPr>
          <w:spacing w:val="-1"/>
          <w:sz w:val="24"/>
          <w:szCs w:val="24"/>
        </w:rPr>
        <w:t>a</w:t>
      </w:r>
      <w:r w:rsidRPr="001225F9">
        <w:rPr>
          <w:sz w:val="24"/>
          <w:szCs w:val="24"/>
        </w:rPr>
        <w:t>sil</w:t>
      </w:r>
      <w:r w:rsidRPr="001225F9">
        <w:rPr>
          <w:spacing w:val="2"/>
          <w:sz w:val="24"/>
          <w:szCs w:val="24"/>
        </w:rPr>
        <w:t xml:space="preserve"> </w:t>
      </w:r>
      <w:r w:rsidRPr="001225F9">
        <w:rPr>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2"/>
          <w:sz w:val="24"/>
          <w:szCs w:val="24"/>
        </w:rPr>
        <w:t>i</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ini</w:t>
      </w:r>
      <w:r w:rsidRPr="001225F9">
        <w:rPr>
          <w:spacing w:val="1"/>
          <w:sz w:val="24"/>
          <w:szCs w:val="24"/>
        </w:rPr>
        <w:t xml:space="preserve"> </w:t>
      </w:r>
      <w:r w:rsidRPr="001225F9">
        <w:rPr>
          <w:sz w:val="24"/>
          <w:szCs w:val="24"/>
        </w:rPr>
        <w:t>ju</w:t>
      </w:r>
      <w:r w:rsidRPr="001225F9">
        <w:rPr>
          <w:spacing w:val="-2"/>
          <w:sz w:val="24"/>
          <w:szCs w:val="24"/>
        </w:rPr>
        <w:t>g</w:t>
      </w:r>
      <w:r w:rsidRPr="001225F9">
        <w:rPr>
          <w:sz w:val="24"/>
          <w:szCs w:val="24"/>
        </w:rPr>
        <w:t>a d</w:t>
      </w:r>
      <w:r w:rsidRPr="001225F9">
        <w:rPr>
          <w:spacing w:val="-1"/>
          <w:sz w:val="24"/>
          <w:szCs w:val="24"/>
        </w:rPr>
        <w:t>a</w:t>
      </w:r>
      <w:r w:rsidRPr="001225F9">
        <w:rPr>
          <w:sz w:val="24"/>
          <w:szCs w:val="24"/>
        </w:rPr>
        <w:t>p</w:t>
      </w:r>
      <w:r w:rsidRPr="001225F9">
        <w:rPr>
          <w:spacing w:val="-1"/>
          <w:sz w:val="24"/>
          <w:szCs w:val="24"/>
        </w:rPr>
        <w:t>a</w:t>
      </w:r>
      <w:r w:rsidRPr="001225F9">
        <w:rPr>
          <w:sz w:val="24"/>
          <w:szCs w:val="24"/>
        </w:rPr>
        <w:t>t memb</w:t>
      </w:r>
      <w:r w:rsidRPr="001225F9">
        <w:rPr>
          <w:spacing w:val="-1"/>
          <w:sz w:val="24"/>
          <w:szCs w:val="24"/>
        </w:rPr>
        <w:t>e</w:t>
      </w:r>
      <w:r w:rsidRPr="001225F9">
        <w:rPr>
          <w:sz w:val="24"/>
          <w:szCs w:val="24"/>
        </w:rPr>
        <w:t>rik</w:t>
      </w:r>
      <w:r w:rsidRPr="001225F9">
        <w:rPr>
          <w:spacing w:val="-1"/>
          <w:sz w:val="24"/>
          <w:szCs w:val="24"/>
        </w:rPr>
        <w:t>a</w:t>
      </w:r>
      <w:r w:rsidRPr="001225F9">
        <w:rPr>
          <w:sz w:val="24"/>
          <w:szCs w:val="24"/>
        </w:rPr>
        <w:t>n</w:t>
      </w:r>
      <w:r w:rsidRPr="001225F9">
        <w:rPr>
          <w:spacing w:val="2"/>
          <w:sz w:val="24"/>
          <w:szCs w:val="24"/>
        </w:rPr>
        <w:t xml:space="preserve"> </w:t>
      </w:r>
      <w:r w:rsidRPr="001225F9">
        <w:rPr>
          <w:sz w:val="24"/>
          <w:szCs w:val="24"/>
        </w:rPr>
        <w:t>info</w:t>
      </w:r>
      <w:r w:rsidRPr="001225F9">
        <w:rPr>
          <w:spacing w:val="-1"/>
          <w:sz w:val="24"/>
          <w:szCs w:val="24"/>
        </w:rPr>
        <w:t>r</w:t>
      </w:r>
      <w:r w:rsidRPr="001225F9">
        <w:rPr>
          <w:sz w:val="24"/>
          <w:szCs w:val="24"/>
        </w:rPr>
        <w:t>masi</w:t>
      </w:r>
      <w:r w:rsidRPr="001225F9">
        <w:rPr>
          <w:spacing w:val="2"/>
          <w:sz w:val="24"/>
          <w:szCs w:val="24"/>
        </w:rPr>
        <w:t xml:space="preserve"> </w:t>
      </w:r>
      <w:r w:rsidRPr="001225F9">
        <w:rPr>
          <w:spacing w:val="3"/>
          <w:sz w:val="24"/>
          <w:szCs w:val="24"/>
        </w:rPr>
        <w:t>t</w:t>
      </w:r>
      <w:r w:rsidRPr="001225F9">
        <w:rPr>
          <w:spacing w:val="-1"/>
          <w:sz w:val="24"/>
          <w:szCs w:val="24"/>
        </w:rPr>
        <w:t>e</w:t>
      </w:r>
      <w:r w:rsidRPr="001225F9">
        <w:rPr>
          <w:sz w:val="24"/>
          <w:szCs w:val="24"/>
        </w:rPr>
        <w:t>nta</w:t>
      </w:r>
      <w:r w:rsidRPr="001225F9">
        <w:rPr>
          <w:spacing w:val="2"/>
          <w:sz w:val="24"/>
          <w:szCs w:val="24"/>
        </w:rPr>
        <w:t>n</w:t>
      </w:r>
      <w:r w:rsidRPr="001225F9">
        <w:rPr>
          <w:sz w:val="24"/>
          <w:szCs w:val="24"/>
        </w:rPr>
        <w:t xml:space="preserve">g </w:t>
      </w:r>
      <w:r w:rsidR="00236906">
        <w:rPr>
          <w:sz w:val="24"/>
          <w:szCs w:val="24"/>
        </w:rPr>
        <w:t xml:space="preserve">objek wisata dalam kawasan </w:t>
      </w:r>
      <w:r w:rsidR="00F34B1F">
        <w:rPr>
          <w:sz w:val="24"/>
          <w:szCs w:val="24"/>
        </w:rPr>
        <w:t>Geopark Cileteh Sukabumi</w:t>
      </w:r>
      <w:r w:rsidRPr="001225F9">
        <w:rPr>
          <w:sz w:val="24"/>
          <w:szCs w:val="24"/>
        </w:rPr>
        <w:t>.</w:t>
      </w:r>
    </w:p>
    <w:p w14:paraId="29E3E281" w14:textId="77777777" w:rsidR="00723B7C" w:rsidRPr="001225F9" w:rsidRDefault="00723B7C" w:rsidP="001225F9">
      <w:pPr>
        <w:spacing w:line="200" w:lineRule="exact"/>
        <w:jc w:val="both"/>
        <w:rPr>
          <w:sz w:val="24"/>
          <w:szCs w:val="24"/>
        </w:rPr>
      </w:pPr>
    </w:p>
    <w:p w14:paraId="26753573" w14:textId="77777777" w:rsidR="00723B7C" w:rsidRPr="001225F9" w:rsidRDefault="00723B7C" w:rsidP="001225F9">
      <w:pPr>
        <w:spacing w:before="4" w:line="220" w:lineRule="exact"/>
        <w:jc w:val="both"/>
        <w:rPr>
          <w:sz w:val="24"/>
          <w:szCs w:val="24"/>
        </w:rPr>
      </w:pPr>
    </w:p>
    <w:p w14:paraId="7990344C" w14:textId="77777777" w:rsidR="00723B7C" w:rsidRPr="001225F9" w:rsidRDefault="003638A9" w:rsidP="001225F9">
      <w:pPr>
        <w:ind w:left="588"/>
        <w:jc w:val="both"/>
        <w:rPr>
          <w:sz w:val="24"/>
          <w:szCs w:val="24"/>
        </w:rPr>
      </w:pPr>
      <w:r w:rsidRPr="001225F9">
        <w:rPr>
          <w:b/>
          <w:sz w:val="24"/>
          <w:szCs w:val="24"/>
        </w:rPr>
        <w:t>1.5 L</w:t>
      </w:r>
      <w:r w:rsidRPr="001225F9">
        <w:rPr>
          <w:b/>
          <w:spacing w:val="1"/>
          <w:sz w:val="24"/>
          <w:szCs w:val="24"/>
        </w:rPr>
        <w:t>u</w:t>
      </w:r>
      <w:r w:rsidRPr="001225F9">
        <w:rPr>
          <w:b/>
          <w:sz w:val="24"/>
          <w:szCs w:val="24"/>
        </w:rPr>
        <w:t>a</w:t>
      </w:r>
      <w:r w:rsidRPr="001225F9">
        <w:rPr>
          <w:b/>
          <w:spacing w:val="-1"/>
          <w:sz w:val="24"/>
          <w:szCs w:val="24"/>
        </w:rPr>
        <w:t>r</w:t>
      </w:r>
      <w:r w:rsidRPr="001225F9">
        <w:rPr>
          <w:b/>
          <w:sz w:val="24"/>
          <w:szCs w:val="24"/>
        </w:rPr>
        <w:t>an</w:t>
      </w:r>
      <w:r w:rsidRPr="001225F9">
        <w:rPr>
          <w:b/>
          <w:spacing w:val="1"/>
          <w:sz w:val="24"/>
          <w:szCs w:val="24"/>
        </w:rPr>
        <w:t xml:space="preserve"> </w:t>
      </w:r>
      <w:r w:rsidRPr="001225F9">
        <w:rPr>
          <w:b/>
          <w:spacing w:val="-3"/>
          <w:sz w:val="24"/>
          <w:szCs w:val="24"/>
        </w:rPr>
        <w:t>P</w:t>
      </w:r>
      <w:r w:rsidRPr="001225F9">
        <w:rPr>
          <w:b/>
          <w:spacing w:val="-1"/>
          <w:sz w:val="24"/>
          <w:szCs w:val="24"/>
        </w:rPr>
        <w:t>e</w:t>
      </w:r>
      <w:r w:rsidRPr="001225F9">
        <w:rPr>
          <w:b/>
          <w:spacing w:val="1"/>
          <w:sz w:val="24"/>
          <w:szCs w:val="24"/>
        </w:rPr>
        <w:t>n</w:t>
      </w:r>
      <w:r w:rsidRPr="001225F9">
        <w:rPr>
          <w:b/>
          <w:spacing w:val="-1"/>
          <w:sz w:val="24"/>
          <w:szCs w:val="24"/>
        </w:rPr>
        <w:t>e</w:t>
      </w:r>
      <w:r w:rsidRPr="001225F9">
        <w:rPr>
          <w:b/>
          <w:sz w:val="24"/>
          <w:szCs w:val="24"/>
        </w:rPr>
        <w:t>l</w:t>
      </w:r>
      <w:r w:rsidRPr="001225F9">
        <w:rPr>
          <w:b/>
          <w:spacing w:val="1"/>
          <w:sz w:val="24"/>
          <w:szCs w:val="24"/>
        </w:rPr>
        <w:t>i</w:t>
      </w:r>
      <w:r w:rsidRPr="001225F9">
        <w:rPr>
          <w:b/>
          <w:sz w:val="24"/>
          <w:szCs w:val="24"/>
        </w:rPr>
        <w:t>tian</w:t>
      </w:r>
    </w:p>
    <w:p w14:paraId="2C33384E" w14:textId="77777777" w:rsidR="00723B7C" w:rsidRPr="001225F9" w:rsidRDefault="00723B7C" w:rsidP="001225F9">
      <w:pPr>
        <w:spacing w:before="4" w:line="120" w:lineRule="exact"/>
        <w:jc w:val="both"/>
        <w:rPr>
          <w:sz w:val="24"/>
          <w:szCs w:val="24"/>
        </w:rPr>
      </w:pPr>
    </w:p>
    <w:p w14:paraId="4403C301" w14:textId="77777777" w:rsidR="00723B7C" w:rsidRPr="001225F9" w:rsidRDefault="003638A9" w:rsidP="001225F9">
      <w:pPr>
        <w:ind w:left="1308"/>
        <w:jc w:val="both"/>
        <w:rPr>
          <w:sz w:val="24"/>
          <w:szCs w:val="24"/>
        </w:rPr>
      </w:pPr>
      <w:r w:rsidRPr="001225F9">
        <w:rPr>
          <w:spacing w:val="-3"/>
          <w:sz w:val="24"/>
          <w:szCs w:val="24"/>
        </w:rPr>
        <w:t>L</w:t>
      </w:r>
      <w:r w:rsidRPr="001225F9">
        <w:rPr>
          <w:sz w:val="24"/>
          <w:szCs w:val="24"/>
        </w:rPr>
        <w:t>u</w:t>
      </w:r>
      <w:r w:rsidRPr="001225F9">
        <w:rPr>
          <w:spacing w:val="1"/>
          <w:sz w:val="24"/>
          <w:szCs w:val="24"/>
        </w:rPr>
        <w:t>a</w:t>
      </w:r>
      <w:r w:rsidRPr="001225F9">
        <w:rPr>
          <w:sz w:val="24"/>
          <w:szCs w:val="24"/>
        </w:rPr>
        <w:t>r</w:t>
      </w:r>
      <w:r w:rsidRPr="001225F9">
        <w:rPr>
          <w:spacing w:val="-2"/>
          <w:sz w:val="24"/>
          <w:szCs w:val="24"/>
        </w:rPr>
        <w:t>a</w:t>
      </w:r>
      <w:r w:rsidRPr="001225F9">
        <w:rPr>
          <w:sz w:val="24"/>
          <w:szCs w:val="24"/>
        </w:rPr>
        <w:t xml:space="preserve">n </w:t>
      </w:r>
      <w:r w:rsidRPr="001225F9">
        <w:rPr>
          <w:spacing w:val="2"/>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 p</w:t>
      </w:r>
      <w:r w:rsidRPr="001225F9">
        <w:rPr>
          <w:spacing w:val="-1"/>
          <w:sz w:val="24"/>
          <w:szCs w:val="24"/>
        </w:rPr>
        <w:t>a</w:t>
      </w:r>
      <w:r w:rsidRPr="001225F9">
        <w:rPr>
          <w:sz w:val="24"/>
          <w:szCs w:val="24"/>
        </w:rPr>
        <w:t>da</w:t>
      </w:r>
      <w:r w:rsidRPr="001225F9">
        <w:rPr>
          <w:spacing w:val="-1"/>
          <w:sz w:val="24"/>
          <w:szCs w:val="24"/>
        </w:rPr>
        <w:t xml:space="preserve"> </w:t>
      </w:r>
      <w:r w:rsidRPr="001225F9">
        <w:rPr>
          <w:spacing w:val="2"/>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 ini</w:t>
      </w:r>
      <w:r w:rsidRPr="001225F9">
        <w:rPr>
          <w:spacing w:val="3"/>
          <w:sz w:val="24"/>
          <w:szCs w:val="24"/>
        </w:rPr>
        <w:t xml:space="preserve"> </w:t>
      </w:r>
      <w:r w:rsidRPr="001225F9">
        <w:rPr>
          <w:spacing w:val="-5"/>
          <w:sz w:val="24"/>
          <w:szCs w:val="24"/>
        </w:rPr>
        <w:t>y</w:t>
      </w:r>
      <w:r w:rsidRPr="001225F9">
        <w:rPr>
          <w:spacing w:val="-1"/>
          <w:sz w:val="24"/>
          <w:szCs w:val="24"/>
        </w:rPr>
        <w:t>a</w:t>
      </w:r>
      <w:r w:rsidRPr="001225F9">
        <w:rPr>
          <w:sz w:val="24"/>
          <w:szCs w:val="24"/>
        </w:rPr>
        <w:t>i</w:t>
      </w:r>
      <w:r w:rsidRPr="001225F9">
        <w:rPr>
          <w:spacing w:val="1"/>
          <w:sz w:val="24"/>
          <w:szCs w:val="24"/>
        </w:rPr>
        <w:t>t</w:t>
      </w:r>
      <w:r w:rsidRPr="001225F9">
        <w:rPr>
          <w:sz w:val="24"/>
          <w:szCs w:val="24"/>
        </w:rPr>
        <w:t>u :</w:t>
      </w:r>
    </w:p>
    <w:p w14:paraId="5F5CDFD1" w14:textId="77777777" w:rsidR="00723B7C" w:rsidRPr="001225F9" w:rsidRDefault="00723B7C" w:rsidP="001225F9">
      <w:pPr>
        <w:spacing w:before="7" w:line="120" w:lineRule="exact"/>
        <w:jc w:val="both"/>
        <w:rPr>
          <w:sz w:val="24"/>
          <w:szCs w:val="24"/>
        </w:rPr>
      </w:pPr>
    </w:p>
    <w:p w14:paraId="090348B2" w14:textId="09802035" w:rsidR="00723B7C" w:rsidRDefault="003638A9" w:rsidP="001225F9">
      <w:pPr>
        <w:ind w:left="1308"/>
        <w:jc w:val="both"/>
        <w:rPr>
          <w:sz w:val="24"/>
          <w:szCs w:val="24"/>
        </w:rPr>
      </w:pPr>
      <w:r w:rsidRPr="001225F9">
        <w:rPr>
          <w:sz w:val="24"/>
          <w:szCs w:val="24"/>
        </w:rPr>
        <w:t xml:space="preserve">1. </w:t>
      </w:r>
      <w:r w:rsidRPr="001225F9">
        <w:rPr>
          <w:spacing w:val="1"/>
          <w:sz w:val="24"/>
          <w:szCs w:val="24"/>
        </w:rPr>
        <w:t>S</w:t>
      </w:r>
      <w:r w:rsidRPr="001225F9">
        <w:rPr>
          <w:sz w:val="24"/>
          <w:szCs w:val="24"/>
        </w:rPr>
        <w:t>ubm</w:t>
      </w:r>
      <w:r w:rsidRPr="001225F9">
        <w:rPr>
          <w:spacing w:val="1"/>
          <w:sz w:val="24"/>
          <w:szCs w:val="24"/>
        </w:rPr>
        <w:t>i</w:t>
      </w:r>
      <w:r w:rsidRPr="001225F9">
        <w:rPr>
          <w:sz w:val="24"/>
          <w:szCs w:val="24"/>
        </w:rPr>
        <w:t>t pub</w:t>
      </w:r>
      <w:r w:rsidRPr="001225F9">
        <w:rPr>
          <w:spacing w:val="1"/>
          <w:sz w:val="24"/>
          <w:szCs w:val="24"/>
        </w:rPr>
        <w:t>l</w:t>
      </w:r>
      <w:r w:rsidRPr="001225F9">
        <w:rPr>
          <w:sz w:val="24"/>
          <w:szCs w:val="24"/>
        </w:rPr>
        <w:t>ikasi</w:t>
      </w:r>
      <w:r w:rsidRPr="001225F9">
        <w:rPr>
          <w:spacing w:val="-2"/>
          <w:sz w:val="24"/>
          <w:szCs w:val="24"/>
        </w:rPr>
        <w:t xml:space="preserve"> </w:t>
      </w:r>
      <w:r w:rsidRPr="001225F9">
        <w:rPr>
          <w:sz w:val="24"/>
          <w:szCs w:val="24"/>
        </w:rPr>
        <w:t>jurn</w:t>
      </w:r>
      <w:r w:rsidRPr="001225F9">
        <w:rPr>
          <w:spacing w:val="-1"/>
          <w:sz w:val="24"/>
          <w:szCs w:val="24"/>
        </w:rPr>
        <w:t>a</w:t>
      </w:r>
      <w:r w:rsidRPr="001225F9">
        <w:rPr>
          <w:sz w:val="24"/>
          <w:szCs w:val="24"/>
        </w:rPr>
        <w:t>l N</w:t>
      </w:r>
      <w:r w:rsidRPr="001225F9">
        <w:rPr>
          <w:spacing w:val="-1"/>
          <w:sz w:val="24"/>
          <w:szCs w:val="24"/>
        </w:rPr>
        <w:t>a</w:t>
      </w:r>
      <w:r w:rsidRPr="001225F9">
        <w:rPr>
          <w:sz w:val="24"/>
          <w:szCs w:val="24"/>
        </w:rPr>
        <w:t>sional t</w:t>
      </w:r>
      <w:r w:rsidRPr="001225F9">
        <w:rPr>
          <w:spacing w:val="-1"/>
          <w:sz w:val="24"/>
          <w:szCs w:val="24"/>
        </w:rPr>
        <w:t>e</w:t>
      </w:r>
      <w:r w:rsidRPr="001225F9">
        <w:rPr>
          <w:sz w:val="24"/>
          <w:szCs w:val="24"/>
        </w:rPr>
        <w:t>r</w:t>
      </w:r>
      <w:r w:rsidRPr="001225F9">
        <w:rPr>
          <w:spacing w:val="-2"/>
          <w:sz w:val="24"/>
          <w:szCs w:val="24"/>
        </w:rPr>
        <w:t>a</w:t>
      </w:r>
      <w:r w:rsidRPr="001225F9">
        <w:rPr>
          <w:sz w:val="24"/>
          <w:szCs w:val="24"/>
        </w:rPr>
        <w:t>k</w:t>
      </w:r>
      <w:r w:rsidRPr="001225F9">
        <w:rPr>
          <w:spacing w:val="1"/>
          <w:sz w:val="24"/>
          <w:szCs w:val="24"/>
        </w:rPr>
        <w:t>r</w:t>
      </w:r>
      <w:r w:rsidRPr="001225F9">
        <w:rPr>
          <w:spacing w:val="-1"/>
          <w:sz w:val="24"/>
          <w:szCs w:val="24"/>
        </w:rPr>
        <w:t>e</w:t>
      </w:r>
      <w:r w:rsidRPr="001225F9">
        <w:rPr>
          <w:sz w:val="24"/>
          <w:szCs w:val="24"/>
        </w:rPr>
        <w:t>di</w:t>
      </w:r>
      <w:r w:rsidRPr="001225F9">
        <w:rPr>
          <w:spacing w:val="1"/>
          <w:sz w:val="24"/>
          <w:szCs w:val="24"/>
        </w:rPr>
        <w:t>t</w:t>
      </w:r>
      <w:r w:rsidRPr="001225F9">
        <w:rPr>
          <w:spacing w:val="-1"/>
          <w:sz w:val="24"/>
          <w:szCs w:val="24"/>
        </w:rPr>
        <w:t>a</w:t>
      </w:r>
      <w:r w:rsidRPr="001225F9">
        <w:rPr>
          <w:sz w:val="24"/>
          <w:szCs w:val="24"/>
        </w:rPr>
        <w:t>s s</w:t>
      </w:r>
      <w:r w:rsidRPr="001225F9">
        <w:rPr>
          <w:spacing w:val="1"/>
          <w:sz w:val="24"/>
          <w:szCs w:val="24"/>
        </w:rPr>
        <w:t>i</w:t>
      </w:r>
      <w:r w:rsidRPr="001225F9">
        <w:rPr>
          <w:sz w:val="24"/>
          <w:szCs w:val="24"/>
        </w:rPr>
        <w:t xml:space="preserve">nta </w:t>
      </w:r>
    </w:p>
    <w:p w14:paraId="136041F6" w14:textId="5F2DB946" w:rsidR="004425ED" w:rsidRDefault="004425ED" w:rsidP="001225F9">
      <w:pPr>
        <w:ind w:left="1308"/>
        <w:jc w:val="both"/>
        <w:rPr>
          <w:sz w:val="24"/>
          <w:szCs w:val="24"/>
        </w:rPr>
      </w:pPr>
    </w:p>
    <w:p w14:paraId="78298B84" w14:textId="4A186446" w:rsidR="004425ED" w:rsidRDefault="004425ED" w:rsidP="001225F9">
      <w:pPr>
        <w:ind w:left="1308"/>
        <w:jc w:val="both"/>
        <w:rPr>
          <w:sz w:val="24"/>
          <w:szCs w:val="24"/>
        </w:rPr>
      </w:pPr>
    </w:p>
    <w:p w14:paraId="24CBA25B" w14:textId="5CA9A484" w:rsidR="004425ED" w:rsidRDefault="004425ED" w:rsidP="001225F9">
      <w:pPr>
        <w:ind w:left="1308"/>
        <w:jc w:val="both"/>
        <w:rPr>
          <w:sz w:val="24"/>
          <w:szCs w:val="24"/>
        </w:rPr>
      </w:pPr>
    </w:p>
    <w:p w14:paraId="731945FA" w14:textId="77777777" w:rsidR="004425ED" w:rsidRPr="001225F9" w:rsidRDefault="004425ED" w:rsidP="001225F9">
      <w:pPr>
        <w:ind w:left="1308"/>
        <w:jc w:val="both"/>
        <w:rPr>
          <w:sz w:val="24"/>
          <w:szCs w:val="24"/>
        </w:rPr>
      </w:pPr>
    </w:p>
    <w:p w14:paraId="460F5382" w14:textId="43E18CA1" w:rsidR="00AF636E" w:rsidRDefault="00AF636E" w:rsidP="004425ED">
      <w:pPr>
        <w:rPr>
          <w:sz w:val="24"/>
          <w:szCs w:val="24"/>
        </w:rPr>
      </w:pPr>
    </w:p>
    <w:p w14:paraId="3EDCCED6" w14:textId="7BA0928D" w:rsidR="004623DA" w:rsidRDefault="004623DA" w:rsidP="004425ED">
      <w:pPr>
        <w:rPr>
          <w:sz w:val="24"/>
          <w:szCs w:val="24"/>
        </w:rPr>
      </w:pPr>
    </w:p>
    <w:p w14:paraId="5A232E92" w14:textId="14DDDCD2" w:rsidR="004623DA" w:rsidRDefault="004623DA" w:rsidP="004425ED">
      <w:pPr>
        <w:rPr>
          <w:sz w:val="24"/>
          <w:szCs w:val="24"/>
        </w:rPr>
      </w:pPr>
    </w:p>
    <w:p w14:paraId="1E6D2F72" w14:textId="77777777" w:rsidR="004623DA" w:rsidRPr="001225F9" w:rsidRDefault="004623DA" w:rsidP="004425ED">
      <w:pPr>
        <w:rPr>
          <w:sz w:val="24"/>
          <w:szCs w:val="24"/>
        </w:rPr>
      </w:pPr>
    </w:p>
    <w:p w14:paraId="5E087A20" w14:textId="077D1B3F" w:rsidR="00723B7C" w:rsidRPr="001225F9" w:rsidRDefault="003638A9">
      <w:pPr>
        <w:spacing w:before="65" w:line="359" w:lineRule="auto"/>
        <w:ind w:left="3335" w:right="2827" w:firstLine="854"/>
        <w:rPr>
          <w:sz w:val="24"/>
          <w:szCs w:val="24"/>
        </w:rPr>
      </w:pPr>
      <w:r w:rsidRPr="001225F9">
        <w:rPr>
          <w:b/>
          <w:spacing w:val="1"/>
          <w:sz w:val="24"/>
          <w:szCs w:val="24"/>
        </w:rPr>
        <w:lastRenderedPageBreak/>
        <w:t>B</w:t>
      </w:r>
      <w:r w:rsidRPr="001225F9">
        <w:rPr>
          <w:b/>
          <w:sz w:val="24"/>
          <w:szCs w:val="24"/>
        </w:rPr>
        <w:t>AB II TINJ</w:t>
      </w:r>
      <w:r w:rsidRPr="001225F9">
        <w:rPr>
          <w:b/>
          <w:spacing w:val="-1"/>
          <w:sz w:val="24"/>
          <w:szCs w:val="24"/>
        </w:rPr>
        <w:t>A</w:t>
      </w:r>
      <w:r w:rsidRPr="001225F9">
        <w:rPr>
          <w:b/>
          <w:sz w:val="24"/>
          <w:szCs w:val="24"/>
        </w:rPr>
        <w:t>U</w:t>
      </w:r>
      <w:r w:rsidRPr="001225F9">
        <w:rPr>
          <w:b/>
          <w:spacing w:val="-1"/>
          <w:sz w:val="24"/>
          <w:szCs w:val="24"/>
        </w:rPr>
        <w:t>A</w:t>
      </w:r>
      <w:r w:rsidRPr="001225F9">
        <w:rPr>
          <w:b/>
          <w:sz w:val="24"/>
          <w:szCs w:val="24"/>
        </w:rPr>
        <w:t>N</w:t>
      </w:r>
      <w:r w:rsidRPr="001225F9">
        <w:rPr>
          <w:b/>
          <w:spacing w:val="2"/>
          <w:sz w:val="24"/>
          <w:szCs w:val="24"/>
        </w:rPr>
        <w:t xml:space="preserve"> </w:t>
      </w:r>
      <w:r w:rsidRPr="001225F9">
        <w:rPr>
          <w:b/>
          <w:spacing w:val="-3"/>
          <w:sz w:val="24"/>
          <w:szCs w:val="24"/>
        </w:rPr>
        <w:t>P</w:t>
      </w:r>
      <w:r w:rsidRPr="001225F9">
        <w:rPr>
          <w:b/>
          <w:sz w:val="24"/>
          <w:szCs w:val="24"/>
        </w:rPr>
        <w:t>US</w:t>
      </w:r>
      <w:r w:rsidRPr="001225F9">
        <w:rPr>
          <w:b/>
          <w:spacing w:val="1"/>
          <w:sz w:val="24"/>
          <w:szCs w:val="24"/>
        </w:rPr>
        <w:t>T</w:t>
      </w:r>
      <w:r w:rsidRPr="001225F9">
        <w:rPr>
          <w:b/>
          <w:sz w:val="24"/>
          <w:szCs w:val="24"/>
        </w:rPr>
        <w:t>AKA</w:t>
      </w:r>
    </w:p>
    <w:p w14:paraId="064216F0" w14:textId="77777777" w:rsidR="00723B7C" w:rsidRPr="001225F9" w:rsidRDefault="00723B7C">
      <w:pPr>
        <w:spacing w:line="200" w:lineRule="exact"/>
        <w:rPr>
          <w:sz w:val="24"/>
          <w:szCs w:val="24"/>
        </w:rPr>
      </w:pPr>
    </w:p>
    <w:p w14:paraId="3076AB96" w14:textId="77777777" w:rsidR="00723B7C" w:rsidRPr="001225F9" w:rsidRDefault="00723B7C">
      <w:pPr>
        <w:spacing w:before="20" w:line="200" w:lineRule="exact"/>
        <w:rPr>
          <w:sz w:val="24"/>
          <w:szCs w:val="24"/>
        </w:rPr>
      </w:pPr>
    </w:p>
    <w:p w14:paraId="53A16E63" w14:textId="77777777" w:rsidR="00723B7C" w:rsidRPr="001225F9" w:rsidRDefault="003638A9">
      <w:pPr>
        <w:ind w:left="588"/>
        <w:rPr>
          <w:sz w:val="24"/>
          <w:szCs w:val="24"/>
        </w:rPr>
      </w:pPr>
      <w:r w:rsidRPr="001225F9">
        <w:rPr>
          <w:b/>
          <w:sz w:val="24"/>
          <w:szCs w:val="24"/>
        </w:rPr>
        <w:t xml:space="preserve">2.1 </w:t>
      </w:r>
      <w:r w:rsidRPr="001225F9">
        <w:rPr>
          <w:b/>
          <w:spacing w:val="-2"/>
          <w:sz w:val="24"/>
          <w:szCs w:val="24"/>
        </w:rPr>
        <w:t>K</w:t>
      </w:r>
      <w:r w:rsidRPr="001225F9">
        <w:rPr>
          <w:b/>
          <w:sz w:val="24"/>
          <w:szCs w:val="24"/>
        </w:rPr>
        <w:t>ajian T</w:t>
      </w:r>
      <w:r w:rsidRPr="001225F9">
        <w:rPr>
          <w:b/>
          <w:spacing w:val="-1"/>
          <w:sz w:val="24"/>
          <w:szCs w:val="24"/>
        </w:rPr>
        <w:t>e</w:t>
      </w:r>
      <w:r w:rsidRPr="001225F9">
        <w:rPr>
          <w:b/>
          <w:sz w:val="24"/>
          <w:szCs w:val="24"/>
        </w:rPr>
        <w:t>o</w:t>
      </w:r>
      <w:r w:rsidRPr="001225F9">
        <w:rPr>
          <w:b/>
          <w:spacing w:val="-1"/>
          <w:sz w:val="24"/>
          <w:szCs w:val="24"/>
        </w:rPr>
        <w:t>r</w:t>
      </w:r>
      <w:r w:rsidRPr="001225F9">
        <w:rPr>
          <w:b/>
          <w:sz w:val="24"/>
          <w:szCs w:val="24"/>
        </w:rPr>
        <w:t>i</w:t>
      </w:r>
    </w:p>
    <w:p w14:paraId="73149E15" w14:textId="77777777" w:rsidR="00723B7C" w:rsidRPr="001225F9" w:rsidRDefault="00723B7C">
      <w:pPr>
        <w:spacing w:before="9" w:line="120" w:lineRule="exact"/>
        <w:rPr>
          <w:sz w:val="24"/>
          <w:szCs w:val="24"/>
        </w:rPr>
      </w:pPr>
    </w:p>
    <w:p w14:paraId="32AFAC9D" w14:textId="1ED7B427" w:rsidR="00723B7C" w:rsidRPr="001225F9" w:rsidRDefault="003638A9" w:rsidP="003638A9">
      <w:pPr>
        <w:ind w:left="948"/>
        <w:rPr>
          <w:sz w:val="24"/>
          <w:szCs w:val="24"/>
        </w:rPr>
      </w:pPr>
      <w:r w:rsidRPr="001225F9">
        <w:rPr>
          <w:b/>
          <w:sz w:val="24"/>
          <w:szCs w:val="24"/>
        </w:rPr>
        <w:t xml:space="preserve">2.1.1. </w:t>
      </w:r>
      <w:r w:rsidRPr="001225F9">
        <w:rPr>
          <w:b/>
          <w:spacing w:val="-3"/>
          <w:sz w:val="24"/>
          <w:szCs w:val="24"/>
        </w:rPr>
        <w:t>P</w:t>
      </w:r>
      <w:r w:rsidRPr="001225F9">
        <w:rPr>
          <w:b/>
          <w:spacing w:val="-1"/>
          <w:sz w:val="24"/>
          <w:szCs w:val="24"/>
        </w:rPr>
        <w:t>e</w:t>
      </w:r>
      <w:r w:rsidRPr="001225F9">
        <w:rPr>
          <w:b/>
          <w:spacing w:val="1"/>
          <w:sz w:val="24"/>
          <w:szCs w:val="24"/>
        </w:rPr>
        <w:t>n</w:t>
      </w:r>
      <w:r w:rsidRPr="001225F9">
        <w:rPr>
          <w:b/>
          <w:sz w:val="24"/>
          <w:szCs w:val="24"/>
        </w:rPr>
        <w:t>g</w:t>
      </w:r>
      <w:r w:rsidRPr="001225F9">
        <w:rPr>
          <w:b/>
          <w:spacing w:val="1"/>
          <w:sz w:val="24"/>
          <w:szCs w:val="24"/>
        </w:rPr>
        <w:t>e</w:t>
      </w:r>
      <w:r w:rsidRPr="001225F9">
        <w:rPr>
          <w:b/>
          <w:spacing w:val="-3"/>
          <w:sz w:val="24"/>
          <w:szCs w:val="24"/>
        </w:rPr>
        <w:t>m</w:t>
      </w:r>
      <w:r w:rsidRPr="001225F9">
        <w:rPr>
          <w:b/>
          <w:spacing w:val="1"/>
          <w:sz w:val="24"/>
          <w:szCs w:val="24"/>
        </w:rPr>
        <w:t>b</w:t>
      </w:r>
      <w:r w:rsidRPr="001225F9">
        <w:rPr>
          <w:b/>
          <w:sz w:val="24"/>
          <w:szCs w:val="24"/>
        </w:rPr>
        <w:t>a</w:t>
      </w:r>
      <w:r w:rsidRPr="001225F9">
        <w:rPr>
          <w:b/>
          <w:spacing w:val="1"/>
          <w:sz w:val="24"/>
          <w:szCs w:val="24"/>
        </w:rPr>
        <w:t>n</w:t>
      </w:r>
      <w:r w:rsidRPr="001225F9">
        <w:rPr>
          <w:b/>
          <w:sz w:val="24"/>
          <w:szCs w:val="24"/>
        </w:rPr>
        <w:t>gan</w:t>
      </w:r>
      <w:r w:rsidRPr="001225F9">
        <w:rPr>
          <w:b/>
          <w:spacing w:val="1"/>
          <w:sz w:val="24"/>
          <w:szCs w:val="24"/>
        </w:rPr>
        <w:t xml:space="preserve"> </w:t>
      </w:r>
      <w:r w:rsidRPr="001225F9">
        <w:rPr>
          <w:b/>
          <w:sz w:val="24"/>
          <w:szCs w:val="24"/>
        </w:rPr>
        <w:t>Wisata</w:t>
      </w:r>
    </w:p>
    <w:p w14:paraId="187DC1C1" w14:textId="77777777" w:rsidR="00723B7C" w:rsidRPr="001225F9" w:rsidRDefault="00723B7C">
      <w:pPr>
        <w:spacing w:before="4" w:line="120" w:lineRule="exact"/>
        <w:rPr>
          <w:sz w:val="24"/>
          <w:szCs w:val="24"/>
        </w:rPr>
      </w:pPr>
    </w:p>
    <w:p w14:paraId="2B7EBDDD" w14:textId="77777777" w:rsidR="00723B7C" w:rsidRPr="001225F9" w:rsidRDefault="003638A9" w:rsidP="003638A9">
      <w:pPr>
        <w:spacing w:line="360" w:lineRule="auto"/>
        <w:ind w:left="948" w:right="77" w:firstLine="721"/>
        <w:jc w:val="both"/>
        <w:rPr>
          <w:sz w:val="24"/>
          <w:szCs w:val="24"/>
        </w:rPr>
      </w:pPr>
      <w:r w:rsidRPr="001225F9">
        <w:rPr>
          <w:spacing w:val="1"/>
          <w:sz w:val="24"/>
          <w:szCs w:val="24"/>
        </w:rPr>
        <w:t>P</w:t>
      </w:r>
      <w:r w:rsidRPr="001225F9">
        <w:rPr>
          <w:spacing w:val="-1"/>
          <w:sz w:val="24"/>
          <w:szCs w:val="24"/>
        </w:rPr>
        <w:t>a</w:t>
      </w:r>
      <w:r w:rsidRPr="001225F9">
        <w:rPr>
          <w:sz w:val="24"/>
          <w:szCs w:val="24"/>
        </w:rPr>
        <w:t>rtis</w:t>
      </w:r>
      <w:r w:rsidRPr="001225F9">
        <w:rPr>
          <w:spacing w:val="1"/>
          <w:sz w:val="24"/>
          <w:szCs w:val="24"/>
        </w:rPr>
        <w:t>i</w:t>
      </w:r>
      <w:r w:rsidRPr="001225F9">
        <w:rPr>
          <w:sz w:val="24"/>
          <w:szCs w:val="24"/>
        </w:rPr>
        <w:t>p</w:t>
      </w:r>
      <w:r w:rsidRPr="001225F9">
        <w:rPr>
          <w:spacing w:val="-1"/>
          <w:sz w:val="24"/>
          <w:szCs w:val="24"/>
        </w:rPr>
        <w:t>a</w:t>
      </w:r>
      <w:r w:rsidRPr="001225F9">
        <w:rPr>
          <w:sz w:val="24"/>
          <w:szCs w:val="24"/>
        </w:rPr>
        <w:t>si</w:t>
      </w:r>
      <w:r w:rsidRPr="001225F9">
        <w:rPr>
          <w:spacing w:val="2"/>
          <w:sz w:val="24"/>
          <w:szCs w:val="24"/>
        </w:rPr>
        <w:t xml:space="preserve"> </w:t>
      </w:r>
      <w:r w:rsidRPr="001225F9">
        <w:rPr>
          <w:sz w:val="24"/>
          <w:szCs w:val="24"/>
        </w:rPr>
        <w:t>ma</w:t>
      </w:r>
      <w:r w:rsidRPr="001225F9">
        <w:rPr>
          <w:spacing w:val="2"/>
          <w:sz w:val="24"/>
          <w:szCs w:val="24"/>
        </w:rPr>
        <w:t>s</w:t>
      </w:r>
      <w:r w:rsidRPr="001225F9">
        <w:rPr>
          <w:spacing w:val="-5"/>
          <w:sz w:val="24"/>
          <w:szCs w:val="24"/>
        </w:rPr>
        <w:t>y</w:t>
      </w:r>
      <w:r w:rsidRPr="001225F9">
        <w:rPr>
          <w:spacing w:val="-1"/>
          <w:sz w:val="24"/>
          <w:szCs w:val="24"/>
        </w:rPr>
        <w:t>a</w:t>
      </w:r>
      <w:r w:rsidRPr="001225F9">
        <w:rPr>
          <w:spacing w:val="1"/>
          <w:sz w:val="24"/>
          <w:szCs w:val="24"/>
        </w:rPr>
        <w:t>r</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t</w:t>
      </w:r>
      <w:r w:rsidRPr="001225F9">
        <w:rPr>
          <w:spacing w:val="4"/>
          <w:sz w:val="24"/>
          <w:szCs w:val="24"/>
        </w:rPr>
        <w:t xml:space="preserve"> </w:t>
      </w:r>
      <w:r w:rsidRPr="001225F9">
        <w:rPr>
          <w:sz w:val="24"/>
          <w:szCs w:val="24"/>
        </w:rPr>
        <w:t>d</w:t>
      </w:r>
      <w:r w:rsidRPr="001225F9">
        <w:rPr>
          <w:spacing w:val="-1"/>
          <w:sz w:val="24"/>
          <w:szCs w:val="24"/>
        </w:rPr>
        <w:t>a</w:t>
      </w:r>
      <w:r w:rsidRPr="001225F9">
        <w:rPr>
          <w:sz w:val="24"/>
          <w:szCs w:val="24"/>
        </w:rPr>
        <w:t>lam</w:t>
      </w:r>
      <w:r w:rsidRPr="001225F9">
        <w:rPr>
          <w:spacing w:val="3"/>
          <w:sz w:val="24"/>
          <w:szCs w:val="24"/>
        </w:rPr>
        <w:t xml:space="preserve"> </w:t>
      </w:r>
      <w:r w:rsidRPr="001225F9">
        <w:rPr>
          <w:sz w:val="24"/>
          <w:szCs w:val="24"/>
        </w:rPr>
        <w:t>p</w:t>
      </w:r>
      <w:r w:rsidRPr="001225F9">
        <w:rPr>
          <w:spacing w:val="-1"/>
          <w:sz w:val="24"/>
          <w:szCs w:val="24"/>
        </w:rPr>
        <w:t>e</w:t>
      </w:r>
      <w:r w:rsidRPr="001225F9">
        <w:rPr>
          <w:spacing w:val="2"/>
          <w:sz w:val="24"/>
          <w:szCs w:val="24"/>
        </w:rPr>
        <w:t>n</w:t>
      </w:r>
      <w:r w:rsidRPr="001225F9">
        <w:rPr>
          <w:spacing w:val="-2"/>
          <w:sz w:val="24"/>
          <w:szCs w:val="24"/>
        </w:rPr>
        <w:t>g</w:t>
      </w:r>
      <w:r w:rsidRPr="001225F9">
        <w:rPr>
          <w:spacing w:val="-1"/>
          <w:sz w:val="24"/>
          <w:szCs w:val="24"/>
        </w:rPr>
        <w:t>e</w:t>
      </w:r>
      <w:r w:rsidRPr="001225F9">
        <w:rPr>
          <w:sz w:val="24"/>
          <w:szCs w:val="24"/>
        </w:rPr>
        <w:t>mba</w:t>
      </w:r>
      <w:r w:rsidRPr="001225F9">
        <w:rPr>
          <w:spacing w:val="2"/>
          <w:sz w:val="24"/>
          <w:szCs w:val="24"/>
        </w:rPr>
        <w:t>n</w:t>
      </w:r>
      <w:r w:rsidRPr="001225F9">
        <w:rPr>
          <w:sz w:val="24"/>
          <w:szCs w:val="24"/>
        </w:rPr>
        <w:t>g</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d</w:t>
      </w:r>
      <w:r w:rsidRPr="001225F9">
        <w:rPr>
          <w:spacing w:val="-1"/>
          <w:sz w:val="24"/>
          <w:szCs w:val="24"/>
        </w:rPr>
        <w:t>e</w:t>
      </w:r>
      <w:r w:rsidRPr="001225F9">
        <w:rPr>
          <w:sz w:val="24"/>
          <w:szCs w:val="24"/>
        </w:rPr>
        <w:t>sa wis</w:t>
      </w:r>
      <w:r w:rsidRPr="001225F9">
        <w:rPr>
          <w:spacing w:val="-1"/>
          <w:sz w:val="24"/>
          <w:szCs w:val="24"/>
        </w:rPr>
        <w:t>a</w:t>
      </w:r>
      <w:r w:rsidRPr="001225F9">
        <w:rPr>
          <w:sz w:val="24"/>
          <w:szCs w:val="24"/>
        </w:rPr>
        <w:t>ta</w:t>
      </w:r>
      <w:r w:rsidRPr="001225F9">
        <w:rPr>
          <w:spacing w:val="1"/>
          <w:sz w:val="24"/>
          <w:szCs w:val="24"/>
        </w:rPr>
        <w:t xml:space="preserve"> </w:t>
      </w:r>
      <w:r w:rsidRPr="001225F9">
        <w:rPr>
          <w:sz w:val="24"/>
          <w:szCs w:val="24"/>
        </w:rPr>
        <w:t>p</w:t>
      </w:r>
      <w:r w:rsidRPr="001225F9">
        <w:rPr>
          <w:spacing w:val="-1"/>
          <w:sz w:val="24"/>
          <w:szCs w:val="24"/>
        </w:rPr>
        <w:t>a</w:t>
      </w:r>
      <w:r w:rsidRPr="001225F9">
        <w:rPr>
          <w:spacing w:val="2"/>
          <w:sz w:val="24"/>
          <w:szCs w:val="24"/>
        </w:rPr>
        <w:t>d</w:t>
      </w:r>
      <w:r w:rsidRPr="001225F9">
        <w:rPr>
          <w:sz w:val="24"/>
          <w:szCs w:val="24"/>
        </w:rPr>
        <w:t>a prinsip</w:t>
      </w:r>
      <w:r w:rsidRPr="001225F9">
        <w:rPr>
          <w:spacing w:val="3"/>
          <w:sz w:val="24"/>
          <w:szCs w:val="24"/>
        </w:rPr>
        <w:t>n</w:t>
      </w:r>
      <w:r w:rsidRPr="001225F9">
        <w:rPr>
          <w:spacing w:val="-5"/>
          <w:sz w:val="24"/>
          <w:szCs w:val="24"/>
        </w:rPr>
        <w:t>y</w:t>
      </w:r>
      <w:r w:rsidRPr="001225F9">
        <w:rPr>
          <w:sz w:val="24"/>
          <w:szCs w:val="24"/>
        </w:rPr>
        <w:t>a</w:t>
      </w:r>
      <w:r w:rsidRPr="001225F9">
        <w:rPr>
          <w:spacing w:val="1"/>
          <w:sz w:val="24"/>
          <w:szCs w:val="24"/>
        </w:rPr>
        <w:t xml:space="preserve"> </w:t>
      </w:r>
      <w:r w:rsidRPr="001225F9">
        <w:rPr>
          <w:spacing w:val="-1"/>
          <w:sz w:val="24"/>
          <w:szCs w:val="24"/>
        </w:rPr>
        <w:t>a</w:t>
      </w:r>
      <w:r w:rsidRPr="001225F9">
        <w:rPr>
          <w:spacing w:val="2"/>
          <w:sz w:val="24"/>
          <w:szCs w:val="24"/>
        </w:rPr>
        <w:t>d</w:t>
      </w:r>
      <w:r w:rsidRPr="001225F9">
        <w:rPr>
          <w:spacing w:val="-1"/>
          <w:sz w:val="24"/>
          <w:szCs w:val="24"/>
        </w:rPr>
        <w:t>a</w:t>
      </w:r>
      <w:r w:rsidRPr="001225F9">
        <w:rPr>
          <w:sz w:val="24"/>
          <w:szCs w:val="24"/>
        </w:rPr>
        <w:t>lah</w:t>
      </w:r>
      <w:r w:rsidRPr="001225F9">
        <w:rPr>
          <w:spacing w:val="1"/>
          <w:sz w:val="24"/>
          <w:szCs w:val="24"/>
        </w:rPr>
        <w:t xml:space="preserve"> </w:t>
      </w:r>
      <w:r w:rsidRPr="001225F9">
        <w:rPr>
          <w:sz w:val="24"/>
          <w:szCs w:val="24"/>
        </w:rPr>
        <w:t>p</w:t>
      </w:r>
      <w:r w:rsidRPr="001225F9">
        <w:rPr>
          <w:spacing w:val="-1"/>
          <w:sz w:val="24"/>
          <w:szCs w:val="24"/>
        </w:rPr>
        <w:t>a</w:t>
      </w:r>
      <w:r w:rsidRPr="001225F9">
        <w:rPr>
          <w:sz w:val="24"/>
          <w:szCs w:val="24"/>
        </w:rPr>
        <w:t>rtis</w:t>
      </w:r>
      <w:r w:rsidRPr="001225F9">
        <w:rPr>
          <w:spacing w:val="1"/>
          <w:sz w:val="24"/>
          <w:szCs w:val="24"/>
        </w:rPr>
        <w:t>i</w:t>
      </w:r>
      <w:r w:rsidRPr="001225F9">
        <w:rPr>
          <w:sz w:val="24"/>
          <w:szCs w:val="24"/>
        </w:rPr>
        <w:t>p</w:t>
      </w:r>
      <w:r w:rsidRPr="001225F9">
        <w:rPr>
          <w:spacing w:val="-1"/>
          <w:sz w:val="24"/>
          <w:szCs w:val="24"/>
        </w:rPr>
        <w:t>a</w:t>
      </w:r>
      <w:r w:rsidRPr="001225F9">
        <w:rPr>
          <w:sz w:val="24"/>
          <w:szCs w:val="24"/>
        </w:rPr>
        <w:t>si</w:t>
      </w:r>
      <w:r w:rsidRPr="001225F9">
        <w:rPr>
          <w:spacing w:val="2"/>
          <w:sz w:val="24"/>
          <w:szCs w:val="24"/>
        </w:rPr>
        <w:t xml:space="preserve"> </w:t>
      </w:r>
      <w:r w:rsidRPr="001225F9">
        <w:rPr>
          <w:sz w:val="24"/>
          <w:szCs w:val="24"/>
        </w:rPr>
        <w:t>d</w:t>
      </w:r>
      <w:r w:rsidRPr="001225F9">
        <w:rPr>
          <w:spacing w:val="-1"/>
          <w:sz w:val="24"/>
          <w:szCs w:val="24"/>
        </w:rPr>
        <w:t>a</w:t>
      </w:r>
      <w:r w:rsidRPr="001225F9">
        <w:rPr>
          <w:sz w:val="24"/>
          <w:szCs w:val="24"/>
        </w:rPr>
        <w:t>lam</w:t>
      </w:r>
      <w:r w:rsidRPr="001225F9">
        <w:rPr>
          <w:spacing w:val="1"/>
          <w:sz w:val="24"/>
          <w:szCs w:val="24"/>
        </w:rPr>
        <w:t xml:space="preserve"> </w:t>
      </w:r>
      <w:r w:rsidRPr="001225F9">
        <w:rPr>
          <w:sz w:val="24"/>
          <w:szCs w:val="24"/>
        </w:rPr>
        <w:t>men</w:t>
      </w:r>
      <w:r w:rsidRPr="001225F9">
        <w:rPr>
          <w:spacing w:val="-3"/>
          <w:sz w:val="24"/>
          <w:szCs w:val="24"/>
        </w:rPr>
        <w:t>g</w:t>
      </w:r>
      <w:r w:rsidRPr="001225F9">
        <w:rPr>
          <w:spacing w:val="-1"/>
          <w:sz w:val="24"/>
          <w:szCs w:val="24"/>
        </w:rPr>
        <w:t>e</w:t>
      </w:r>
      <w:r w:rsidRPr="001225F9">
        <w:rPr>
          <w:sz w:val="24"/>
          <w:szCs w:val="24"/>
        </w:rPr>
        <w:t>lo</w:t>
      </w:r>
      <w:r w:rsidRPr="001225F9">
        <w:rPr>
          <w:spacing w:val="1"/>
          <w:sz w:val="24"/>
          <w:szCs w:val="24"/>
        </w:rPr>
        <w:t>l</w:t>
      </w:r>
      <w:r w:rsidRPr="001225F9">
        <w:rPr>
          <w:sz w:val="24"/>
          <w:szCs w:val="24"/>
        </w:rPr>
        <w:t>a s</w:t>
      </w:r>
      <w:r w:rsidRPr="001225F9">
        <w:rPr>
          <w:spacing w:val="2"/>
          <w:sz w:val="24"/>
          <w:szCs w:val="24"/>
        </w:rPr>
        <w:t>u</w:t>
      </w:r>
      <w:r w:rsidRPr="001225F9">
        <w:rPr>
          <w:sz w:val="24"/>
          <w:szCs w:val="24"/>
        </w:rPr>
        <w:t>mber</w:t>
      </w:r>
      <w:r w:rsidRPr="001225F9">
        <w:rPr>
          <w:spacing w:val="3"/>
          <w:sz w:val="24"/>
          <w:szCs w:val="24"/>
        </w:rPr>
        <w:t xml:space="preserve"> </w:t>
      </w:r>
      <w:r w:rsidRPr="001225F9">
        <w:rPr>
          <w:sz w:val="24"/>
          <w:szCs w:val="24"/>
        </w:rPr>
        <w:t>d</w:t>
      </w:r>
      <w:r w:rsidRPr="001225F9">
        <w:rPr>
          <w:spacing w:val="1"/>
          <w:sz w:val="24"/>
          <w:szCs w:val="24"/>
        </w:rPr>
        <w:t>a</w:t>
      </w:r>
      <w:r w:rsidRPr="001225F9">
        <w:rPr>
          <w:spacing w:val="-5"/>
          <w:sz w:val="24"/>
          <w:szCs w:val="24"/>
        </w:rPr>
        <w:t>y</w:t>
      </w:r>
      <w:r w:rsidRPr="001225F9">
        <w:rPr>
          <w:spacing w:val="1"/>
          <w:sz w:val="24"/>
          <w:szCs w:val="24"/>
        </w:rPr>
        <w:t>a</w:t>
      </w:r>
      <w:r w:rsidRPr="001225F9">
        <w:rPr>
          <w:sz w:val="24"/>
          <w:szCs w:val="24"/>
        </w:rPr>
        <w:t>.</w:t>
      </w:r>
      <w:r w:rsidRPr="001225F9">
        <w:rPr>
          <w:spacing w:val="1"/>
          <w:sz w:val="24"/>
          <w:szCs w:val="24"/>
        </w:rPr>
        <w:t xml:space="preserve"> </w:t>
      </w:r>
      <w:r w:rsidRPr="001225F9">
        <w:rPr>
          <w:sz w:val="24"/>
          <w:szCs w:val="24"/>
        </w:rPr>
        <w:t>Ol</w:t>
      </w:r>
      <w:r w:rsidRPr="001225F9">
        <w:rPr>
          <w:spacing w:val="-1"/>
          <w:sz w:val="24"/>
          <w:szCs w:val="24"/>
        </w:rPr>
        <w:t>e</w:t>
      </w:r>
      <w:r w:rsidRPr="001225F9">
        <w:rPr>
          <w:sz w:val="24"/>
          <w:szCs w:val="24"/>
        </w:rPr>
        <w:t>h</w:t>
      </w:r>
      <w:r w:rsidRPr="001225F9">
        <w:rPr>
          <w:spacing w:val="1"/>
          <w:sz w:val="24"/>
          <w:szCs w:val="24"/>
        </w:rPr>
        <w:t xml:space="preserve"> </w:t>
      </w:r>
      <w:r w:rsidRPr="001225F9">
        <w:rPr>
          <w:sz w:val="24"/>
          <w:szCs w:val="24"/>
        </w:rPr>
        <w:t>k</w:t>
      </w:r>
      <w:r w:rsidRPr="001225F9">
        <w:rPr>
          <w:spacing w:val="-1"/>
          <w:sz w:val="24"/>
          <w:szCs w:val="24"/>
        </w:rPr>
        <w:t>a</w:t>
      </w:r>
      <w:r w:rsidRPr="001225F9">
        <w:rPr>
          <w:sz w:val="24"/>
          <w:szCs w:val="24"/>
        </w:rPr>
        <w:t>r</w:t>
      </w:r>
      <w:r w:rsidRPr="001225F9">
        <w:rPr>
          <w:spacing w:val="-2"/>
          <w:sz w:val="24"/>
          <w:szCs w:val="24"/>
        </w:rPr>
        <w:t>e</w:t>
      </w:r>
      <w:r w:rsidRPr="001225F9">
        <w:rPr>
          <w:spacing w:val="2"/>
          <w:sz w:val="24"/>
          <w:szCs w:val="24"/>
        </w:rPr>
        <w:t>n</w:t>
      </w:r>
      <w:r w:rsidRPr="001225F9">
        <w:rPr>
          <w:sz w:val="24"/>
          <w:szCs w:val="24"/>
        </w:rPr>
        <w:t>a itu,</w:t>
      </w:r>
      <w:r w:rsidRPr="001225F9">
        <w:rPr>
          <w:spacing w:val="58"/>
          <w:sz w:val="24"/>
          <w:szCs w:val="24"/>
        </w:rPr>
        <w:t xml:space="preserve"> </w:t>
      </w:r>
      <w:r w:rsidRPr="001225F9">
        <w:rPr>
          <w:sz w:val="24"/>
          <w:szCs w:val="24"/>
        </w:rPr>
        <w:t>p</w:t>
      </w:r>
      <w:r w:rsidRPr="001225F9">
        <w:rPr>
          <w:spacing w:val="-1"/>
          <w:sz w:val="24"/>
          <w:szCs w:val="24"/>
        </w:rPr>
        <w:t>e</w:t>
      </w:r>
      <w:r w:rsidRPr="001225F9">
        <w:rPr>
          <w:sz w:val="24"/>
          <w:szCs w:val="24"/>
        </w:rPr>
        <w:t>rlu</w:t>
      </w:r>
      <w:r w:rsidRPr="001225F9">
        <w:rPr>
          <w:spacing w:val="57"/>
          <w:sz w:val="24"/>
          <w:szCs w:val="24"/>
        </w:rPr>
        <w:t xml:space="preserve"> </w:t>
      </w:r>
      <w:r w:rsidRPr="001225F9">
        <w:rPr>
          <w:sz w:val="24"/>
          <w:szCs w:val="24"/>
        </w:rPr>
        <w:t>dirumuskan</w:t>
      </w:r>
      <w:r w:rsidRPr="001225F9">
        <w:rPr>
          <w:spacing w:val="56"/>
          <w:sz w:val="24"/>
          <w:szCs w:val="24"/>
        </w:rPr>
        <w:t xml:space="preserve"> </w:t>
      </w:r>
      <w:r w:rsidRPr="001225F9">
        <w:rPr>
          <w:sz w:val="24"/>
          <w:szCs w:val="24"/>
        </w:rPr>
        <w:t xml:space="preserve">model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w:t>
      </w:r>
      <w:r w:rsidRPr="001225F9">
        <w:rPr>
          <w:spacing w:val="55"/>
          <w:sz w:val="24"/>
          <w:szCs w:val="24"/>
        </w:rPr>
        <w:t xml:space="preserve"> </w:t>
      </w:r>
      <w:r w:rsidRPr="001225F9">
        <w:rPr>
          <w:spacing w:val="1"/>
          <w:sz w:val="24"/>
          <w:szCs w:val="24"/>
        </w:rPr>
        <w:t>r</w:t>
      </w:r>
      <w:r w:rsidRPr="001225F9">
        <w:rPr>
          <w:spacing w:val="-1"/>
          <w:sz w:val="24"/>
          <w:szCs w:val="24"/>
        </w:rPr>
        <w:t>e</w:t>
      </w:r>
      <w:r w:rsidRPr="001225F9">
        <w:rPr>
          <w:sz w:val="24"/>
          <w:szCs w:val="24"/>
        </w:rPr>
        <w:t>lev</w:t>
      </w:r>
      <w:r w:rsidRPr="001225F9">
        <w:rPr>
          <w:spacing w:val="-1"/>
          <w:sz w:val="24"/>
          <w:szCs w:val="24"/>
        </w:rPr>
        <w:t>a</w:t>
      </w:r>
      <w:r w:rsidRPr="001225F9">
        <w:rPr>
          <w:sz w:val="24"/>
          <w:szCs w:val="24"/>
        </w:rPr>
        <w:t>n</w:t>
      </w:r>
      <w:r w:rsidRPr="001225F9">
        <w:rPr>
          <w:spacing w:val="57"/>
          <w:sz w:val="24"/>
          <w:szCs w:val="24"/>
        </w:rPr>
        <w:t xml:space="preserve"> </w:t>
      </w:r>
      <w:r w:rsidRPr="001225F9">
        <w:rPr>
          <w:sz w:val="24"/>
          <w:szCs w:val="24"/>
        </w:rPr>
        <w:t>d</w:t>
      </w:r>
      <w:r w:rsidRPr="001225F9">
        <w:rPr>
          <w:spacing w:val="-1"/>
          <w:sz w:val="24"/>
          <w:szCs w:val="24"/>
        </w:rPr>
        <w:t>a</w:t>
      </w:r>
      <w:r w:rsidRPr="001225F9">
        <w:rPr>
          <w:spacing w:val="3"/>
          <w:sz w:val="24"/>
          <w:szCs w:val="24"/>
        </w:rPr>
        <w:t>l</w:t>
      </w:r>
      <w:r w:rsidRPr="001225F9">
        <w:rPr>
          <w:spacing w:val="-1"/>
          <w:sz w:val="24"/>
          <w:szCs w:val="24"/>
        </w:rPr>
        <w:t>a</w:t>
      </w:r>
      <w:r w:rsidRPr="001225F9">
        <w:rPr>
          <w:sz w:val="24"/>
          <w:szCs w:val="24"/>
        </w:rPr>
        <w:t>m</w:t>
      </w:r>
      <w:r w:rsidRPr="001225F9">
        <w:rPr>
          <w:spacing w:val="58"/>
          <w:sz w:val="24"/>
          <w:szCs w:val="24"/>
        </w:rPr>
        <w:t xml:space="preserve"> </w:t>
      </w:r>
      <w:r w:rsidRPr="001225F9">
        <w:rPr>
          <w:sz w:val="24"/>
          <w:szCs w:val="24"/>
        </w:rPr>
        <w:t>p</w:t>
      </w:r>
      <w:r w:rsidRPr="001225F9">
        <w:rPr>
          <w:spacing w:val="-1"/>
          <w:sz w:val="24"/>
          <w:szCs w:val="24"/>
        </w:rPr>
        <w:t>e</w:t>
      </w:r>
      <w:r w:rsidRPr="001225F9">
        <w:rPr>
          <w:sz w:val="24"/>
          <w:szCs w:val="24"/>
        </w:rPr>
        <w:t>laks</w:t>
      </w:r>
      <w:r w:rsidRPr="001225F9">
        <w:rPr>
          <w:spacing w:val="-1"/>
          <w:sz w:val="24"/>
          <w:szCs w:val="24"/>
        </w:rPr>
        <w:t>a</w:t>
      </w:r>
      <w:r w:rsidRPr="001225F9">
        <w:rPr>
          <w:sz w:val="24"/>
          <w:szCs w:val="24"/>
        </w:rPr>
        <w:t>n</w:t>
      </w:r>
      <w:r w:rsidRPr="001225F9">
        <w:rPr>
          <w:spacing w:val="1"/>
          <w:sz w:val="24"/>
          <w:szCs w:val="24"/>
        </w:rPr>
        <w:t>a</w:t>
      </w:r>
      <w:r w:rsidRPr="001225F9">
        <w:rPr>
          <w:spacing w:val="-1"/>
          <w:sz w:val="24"/>
          <w:szCs w:val="24"/>
        </w:rPr>
        <w:t>a</w:t>
      </w:r>
      <w:r w:rsidRPr="001225F9">
        <w:rPr>
          <w:sz w:val="24"/>
          <w:szCs w:val="24"/>
        </w:rPr>
        <w:t>n  pr</w:t>
      </w:r>
      <w:r w:rsidRPr="001225F9">
        <w:rPr>
          <w:spacing w:val="1"/>
          <w:sz w:val="24"/>
          <w:szCs w:val="24"/>
        </w:rPr>
        <w:t>o</w:t>
      </w:r>
      <w:r w:rsidRPr="001225F9">
        <w:rPr>
          <w:spacing w:val="-2"/>
          <w:sz w:val="24"/>
          <w:szCs w:val="24"/>
        </w:rPr>
        <w:t>g</w:t>
      </w:r>
      <w:r w:rsidRPr="001225F9">
        <w:rPr>
          <w:sz w:val="24"/>
          <w:szCs w:val="24"/>
        </w:rPr>
        <w:t>ram t</w:t>
      </w:r>
      <w:r w:rsidRPr="001225F9">
        <w:rPr>
          <w:spacing w:val="-1"/>
          <w:sz w:val="24"/>
          <w:szCs w:val="24"/>
        </w:rPr>
        <w:t>e</w:t>
      </w:r>
      <w:r w:rsidRPr="001225F9">
        <w:rPr>
          <w:sz w:val="24"/>
          <w:szCs w:val="24"/>
        </w:rPr>
        <w:t>rs</w:t>
      </w:r>
      <w:r w:rsidRPr="001225F9">
        <w:rPr>
          <w:spacing w:val="-1"/>
          <w:sz w:val="24"/>
          <w:szCs w:val="24"/>
        </w:rPr>
        <w:t>e</w:t>
      </w:r>
      <w:r w:rsidRPr="001225F9">
        <w:rPr>
          <w:sz w:val="24"/>
          <w:szCs w:val="24"/>
        </w:rPr>
        <w:t>but.</w:t>
      </w:r>
      <w:r w:rsidRPr="001225F9">
        <w:rPr>
          <w:spacing w:val="1"/>
          <w:sz w:val="24"/>
          <w:szCs w:val="24"/>
        </w:rPr>
        <w:t xml:space="preserve"> </w:t>
      </w:r>
      <w:r w:rsidRPr="001225F9">
        <w:rPr>
          <w:sz w:val="24"/>
          <w:szCs w:val="24"/>
        </w:rPr>
        <w:t>Mod</w:t>
      </w:r>
      <w:r w:rsidRPr="001225F9">
        <w:rPr>
          <w:spacing w:val="-1"/>
          <w:sz w:val="24"/>
          <w:szCs w:val="24"/>
        </w:rPr>
        <w:t>e</w:t>
      </w:r>
      <w:r w:rsidRPr="001225F9">
        <w:rPr>
          <w:sz w:val="24"/>
          <w:szCs w:val="24"/>
        </w:rPr>
        <w:t>l</w:t>
      </w:r>
      <w:r w:rsidRPr="001225F9">
        <w:rPr>
          <w:spacing w:val="1"/>
          <w:sz w:val="24"/>
          <w:szCs w:val="24"/>
        </w:rPr>
        <w:t xml:space="preserve"> </w:t>
      </w:r>
      <w:r w:rsidRPr="001225F9">
        <w:rPr>
          <w:sz w:val="24"/>
          <w:szCs w:val="24"/>
        </w:rPr>
        <w:t>dipand</w:t>
      </w:r>
      <w:r w:rsidRPr="001225F9">
        <w:rPr>
          <w:spacing w:val="-1"/>
          <w:sz w:val="24"/>
          <w:szCs w:val="24"/>
        </w:rPr>
        <w:t>a</w:t>
      </w:r>
      <w:r w:rsidRPr="001225F9">
        <w:rPr>
          <w:sz w:val="24"/>
          <w:szCs w:val="24"/>
        </w:rPr>
        <w:t>ng s</w:t>
      </w:r>
      <w:r w:rsidRPr="001225F9">
        <w:rPr>
          <w:spacing w:val="-1"/>
          <w:sz w:val="24"/>
          <w:szCs w:val="24"/>
        </w:rPr>
        <w:t>e</w:t>
      </w:r>
      <w:r w:rsidRPr="001225F9">
        <w:rPr>
          <w:spacing w:val="2"/>
          <w:sz w:val="24"/>
          <w:szCs w:val="24"/>
        </w:rPr>
        <w:t>b</w:t>
      </w:r>
      <w:r w:rsidRPr="001225F9">
        <w:rPr>
          <w:spacing w:val="1"/>
          <w:sz w:val="24"/>
          <w:szCs w:val="24"/>
        </w:rPr>
        <w:t>a</w:t>
      </w:r>
      <w:r w:rsidRPr="001225F9">
        <w:rPr>
          <w:spacing w:val="-2"/>
          <w:sz w:val="24"/>
          <w:szCs w:val="24"/>
        </w:rPr>
        <w:t>g</w:t>
      </w:r>
      <w:r w:rsidRPr="001225F9">
        <w:rPr>
          <w:spacing w:val="-1"/>
          <w:sz w:val="24"/>
          <w:szCs w:val="24"/>
        </w:rPr>
        <w:t>a</w:t>
      </w:r>
      <w:r w:rsidRPr="001225F9">
        <w:rPr>
          <w:sz w:val="24"/>
          <w:szCs w:val="24"/>
        </w:rPr>
        <w:t>i</w:t>
      </w:r>
      <w:r w:rsidRPr="001225F9">
        <w:rPr>
          <w:spacing w:val="1"/>
          <w:sz w:val="24"/>
          <w:szCs w:val="24"/>
        </w:rPr>
        <w:t xml:space="preserve"> </w:t>
      </w:r>
      <w:r w:rsidRPr="001225F9">
        <w:rPr>
          <w:spacing w:val="-1"/>
          <w:sz w:val="24"/>
          <w:szCs w:val="24"/>
        </w:rPr>
        <w:t>ac</w:t>
      </w:r>
      <w:r w:rsidRPr="001225F9">
        <w:rPr>
          <w:spacing w:val="2"/>
          <w:sz w:val="24"/>
          <w:szCs w:val="24"/>
        </w:rPr>
        <w:t>u</w:t>
      </w:r>
      <w:r w:rsidRPr="001225F9">
        <w:rPr>
          <w:spacing w:val="-1"/>
          <w:sz w:val="24"/>
          <w:szCs w:val="24"/>
        </w:rPr>
        <w:t>a</w:t>
      </w:r>
      <w:r w:rsidRPr="001225F9">
        <w:rPr>
          <w:sz w:val="24"/>
          <w:szCs w:val="24"/>
        </w:rPr>
        <w:t>n</w:t>
      </w:r>
      <w:r w:rsidRPr="001225F9">
        <w:rPr>
          <w:spacing w:val="3"/>
          <w:sz w:val="24"/>
          <w:szCs w:val="24"/>
        </w:rPr>
        <w:t xml:space="preserve"> </w:t>
      </w:r>
      <w:r w:rsidRPr="001225F9">
        <w:rPr>
          <w:sz w:val="24"/>
          <w:szCs w:val="24"/>
        </w:rPr>
        <w:t>d</w:t>
      </w:r>
      <w:r w:rsidRPr="001225F9">
        <w:rPr>
          <w:spacing w:val="-1"/>
          <w:sz w:val="24"/>
          <w:szCs w:val="24"/>
        </w:rPr>
        <w:t>a</w:t>
      </w:r>
      <w:r w:rsidRPr="001225F9">
        <w:rPr>
          <w:sz w:val="24"/>
          <w:szCs w:val="24"/>
        </w:rPr>
        <w:t>lam</w:t>
      </w:r>
      <w:r w:rsidRPr="001225F9">
        <w:rPr>
          <w:spacing w:val="1"/>
          <w:sz w:val="24"/>
          <w:szCs w:val="24"/>
        </w:rPr>
        <w:t xml:space="preserve"> </w:t>
      </w:r>
      <w:r w:rsidRPr="001225F9">
        <w:rPr>
          <w:sz w:val="24"/>
          <w:szCs w:val="24"/>
        </w:rPr>
        <w:t>me</w:t>
      </w:r>
      <w:r w:rsidRPr="001225F9">
        <w:rPr>
          <w:spacing w:val="-1"/>
          <w:sz w:val="24"/>
          <w:szCs w:val="24"/>
        </w:rPr>
        <w:t>re</w:t>
      </w:r>
      <w:r w:rsidRPr="001225F9">
        <w:rPr>
          <w:sz w:val="24"/>
          <w:szCs w:val="24"/>
        </w:rPr>
        <w:t>n</w:t>
      </w:r>
      <w:r w:rsidRPr="001225F9">
        <w:rPr>
          <w:spacing w:val="-1"/>
          <w:sz w:val="24"/>
          <w:szCs w:val="24"/>
        </w:rPr>
        <w:t>ca</w:t>
      </w:r>
      <w:r w:rsidRPr="001225F9">
        <w:rPr>
          <w:spacing w:val="2"/>
          <w:sz w:val="24"/>
          <w:szCs w:val="24"/>
        </w:rPr>
        <w:t>n</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n, m</w:t>
      </w:r>
      <w:r w:rsidRPr="001225F9">
        <w:rPr>
          <w:spacing w:val="-1"/>
          <w:sz w:val="24"/>
          <w:szCs w:val="24"/>
        </w:rPr>
        <w:t>e</w:t>
      </w:r>
      <w:r w:rsidRPr="001225F9">
        <w:rPr>
          <w:sz w:val="24"/>
          <w:szCs w:val="24"/>
        </w:rPr>
        <w:t>n</w:t>
      </w:r>
      <w:r w:rsidRPr="001225F9">
        <w:rPr>
          <w:spacing w:val="-2"/>
          <w:sz w:val="24"/>
          <w:szCs w:val="24"/>
        </w:rPr>
        <w:t>g</w:t>
      </w:r>
      <w:r w:rsidRPr="001225F9">
        <w:rPr>
          <w:sz w:val="24"/>
          <w:szCs w:val="24"/>
        </w:rPr>
        <w:t>i</w:t>
      </w:r>
      <w:r w:rsidRPr="001225F9">
        <w:rPr>
          <w:spacing w:val="1"/>
          <w:sz w:val="24"/>
          <w:szCs w:val="24"/>
        </w:rPr>
        <w:t>m</w:t>
      </w:r>
      <w:r w:rsidRPr="001225F9">
        <w:rPr>
          <w:sz w:val="24"/>
          <w:szCs w:val="24"/>
        </w:rPr>
        <w:t>plem</w:t>
      </w:r>
      <w:r w:rsidRPr="001225F9">
        <w:rPr>
          <w:spacing w:val="-1"/>
          <w:sz w:val="24"/>
          <w:szCs w:val="24"/>
        </w:rPr>
        <w:t>e</w:t>
      </w:r>
      <w:r w:rsidRPr="001225F9">
        <w:rPr>
          <w:sz w:val="24"/>
          <w:szCs w:val="24"/>
        </w:rPr>
        <w:t>ntasi,</w:t>
      </w:r>
      <w:r w:rsidRPr="001225F9">
        <w:rPr>
          <w:spacing w:val="1"/>
          <w:sz w:val="24"/>
          <w:szCs w:val="24"/>
        </w:rPr>
        <w:t xml:space="preserve"> </w:t>
      </w:r>
      <w:r w:rsidRPr="001225F9">
        <w:rPr>
          <w:sz w:val="24"/>
          <w:szCs w:val="24"/>
        </w:rPr>
        <w:t>d</w:t>
      </w:r>
      <w:r w:rsidRPr="001225F9">
        <w:rPr>
          <w:spacing w:val="1"/>
          <w:sz w:val="24"/>
          <w:szCs w:val="24"/>
        </w:rPr>
        <w:t>a</w:t>
      </w:r>
      <w:r w:rsidRPr="001225F9">
        <w:rPr>
          <w:sz w:val="24"/>
          <w:szCs w:val="24"/>
        </w:rPr>
        <w:t>n meng</w:t>
      </w:r>
      <w:r w:rsidRPr="001225F9">
        <w:rPr>
          <w:spacing w:val="-1"/>
          <w:sz w:val="24"/>
          <w:szCs w:val="24"/>
        </w:rPr>
        <w:t>e</w:t>
      </w:r>
      <w:r w:rsidRPr="001225F9">
        <w:rPr>
          <w:sz w:val="24"/>
          <w:szCs w:val="24"/>
        </w:rPr>
        <w:t>v</w:t>
      </w:r>
      <w:r w:rsidRPr="001225F9">
        <w:rPr>
          <w:spacing w:val="-1"/>
          <w:sz w:val="24"/>
          <w:szCs w:val="24"/>
        </w:rPr>
        <w:t>a</w:t>
      </w:r>
      <w:r w:rsidRPr="001225F9">
        <w:rPr>
          <w:sz w:val="24"/>
          <w:szCs w:val="24"/>
        </w:rPr>
        <w:t>luasi</w:t>
      </w:r>
      <w:r w:rsidRPr="001225F9">
        <w:rPr>
          <w:spacing w:val="3"/>
          <w:sz w:val="24"/>
          <w:szCs w:val="24"/>
        </w:rPr>
        <w:t xml:space="preserve"> </w:t>
      </w:r>
      <w:r w:rsidRPr="001225F9">
        <w:rPr>
          <w:sz w:val="24"/>
          <w:szCs w:val="24"/>
        </w:rPr>
        <w:t>pr</w:t>
      </w:r>
      <w:r w:rsidRPr="001225F9">
        <w:rPr>
          <w:spacing w:val="1"/>
          <w:sz w:val="24"/>
          <w:szCs w:val="24"/>
        </w:rPr>
        <w:t>o</w:t>
      </w:r>
      <w:r w:rsidRPr="001225F9">
        <w:rPr>
          <w:sz w:val="24"/>
          <w:szCs w:val="24"/>
        </w:rPr>
        <w:t>gr</w:t>
      </w:r>
      <w:r w:rsidRPr="001225F9">
        <w:rPr>
          <w:spacing w:val="-2"/>
          <w:sz w:val="24"/>
          <w:szCs w:val="24"/>
        </w:rPr>
        <w:t>a</w:t>
      </w:r>
      <w:r w:rsidRPr="001225F9">
        <w:rPr>
          <w:sz w:val="24"/>
          <w:szCs w:val="24"/>
        </w:rPr>
        <w:t>m.</w:t>
      </w:r>
      <w:r w:rsidRPr="001225F9">
        <w:rPr>
          <w:spacing w:val="1"/>
          <w:sz w:val="24"/>
          <w:szCs w:val="24"/>
        </w:rPr>
        <w:t xml:space="preserve"> S</w:t>
      </w:r>
      <w:r w:rsidRPr="001225F9">
        <w:rPr>
          <w:spacing w:val="-1"/>
          <w:sz w:val="24"/>
          <w:szCs w:val="24"/>
        </w:rPr>
        <w:t>e</w:t>
      </w:r>
      <w:r w:rsidRPr="001225F9">
        <w:rPr>
          <w:sz w:val="24"/>
          <w:szCs w:val="24"/>
        </w:rPr>
        <w:t>b</w:t>
      </w:r>
      <w:r w:rsidRPr="001225F9">
        <w:rPr>
          <w:spacing w:val="1"/>
          <w:sz w:val="24"/>
          <w:szCs w:val="24"/>
        </w:rPr>
        <w:t>a</w:t>
      </w:r>
      <w:r w:rsidRPr="001225F9">
        <w:rPr>
          <w:spacing w:val="-2"/>
          <w:sz w:val="24"/>
          <w:szCs w:val="24"/>
        </w:rPr>
        <w:t>g</w:t>
      </w:r>
      <w:r w:rsidRPr="001225F9">
        <w:rPr>
          <w:spacing w:val="-1"/>
          <w:sz w:val="24"/>
          <w:szCs w:val="24"/>
        </w:rPr>
        <w:t>a</w:t>
      </w:r>
      <w:r w:rsidRPr="001225F9">
        <w:rPr>
          <w:sz w:val="24"/>
          <w:szCs w:val="24"/>
        </w:rPr>
        <w:t>i</w:t>
      </w:r>
      <w:r w:rsidRPr="001225F9">
        <w:rPr>
          <w:spacing w:val="1"/>
          <w:sz w:val="24"/>
          <w:szCs w:val="24"/>
        </w:rPr>
        <w:t xml:space="preserve"> </w:t>
      </w:r>
      <w:r w:rsidRPr="001225F9">
        <w:rPr>
          <w:sz w:val="24"/>
          <w:szCs w:val="24"/>
        </w:rPr>
        <w:t>s</w:t>
      </w:r>
      <w:r w:rsidRPr="001225F9">
        <w:rPr>
          <w:spacing w:val="-1"/>
          <w:sz w:val="24"/>
          <w:szCs w:val="24"/>
        </w:rPr>
        <w:t>e</w:t>
      </w:r>
      <w:r w:rsidRPr="001225F9">
        <w:rPr>
          <w:sz w:val="24"/>
          <w:szCs w:val="24"/>
        </w:rPr>
        <w:t>b</w:t>
      </w:r>
      <w:r w:rsidRPr="001225F9">
        <w:rPr>
          <w:spacing w:val="2"/>
          <w:sz w:val="24"/>
          <w:szCs w:val="24"/>
        </w:rPr>
        <w:t>u</w:t>
      </w:r>
      <w:r w:rsidRPr="001225F9">
        <w:rPr>
          <w:spacing w:val="-1"/>
          <w:sz w:val="24"/>
          <w:szCs w:val="24"/>
        </w:rPr>
        <w:t>a</w:t>
      </w:r>
      <w:r w:rsidRPr="001225F9">
        <w:rPr>
          <w:sz w:val="24"/>
          <w:szCs w:val="24"/>
        </w:rPr>
        <w:t>h 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k</w:t>
      </w:r>
      <w:r w:rsidRPr="001225F9">
        <w:rPr>
          <w:spacing w:val="-1"/>
          <w:sz w:val="24"/>
          <w:szCs w:val="24"/>
        </w:rPr>
        <w:t>a</w:t>
      </w:r>
      <w:r w:rsidRPr="001225F9">
        <w:rPr>
          <w:sz w:val="24"/>
          <w:szCs w:val="24"/>
        </w:rPr>
        <w:t>tan, mo</w:t>
      </w:r>
      <w:r w:rsidRPr="001225F9">
        <w:rPr>
          <w:spacing w:val="3"/>
          <w:sz w:val="24"/>
          <w:szCs w:val="24"/>
        </w:rPr>
        <w:t>d</w:t>
      </w:r>
      <w:r w:rsidRPr="001225F9">
        <w:rPr>
          <w:spacing w:val="-1"/>
          <w:sz w:val="24"/>
          <w:szCs w:val="24"/>
        </w:rPr>
        <w:t>e</w:t>
      </w:r>
      <w:r w:rsidRPr="001225F9">
        <w:rPr>
          <w:sz w:val="24"/>
          <w:szCs w:val="24"/>
        </w:rPr>
        <w:t>l</w:t>
      </w:r>
      <w:r w:rsidRPr="001225F9">
        <w:rPr>
          <w:spacing w:val="5"/>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w:t>
      </w:r>
      <w:r w:rsidRPr="001225F9">
        <w:rPr>
          <w:spacing w:val="1"/>
          <w:sz w:val="24"/>
          <w:szCs w:val="24"/>
        </w:rPr>
        <w:t xml:space="preserve"> </w:t>
      </w:r>
      <w:r w:rsidRPr="001225F9">
        <w:rPr>
          <w:sz w:val="24"/>
          <w:szCs w:val="24"/>
        </w:rPr>
        <w:t>dirumuskan h</w:t>
      </w:r>
      <w:r w:rsidRPr="001225F9">
        <w:rPr>
          <w:spacing w:val="-1"/>
          <w:sz w:val="24"/>
          <w:szCs w:val="24"/>
        </w:rPr>
        <w:t>a</w:t>
      </w:r>
      <w:r w:rsidRPr="001225F9">
        <w:rPr>
          <w:sz w:val="24"/>
          <w:szCs w:val="24"/>
        </w:rPr>
        <w:t>rus me</w:t>
      </w:r>
      <w:r w:rsidRPr="001225F9">
        <w:rPr>
          <w:spacing w:val="1"/>
          <w:sz w:val="24"/>
          <w:szCs w:val="24"/>
        </w:rPr>
        <w:t>re</w:t>
      </w:r>
      <w:r w:rsidRPr="001225F9">
        <w:rPr>
          <w:sz w:val="24"/>
          <w:szCs w:val="24"/>
        </w:rPr>
        <w:t>pr</w:t>
      </w:r>
      <w:r w:rsidRPr="001225F9">
        <w:rPr>
          <w:spacing w:val="-2"/>
          <w:sz w:val="24"/>
          <w:szCs w:val="24"/>
        </w:rPr>
        <w:t>e</w:t>
      </w:r>
      <w:r w:rsidRPr="001225F9">
        <w:rPr>
          <w:sz w:val="24"/>
          <w:szCs w:val="24"/>
        </w:rPr>
        <w:t>s</w:t>
      </w:r>
      <w:r w:rsidRPr="001225F9">
        <w:rPr>
          <w:spacing w:val="-1"/>
          <w:sz w:val="24"/>
          <w:szCs w:val="24"/>
        </w:rPr>
        <w:t>e</w:t>
      </w:r>
      <w:r w:rsidRPr="001225F9">
        <w:rPr>
          <w:sz w:val="24"/>
          <w:szCs w:val="24"/>
        </w:rPr>
        <w:t>ntasik</w:t>
      </w:r>
      <w:r w:rsidRPr="001225F9">
        <w:rPr>
          <w:spacing w:val="-1"/>
          <w:sz w:val="24"/>
          <w:szCs w:val="24"/>
        </w:rPr>
        <w:t>a</w:t>
      </w:r>
      <w:r w:rsidRPr="001225F9">
        <w:rPr>
          <w:sz w:val="24"/>
          <w:szCs w:val="24"/>
        </w:rPr>
        <w:t>n</w:t>
      </w:r>
      <w:r w:rsidRPr="001225F9">
        <w:rPr>
          <w:spacing w:val="4"/>
          <w:sz w:val="24"/>
          <w:szCs w:val="24"/>
        </w:rPr>
        <w:t xml:space="preserve"> </w:t>
      </w:r>
      <w:r w:rsidRPr="001225F9">
        <w:rPr>
          <w:spacing w:val="2"/>
          <w:sz w:val="24"/>
          <w:szCs w:val="24"/>
        </w:rPr>
        <w:t>p</w:t>
      </w:r>
      <w:r w:rsidRPr="001225F9">
        <w:rPr>
          <w:spacing w:val="-1"/>
          <w:sz w:val="24"/>
          <w:szCs w:val="24"/>
        </w:rPr>
        <w:t>a</w:t>
      </w:r>
      <w:r w:rsidRPr="001225F9">
        <w:rPr>
          <w:sz w:val="24"/>
          <w:szCs w:val="24"/>
        </w:rPr>
        <w:t>rt</w:t>
      </w:r>
      <w:r w:rsidRPr="001225F9">
        <w:rPr>
          <w:spacing w:val="1"/>
          <w:sz w:val="24"/>
          <w:szCs w:val="24"/>
        </w:rPr>
        <w:t>i</w:t>
      </w:r>
      <w:r w:rsidRPr="001225F9">
        <w:rPr>
          <w:sz w:val="24"/>
          <w:szCs w:val="24"/>
        </w:rPr>
        <w:t>sipasi ma</w:t>
      </w:r>
      <w:r w:rsidRPr="001225F9">
        <w:rPr>
          <w:spacing w:val="2"/>
          <w:sz w:val="24"/>
          <w:szCs w:val="24"/>
        </w:rPr>
        <w:t>s</w:t>
      </w:r>
      <w:r w:rsidRPr="001225F9">
        <w:rPr>
          <w:spacing w:val="-5"/>
          <w:sz w:val="24"/>
          <w:szCs w:val="24"/>
        </w:rPr>
        <w:t>y</w:t>
      </w:r>
      <w:r w:rsidRPr="001225F9">
        <w:rPr>
          <w:spacing w:val="1"/>
          <w:sz w:val="24"/>
          <w:szCs w:val="24"/>
        </w:rPr>
        <w:t>a</w:t>
      </w:r>
      <w:r w:rsidRPr="001225F9">
        <w:rPr>
          <w:sz w:val="24"/>
          <w:szCs w:val="24"/>
        </w:rPr>
        <w:t>r</w:t>
      </w:r>
      <w:r w:rsidRPr="001225F9">
        <w:rPr>
          <w:spacing w:val="-2"/>
          <w:sz w:val="24"/>
          <w:szCs w:val="24"/>
        </w:rPr>
        <w:t>a</w:t>
      </w:r>
      <w:r w:rsidRPr="001225F9">
        <w:rPr>
          <w:spacing w:val="2"/>
          <w:sz w:val="24"/>
          <w:szCs w:val="24"/>
        </w:rPr>
        <w:t>k</w:t>
      </w:r>
      <w:r w:rsidRPr="001225F9">
        <w:rPr>
          <w:spacing w:val="-1"/>
          <w:sz w:val="24"/>
          <w:szCs w:val="24"/>
        </w:rPr>
        <w:t>a</w:t>
      </w:r>
      <w:r w:rsidRPr="001225F9">
        <w:rPr>
          <w:sz w:val="24"/>
          <w:szCs w:val="24"/>
        </w:rPr>
        <w:t xml:space="preserve">t </w:t>
      </w:r>
      <w:r w:rsidRPr="001225F9">
        <w:rPr>
          <w:spacing w:val="2"/>
          <w:sz w:val="24"/>
          <w:szCs w:val="24"/>
        </w:rPr>
        <w:t>d</w:t>
      </w:r>
      <w:r w:rsidRPr="001225F9">
        <w:rPr>
          <w:spacing w:val="-1"/>
          <w:sz w:val="24"/>
          <w:szCs w:val="24"/>
        </w:rPr>
        <w:t>a</w:t>
      </w:r>
      <w:r w:rsidRPr="001225F9">
        <w:rPr>
          <w:sz w:val="24"/>
          <w:szCs w:val="24"/>
        </w:rPr>
        <w:t>lam s</w:t>
      </w:r>
      <w:r w:rsidRPr="001225F9">
        <w:rPr>
          <w:spacing w:val="-1"/>
          <w:sz w:val="24"/>
          <w:szCs w:val="24"/>
        </w:rPr>
        <w:t>e</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p</w:t>
      </w:r>
      <w:r w:rsidRPr="001225F9">
        <w:rPr>
          <w:spacing w:val="3"/>
          <w:sz w:val="24"/>
          <w:szCs w:val="24"/>
        </w:rPr>
        <w:t xml:space="preserve"> </w:t>
      </w:r>
      <w:r w:rsidRPr="001225F9">
        <w:rPr>
          <w:spacing w:val="-1"/>
          <w:sz w:val="24"/>
          <w:szCs w:val="24"/>
        </w:rPr>
        <w:t>a</w:t>
      </w:r>
      <w:r w:rsidRPr="001225F9">
        <w:rPr>
          <w:sz w:val="24"/>
          <w:szCs w:val="24"/>
        </w:rPr>
        <w:t>sp</w:t>
      </w:r>
      <w:r w:rsidRPr="001225F9">
        <w:rPr>
          <w:spacing w:val="-1"/>
          <w:sz w:val="24"/>
          <w:szCs w:val="24"/>
        </w:rPr>
        <w:t>e</w:t>
      </w:r>
      <w:r w:rsidRPr="001225F9">
        <w:rPr>
          <w:sz w:val="24"/>
          <w:szCs w:val="24"/>
        </w:rPr>
        <w:t>k</w:t>
      </w:r>
      <w:r w:rsidRPr="001225F9">
        <w:rPr>
          <w:spacing w:val="5"/>
          <w:sz w:val="24"/>
          <w:szCs w:val="24"/>
        </w:rPr>
        <w:t>n</w:t>
      </w:r>
      <w:r w:rsidRPr="001225F9">
        <w:rPr>
          <w:spacing w:val="-5"/>
          <w:sz w:val="24"/>
          <w:szCs w:val="24"/>
        </w:rPr>
        <w:t>y</w:t>
      </w:r>
      <w:r w:rsidRPr="001225F9">
        <w:rPr>
          <w:sz w:val="24"/>
          <w:szCs w:val="24"/>
        </w:rPr>
        <w:t>a.</w:t>
      </w:r>
    </w:p>
    <w:p w14:paraId="38469C54" w14:textId="0AF0D8D9" w:rsidR="00723B7C" w:rsidRDefault="003638A9" w:rsidP="00AC5571">
      <w:pPr>
        <w:spacing w:before="4" w:line="360" w:lineRule="auto"/>
        <w:ind w:left="948" w:right="77" w:firstLine="721"/>
        <w:jc w:val="both"/>
        <w:rPr>
          <w:sz w:val="24"/>
          <w:szCs w:val="24"/>
        </w:rPr>
      </w:pPr>
      <w:r w:rsidRPr="001225F9">
        <w:rPr>
          <w:spacing w:val="1"/>
          <w:sz w:val="24"/>
          <w:szCs w:val="24"/>
        </w:rPr>
        <w:t>S</w:t>
      </w:r>
      <w:r w:rsidRPr="001225F9">
        <w:rPr>
          <w:spacing w:val="-1"/>
          <w:sz w:val="24"/>
          <w:szCs w:val="24"/>
        </w:rPr>
        <w:t>a</w:t>
      </w:r>
      <w:r w:rsidRPr="001225F9">
        <w:rPr>
          <w:sz w:val="24"/>
          <w:szCs w:val="24"/>
        </w:rPr>
        <w:t>lah</w:t>
      </w:r>
      <w:r w:rsidRPr="001225F9">
        <w:rPr>
          <w:spacing w:val="2"/>
          <w:sz w:val="24"/>
          <w:szCs w:val="24"/>
        </w:rPr>
        <w:t xml:space="preserve"> </w:t>
      </w:r>
      <w:r w:rsidRPr="001225F9">
        <w:rPr>
          <w:sz w:val="24"/>
          <w:szCs w:val="24"/>
        </w:rPr>
        <w:t>s</w:t>
      </w:r>
      <w:r w:rsidRPr="001225F9">
        <w:rPr>
          <w:spacing w:val="-1"/>
          <w:sz w:val="24"/>
          <w:szCs w:val="24"/>
        </w:rPr>
        <w:t>a</w:t>
      </w:r>
      <w:r w:rsidRPr="001225F9">
        <w:rPr>
          <w:sz w:val="24"/>
          <w:szCs w:val="24"/>
        </w:rPr>
        <w:t>tu</w:t>
      </w:r>
      <w:r w:rsidRPr="001225F9">
        <w:rPr>
          <w:spacing w:val="4"/>
          <w:sz w:val="24"/>
          <w:szCs w:val="24"/>
        </w:rPr>
        <w:t xml:space="preserve"> </w:t>
      </w:r>
      <w:r w:rsidRPr="001225F9">
        <w:rPr>
          <w:sz w:val="24"/>
          <w:szCs w:val="24"/>
        </w:rPr>
        <w:t>prinsip</w:t>
      </w:r>
      <w:r w:rsidRPr="001225F9">
        <w:rPr>
          <w:spacing w:val="3"/>
          <w:sz w:val="24"/>
          <w:szCs w:val="24"/>
        </w:rPr>
        <w:t xml:space="preserve"> </w:t>
      </w:r>
      <w:r w:rsidRPr="001225F9">
        <w:rPr>
          <w:sz w:val="24"/>
          <w:szCs w:val="24"/>
        </w:rPr>
        <w:t>k</w:t>
      </w:r>
      <w:r w:rsidRPr="001225F9">
        <w:rPr>
          <w:spacing w:val="-1"/>
          <w:sz w:val="24"/>
          <w:szCs w:val="24"/>
        </w:rPr>
        <w:t>e</w:t>
      </w:r>
      <w:r w:rsidRPr="001225F9">
        <w:rPr>
          <w:sz w:val="24"/>
          <w:szCs w:val="24"/>
        </w:rPr>
        <w:t>p</w:t>
      </w:r>
      <w:r w:rsidRPr="001225F9">
        <w:rPr>
          <w:spacing w:val="-1"/>
          <w:sz w:val="24"/>
          <w:szCs w:val="24"/>
        </w:rPr>
        <w:t>a</w:t>
      </w:r>
      <w:r w:rsidRPr="001225F9">
        <w:rPr>
          <w:sz w:val="24"/>
          <w:szCs w:val="24"/>
        </w:rPr>
        <w:t>r</w:t>
      </w:r>
      <w:r w:rsidRPr="001225F9">
        <w:rPr>
          <w:spacing w:val="2"/>
          <w:sz w:val="24"/>
          <w:szCs w:val="24"/>
        </w:rPr>
        <w:t>i</w:t>
      </w:r>
      <w:r w:rsidRPr="001225F9">
        <w:rPr>
          <w:sz w:val="24"/>
          <w:szCs w:val="24"/>
        </w:rPr>
        <w:t>wis</w:t>
      </w:r>
      <w:r w:rsidRPr="001225F9">
        <w:rPr>
          <w:spacing w:val="-1"/>
          <w:sz w:val="24"/>
          <w:szCs w:val="24"/>
        </w:rPr>
        <w:t>a</w:t>
      </w:r>
      <w:r w:rsidRPr="001225F9">
        <w:rPr>
          <w:sz w:val="24"/>
          <w:szCs w:val="24"/>
        </w:rPr>
        <w:t>ta</w:t>
      </w:r>
      <w:r w:rsidRPr="001225F9">
        <w:rPr>
          <w:spacing w:val="-1"/>
          <w:sz w:val="24"/>
          <w:szCs w:val="24"/>
        </w:rPr>
        <w:t>a</w:t>
      </w:r>
      <w:r w:rsidRPr="001225F9">
        <w:rPr>
          <w:sz w:val="24"/>
          <w:szCs w:val="24"/>
        </w:rPr>
        <w:t>n</w:t>
      </w:r>
      <w:r w:rsidRPr="001225F9">
        <w:rPr>
          <w:spacing w:val="8"/>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 t</w:t>
      </w:r>
      <w:r w:rsidRPr="001225F9">
        <w:rPr>
          <w:spacing w:val="2"/>
          <w:sz w:val="24"/>
          <w:szCs w:val="24"/>
        </w:rPr>
        <w:t>e</w:t>
      </w:r>
      <w:r w:rsidRPr="001225F9">
        <w:rPr>
          <w:sz w:val="24"/>
          <w:szCs w:val="24"/>
        </w:rPr>
        <w:t>rk</w:t>
      </w:r>
      <w:r w:rsidRPr="001225F9">
        <w:rPr>
          <w:spacing w:val="-2"/>
          <w:sz w:val="24"/>
          <w:szCs w:val="24"/>
        </w:rPr>
        <w:t>a</w:t>
      </w:r>
      <w:r w:rsidRPr="001225F9">
        <w:rPr>
          <w:sz w:val="24"/>
          <w:szCs w:val="24"/>
        </w:rPr>
        <w:t>ndu</w:t>
      </w:r>
      <w:r w:rsidRPr="001225F9">
        <w:rPr>
          <w:spacing w:val="2"/>
          <w:sz w:val="24"/>
          <w:szCs w:val="24"/>
        </w:rPr>
        <w:t>n</w:t>
      </w:r>
      <w:r w:rsidRPr="001225F9">
        <w:rPr>
          <w:sz w:val="24"/>
          <w:szCs w:val="24"/>
        </w:rPr>
        <w:t>g d</w:t>
      </w:r>
      <w:r w:rsidRPr="001225F9">
        <w:rPr>
          <w:spacing w:val="-1"/>
          <w:sz w:val="24"/>
          <w:szCs w:val="24"/>
        </w:rPr>
        <w:t>a</w:t>
      </w:r>
      <w:r w:rsidRPr="001225F9">
        <w:rPr>
          <w:sz w:val="24"/>
          <w:szCs w:val="24"/>
        </w:rPr>
        <w:t>lam</w:t>
      </w:r>
      <w:r w:rsidRPr="001225F9">
        <w:rPr>
          <w:spacing w:val="3"/>
          <w:sz w:val="24"/>
          <w:szCs w:val="24"/>
        </w:rPr>
        <w:t xml:space="preserve"> </w:t>
      </w:r>
      <w:r w:rsidRPr="001225F9">
        <w:rPr>
          <w:sz w:val="24"/>
          <w:szCs w:val="24"/>
        </w:rPr>
        <w:t>Un</w:t>
      </w:r>
      <w:r w:rsidRPr="001225F9">
        <w:rPr>
          <w:spacing w:val="2"/>
          <w:sz w:val="24"/>
          <w:szCs w:val="24"/>
        </w:rPr>
        <w:t>d</w:t>
      </w:r>
      <w:r w:rsidRPr="001225F9">
        <w:rPr>
          <w:spacing w:val="-1"/>
          <w:sz w:val="24"/>
          <w:szCs w:val="24"/>
        </w:rPr>
        <w:t>a</w:t>
      </w:r>
      <w:r w:rsidRPr="001225F9">
        <w:rPr>
          <w:spacing w:val="2"/>
          <w:sz w:val="24"/>
          <w:szCs w:val="24"/>
        </w:rPr>
        <w:t>n</w:t>
      </w:r>
      <w:r w:rsidRPr="001225F9">
        <w:rPr>
          <w:spacing w:val="1"/>
          <w:sz w:val="24"/>
          <w:szCs w:val="24"/>
        </w:rPr>
        <w:t>g</w:t>
      </w:r>
      <w:r w:rsidRPr="001225F9">
        <w:rPr>
          <w:sz w:val="24"/>
          <w:szCs w:val="24"/>
        </w:rPr>
        <w:t>- Und</w:t>
      </w:r>
      <w:r w:rsidRPr="001225F9">
        <w:rPr>
          <w:spacing w:val="-1"/>
          <w:sz w:val="24"/>
          <w:szCs w:val="24"/>
        </w:rPr>
        <w:t>a</w:t>
      </w:r>
      <w:r w:rsidRPr="001225F9">
        <w:rPr>
          <w:spacing w:val="2"/>
          <w:sz w:val="24"/>
          <w:szCs w:val="24"/>
        </w:rPr>
        <w:t>n</w:t>
      </w:r>
      <w:r w:rsidRPr="001225F9">
        <w:rPr>
          <w:sz w:val="24"/>
          <w:szCs w:val="24"/>
        </w:rPr>
        <w:t>g</w:t>
      </w:r>
      <w:r w:rsidRPr="001225F9">
        <w:rPr>
          <w:spacing w:val="-2"/>
          <w:sz w:val="24"/>
          <w:szCs w:val="24"/>
        </w:rPr>
        <w:t xml:space="preserve"> </w:t>
      </w:r>
      <w:r w:rsidRPr="001225F9">
        <w:rPr>
          <w:sz w:val="24"/>
          <w:szCs w:val="24"/>
        </w:rPr>
        <w:t xml:space="preserve">No 10 </w:t>
      </w:r>
      <w:r w:rsidRPr="001225F9">
        <w:rPr>
          <w:spacing w:val="-1"/>
          <w:sz w:val="24"/>
          <w:szCs w:val="24"/>
        </w:rPr>
        <w:t>Ta</w:t>
      </w:r>
      <w:r w:rsidRPr="001225F9">
        <w:rPr>
          <w:sz w:val="24"/>
          <w:szCs w:val="24"/>
        </w:rPr>
        <w:t>hun 2</w:t>
      </w:r>
      <w:r w:rsidRPr="001225F9">
        <w:rPr>
          <w:spacing w:val="2"/>
          <w:sz w:val="24"/>
          <w:szCs w:val="24"/>
        </w:rPr>
        <w:t>0</w:t>
      </w:r>
      <w:r w:rsidRPr="001225F9">
        <w:rPr>
          <w:sz w:val="24"/>
          <w:szCs w:val="24"/>
        </w:rPr>
        <w:t>09 tent</w:t>
      </w:r>
      <w:r w:rsidRPr="001225F9">
        <w:rPr>
          <w:spacing w:val="-1"/>
          <w:sz w:val="24"/>
          <w:szCs w:val="24"/>
        </w:rPr>
        <w:t>a</w:t>
      </w:r>
      <w:r w:rsidRPr="001225F9">
        <w:rPr>
          <w:sz w:val="24"/>
          <w:szCs w:val="24"/>
        </w:rPr>
        <w:t>ng</w:t>
      </w:r>
      <w:r w:rsidRPr="001225F9">
        <w:rPr>
          <w:spacing w:val="-2"/>
          <w:sz w:val="24"/>
          <w:szCs w:val="24"/>
        </w:rPr>
        <w:t xml:space="preserve"> </w:t>
      </w:r>
      <w:r w:rsidRPr="001225F9">
        <w:rPr>
          <w:sz w:val="24"/>
          <w:szCs w:val="24"/>
        </w:rPr>
        <w:t>k</w:t>
      </w:r>
      <w:r w:rsidRPr="001225F9">
        <w:rPr>
          <w:spacing w:val="-1"/>
          <w:sz w:val="24"/>
          <w:szCs w:val="24"/>
        </w:rPr>
        <w:t>e</w:t>
      </w:r>
      <w:r w:rsidRPr="001225F9">
        <w:rPr>
          <w:spacing w:val="2"/>
          <w:sz w:val="24"/>
          <w:szCs w:val="24"/>
        </w:rPr>
        <w:t>p</w:t>
      </w:r>
      <w:r w:rsidRPr="001225F9">
        <w:rPr>
          <w:spacing w:val="-1"/>
          <w:sz w:val="24"/>
          <w:szCs w:val="24"/>
        </w:rPr>
        <w:t>a</w:t>
      </w:r>
      <w:r w:rsidRPr="001225F9">
        <w:rPr>
          <w:sz w:val="24"/>
          <w:szCs w:val="24"/>
        </w:rPr>
        <w:t>ri</w:t>
      </w:r>
      <w:r w:rsidRPr="001225F9">
        <w:rPr>
          <w:spacing w:val="-1"/>
          <w:sz w:val="24"/>
          <w:szCs w:val="24"/>
        </w:rPr>
        <w:t>w</w:t>
      </w:r>
      <w:r w:rsidRPr="001225F9">
        <w:rPr>
          <w:sz w:val="24"/>
          <w:szCs w:val="24"/>
        </w:rPr>
        <w:t>isat</w:t>
      </w:r>
      <w:r w:rsidRPr="001225F9">
        <w:rPr>
          <w:spacing w:val="1"/>
          <w:sz w:val="24"/>
          <w:szCs w:val="24"/>
        </w:rPr>
        <w:t>aa</w:t>
      </w:r>
      <w:r w:rsidRPr="001225F9">
        <w:rPr>
          <w:sz w:val="24"/>
          <w:szCs w:val="24"/>
        </w:rPr>
        <w:t>n</w:t>
      </w:r>
      <w:r w:rsidRPr="001225F9">
        <w:rPr>
          <w:spacing w:val="2"/>
          <w:sz w:val="24"/>
          <w:szCs w:val="24"/>
        </w:rPr>
        <w:t xml:space="preserve"> </w:t>
      </w:r>
      <w:r w:rsidRPr="001225F9">
        <w:rPr>
          <w:spacing w:val="-1"/>
          <w:sz w:val="24"/>
          <w:szCs w:val="24"/>
        </w:rPr>
        <w:t>a</w:t>
      </w:r>
      <w:r w:rsidRPr="001225F9">
        <w:rPr>
          <w:sz w:val="24"/>
          <w:szCs w:val="24"/>
        </w:rPr>
        <w:t>d</w:t>
      </w:r>
      <w:r w:rsidRPr="001225F9">
        <w:rPr>
          <w:spacing w:val="-1"/>
          <w:sz w:val="24"/>
          <w:szCs w:val="24"/>
        </w:rPr>
        <w:t>a</w:t>
      </w:r>
      <w:r w:rsidRPr="001225F9">
        <w:rPr>
          <w:sz w:val="24"/>
          <w:szCs w:val="24"/>
        </w:rPr>
        <w:t>lah m</w:t>
      </w:r>
      <w:r w:rsidRPr="001225F9">
        <w:rPr>
          <w:spacing w:val="-1"/>
          <w:sz w:val="24"/>
          <w:szCs w:val="24"/>
        </w:rPr>
        <w:t>e</w:t>
      </w:r>
      <w:r w:rsidRPr="001225F9">
        <w:rPr>
          <w:sz w:val="24"/>
          <w:szCs w:val="24"/>
        </w:rPr>
        <w:t>mbe</w:t>
      </w:r>
      <w:r w:rsidRPr="001225F9">
        <w:rPr>
          <w:spacing w:val="-1"/>
          <w:sz w:val="24"/>
          <w:szCs w:val="24"/>
        </w:rPr>
        <w:t>r</w:t>
      </w:r>
      <w:r w:rsidRPr="001225F9">
        <w:rPr>
          <w:spacing w:val="2"/>
          <w:sz w:val="24"/>
          <w:szCs w:val="24"/>
        </w:rPr>
        <w:t>d</w:t>
      </w:r>
      <w:r w:rsidRPr="001225F9">
        <w:rPr>
          <w:spacing w:val="4"/>
          <w:sz w:val="24"/>
          <w:szCs w:val="24"/>
        </w:rPr>
        <w:t>a</w:t>
      </w:r>
      <w:r w:rsidRPr="001225F9">
        <w:rPr>
          <w:spacing w:val="-5"/>
          <w:sz w:val="24"/>
          <w:szCs w:val="24"/>
        </w:rPr>
        <w:t>y</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n ma</w:t>
      </w:r>
      <w:r w:rsidRPr="001225F9">
        <w:rPr>
          <w:spacing w:val="2"/>
          <w:sz w:val="24"/>
          <w:szCs w:val="24"/>
        </w:rPr>
        <w:t>s</w:t>
      </w:r>
      <w:r w:rsidRPr="001225F9">
        <w:rPr>
          <w:spacing w:val="-5"/>
          <w:sz w:val="24"/>
          <w:szCs w:val="24"/>
        </w:rPr>
        <w:t>y</w:t>
      </w:r>
      <w:r w:rsidRPr="001225F9">
        <w:rPr>
          <w:spacing w:val="1"/>
          <w:sz w:val="24"/>
          <w:szCs w:val="24"/>
        </w:rPr>
        <w:t>a</w:t>
      </w:r>
      <w:r w:rsidRPr="001225F9">
        <w:rPr>
          <w:sz w:val="24"/>
          <w:szCs w:val="24"/>
        </w:rPr>
        <w:t>r</w:t>
      </w:r>
      <w:r w:rsidRPr="001225F9">
        <w:rPr>
          <w:spacing w:val="-2"/>
          <w:sz w:val="24"/>
          <w:szCs w:val="24"/>
        </w:rPr>
        <w:t>a</w:t>
      </w:r>
      <w:r w:rsidRPr="001225F9">
        <w:rPr>
          <w:spacing w:val="2"/>
          <w:sz w:val="24"/>
          <w:szCs w:val="24"/>
        </w:rPr>
        <w:t>k</w:t>
      </w:r>
      <w:r w:rsidRPr="001225F9">
        <w:rPr>
          <w:spacing w:val="-1"/>
          <w:sz w:val="24"/>
          <w:szCs w:val="24"/>
        </w:rPr>
        <w:t>a</w:t>
      </w:r>
      <w:r w:rsidRPr="001225F9">
        <w:rPr>
          <w:sz w:val="24"/>
          <w:szCs w:val="24"/>
        </w:rPr>
        <w:t>t</w:t>
      </w:r>
      <w:r w:rsidRPr="001225F9">
        <w:rPr>
          <w:spacing w:val="1"/>
          <w:sz w:val="24"/>
          <w:szCs w:val="24"/>
        </w:rPr>
        <w:t xml:space="preserve"> </w:t>
      </w:r>
      <w:r w:rsidRPr="001225F9">
        <w:rPr>
          <w:sz w:val="24"/>
          <w:szCs w:val="24"/>
        </w:rPr>
        <w:t>s</w:t>
      </w:r>
      <w:r w:rsidRPr="001225F9">
        <w:rPr>
          <w:spacing w:val="-1"/>
          <w:sz w:val="24"/>
          <w:szCs w:val="24"/>
        </w:rPr>
        <w:t>e</w:t>
      </w:r>
      <w:r w:rsidRPr="001225F9">
        <w:rPr>
          <w:sz w:val="24"/>
          <w:szCs w:val="24"/>
        </w:rPr>
        <w:t>temp</w:t>
      </w:r>
      <w:r w:rsidRPr="001225F9">
        <w:rPr>
          <w:spacing w:val="-1"/>
          <w:sz w:val="24"/>
          <w:szCs w:val="24"/>
        </w:rPr>
        <w:t>a</w:t>
      </w:r>
      <w:r w:rsidRPr="001225F9">
        <w:rPr>
          <w:sz w:val="24"/>
          <w:szCs w:val="24"/>
        </w:rPr>
        <w:t>t</w:t>
      </w:r>
      <w:r w:rsidRPr="001225F9">
        <w:rPr>
          <w:spacing w:val="1"/>
          <w:sz w:val="24"/>
          <w:szCs w:val="24"/>
        </w:rPr>
        <w:t xml:space="preserve"> </w:t>
      </w:r>
      <w:r w:rsidRPr="001225F9">
        <w:rPr>
          <w:sz w:val="24"/>
          <w:szCs w:val="24"/>
        </w:rPr>
        <w:t>di</w:t>
      </w:r>
      <w:r w:rsidRPr="001225F9">
        <w:rPr>
          <w:spacing w:val="1"/>
          <w:sz w:val="24"/>
          <w:szCs w:val="24"/>
        </w:rPr>
        <w:t>m</w:t>
      </w:r>
      <w:r w:rsidRPr="001225F9">
        <w:rPr>
          <w:spacing w:val="-1"/>
          <w:sz w:val="24"/>
          <w:szCs w:val="24"/>
        </w:rPr>
        <w:t>a</w:t>
      </w:r>
      <w:r w:rsidRPr="001225F9">
        <w:rPr>
          <w:sz w:val="24"/>
          <w:szCs w:val="24"/>
        </w:rPr>
        <w:t>na ma</w:t>
      </w:r>
      <w:r w:rsidRPr="001225F9">
        <w:rPr>
          <w:spacing w:val="2"/>
          <w:sz w:val="24"/>
          <w:szCs w:val="24"/>
        </w:rPr>
        <w:t>s</w:t>
      </w:r>
      <w:r w:rsidRPr="001225F9">
        <w:rPr>
          <w:spacing w:val="-5"/>
          <w:sz w:val="24"/>
          <w:szCs w:val="24"/>
        </w:rPr>
        <w:t>y</w:t>
      </w:r>
      <w:r w:rsidRPr="001225F9">
        <w:rPr>
          <w:spacing w:val="1"/>
          <w:sz w:val="24"/>
          <w:szCs w:val="24"/>
        </w:rPr>
        <w:t>a</w:t>
      </w:r>
      <w:r w:rsidRPr="001225F9">
        <w:rPr>
          <w:sz w:val="24"/>
          <w:szCs w:val="24"/>
        </w:rPr>
        <w:t>r</w:t>
      </w:r>
      <w:r w:rsidRPr="001225F9">
        <w:rPr>
          <w:spacing w:val="-2"/>
          <w:sz w:val="24"/>
          <w:szCs w:val="24"/>
        </w:rPr>
        <w:t>a</w:t>
      </w:r>
      <w:r w:rsidRPr="001225F9">
        <w:rPr>
          <w:spacing w:val="6"/>
          <w:sz w:val="24"/>
          <w:szCs w:val="24"/>
        </w:rPr>
        <w:t>k</w:t>
      </w:r>
      <w:r w:rsidRPr="001225F9">
        <w:rPr>
          <w:spacing w:val="-1"/>
          <w:sz w:val="24"/>
          <w:szCs w:val="24"/>
        </w:rPr>
        <w:t>a</w:t>
      </w:r>
      <w:r w:rsidRPr="001225F9">
        <w:rPr>
          <w:sz w:val="24"/>
          <w:szCs w:val="24"/>
        </w:rPr>
        <w:t>t</w:t>
      </w:r>
      <w:r w:rsidRPr="001225F9">
        <w:rPr>
          <w:spacing w:val="1"/>
          <w:sz w:val="24"/>
          <w:szCs w:val="24"/>
        </w:rPr>
        <w:t xml:space="preserve"> </w:t>
      </w:r>
      <w:r w:rsidRPr="001225F9">
        <w:rPr>
          <w:sz w:val="24"/>
          <w:szCs w:val="24"/>
        </w:rPr>
        <w:t>b</w:t>
      </w:r>
      <w:r w:rsidRPr="001225F9">
        <w:rPr>
          <w:spacing w:val="-1"/>
          <w:sz w:val="24"/>
          <w:szCs w:val="24"/>
        </w:rPr>
        <w:t>e</w:t>
      </w:r>
      <w:r w:rsidRPr="001225F9">
        <w:rPr>
          <w:sz w:val="24"/>
          <w:szCs w:val="24"/>
        </w:rPr>
        <w:t>rhak</w:t>
      </w:r>
      <w:r w:rsidRPr="001225F9">
        <w:rPr>
          <w:spacing w:val="1"/>
          <w:sz w:val="24"/>
          <w:szCs w:val="24"/>
        </w:rPr>
        <w:t xml:space="preserve"> </w:t>
      </w:r>
      <w:r w:rsidRPr="001225F9">
        <w:rPr>
          <w:sz w:val="24"/>
          <w:szCs w:val="24"/>
        </w:rPr>
        <w:t>b</w:t>
      </w:r>
      <w:r w:rsidRPr="001225F9">
        <w:rPr>
          <w:spacing w:val="-1"/>
          <w:sz w:val="24"/>
          <w:szCs w:val="24"/>
        </w:rPr>
        <w:t>e</w:t>
      </w:r>
      <w:r w:rsidRPr="001225F9">
        <w:rPr>
          <w:sz w:val="24"/>
          <w:szCs w:val="24"/>
        </w:rPr>
        <w:t>rp</w:t>
      </w:r>
      <w:r w:rsidRPr="001225F9">
        <w:rPr>
          <w:spacing w:val="-2"/>
          <w:sz w:val="24"/>
          <w:szCs w:val="24"/>
        </w:rPr>
        <w:t>e</w:t>
      </w:r>
      <w:r w:rsidRPr="001225F9">
        <w:rPr>
          <w:sz w:val="24"/>
          <w:szCs w:val="24"/>
        </w:rPr>
        <w:t>r</w:t>
      </w:r>
      <w:r w:rsidRPr="001225F9">
        <w:rPr>
          <w:spacing w:val="-2"/>
          <w:sz w:val="24"/>
          <w:szCs w:val="24"/>
        </w:rPr>
        <w:t>a</w:t>
      </w:r>
      <w:r w:rsidRPr="001225F9">
        <w:rPr>
          <w:sz w:val="24"/>
          <w:szCs w:val="24"/>
        </w:rPr>
        <w:t>n</w:t>
      </w:r>
      <w:r w:rsidRPr="001225F9">
        <w:rPr>
          <w:spacing w:val="1"/>
          <w:sz w:val="24"/>
          <w:szCs w:val="24"/>
        </w:rPr>
        <w:t xml:space="preserve"> </w:t>
      </w:r>
      <w:r w:rsidRPr="001225F9">
        <w:rPr>
          <w:sz w:val="24"/>
          <w:szCs w:val="24"/>
        </w:rPr>
        <w:t>d</w:t>
      </w:r>
      <w:r w:rsidRPr="001225F9">
        <w:rPr>
          <w:spacing w:val="-1"/>
          <w:sz w:val="24"/>
          <w:szCs w:val="24"/>
        </w:rPr>
        <w:t>a</w:t>
      </w:r>
      <w:r w:rsidRPr="001225F9">
        <w:rPr>
          <w:spacing w:val="3"/>
          <w:sz w:val="24"/>
          <w:szCs w:val="24"/>
        </w:rPr>
        <w:t>l</w:t>
      </w:r>
      <w:r w:rsidRPr="001225F9">
        <w:rPr>
          <w:spacing w:val="-1"/>
          <w:sz w:val="24"/>
          <w:szCs w:val="24"/>
        </w:rPr>
        <w:t>a</w:t>
      </w:r>
      <w:r w:rsidRPr="001225F9">
        <w:rPr>
          <w:sz w:val="24"/>
          <w:szCs w:val="24"/>
        </w:rPr>
        <w:t>m</w:t>
      </w:r>
      <w:r w:rsidRPr="001225F9">
        <w:rPr>
          <w:spacing w:val="1"/>
          <w:sz w:val="24"/>
          <w:szCs w:val="24"/>
        </w:rPr>
        <w:t xml:space="preserve"> </w:t>
      </w:r>
      <w:r w:rsidRPr="001225F9">
        <w:rPr>
          <w:sz w:val="24"/>
          <w:szCs w:val="24"/>
        </w:rPr>
        <w:t>pros</w:t>
      </w:r>
      <w:r w:rsidRPr="001225F9">
        <w:rPr>
          <w:spacing w:val="1"/>
          <w:sz w:val="24"/>
          <w:szCs w:val="24"/>
        </w:rPr>
        <w:t>e</w:t>
      </w:r>
      <w:r w:rsidRPr="001225F9">
        <w:rPr>
          <w:sz w:val="24"/>
          <w:szCs w:val="24"/>
        </w:rPr>
        <w:t>s p</w:t>
      </w:r>
      <w:r w:rsidRPr="001225F9">
        <w:rPr>
          <w:spacing w:val="-1"/>
          <w:sz w:val="24"/>
          <w:szCs w:val="24"/>
        </w:rPr>
        <w:t>e</w:t>
      </w:r>
      <w:r w:rsidRPr="001225F9">
        <w:rPr>
          <w:sz w:val="24"/>
          <w:szCs w:val="24"/>
        </w:rPr>
        <w:t>mba</w:t>
      </w:r>
      <w:r w:rsidRPr="001225F9">
        <w:rPr>
          <w:spacing w:val="2"/>
          <w:sz w:val="24"/>
          <w:szCs w:val="24"/>
        </w:rPr>
        <w:t>n</w:t>
      </w:r>
      <w:r w:rsidRPr="001225F9">
        <w:rPr>
          <w:spacing w:val="-2"/>
          <w:sz w:val="24"/>
          <w:szCs w:val="24"/>
        </w:rPr>
        <w:t>g</w:t>
      </w:r>
      <w:r w:rsidRPr="001225F9">
        <w:rPr>
          <w:sz w:val="24"/>
          <w:szCs w:val="24"/>
        </w:rPr>
        <w:t>un</w:t>
      </w:r>
      <w:r w:rsidRPr="001225F9">
        <w:rPr>
          <w:spacing w:val="-1"/>
          <w:sz w:val="24"/>
          <w:szCs w:val="24"/>
        </w:rPr>
        <w:t>a</w:t>
      </w:r>
      <w:r w:rsidRPr="001225F9">
        <w:rPr>
          <w:sz w:val="24"/>
          <w:szCs w:val="24"/>
        </w:rPr>
        <w:t>n</w:t>
      </w:r>
      <w:r w:rsidRPr="001225F9">
        <w:rPr>
          <w:spacing w:val="1"/>
          <w:sz w:val="24"/>
          <w:szCs w:val="24"/>
        </w:rPr>
        <w:t xml:space="preserve"> </w:t>
      </w:r>
      <w:r w:rsidRPr="001225F9">
        <w:rPr>
          <w:spacing w:val="2"/>
          <w:sz w:val="24"/>
          <w:szCs w:val="24"/>
        </w:rPr>
        <w:t>k</w:t>
      </w:r>
      <w:r w:rsidRPr="001225F9">
        <w:rPr>
          <w:spacing w:val="-1"/>
          <w:sz w:val="24"/>
          <w:szCs w:val="24"/>
        </w:rPr>
        <w:t>e</w:t>
      </w:r>
      <w:r w:rsidRPr="001225F9">
        <w:rPr>
          <w:sz w:val="24"/>
          <w:szCs w:val="24"/>
        </w:rPr>
        <w:t>p</w:t>
      </w:r>
      <w:r w:rsidRPr="001225F9">
        <w:rPr>
          <w:spacing w:val="1"/>
          <w:sz w:val="24"/>
          <w:szCs w:val="24"/>
        </w:rPr>
        <w:t>a</w:t>
      </w:r>
      <w:r w:rsidRPr="001225F9">
        <w:rPr>
          <w:sz w:val="24"/>
          <w:szCs w:val="24"/>
        </w:rPr>
        <w:t>ri</w:t>
      </w:r>
      <w:r w:rsidRPr="001225F9">
        <w:rPr>
          <w:spacing w:val="-1"/>
          <w:sz w:val="24"/>
          <w:szCs w:val="24"/>
        </w:rPr>
        <w:t>w</w:t>
      </w:r>
      <w:r w:rsidRPr="001225F9">
        <w:rPr>
          <w:sz w:val="24"/>
          <w:szCs w:val="24"/>
        </w:rPr>
        <w:t>is</w:t>
      </w:r>
      <w:r w:rsidRPr="001225F9">
        <w:rPr>
          <w:spacing w:val="2"/>
          <w:sz w:val="24"/>
          <w:szCs w:val="24"/>
        </w:rPr>
        <w:t>a</w:t>
      </w:r>
      <w:r w:rsidRPr="001225F9">
        <w:rPr>
          <w:sz w:val="24"/>
          <w:szCs w:val="24"/>
        </w:rPr>
        <w:t>ta</w:t>
      </w:r>
      <w:r w:rsidRPr="001225F9">
        <w:rPr>
          <w:spacing w:val="-1"/>
          <w:sz w:val="24"/>
          <w:szCs w:val="24"/>
        </w:rPr>
        <w:t>a</w:t>
      </w:r>
      <w:r w:rsidRPr="001225F9">
        <w:rPr>
          <w:sz w:val="24"/>
          <w:szCs w:val="24"/>
        </w:rPr>
        <w:t>n</w:t>
      </w:r>
      <w:r w:rsidRPr="001225F9">
        <w:rPr>
          <w:spacing w:val="3"/>
          <w:sz w:val="24"/>
          <w:szCs w:val="24"/>
        </w:rPr>
        <w:t xml:space="preserve"> </w:t>
      </w:r>
      <w:r w:rsidRPr="001225F9">
        <w:rPr>
          <w:sz w:val="24"/>
          <w:szCs w:val="24"/>
        </w:rPr>
        <w:t>d</w:t>
      </w:r>
      <w:r w:rsidRPr="001225F9">
        <w:rPr>
          <w:spacing w:val="-1"/>
          <w:sz w:val="24"/>
          <w:szCs w:val="24"/>
        </w:rPr>
        <w:t>a</w:t>
      </w:r>
      <w:r w:rsidRPr="001225F9">
        <w:rPr>
          <w:sz w:val="24"/>
          <w:szCs w:val="24"/>
        </w:rPr>
        <w:t>n</w:t>
      </w:r>
      <w:r w:rsidRPr="001225F9">
        <w:rPr>
          <w:spacing w:val="3"/>
          <w:sz w:val="24"/>
          <w:szCs w:val="24"/>
        </w:rPr>
        <w:t xml:space="preserve"> </w:t>
      </w:r>
      <w:r w:rsidRPr="001225F9">
        <w:rPr>
          <w:sz w:val="24"/>
          <w:szCs w:val="24"/>
        </w:rPr>
        <w:t>b</w:t>
      </w:r>
      <w:r w:rsidRPr="001225F9">
        <w:rPr>
          <w:spacing w:val="1"/>
          <w:sz w:val="24"/>
          <w:szCs w:val="24"/>
        </w:rPr>
        <w:t>e</w:t>
      </w:r>
      <w:r w:rsidRPr="001225F9">
        <w:rPr>
          <w:sz w:val="24"/>
          <w:szCs w:val="24"/>
        </w:rPr>
        <w:t>rk</w:t>
      </w:r>
      <w:r w:rsidRPr="001225F9">
        <w:rPr>
          <w:spacing w:val="-2"/>
          <w:sz w:val="24"/>
          <w:szCs w:val="24"/>
        </w:rPr>
        <w:t>e</w:t>
      </w:r>
      <w:r w:rsidRPr="001225F9">
        <w:rPr>
          <w:spacing w:val="2"/>
          <w:sz w:val="24"/>
          <w:szCs w:val="24"/>
        </w:rPr>
        <w:t>w</w:t>
      </w:r>
      <w:r w:rsidRPr="001225F9">
        <w:rPr>
          <w:spacing w:val="-1"/>
          <w:sz w:val="24"/>
          <w:szCs w:val="24"/>
        </w:rPr>
        <w:t>a</w:t>
      </w:r>
      <w:r w:rsidRPr="001225F9">
        <w:rPr>
          <w:sz w:val="24"/>
          <w:szCs w:val="24"/>
        </w:rPr>
        <w:t>j</w:t>
      </w:r>
      <w:r w:rsidRPr="001225F9">
        <w:rPr>
          <w:spacing w:val="1"/>
          <w:sz w:val="24"/>
          <w:szCs w:val="24"/>
        </w:rPr>
        <w:t>i</w:t>
      </w:r>
      <w:r w:rsidRPr="001225F9">
        <w:rPr>
          <w:sz w:val="24"/>
          <w:szCs w:val="24"/>
        </w:rPr>
        <w:t>b</w:t>
      </w:r>
      <w:r w:rsidRPr="001225F9">
        <w:rPr>
          <w:spacing w:val="-1"/>
          <w:sz w:val="24"/>
          <w:szCs w:val="24"/>
        </w:rPr>
        <w:t>a</w:t>
      </w:r>
      <w:r w:rsidRPr="001225F9">
        <w:rPr>
          <w:sz w:val="24"/>
          <w:szCs w:val="24"/>
        </w:rPr>
        <w:t>n</w:t>
      </w:r>
      <w:r w:rsidRPr="001225F9">
        <w:rPr>
          <w:spacing w:val="1"/>
          <w:sz w:val="24"/>
          <w:szCs w:val="24"/>
        </w:rPr>
        <w:t xml:space="preserve"> </w:t>
      </w:r>
      <w:r w:rsidRPr="001225F9">
        <w:rPr>
          <w:spacing w:val="3"/>
          <w:sz w:val="24"/>
          <w:szCs w:val="24"/>
        </w:rPr>
        <w:t>m</w:t>
      </w:r>
      <w:r w:rsidRPr="001225F9">
        <w:rPr>
          <w:spacing w:val="-1"/>
          <w:sz w:val="24"/>
          <w:szCs w:val="24"/>
        </w:rPr>
        <w:t>e</w:t>
      </w:r>
      <w:r w:rsidRPr="001225F9">
        <w:rPr>
          <w:sz w:val="24"/>
          <w:szCs w:val="24"/>
        </w:rPr>
        <w:t>nj</w:t>
      </w:r>
      <w:r w:rsidRPr="001225F9">
        <w:rPr>
          <w:spacing w:val="2"/>
          <w:sz w:val="24"/>
          <w:szCs w:val="24"/>
        </w:rPr>
        <w:t>a</w:t>
      </w:r>
      <w:r w:rsidRPr="001225F9">
        <w:rPr>
          <w:spacing w:val="-2"/>
          <w:sz w:val="24"/>
          <w:szCs w:val="24"/>
        </w:rPr>
        <w:t>g</w:t>
      </w:r>
      <w:r w:rsidRPr="001225F9">
        <w:rPr>
          <w:sz w:val="24"/>
          <w:szCs w:val="24"/>
        </w:rPr>
        <w:t xml:space="preserve">a </w:t>
      </w:r>
      <w:r w:rsidRPr="001225F9">
        <w:rPr>
          <w:spacing w:val="2"/>
          <w:sz w:val="24"/>
          <w:szCs w:val="24"/>
        </w:rPr>
        <w:t>d</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me</w:t>
      </w:r>
      <w:r w:rsidRPr="001225F9">
        <w:rPr>
          <w:spacing w:val="2"/>
          <w:sz w:val="24"/>
          <w:szCs w:val="24"/>
        </w:rPr>
        <w:t>l</w:t>
      </w:r>
      <w:r w:rsidRPr="001225F9">
        <w:rPr>
          <w:spacing w:val="-1"/>
          <w:sz w:val="24"/>
          <w:szCs w:val="24"/>
        </w:rPr>
        <w:t>e</w:t>
      </w:r>
      <w:r w:rsidRPr="001225F9">
        <w:rPr>
          <w:sz w:val="24"/>
          <w:szCs w:val="24"/>
        </w:rPr>
        <w:t>sta</w:t>
      </w:r>
      <w:r w:rsidRPr="001225F9">
        <w:rPr>
          <w:spacing w:val="-1"/>
          <w:sz w:val="24"/>
          <w:szCs w:val="24"/>
        </w:rPr>
        <w:t>r</w:t>
      </w:r>
      <w:r w:rsidRPr="001225F9">
        <w:rPr>
          <w:sz w:val="24"/>
          <w:szCs w:val="24"/>
        </w:rPr>
        <w:t>ikan d</w:t>
      </w:r>
      <w:r w:rsidRPr="001225F9">
        <w:rPr>
          <w:spacing w:val="1"/>
          <w:sz w:val="24"/>
          <w:szCs w:val="24"/>
        </w:rPr>
        <w:t>a</w:t>
      </w:r>
      <w:r w:rsidRPr="001225F9">
        <w:rPr>
          <w:spacing w:val="-5"/>
          <w:sz w:val="24"/>
          <w:szCs w:val="24"/>
        </w:rPr>
        <w:t>y</w:t>
      </w:r>
      <w:r w:rsidRPr="001225F9">
        <w:rPr>
          <w:sz w:val="24"/>
          <w:szCs w:val="24"/>
        </w:rPr>
        <w:t xml:space="preserve">a </w:t>
      </w:r>
      <w:r w:rsidRPr="001225F9">
        <w:rPr>
          <w:spacing w:val="3"/>
          <w:sz w:val="24"/>
          <w:szCs w:val="24"/>
        </w:rPr>
        <w:t>t</w:t>
      </w:r>
      <w:r w:rsidRPr="001225F9">
        <w:rPr>
          <w:spacing w:val="-1"/>
          <w:sz w:val="24"/>
          <w:szCs w:val="24"/>
        </w:rPr>
        <w:t>a</w:t>
      </w:r>
      <w:r w:rsidRPr="001225F9">
        <w:rPr>
          <w:sz w:val="24"/>
          <w:szCs w:val="24"/>
        </w:rPr>
        <w:t>rik wis</w:t>
      </w:r>
      <w:r w:rsidRPr="001225F9">
        <w:rPr>
          <w:spacing w:val="-1"/>
          <w:sz w:val="24"/>
          <w:szCs w:val="24"/>
        </w:rPr>
        <w:t>a</w:t>
      </w:r>
      <w:r w:rsidRPr="001225F9">
        <w:rPr>
          <w:sz w:val="24"/>
          <w:szCs w:val="24"/>
        </w:rPr>
        <w:t>ta;</w:t>
      </w:r>
      <w:r w:rsidRPr="001225F9">
        <w:rPr>
          <w:spacing w:val="1"/>
          <w:sz w:val="24"/>
          <w:szCs w:val="24"/>
        </w:rPr>
        <w:t xml:space="preserve"> </w:t>
      </w:r>
      <w:r w:rsidRPr="001225F9">
        <w:rPr>
          <w:sz w:val="24"/>
          <w:szCs w:val="24"/>
        </w:rPr>
        <w:t>s</w:t>
      </w:r>
      <w:r w:rsidRPr="001225F9">
        <w:rPr>
          <w:spacing w:val="-1"/>
          <w:sz w:val="24"/>
          <w:szCs w:val="24"/>
        </w:rPr>
        <w:t>e</w:t>
      </w:r>
      <w:r w:rsidRPr="001225F9">
        <w:rPr>
          <w:sz w:val="24"/>
          <w:szCs w:val="24"/>
        </w:rPr>
        <w:t>rta</w:t>
      </w:r>
      <w:r w:rsidRPr="001225F9">
        <w:rPr>
          <w:spacing w:val="2"/>
          <w:sz w:val="24"/>
          <w:szCs w:val="24"/>
        </w:rPr>
        <w:t xml:space="preserve"> </w:t>
      </w:r>
      <w:r w:rsidRPr="001225F9">
        <w:rPr>
          <w:sz w:val="24"/>
          <w:szCs w:val="24"/>
        </w:rPr>
        <w:t>memb</w:t>
      </w:r>
      <w:r w:rsidRPr="001225F9">
        <w:rPr>
          <w:spacing w:val="-1"/>
          <w:sz w:val="24"/>
          <w:szCs w:val="24"/>
        </w:rPr>
        <w:t>a</w:t>
      </w:r>
      <w:r w:rsidRPr="001225F9">
        <w:rPr>
          <w:sz w:val="24"/>
          <w:szCs w:val="24"/>
        </w:rPr>
        <w:t>ntu</w:t>
      </w:r>
      <w:r w:rsidRPr="001225F9">
        <w:rPr>
          <w:spacing w:val="1"/>
          <w:sz w:val="24"/>
          <w:szCs w:val="24"/>
        </w:rPr>
        <w:t xml:space="preserve"> </w:t>
      </w:r>
      <w:r w:rsidRPr="001225F9">
        <w:rPr>
          <w:sz w:val="24"/>
          <w:szCs w:val="24"/>
        </w:rPr>
        <w:t>te</w:t>
      </w:r>
      <w:r w:rsidRPr="001225F9">
        <w:rPr>
          <w:spacing w:val="-1"/>
          <w:sz w:val="24"/>
          <w:szCs w:val="24"/>
        </w:rPr>
        <w:t>rc</w:t>
      </w:r>
      <w:r w:rsidRPr="001225F9">
        <w:rPr>
          <w:sz w:val="24"/>
          <w:szCs w:val="24"/>
        </w:rPr>
        <w:t>ip</w:t>
      </w:r>
      <w:r w:rsidRPr="001225F9">
        <w:rPr>
          <w:spacing w:val="1"/>
          <w:sz w:val="24"/>
          <w:szCs w:val="24"/>
        </w:rPr>
        <w:t>t</w:t>
      </w:r>
      <w:r w:rsidRPr="001225F9">
        <w:rPr>
          <w:spacing w:val="-1"/>
          <w:sz w:val="24"/>
          <w:szCs w:val="24"/>
        </w:rPr>
        <w:t>a</w:t>
      </w:r>
      <w:r w:rsidRPr="001225F9">
        <w:rPr>
          <w:spacing w:val="5"/>
          <w:sz w:val="24"/>
          <w:szCs w:val="24"/>
        </w:rPr>
        <w:t>n</w:t>
      </w:r>
      <w:r w:rsidRPr="001225F9">
        <w:rPr>
          <w:spacing w:val="-5"/>
          <w:sz w:val="24"/>
          <w:szCs w:val="24"/>
        </w:rPr>
        <w:t>y</w:t>
      </w:r>
      <w:r w:rsidRPr="001225F9">
        <w:rPr>
          <w:sz w:val="24"/>
          <w:szCs w:val="24"/>
        </w:rPr>
        <w:t>a s</w:t>
      </w:r>
      <w:r w:rsidRPr="001225F9">
        <w:rPr>
          <w:spacing w:val="2"/>
          <w:sz w:val="24"/>
          <w:szCs w:val="24"/>
        </w:rPr>
        <w:t>u</w:t>
      </w:r>
      <w:r w:rsidRPr="001225F9">
        <w:rPr>
          <w:spacing w:val="-1"/>
          <w:sz w:val="24"/>
          <w:szCs w:val="24"/>
        </w:rPr>
        <w:t>a</w:t>
      </w:r>
      <w:r w:rsidRPr="001225F9">
        <w:rPr>
          <w:sz w:val="24"/>
          <w:szCs w:val="24"/>
        </w:rPr>
        <w:t>s</w:t>
      </w:r>
      <w:r w:rsidRPr="001225F9">
        <w:rPr>
          <w:spacing w:val="-1"/>
          <w:sz w:val="24"/>
          <w:szCs w:val="24"/>
        </w:rPr>
        <w:t>a</w:t>
      </w:r>
      <w:r w:rsidRPr="001225F9">
        <w:rPr>
          <w:sz w:val="24"/>
          <w:szCs w:val="24"/>
        </w:rPr>
        <w:t xml:space="preserve">na </w:t>
      </w:r>
      <w:r w:rsidRPr="001225F9">
        <w:rPr>
          <w:spacing w:val="-1"/>
          <w:sz w:val="24"/>
          <w:szCs w:val="24"/>
        </w:rPr>
        <w:t>a</w:t>
      </w:r>
      <w:r w:rsidRPr="001225F9">
        <w:rPr>
          <w:sz w:val="24"/>
          <w:szCs w:val="24"/>
        </w:rPr>
        <w:t>man, te</w:t>
      </w:r>
      <w:r w:rsidRPr="001225F9">
        <w:rPr>
          <w:spacing w:val="-1"/>
          <w:sz w:val="24"/>
          <w:szCs w:val="24"/>
        </w:rPr>
        <w:t>r</w:t>
      </w:r>
      <w:r w:rsidRPr="001225F9">
        <w:rPr>
          <w:sz w:val="24"/>
          <w:szCs w:val="24"/>
        </w:rPr>
        <w:t>t</w:t>
      </w:r>
      <w:r w:rsidRPr="001225F9">
        <w:rPr>
          <w:spacing w:val="1"/>
          <w:sz w:val="24"/>
          <w:szCs w:val="24"/>
        </w:rPr>
        <w:t>i</w:t>
      </w:r>
      <w:r w:rsidRPr="001225F9">
        <w:rPr>
          <w:sz w:val="24"/>
          <w:szCs w:val="24"/>
        </w:rPr>
        <w:t>b,</w:t>
      </w:r>
      <w:r w:rsidRPr="001225F9">
        <w:rPr>
          <w:spacing w:val="1"/>
          <w:sz w:val="24"/>
          <w:szCs w:val="24"/>
        </w:rPr>
        <w:t xml:space="preserve"> </w:t>
      </w:r>
      <w:r w:rsidRPr="001225F9">
        <w:rPr>
          <w:sz w:val="24"/>
          <w:szCs w:val="24"/>
        </w:rPr>
        <w:t>b</w:t>
      </w:r>
      <w:r w:rsidRPr="001225F9">
        <w:rPr>
          <w:spacing w:val="-1"/>
          <w:sz w:val="24"/>
          <w:szCs w:val="24"/>
        </w:rPr>
        <w:t>e</w:t>
      </w:r>
      <w:r w:rsidRPr="001225F9">
        <w:rPr>
          <w:sz w:val="24"/>
          <w:szCs w:val="24"/>
        </w:rPr>
        <w:t>rs</w:t>
      </w:r>
      <w:r w:rsidRPr="001225F9">
        <w:rPr>
          <w:spacing w:val="2"/>
          <w:sz w:val="24"/>
          <w:szCs w:val="24"/>
        </w:rPr>
        <w:t>i</w:t>
      </w:r>
      <w:r w:rsidRPr="001225F9">
        <w:rPr>
          <w:sz w:val="24"/>
          <w:szCs w:val="24"/>
        </w:rPr>
        <w:t>h, b</w:t>
      </w:r>
      <w:r w:rsidRPr="001225F9">
        <w:rPr>
          <w:spacing w:val="-1"/>
          <w:sz w:val="24"/>
          <w:szCs w:val="24"/>
        </w:rPr>
        <w:t>e</w:t>
      </w:r>
      <w:r w:rsidRPr="001225F9">
        <w:rPr>
          <w:sz w:val="24"/>
          <w:szCs w:val="24"/>
        </w:rPr>
        <w:t>rp</w:t>
      </w:r>
      <w:r w:rsidRPr="001225F9">
        <w:rPr>
          <w:spacing w:val="-2"/>
          <w:sz w:val="24"/>
          <w:szCs w:val="24"/>
        </w:rPr>
        <w:t>e</w:t>
      </w:r>
      <w:r w:rsidRPr="001225F9">
        <w:rPr>
          <w:sz w:val="24"/>
          <w:szCs w:val="24"/>
        </w:rPr>
        <w:t>ril</w:t>
      </w:r>
      <w:r w:rsidRPr="001225F9">
        <w:rPr>
          <w:spacing w:val="-1"/>
          <w:sz w:val="24"/>
          <w:szCs w:val="24"/>
        </w:rPr>
        <w:t>a</w:t>
      </w:r>
      <w:r w:rsidRPr="001225F9">
        <w:rPr>
          <w:sz w:val="24"/>
          <w:szCs w:val="24"/>
        </w:rPr>
        <w:t>ku</w:t>
      </w:r>
      <w:r w:rsidRPr="001225F9">
        <w:rPr>
          <w:spacing w:val="1"/>
          <w:sz w:val="24"/>
          <w:szCs w:val="24"/>
        </w:rPr>
        <w:t xml:space="preserve"> </w:t>
      </w:r>
      <w:r w:rsidRPr="001225F9">
        <w:rPr>
          <w:sz w:val="24"/>
          <w:szCs w:val="24"/>
        </w:rPr>
        <w:t>s</w:t>
      </w:r>
      <w:r w:rsidRPr="001225F9">
        <w:rPr>
          <w:spacing w:val="-1"/>
          <w:sz w:val="24"/>
          <w:szCs w:val="24"/>
        </w:rPr>
        <w:t>a</w:t>
      </w:r>
      <w:r w:rsidRPr="001225F9">
        <w:rPr>
          <w:sz w:val="24"/>
          <w:szCs w:val="24"/>
        </w:rPr>
        <w:t>ntun,</w:t>
      </w:r>
      <w:r w:rsidRPr="001225F9">
        <w:rPr>
          <w:spacing w:val="1"/>
          <w:sz w:val="24"/>
          <w:szCs w:val="24"/>
        </w:rPr>
        <w:t xml:space="preserve"> </w:t>
      </w:r>
      <w:r w:rsidRPr="001225F9">
        <w:rPr>
          <w:sz w:val="24"/>
          <w:szCs w:val="24"/>
        </w:rPr>
        <w:t>d</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menj</w:t>
      </w:r>
      <w:r w:rsidRPr="001225F9">
        <w:rPr>
          <w:spacing w:val="-1"/>
          <w:sz w:val="24"/>
          <w:szCs w:val="24"/>
        </w:rPr>
        <w:t>a</w:t>
      </w:r>
      <w:r w:rsidRPr="001225F9">
        <w:rPr>
          <w:sz w:val="24"/>
          <w:szCs w:val="24"/>
        </w:rPr>
        <w:t>ga k</w:t>
      </w:r>
      <w:r w:rsidRPr="001225F9">
        <w:rPr>
          <w:spacing w:val="-1"/>
          <w:sz w:val="24"/>
          <w:szCs w:val="24"/>
        </w:rPr>
        <w:t>e</w:t>
      </w:r>
      <w:r w:rsidRPr="001225F9">
        <w:rPr>
          <w:sz w:val="24"/>
          <w:szCs w:val="24"/>
        </w:rPr>
        <w:t>lest</w:t>
      </w:r>
      <w:r w:rsidRPr="001225F9">
        <w:rPr>
          <w:spacing w:val="-1"/>
          <w:sz w:val="24"/>
          <w:szCs w:val="24"/>
        </w:rPr>
        <w:t>a</w:t>
      </w:r>
      <w:r w:rsidRPr="001225F9">
        <w:rPr>
          <w:sz w:val="24"/>
          <w:szCs w:val="24"/>
        </w:rPr>
        <w:t>r</w:t>
      </w:r>
      <w:r w:rsidRPr="001225F9">
        <w:rPr>
          <w:spacing w:val="2"/>
          <w:sz w:val="24"/>
          <w:szCs w:val="24"/>
        </w:rPr>
        <w:t>i</w:t>
      </w:r>
      <w:r w:rsidRPr="001225F9">
        <w:rPr>
          <w:spacing w:val="-1"/>
          <w:sz w:val="24"/>
          <w:szCs w:val="24"/>
        </w:rPr>
        <w:t>a</w:t>
      </w:r>
      <w:r w:rsidRPr="001225F9">
        <w:rPr>
          <w:sz w:val="24"/>
          <w:szCs w:val="24"/>
        </w:rPr>
        <w:t>n</w:t>
      </w:r>
      <w:r w:rsidRPr="001225F9">
        <w:rPr>
          <w:spacing w:val="3"/>
          <w:sz w:val="24"/>
          <w:szCs w:val="24"/>
        </w:rPr>
        <w:t xml:space="preserve"> </w:t>
      </w:r>
      <w:r w:rsidRPr="001225F9">
        <w:rPr>
          <w:sz w:val="24"/>
          <w:szCs w:val="24"/>
        </w:rPr>
        <w:t>l</w:t>
      </w:r>
      <w:r w:rsidRPr="001225F9">
        <w:rPr>
          <w:spacing w:val="1"/>
          <w:sz w:val="24"/>
          <w:szCs w:val="24"/>
        </w:rPr>
        <w:t>i</w:t>
      </w:r>
      <w:r w:rsidRPr="001225F9">
        <w:rPr>
          <w:sz w:val="24"/>
          <w:szCs w:val="24"/>
        </w:rPr>
        <w:t>n</w:t>
      </w:r>
      <w:r w:rsidRPr="001225F9">
        <w:rPr>
          <w:spacing w:val="-2"/>
          <w:sz w:val="24"/>
          <w:szCs w:val="24"/>
        </w:rPr>
        <w:t>g</w:t>
      </w:r>
      <w:r w:rsidRPr="001225F9">
        <w:rPr>
          <w:sz w:val="24"/>
          <w:szCs w:val="24"/>
        </w:rPr>
        <w:t>kung</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d</w:t>
      </w:r>
      <w:r w:rsidRPr="001225F9">
        <w:rPr>
          <w:spacing w:val="-1"/>
          <w:sz w:val="24"/>
          <w:szCs w:val="24"/>
        </w:rPr>
        <w:t>e</w:t>
      </w:r>
      <w:r w:rsidRPr="001225F9">
        <w:rPr>
          <w:sz w:val="24"/>
          <w:szCs w:val="24"/>
        </w:rPr>
        <w:t>st</w:t>
      </w:r>
      <w:r w:rsidRPr="001225F9">
        <w:rPr>
          <w:spacing w:val="1"/>
          <w:sz w:val="24"/>
          <w:szCs w:val="24"/>
        </w:rPr>
        <w:t>i</w:t>
      </w:r>
      <w:r w:rsidRPr="001225F9">
        <w:rPr>
          <w:sz w:val="24"/>
          <w:szCs w:val="24"/>
        </w:rPr>
        <w:t>n</w:t>
      </w:r>
      <w:r w:rsidRPr="001225F9">
        <w:rPr>
          <w:spacing w:val="-1"/>
          <w:sz w:val="24"/>
          <w:szCs w:val="24"/>
        </w:rPr>
        <w:t>a</w:t>
      </w:r>
      <w:r w:rsidRPr="001225F9">
        <w:rPr>
          <w:sz w:val="24"/>
          <w:szCs w:val="24"/>
        </w:rPr>
        <w:t>si p</w:t>
      </w:r>
      <w:r w:rsidRPr="001225F9">
        <w:rPr>
          <w:spacing w:val="-1"/>
          <w:sz w:val="24"/>
          <w:szCs w:val="24"/>
        </w:rPr>
        <w:t>a</w:t>
      </w:r>
      <w:r w:rsidRPr="001225F9">
        <w:rPr>
          <w:sz w:val="24"/>
          <w:szCs w:val="24"/>
        </w:rPr>
        <w:t>ri</w:t>
      </w:r>
      <w:r w:rsidRPr="001225F9">
        <w:rPr>
          <w:spacing w:val="-1"/>
          <w:sz w:val="24"/>
          <w:szCs w:val="24"/>
        </w:rPr>
        <w:t>w</w:t>
      </w:r>
      <w:r w:rsidRPr="001225F9">
        <w:rPr>
          <w:sz w:val="24"/>
          <w:szCs w:val="24"/>
        </w:rPr>
        <w:t>isat</w:t>
      </w:r>
      <w:r w:rsidRPr="001225F9">
        <w:rPr>
          <w:spacing w:val="-1"/>
          <w:sz w:val="24"/>
          <w:szCs w:val="24"/>
        </w:rPr>
        <w:t>a</w:t>
      </w:r>
      <w:r w:rsidRPr="001225F9">
        <w:rPr>
          <w:sz w:val="24"/>
          <w:szCs w:val="24"/>
        </w:rPr>
        <w:t>.</w:t>
      </w:r>
      <w:r w:rsidRPr="001225F9">
        <w:rPr>
          <w:spacing w:val="1"/>
          <w:sz w:val="24"/>
          <w:szCs w:val="24"/>
        </w:rPr>
        <w:t xml:space="preserve"> </w:t>
      </w:r>
      <w:r w:rsidRPr="001225F9">
        <w:rPr>
          <w:sz w:val="24"/>
          <w:szCs w:val="24"/>
        </w:rPr>
        <w:t>K</w:t>
      </w:r>
      <w:r w:rsidRPr="001225F9">
        <w:rPr>
          <w:spacing w:val="-1"/>
          <w:sz w:val="24"/>
          <w:szCs w:val="24"/>
        </w:rPr>
        <w:t>e</w:t>
      </w:r>
      <w:r w:rsidRPr="001225F9">
        <w:rPr>
          <w:sz w:val="24"/>
          <w:szCs w:val="24"/>
        </w:rPr>
        <w:t>iku</w:t>
      </w:r>
      <w:r w:rsidRPr="001225F9">
        <w:rPr>
          <w:spacing w:val="1"/>
          <w:sz w:val="24"/>
          <w:szCs w:val="24"/>
        </w:rPr>
        <w:t>t</w:t>
      </w:r>
      <w:r w:rsidRPr="001225F9">
        <w:rPr>
          <w:sz w:val="24"/>
          <w:szCs w:val="24"/>
        </w:rPr>
        <w:t>s</w:t>
      </w:r>
      <w:r w:rsidRPr="001225F9">
        <w:rPr>
          <w:spacing w:val="1"/>
          <w:sz w:val="24"/>
          <w:szCs w:val="24"/>
        </w:rPr>
        <w:t>e</w:t>
      </w:r>
      <w:r w:rsidRPr="001225F9">
        <w:rPr>
          <w:sz w:val="24"/>
          <w:szCs w:val="24"/>
        </w:rPr>
        <w:t>rt</w:t>
      </w:r>
      <w:r w:rsidRPr="001225F9">
        <w:rPr>
          <w:spacing w:val="-1"/>
          <w:sz w:val="24"/>
          <w:szCs w:val="24"/>
        </w:rPr>
        <w:t>a</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ma</w:t>
      </w:r>
      <w:r w:rsidRPr="001225F9">
        <w:rPr>
          <w:spacing w:val="2"/>
          <w:sz w:val="24"/>
          <w:szCs w:val="24"/>
        </w:rPr>
        <w:t>s</w:t>
      </w:r>
      <w:r w:rsidRPr="001225F9">
        <w:rPr>
          <w:spacing w:val="-5"/>
          <w:sz w:val="24"/>
          <w:szCs w:val="24"/>
        </w:rPr>
        <w:t>y</w:t>
      </w:r>
      <w:r w:rsidRPr="001225F9">
        <w:rPr>
          <w:spacing w:val="1"/>
          <w:sz w:val="24"/>
          <w:szCs w:val="24"/>
        </w:rPr>
        <w:t>a</w:t>
      </w:r>
      <w:r w:rsidRPr="001225F9">
        <w:rPr>
          <w:sz w:val="24"/>
          <w:szCs w:val="24"/>
        </w:rPr>
        <w:t>r</w:t>
      </w:r>
      <w:r w:rsidRPr="001225F9">
        <w:rPr>
          <w:spacing w:val="-2"/>
          <w:sz w:val="24"/>
          <w:szCs w:val="24"/>
        </w:rPr>
        <w:t>a</w:t>
      </w:r>
      <w:r w:rsidRPr="001225F9">
        <w:rPr>
          <w:sz w:val="24"/>
          <w:szCs w:val="24"/>
        </w:rPr>
        <w:t>k</w:t>
      </w:r>
      <w:r w:rsidRPr="001225F9">
        <w:rPr>
          <w:spacing w:val="-1"/>
          <w:sz w:val="24"/>
          <w:szCs w:val="24"/>
        </w:rPr>
        <w:t>a</w:t>
      </w:r>
      <w:r w:rsidRPr="001225F9">
        <w:rPr>
          <w:sz w:val="24"/>
          <w:szCs w:val="24"/>
        </w:rPr>
        <w:t>t</w:t>
      </w:r>
      <w:r w:rsidRPr="001225F9">
        <w:rPr>
          <w:spacing w:val="1"/>
          <w:sz w:val="24"/>
          <w:szCs w:val="24"/>
        </w:rPr>
        <w:t xml:space="preserve"> </w:t>
      </w:r>
      <w:r w:rsidRPr="001225F9">
        <w:rPr>
          <w:sz w:val="24"/>
          <w:szCs w:val="24"/>
        </w:rPr>
        <w:t>j</w:t>
      </w:r>
      <w:r w:rsidRPr="001225F9">
        <w:rPr>
          <w:spacing w:val="3"/>
          <w:sz w:val="24"/>
          <w:szCs w:val="24"/>
        </w:rPr>
        <w:t>u</w:t>
      </w:r>
      <w:r w:rsidRPr="001225F9">
        <w:rPr>
          <w:spacing w:val="-2"/>
          <w:sz w:val="24"/>
          <w:szCs w:val="24"/>
        </w:rPr>
        <w:t>g</w:t>
      </w:r>
      <w:r w:rsidRPr="001225F9">
        <w:rPr>
          <w:sz w:val="24"/>
          <w:szCs w:val="24"/>
        </w:rPr>
        <w:t>a di</w:t>
      </w:r>
      <w:r w:rsidRPr="001225F9">
        <w:rPr>
          <w:spacing w:val="3"/>
          <w:sz w:val="24"/>
          <w:szCs w:val="24"/>
        </w:rPr>
        <w:t>j</w:t>
      </w:r>
      <w:r w:rsidRPr="001225F9">
        <w:rPr>
          <w:spacing w:val="-1"/>
          <w:sz w:val="24"/>
          <w:szCs w:val="24"/>
        </w:rPr>
        <w:t>e</w:t>
      </w:r>
      <w:r w:rsidRPr="001225F9">
        <w:rPr>
          <w:sz w:val="24"/>
          <w:szCs w:val="24"/>
        </w:rPr>
        <w:t>lask</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s</w:t>
      </w:r>
      <w:r w:rsidRPr="001225F9">
        <w:rPr>
          <w:spacing w:val="-1"/>
          <w:sz w:val="24"/>
          <w:szCs w:val="24"/>
        </w:rPr>
        <w:t>e</w:t>
      </w:r>
      <w:r w:rsidRPr="001225F9">
        <w:rPr>
          <w:spacing w:val="1"/>
          <w:sz w:val="24"/>
          <w:szCs w:val="24"/>
        </w:rPr>
        <w:t>c</w:t>
      </w:r>
      <w:r w:rsidRPr="001225F9">
        <w:rPr>
          <w:spacing w:val="-1"/>
          <w:sz w:val="24"/>
          <w:szCs w:val="24"/>
        </w:rPr>
        <w:t>a</w:t>
      </w:r>
      <w:r w:rsidRPr="001225F9">
        <w:rPr>
          <w:spacing w:val="1"/>
          <w:sz w:val="24"/>
          <w:szCs w:val="24"/>
        </w:rPr>
        <w:t>r</w:t>
      </w:r>
      <w:r w:rsidRPr="001225F9">
        <w:rPr>
          <w:sz w:val="24"/>
          <w:szCs w:val="24"/>
        </w:rPr>
        <w:t>a</w:t>
      </w:r>
      <w:r w:rsidRPr="001225F9">
        <w:rPr>
          <w:spacing w:val="5"/>
          <w:sz w:val="24"/>
          <w:szCs w:val="24"/>
        </w:rPr>
        <w:t xml:space="preserve"> </w:t>
      </w:r>
      <w:r w:rsidRPr="001225F9">
        <w:rPr>
          <w:spacing w:val="-1"/>
          <w:sz w:val="24"/>
          <w:szCs w:val="24"/>
        </w:rPr>
        <w:t>e</w:t>
      </w:r>
      <w:r w:rsidRPr="001225F9">
        <w:rPr>
          <w:sz w:val="24"/>
          <w:szCs w:val="24"/>
        </w:rPr>
        <w:t>ksplis</w:t>
      </w:r>
      <w:r w:rsidRPr="001225F9">
        <w:rPr>
          <w:spacing w:val="1"/>
          <w:sz w:val="24"/>
          <w:szCs w:val="24"/>
        </w:rPr>
        <w:t>i</w:t>
      </w:r>
      <w:r w:rsidRPr="001225F9">
        <w:rPr>
          <w:sz w:val="24"/>
          <w:szCs w:val="24"/>
        </w:rPr>
        <w:t>t mel</w:t>
      </w:r>
      <w:r w:rsidRPr="001225F9">
        <w:rPr>
          <w:spacing w:val="-1"/>
          <w:sz w:val="24"/>
          <w:szCs w:val="24"/>
        </w:rPr>
        <w:t>a</w:t>
      </w:r>
      <w:r w:rsidRPr="001225F9">
        <w:rPr>
          <w:sz w:val="24"/>
          <w:szCs w:val="24"/>
        </w:rPr>
        <w:t>lui</w:t>
      </w:r>
      <w:r w:rsidRPr="001225F9">
        <w:rPr>
          <w:spacing w:val="3"/>
          <w:sz w:val="24"/>
          <w:szCs w:val="24"/>
        </w:rPr>
        <w:t xml:space="preserve"> </w:t>
      </w:r>
      <w:r w:rsidRPr="001225F9">
        <w:rPr>
          <w:sz w:val="24"/>
          <w:szCs w:val="24"/>
        </w:rPr>
        <w:t>i</w:t>
      </w:r>
      <w:r w:rsidRPr="001225F9">
        <w:rPr>
          <w:spacing w:val="1"/>
          <w:sz w:val="24"/>
          <w:szCs w:val="24"/>
        </w:rPr>
        <w:t>m</w:t>
      </w:r>
      <w:r w:rsidRPr="001225F9">
        <w:rPr>
          <w:sz w:val="24"/>
          <w:szCs w:val="24"/>
        </w:rPr>
        <w:t>plem</w:t>
      </w:r>
      <w:r w:rsidRPr="001225F9">
        <w:rPr>
          <w:spacing w:val="-1"/>
          <w:sz w:val="24"/>
          <w:szCs w:val="24"/>
        </w:rPr>
        <w:t>e</w:t>
      </w:r>
      <w:r w:rsidRPr="001225F9">
        <w:rPr>
          <w:sz w:val="24"/>
          <w:szCs w:val="24"/>
        </w:rPr>
        <w:t>ntasi Und</w:t>
      </w:r>
      <w:r w:rsidRPr="001225F9">
        <w:rPr>
          <w:spacing w:val="-1"/>
          <w:sz w:val="24"/>
          <w:szCs w:val="24"/>
        </w:rPr>
        <w:t>a</w:t>
      </w:r>
      <w:r w:rsidRPr="001225F9">
        <w:rPr>
          <w:spacing w:val="2"/>
          <w:sz w:val="24"/>
          <w:szCs w:val="24"/>
        </w:rPr>
        <w:t>n</w:t>
      </w:r>
      <w:r w:rsidRPr="001225F9">
        <w:rPr>
          <w:sz w:val="24"/>
          <w:szCs w:val="24"/>
        </w:rPr>
        <w:t>g</w:t>
      </w:r>
      <w:r w:rsidRPr="001225F9">
        <w:rPr>
          <w:spacing w:val="-1"/>
          <w:sz w:val="24"/>
          <w:szCs w:val="24"/>
        </w:rPr>
        <w:t>-</w:t>
      </w:r>
      <w:r w:rsidRPr="001225F9">
        <w:rPr>
          <w:sz w:val="24"/>
          <w:szCs w:val="24"/>
        </w:rPr>
        <w:t>Un</w:t>
      </w:r>
      <w:r w:rsidRPr="001225F9">
        <w:rPr>
          <w:spacing w:val="2"/>
          <w:sz w:val="24"/>
          <w:szCs w:val="24"/>
        </w:rPr>
        <w:t>d</w:t>
      </w:r>
      <w:r w:rsidRPr="001225F9">
        <w:rPr>
          <w:spacing w:val="-1"/>
          <w:sz w:val="24"/>
          <w:szCs w:val="24"/>
        </w:rPr>
        <w:t>a</w:t>
      </w:r>
      <w:r w:rsidRPr="001225F9">
        <w:rPr>
          <w:spacing w:val="2"/>
          <w:sz w:val="24"/>
          <w:szCs w:val="24"/>
        </w:rPr>
        <w:t>n</w:t>
      </w:r>
      <w:r w:rsidRPr="001225F9">
        <w:rPr>
          <w:sz w:val="24"/>
          <w:szCs w:val="24"/>
        </w:rPr>
        <w:t>g No</w:t>
      </w:r>
      <w:r w:rsidRPr="001225F9">
        <w:rPr>
          <w:spacing w:val="2"/>
          <w:sz w:val="24"/>
          <w:szCs w:val="24"/>
        </w:rPr>
        <w:t xml:space="preserve"> </w:t>
      </w:r>
      <w:r w:rsidRPr="001225F9">
        <w:rPr>
          <w:sz w:val="24"/>
          <w:szCs w:val="24"/>
        </w:rPr>
        <w:t>12</w:t>
      </w:r>
      <w:r w:rsidRPr="001225F9">
        <w:rPr>
          <w:spacing w:val="2"/>
          <w:sz w:val="24"/>
          <w:szCs w:val="24"/>
        </w:rPr>
        <w:t xml:space="preserve"> </w:t>
      </w:r>
      <w:r w:rsidRPr="001225F9">
        <w:rPr>
          <w:sz w:val="24"/>
          <w:szCs w:val="24"/>
        </w:rPr>
        <w:t>tah</w:t>
      </w:r>
      <w:r w:rsidRPr="001225F9">
        <w:rPr>
          <w:spacing w:val="1"/>
          <w:sz w:val="24"/>
          <w:szCs w:val="24"/>
        </w:rPr>
        <w:t>u</w:t>
      </w:r>
      <w:r w:rsidRPr="001225F9">
        <w:rPr>
          <w:sz w:val="24"/>
          <w:szCs w:val="24"/>
        </w:rPr>
        <w:t>n</w:t>
      </w:r>
      <w:r w:rsidRPr="001225F9">
        <w:rPr>
          <w:spacing w:val="2"/>
          <w:sz w:val="24"/>
          <w:szCs w:val="24"/>
        </w:rPr>
        <w:t xml:space="preserve"> </w:t>
      </w:r>
      <w:r w:rsidRPr="001225F9">
        <w:rPr>
          <w:sz w:val="24"/>
          <w:szCs w:val="24"/>
        </w:rPr>
        <w:t>2008</w:t>
      </w:r>
      <w:r w:rsidRPr="001225F9">
        <w:rPr>
          <w:spacing w:val="2"/>
          <w:sz w:val="24"/>
          <w:szCs w:val="24"/>
        </w:rPr>
        <w:t xml:space="preserve"> </w:t>
      </w:r>
      <w:r w:rsidRPr="001225F9">
        <w:rPr>
          <w:sz w:val="24"/>
          <w:szCs w:val="24"/>
        </w:rPr>
        <w:t>tent</w:t>
      </w:r>
      <w:r w:rsidRPr="001225F9">
        <w:rPr>
          <w:spacing w:val="-1"/>
          <w:sz w:val="24"/>
          <w:szCs w:val="24"/>
        </w:rPr>
        <w:t>a</w:t>
      </w:r>
      <w:r w:rsidRPr="001225F9">
        <w:rPr>
          <w:sz w:val="24"/>
          <w:szCs w:val="24"/>
        </w:rPr>
        <w:t xml:space="preserve">ng </w:t>
      </w:r>
      <w:r w:rsidRPr="001225F9">
        <w:rPr>
          <w:spacing w:val="1"/>
          <w:sz w:val="24"/>
          <w:szCs w:val="24"/>
        </w:rPr>
        <w:t>P</w:t>
      </w:r>
      <w:r w:rsidRPr="001225F9">
        <w:rPr>
          <w:spacing w:val="-1"/>
          <w:sz w:val="24"/>
          <w:szCs w:val="24"/>
        </w:rPr>
        <w:t>e</w:t>
      </w:r>
      <w:r w:rsidRPr="001225F9">
        <w:rPr>
          <w:sz w:val="24"/>
          <w:szCs w:val="24"/>
        </w:rPr>
        <w:t>me</w:t>
      </w:r>
      <w:r w:rsidRPr="001225F9">
        <w:rPr>
          <w:spacing w:val="-1"/>
          <w:sz w:val="24"/>
          <w:szCs w:val="24"/>
        </w:rPr>
        <w:t>r</w:t>
      </w:r>
      <w:r w:rsidRPr="001225F9">
        <w:rPr>
          <w:sz w:val="24"/>
          <w:szCs w:val="24"/>
        </w:rPr>
        <w:t>in</w:t>
      </w:r>
      <w:r w:rsidRPr="001225F9">
        <w:rPr>
          <w:spacing w:val="1"/>
          <w:sz w:val="24"/>
          <w:szCs w:val="24"/>
        </w:rPr>
        <w:t>t</w:t>
      </w:r>
      <w:r w:rsidRPr="001225F9">
        <w:rPr>
          <w:spacing w:val="-1"/>
          <w:sz w:val="24"/>
          <w:szCs w:val="24"/>
        </w:rPr>
        <w:t>a</w:t>
      </w:r>
      <w:r w:rsidRPr="001225F9">
        <w:rPr>
          <w:sz w:val="24"/>
          <w:szCs w:val="24"/>
        </w:rPr>
        <w:t>h D</w:t>
      </w:r>
      <w:r w:rsidRPr="001225F9">
        <w:rPr>
          <w:spacing w:val="1"/>
          <w:sz w:val="24"/>
          <w:szCs w:val="24"/>
        </w:rPr>
        <w:t>a</w:t>
      </w:r>
      <w:r w:rsidRPr="001225F9">
        <w:rPr>
          <w:spacing w:val="-1"/>
          <w:sz w:val="24"/>
          <w:szCs w:val="24"/>
        </w:rPr>
        <w:t>e</w:t>
      </w:r>
      <w:r w:rsidRPr="001225F9">
        <w:rPr>
          <w:sz w:val="24"/>
          <w:szCs w:val="24"/>
        </w:rPr>
        <w:t>r</w:t>
      </w:r>
      <w:r w:rsidRPr="001225F9">
        <w:rPr>
          <w:spacing w:val="-2"/>
          <w:sz w:val="24"/>
          <w:szCs w:val="24"/>
        </w:rPr>
        <w:t>a</w:t>
      </w:r>
      <w:r w:rsidRPr="001225F9">
        <w:rPr>
          <w:sz w:val="24"/>
          <w:szCs w:val="24"/>
        </w:rPr>
        <w:t xml:space="preserve">h </w:t>
      </w:r>
      <w:r w:rsidRPr="001225F9">
        <w:rPr>
          <w:spacing w:val="3"/>
          <w:sz w:val="24"/>
          <w:szCs w:val="24"/>
        </w:rPr>
        <w:t>t</w:t>
      </w:r>
      <w:r w:rsidRPr="001225F9">
        <w:rPr>
          <w:spacing w:val="-1"/>
          <w:sz w:val="24"/>
          <w:szCs w:val="24"/>
        </w:rPr>
        <w:t>e</w:t>
      </w:r>
      <w:r w:rsidRPr="001225F9">
        <w:rPr>
          <w:sz w:val="24"/>
          <w:szCs w:val="24"/>
        </w:rPr>
        <w:t>l</w:t>
      </w:r>
      <w:r w:rsidRPr="001225F9">
        <w:rPr>
          <w:spacing w:val="2"/>
          <w:sz w:val="24"/>
          <w:szCs w:val="24"/>
        </w:rPr>
        <w:t>a</w:t>
      </w:r>
      <w:r w:rsidRPr="001225F9">
        <w:rPr>
          <w:sz w:val="24"/>
          <w:szCs w:val="24"/>
        </w:rPr>
        <w:t>h memb</w:t>
      </w:r>
      <w:r w:rsidRPr="001225F9">
        <w:rPr>
          <w:spacing w:val="-1"/>
          <w:sz w:val="24"/>
          <w:szCs w:val="24"/>
        </w:rPr>
        <w:t>e</w:t>
      </w:r>
      <w:r w:rsidRPr="001225F9">
        <w:rPr>
          <w:sz w:val="24"/>
          <w:szCs w:val="24"/>
        </w:rPr>
        <w:t>rik</w:t>
      </w:r>
      <w:r w:rsidRPr="001225F9">
        <w:rPr>
          <w:spacing w:val="-1"/>
          <w:sz w:val="24"/>
          <w:szCs w:val="24"/>
        </w:rPr>
        <w:t>a</w:t>
      </w:r>
      <w:r w:rsidRPr="001225F9">
        <w:rPr>
          <w:sz w:val="24"/>
          <w:szCs w:val="24"/>
        </w:rPr>
        <w:t xml:space="preserve">n </w:t>
      </w:r>
      <w:r w:rsidRPr="001225F9">
        <w:rPr>
          <w:spacing w:val="2"/>
          <w:sz w:val="24"/>
          <w:szCs w:val="24"/>
        </w:rPr>
        <w:t>p</w:t>
      </w:r>
      <w:r w:rsidRPr="001225F9">
        <w:rPr>
          <w:spacing w:val="-1"/>
          <w:sz w:val="24"/>
          <w:szCs w:val="24"/>
        </w:rPr>
        <w:t>e</w:t>
      </w:r>
      <w:r w:rsidRPr="001225F9">
        <w:rPr>
          <w:sz w:val="24"/>
          <w:szCs w:val="24"/>
        </w:rPr>
        <w:t>lua</w:t>
      </w:r>
      <w:r w:rsidRPr="001225F9">
        <w:rPr>
          <w:spacing w:val="2"/>
          <w:sz w:val="24"/>
          <w:szCs w:val="24"/>
        </w:rPr>
        <w:t>n</w:t>
      </w:r>
      <w:r w:rsidRPr="001225F9">
        <w:rPr>
          <w:sz w:val="24"/>
          <w:szCs w:val="24"/>
        </w:rPr>
        <w:t>g b</w:t>
      </w:r>
      <w:r w:rsidRPr="001225F9">
        <w:rPr>
          <w:spacing w:val="-1"/>
          <w:sz w:val="24"/>
          <w:szCs w:val="24"/>
        </w:rPr>
        <w:t>a</w:t>
      </w:r>
      <w:r w:rsidRPr="001225F9">
        <w:rPr>
          <w:spacing w:val="-2"/>
          <w:sz w:val="24"/>
          <w:szCs w:val="24"/>
        </w:rPr>
        <w:t>g</w:t>
      </w:r>
      <w:r w:rsidRPr="001225F9">
        <w:rPr>
          <w:sz w:val="24"/>
          <w:szCs w:val="24"/>
        </w:rPr>
        <w:t>i</w:t>
      </w:r>
      <w:r w:rsidRPr="001225F9">
        <w:rPr>
          <w:spacing w:val="4"/>
          <w:sz w:val="24"/>
          <w:szCs w:val="24"/>
        </w:rPr>
        <w:t xml:space="preserve"> </w:t>
      </w:r>
      <w:r w:rsidRPr="001225F9">
        <w:rPr>
          <w:spacing w:val="2"/>
          <w:sz w:val="24"/>
          <w:szCs w:val="24"/>
        </w:rPr>
        <w:t>p</w:t>
      </w:r>
      <w:r w:rsidRPr="001225F9">
        <w:rPr>
          <w:spacing w:val="-1"/>
          <w:sz w:val="24"/>
          <w:szCs w:val="24"/>
        </w:rPr>
        <w:t>e</w:t>
      </w:r>
      <w:r w:rsidRPr="001225F9">
        <w:rPr>
          <w:sz w:val="24"/>
          <w:szCs w:val="24"/>
        </w:rPr>
        <w:t>me</w:t>
      </w:r>
      <w:r w:rsidRPr="001225F9">
        <w:rPr>
          <w:spacing w:val="-1"/>
          <w:sz w:val="24"/>
          <w:szCs w:val="24"/>
        </w:rPr>
        <w:t>r</w:t>
      </w:r>
      <w:r w:rsidRPr="001225F9">
        <w:rPr>
          <w:sz w:val="24"/>
          <w:szCs w:val="24"/>
        </w:rPr>
        <w:t>in</w:t>
      </w:r>
      <w:r w:rsidRPr="001225F9">
        <w:rPr>
          <w:spacing w:val="1"/>
          <w:sz w:val="24"/>
          <w:szCs w:val="24"/>
        </w:rPr>
        <w:t>t</w:t>
      </w:r>
      <w:r w:rsidRPr="001225F9">
        <w:rPr>
          <w:spacing w:val="-1"/>
          <w:sz w:val="24"/>
          <w:szCs w:val="24"/>
        </w:rPr>
        <w:t>a</w:t>
      </w:r>
      <w:r w:rsidRPr="001225F9">
        <w:rPr>
          <w:sz w:val="24"/>
          <w:szCs w:val="24"/>
        </w:rPr>
        <w:t xml:space="preserve">h </w:t>
      </w:r>
      <w:r w:rsidRPr="001225F9">
        <w:rPr>
          <w:spacing w:val="2"/>
          <w:sz w:val="24"/>
          <w:szCs w:val="24"/>
        </w:rPr>
        <w:t>d</w:t>
      </w:r>
      <w:r w:rsidRPr="001225F9">
        <w:rPr>
          <w:spacing w:val="-1"/>
          <w:sz w:val="24"/>
          <w:szCs w:val="24"/>
        </w:rPr>
        <w:t>ae</w:t>
      </w:r>
      <w:r w:rsidRPr="001225F9">
        <w:rPr>
          <w:spacing w:val="1"/>
          <w:sz w:val="24"/>
          <w:szCs w:val="24"/>
        </w:rPr>
        <w:t>r</w:t>
      </w:r>
      <w:r w:rsidRPr="001225F9">
        <w:rPr>
          <w:spacing w:val="-1"/>
          <w:sz w:val="24"/>
          <w:szCs w:val="24"/>
        </w:rPr>
        <w:t>a</w:t>
      </w:r>
      <w:r w:rsidRPr="001225F9">
        <w:rPr>
          <w:sz w:val="24"/>
          <w:szCs w:val="24"/>
        </w:rPr>
        <w:t>h untuk</w:t>
      </w:r>
      <w:r w:rsidRPr="001225F9">
        <w:rPr>
          <w:spacing w:val="2"/>
          <w:sz w:val="24"/>
          <w:szCs w:val="24"/>
        </w:rPr>
        <w:t xml:space="preserve"> </w:t>
      </w:r>
      <w:r w:rsidRPr="001225F9">
        <w:rPr>
          <w:sz w:val="24"/>
          <w:szCs w:val="24"/>
        </w:rPr>
        <w:t>men</w:t>
      </w:r>
      <w:r w:rsidRPr="001225F9">
        <w:rPr>
          <w:spacing w:val="-3"/>
          <w:sz w:val="24"/>
          <w:szCs w:val="24"/>
        </w:rPr>
        <w:t>g</w:t>
      </w:r>
      <w:r w:rsidRPr="001225F9">
        <w:rPr>
          <w:spacing w:val="-1"/>
          <w:sz w:val="24"/>
          <w:szCs w:val="24"/>
        </w:rPr>
        <w:t>e</w:t>
      </w:r>
      <w:r w:rsidRPr="001225F9">
        <w:rPr>
          <w:sz w:val="24"/>
          <w:szCs w:val="24"/>
        </w:rPr>
        <w:t>lo</w:t>
      </w:r>
      <w:r w:rsidRPr="001225F9">
        <w:rPr>
          <w:spacing w:val="1"/>
          <w:sz w:val="24"/>
          <w:szCs w:val="24"/>
        </w:rPr>
        <w:t>l</w:t>
      </w:r>
      <w:r w:rsidRPr="001225F9">
        <w:rPr>
          <w:sz w:val="24"/>
          <w:szCs w:val="24"/>
        </w:rPr>
        <w:t xml:space="preserve">a </w:t>
      </w:r>
      <w:r w:rsidRPr="001225F9">
        <w:rPr>
          <w:spacing w:val="2"/>
          <w:sz w:val="24"/>
          <w:szCs w:val="24"/>
        </w:rPr>
        <w:t>d</w:t>
      </w:r>
      <w:r w:rsidRPr="001225F9">
        <w:rPr>
          <w:spacing w:val="-1"/>
          <w:sz w:val="24"/>
          <w:szCs w:val="24"/>
        </w:rPr>
        <w:t>a</w:t>
      </w:r>
      <w:r w:rsidRPr="001225F9">
        <w:rPr>
          <w:sz w:val="24"/>
          <w:szCs w:val="24"/>
        </w:rPr>
        <w:t>n</w:t>
      </w:r>
      <w:r w:rsidRPr="001225F9">
        <w:rPr>
          <w:spacing w:val="1"/>
          <w:sz w:val="24"/>
          <w:szCs w:val="24"/>
        </w:rPr>
        <w:t xml:space="preserve"> </w:t>
      </w:r>
      <w:r w:rsidRPr="001225F9">
        <w:rPr>
          <w:spacing w:val="3"/>
          <w:sz w:val="24"/>
          <w:szCs w:val="24"/>
        </w:rPr>
        <w:t>m</w:t>
      </w:r>
      <w:r w:rsidRPr="001225F9">
        <w:rPr>
          <w:spacing w:val="-1"/>
          <w:sz w:val="24"/>
          <w:szCs w:val="24"/>
        </w:rPr>
        <w:t>e</w:t>
      </w:r>
      <w:r w:rsidRPr="001225F9">
        <w:rPr>
          <w:sz w:val="24"/>
          <w:szCs w:val="24"/>
        </w:rPr>
        <w:t>n</w:t>
      </w:r>
      <w:r w:rsidRPr="001225F9">
        <w:rPr>
          <w:spacing w:val="-2"/>
          <w:sz w:val="24"/>
          <w:szCs w:val="24"/>
        </w:rPr>
        <w:t>g</w:t>
      </w:r>
      <w:r w:rsidRPr="001225F9">
        <w:rPr>
          <w:sz w:val="24"/>
          <w:szCs w:val="24"/>
        </w:rPr>
        <w:t>opt</w:t>
      </w:r>
      <w:r w:rsidRPr="001225F9">
        <w:rPr>
          <w:spacing w:val="1"/>
          <w:sz w:val="24"/>
          <w:szCs w:val="24"/>
        </w:rPr>
        <w:t>i</w:t>
      </w:r>
      <w:r w:rsidRPr="001225F9">
        <w:rPr>
          <w:sz w:val="24"/>
          <w:szCs w:val="24"/>
        </w:rPr>
        <w:t>malk</w:t>
      </w:r>
      <w:r w:rsidRPr="001225F9">
        <w:rPr>
          <w:spacing w:val="-1"/>
          <w:sz w:val="24"/>
          <w:szCs w:val="24"/>
        </w:rPr>
        <w:t>a</w:t>
      </w:r>
      <w:r w:rsidRPr="001225F9">
        <w:rPr>
          <w:sz w:val="24"/>
          <w:szCs w:val="24"/>
        </w:rPr>
        <w:t>n</w:t>
      </w:r>
      <w:r w:rsidRPr="001225F9">
        <w:rPr>
          <w:spacing w:val="1"/>
          <w:sz w:val="24"/>
          <w:szCs w:val="24"/>
        </w:rPr>
        <w:t xml:space="preserve"> </w:t>
      </w:r>
      <w:r w:rsidRPr="001225F9">
        <w:rPr>
          <w:spacing w:val="3"/>
          <w:sz w:val="24"/>
          <w:szCs w:val="24"/>
        </w:rPr>
        <w:t>p</w:t>
      </w:r>
      <w:r w:rsidRPr="001225F9">
        <w:rPr>
          <w:sz w:val="24"/>
          <w:szCs w:val="24"/>
        </w:rPr>
        <w:t>o</w:t>
      </w:r>
      <w:r w:rsidRPr="001225F9">
        <w:rPr>
          <w:spacing w:val="3"/>
          <w:sz w:val="24"/>
          <w:szCs w:val="24"/>
        </w:rPr>
        <w:t>t</w:t>
      </w:r>
      <w:r w:rsidRPr="001225F9">
        <w:rPr>
          <w:spacing w:val="-1"/>
          <w:sz w:val="24"/>
          <w:szCs w:val="24"/>
        </w:rPr>
        <w:t>e</w:t>
      </w:r>
      <w:r w:rsidRPr="001225F9">
        <w:rPr>
          <w:sz w:val="24"/>
          <w:szCs w:val="24"/>
        </w:rPr>
        <w:t>nsi</w:t>
      </w:r>
      <w:r w:rsidRPr="001225F9">
        <w:rPr>
          <w:spacing w:val="2"/>
          <w:sz w:val="24"/>
          <w:szCs w:val="24"/>
        </w:rPr>
        <w:t xml:space="preserve"> </w:t>
      </w:r>
      <w:r w:rsidRPr="001225F9">
        <w:rPr>
          <w:sz w:val="24"/>
          <w:szCs w:val="24"/>
        </w:rPr>
        <w:t>d</w:t>
      </w:r>
      <w:r w:rsidRPr="001225F9">
        <w:rPr>
          <w:spacing w:val="-1"/>
          <w:sz w:val="24"/>
          <w:szCs w:val="24"/>
        </w:rPr>
        <w:t>ae</w:t>
      </w:r>
      <w:r w:rsidRPr="001225F9">
        <w:rPr>
          <w:sz w:val="24"/>
          <w:szCs w:val="24"/>
        </w:rPr>
        <w:t>r</w:t>
      </w:r>
      <w:r w:rsidRPr="001225F9">
        <w:rPr>
          <w:spacing w:val="-2"/>
          <w:sz w:val="24"/>
          <w:szCs w:val="24"/>
        </w:rPr>
        <w:t>a</w:t>
      </w:r>
      <w:r w:rsidRPr="001225F9">
        <w:rPr>
          <w:sz w:val="24"/>
          <w:szCs w:val="24"/>
        </w:rPr>
        <w:t>h</w:t>
      </w:r>
      <w:r w:rsidRPr="001225F9">
        <w:rPr>
          <w:spacing w:val="5"/>
          <w:sz w:val="24"/>
          <w:szCs w:val="24"/>
        </w:rPr>
        <w:t>n</w:t>
      </w:r>
      <w:r w:rsidRPr="001225F9">
        <w:rPr>
          <w:spacing w:val="-5"/>
          <w:sz w:val="24"/>
          <w:szCs w:val="24"/>
        </w:rPr>
        <w:t>y</w:t>
      </w:r>
      <w:r w:rsidRPr="001225F9">
        <w:rPr>
          <w:sz w:val="24"/>
          <w:szCs w:val="24"/>
        </w:rPr>
        <w:t>a</w:t>
      </w:r>
      <w:r w:rsidRPr="001225F9">
        <w:rPr>
          <w:spacing w:val="2"/>
          <w:sz w:val="24"/>
          <w:szCs w:val="24"/>
        </w:rPr>
        <w:t xml:space="preserve"> </w:t>
      </w:r>
      <w:r w:rsidRPr="001225F9">
        <w:rPr>
          <w:sz w:val="24"/>
          <w:szCs w:val="24"/>
        </w:rPr>
        <w:t>s</w:t>
      </w:r>
      <w:r w:rsidRPr="001225F9">
        <w:rPr>
          <w:spacing w:val="1"/>
          <w:sz w:val="24"/>
          <w:szCs w:val="24"/>
        </w:rPr>
        <w:t>e</w:t>
      </w:r>
      <w:r w:rsidRPr="001225F9">
        <w:rPr>
          <w:spacing w:val="-1"/>
          <w:sz w:val="24"/>
          <w:szCs w:val="24"/>
        </w:rPr>
        <w:t>ca</w:t>
      </w:r>
      <w:r w:rsidRPr="001225F9">
        <w:rPr>
          <w:spacing w:val="1"/>
          <w:sz w:val="24"/>
          <w:szCs w:val="24"/>
        </w:rPr>
        <w:t>r</w:t>
      </w:r>
      <w:r w:rsidRPr="001225F9">
        <w:rPr>
          <w:sz w:val="24"/>
          <w:szCs w:val="24"/>
        </w:rPr>
        <w:t>a mandi</w:t>
      </w:r>
      <w:r w:rsidRPr="001225F9">
        <w:rPr>
          <w:spacing w:val="-1"/>
          <w:sz w:val="24"/>
          <w:szCs w:val="24"/>
        </w:rPr>
        <w:t>r</w:t>
      </w:r>
      <w:r w:rsidRPr="001225F9">
        <w:rPr>
          <w:sz w:val="24"/>
          <w:szCs w:val="24"/>
        </w:rPr>
        <w:t>i te</w:t>
      </w:r>
      <w:r w:rsidRPr="001225F9">
        <w:rPr>
          <w:spacing w:val="-1"/>
          <w:sz w:val="24"/>
          <w:szCs w:val="24"/>
        </w:rPr>
        <w:t>r</w:t>
      </w:r>
      <w:r w:rsidRPr="001225F9">
        <w:rPr>
          <w:sz w:val="24"/>
          <w:szCs w:val="24"/>
        </w:rPr>
        <w:t>masuk meng</w:t>
      </w:r>
      <w:r w:rsidRPr="001225F9">
        <w:rPr>
          <w:spacing w:val="-1"/>
          <w:sz w:val="24"/>
          <w:szCs w:val="24"/>
        </w:rPr>
        <w:t>e</w:t>
      </w:r>
      <w:r w:rsidRPr="001225F9">
        <w:rPr>
          <w:sz w:val="24"/>
          <w:szCs w:val="24"/>
        </w:rPr>
        <w:t>lo</w:t>
      </w:r>
      <w:r w:rsidRPr="001225F9">
        <w:rPr>
          <w:spacing w:val="1"/>
          <w:sz w:val="24"/>
          <w:szCs w:val="24"/>
        </w:rPr>
        <w:t>l</w:t>
      </w:r>
      <w:r w:rsidRPr="001225F9">
        <w:rPr>
          <w:sz w:val="24"/>
          <w:szCs w:val="24"/>
        </w:rPr>
        <w:t>a</w:t>
      </w:r>
      <w:r w:rsidRPr="001225F9">
        <w:rPr>
          <w:spacing w:val="1"/>
          <w:sz w:val="24"/>
          <w:szCs w:val="24"/>
        </w:rPr>
        <w:t xml:space="preserve"> </w:t>
      </w:r>
      <w:r w:rsidRPr="001225F9">
        <w:rPr>
          <w:sz w:val="24"/>
          <w:szCs w:val="24"/>
        </w:rPr>
        <w:t>s</w:t>
      </w:r>
      <w:r w:rsidRPr="001225F9">
        <w:rPr>
          <w:spacing w:val="-1"/>
          <w:sz w:val="24"/>
          <w:szCs w:val="24"/>
        </w:rPr>
        <w:t>e</w:t>
      </w:r>
      <w:r w:rsidRPr="001225F9">
        <w:rPr>
          <w:sz w:val="24"/>
          <w:szCs w:val="24"/>
        </w:rPr>
        <w:t>ktor p</w:t>
      </w:r>
      <w:r w:rsidRPr="001225F9">
        <w:rPr>
          <w:spacing w:val="-1"/>
          <w:sz w:val="24"/>
          <w:szCs w:val="24"/>
        </w:rPr>
        <w:t>a</w:t>
      </w:r>
      <w:r w:rsidRPr="001225F9">
        <w:rPr>
          <w:sz w:val="24"/>
          <w:szCs w:val="24"/>
        </w:rPr>
        <w:t>ri</w:t>
      </w:r>
      <w:r w:rsidRPr="001225F9">
        <w:rPr>
          <w:spacing w:val="-1"/>
          <w:sz w:val="24"/>
          <w:szCs w:val="24"/>
        </w:rPr>
        <w:t>w</w:t>
      </w:r>
      <w:r w:rsidRPr="001225F9">
        <w:rPr>
          <w:sz w:val="24"/>
          <w:szCs w:val="24"/>
        </w:rPr>
        <w:t>isat</w:t>
      </w:r>
      <w:r w:rsidRPr="001225F9">
        <w:rPr>
          <w:spacing w:val="-1"/>
          <w:sz w:val="24"/>
          <w:szCs w:val="24"/>
        </w:rPr>
        <w:t>a</w:t>
      </w:r>
      <w:r w:rsidRPr="001225F9">
        <w:rPr>
          <w:sz w:val="24"/>
          <w:szCs w:val="24"/>
        </w:rPr>
        <w:t>. T</w:t>
      </w:r>
      <w:r w:rsidRPr="001225F9">
        <w:rPr>
          <w:spacing w:val="-1"/>
          <w:sz w:val="24"/>
          <w:szCs w:val="24"/>
        </w:rPr>
        <w:t>a</w:t>
      </w:r>
      <w:r w:rsidRPr="001225F9">
        <w:rPr>
          <w:sz w:val="24"/>
          <w:szCs w:val="24"/>
        </w:rPr>
        <w:t xml:space="preserve">hun 2015 </w:t>
      </w:r>
      <w:r w:rsidRPr="001225F9">
        <w:rPr>
          <w:spacing w:val="-1"/>
          <w:sz w:val="24"/>
          <w:szCs w:val="24"/>
        </w:rPr>
        <w:t>a</w:t>
      </w:r>
      <w:r w:rsidRPr="001225F9">
        <w:rPr>
          <w:sz w:val="24"/>
          <w:szCs w:val="24"/>
        </w:rPr>
        <w:t>d</w:t>
      </w:r>
      <w:r w:rsidRPr="001225F9">
        <w:rPr>
          <w:spacing w:val="-1"/>
          <w:sz w:val="24"/>
          <w:szCs w:val="24"/>
        </w:rPr>
        <w:t>a</w:t>
      </w:r>
      <w:r w:rsidRPr="001225F9">
        <w:rPr>
          <w:sz w:val="24"/>
          <w:szCs w:val="24"/>
        </w:rPr>
        <w:t>lah tahun p</w:t>
      </w:r>
      <w:r w:rsidRPr="001225F9">
        <w:rPr>
          <w:spacing w:val="-1"/>
          <w:sz w:val="24"/>
          <w:szCs w:val="24"/>
        </w:rPr>
        <w:t>e</w:t>
      </w:r>
      <w:r w:rsidRPr="001225F9">
        <w:rPr>
          <w:sz w:val="24"/>
          <w:szCs w:val="24"/>
        </w:rPr>
        <w:t>rt</w:t>
      </w:r>
      <w:r w:rsidRPr="001225F9">
        <w:rPr>
          <w:spacing w:val="-1"/>
          <w:sz w:val="24"/>
          <w:szCs w:val="24"/>
        </w:rPr>
        <w:t>a</w:t>
      </w:r>
      <w:r w:rsidRPr="001225F9">
        <w:rPr>
          <w:sz w:val="24"/>
          <w:szCs w:val="24"/>
        </w:rPr>
        <w:t>ma di</w:t>
      </w:r>
      <w:r w:rsidRPr="001225F9">
        <w:rPr>
          <w:spacing w:val="1"/>
          <w:sz w:val="24"/>
          <w:szCs w:val="24"/>
        </w:rPr>
        <w:t>l</w:t>
      </w:r>
      <w:r w:rsidRPr="001225F9">
        <w:rPr>
          <w:spacing w:val="-1"/>
          <w:sz w:val="24"/>
          <w:szCs w:val="24"/>
        </w:rPr>
        <w:t>a</w:t>
      </w:r>
      <w:r w:rsidRPr="001225F9">
        <w:rPr>
          <w:sz w:val="24"/>
          <w:szCs w:val="24"/>
        </w:rPr>
        <w:t>ks</w:t>
      </w:r>
      <w:r w:rsidRPr="001225F9">
        <w:rPr>
          <w:spacing w:val="-1"/>
          <w:sz w:val="24"/>
          <w:szCs w:val="24"/>
        </w:rPr>
        <w:t>a</w:t>
      </w:r>
      <w:r w:rsidRPr="001225F9">
        <w:rPr>
          <w:sz w:val="24"/>
          <w:szCs w:val="24"/>
        </w:rPr>
        <w:t>n</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n</w:t>
      </w:r>
      <w:r w:rsidRPr="001225F9">
        <w:rPr>
          <w:spacing w:val="5"/>
          <w:sz w:val="24"/>
          <w:szCs w:val="24"/>
        </w:rPr>
        <w:t>n</w:t>
      </w:r>
      <w:r w:rsidRPr="001225F9">
        <w:rPr>
          <w:spacing w:val="-5"/>
          <w:sz w:val="24"/>
          <w:szCs w:val="24"/>
        </w:rPr>
        <w:t>y</w:t>
      </w:r>
      <w:r w:rsidRPr="001225F9">
        <w:rPr>
          <w:sz w:val="24"/>
          <w:szCs w:val="24"/>
        </w:rPr>
        <w:t>a</w:t>
      </w:r>
      <w:r w:rsidRPr="001225F9">
        <w:rPr>
          <w:spacing w:val="1"/>
          <w:sz w:val="24"/>
          <w:szCs w:val="24"/>
        </w:rPr>
        <w:t xml:space="preserve"> </w:t>
      </w:r>
      <w:r w:rsidRPr="001225F9">
        <w:rPr>
          <w:sz w:val="24"/>
          <w:szCs w:val="24"/>
        </w:rPr>
        <w:t>UU</w:t>
      </w:r>
      <w:r w:rsidRPr="001225F9">
        <w:rPr>
          <w:spacing w:val="-1"/>
          <w:sz w:val="24"/>
          <w:szCs w:val="24"/>
        </w:rPr>
        <w:t xml:space="preserve"> </w:t>
      </w:r>
      <w:r w:rsidRPr="001225F9">
        <w:rPr>
          <w:sz w:val="24"/>
          <w:szCs w:val="24"/>
        </w:rPr>
        <w:t>No</w:t>
      </w:r>
      <w:r w:rsidRPr="001225F9">
        <w:rPr>
          <w:spacing w:val="2"/>
          <w:sz w:val="24"/>
          <w:szCs w:val="24"/>
        </w:rPr>
        <w:t>.</w:t>
      </w:r>
      <w:r w:rsidRPr="001225F9">
        <w:rPr>
          <w:sz w:val="24"/>
          <w:szCs w:val="24"/>
        </w:rPr>
        <w:t>6 T</w:t>
      </w:r>
      <w:r w:rsidRPr="001225F9">
        <w:rPr>
          <w:spacing w:val="-1"/>
          <w:sz w:val="24"/>
          <w:szCs w:val="24"/>
        </w:rPr>
        <w:t>a</w:t>
      </w:r>
      <w:r w:rsidRPr="001225F9">
        <w:rPr>
          <w:sz w:val="24"/>
          <w:szCs w:val="24"/>
        </w:rPr>
        <w:t>hun 2014 T</w:t>
      </w:r>
      <w:r w:rsidRPr="001225F9">
        <w:rPr>
          <w:spacing w:val="1"/>
          <w:sz w:val="24"/>
          <w:szCs w:val="24"/>
        </w:rPr>
        <w:t>e</w:t>
      </w:r>
      <w:r w:rsidRPr="001225F9">
        <w:rPr>
          <w:sz w:val="24"/>
          <w:szCs w:val="24"/>
        </w:rPr>
        <w:t>nta</w:t>
      </w:r>
      <w:r w:rsidRPr="001225F9">
        <w:rPr>
          <w:spacing w:val="2"/>
          <w:sz w:val="24"/>
          <w:szCs w:val="24"/>
        </w:rPr>
        <w:t>n</w:t>
      </w:r>
      <w:r w:rsidRPr="001225F9">
        <w:rPr>
          <w:sz w:val="24"/>
          <w:szCs w:val="24"/>
        </w:rPr>
        <w:t>g</w:t>
      </w:r>
      <w:r w:rsidRPr="001225F9">
        <w:rPr>
          <w:spacing w:val="-2"/>
          <w:sz w:val="24"/>
          <w:szCs w:val="24"/>
        </w:rPr>
        <w:t xml:space="preserve"> </w:t>
      </w:r>
      <w:r w:rsidRPr="001225F9">
        <w:rPr>
          <w:spacing w:val="2"/>
          <w:sz w:val="24"/>
          <w:szCs w:val="24"/>
        </w:rPr>
        <w:t>D</w:t>
      </w:r>
      <w:r w:rsidRPr="001225F9">
        <w:rPr>
          <w:spacing w:val="-1"/>
          <w:sz w:val="24"/>
          <w:szCs w:val="24"/>
        </w:rPr>
        <w:t>e</w:t>
      </w:r>
      <w:r w:rsidRPr="001225F9">
        <w:rPr>
          <w:sz w:val="24"/>
          <w:szCs w:val="24"/>
        </w:rPr>
        <w:t>s</w:t>
      </w:r>
      <w:r w:rsidRPr="001225F9">
        <w:rPr>
          <w:spacing w:val="-1"/>
          <w:sz w:val="24"/>
          <w:szCs w:val="24"/>
        </w:rPr>
        <w:t>a</w:t>
      </w:r>
      <w:r w:rsidRPr="001225F9">
        <w:rPr>
          <w:sz w:val="24"/>
          <w:szCs w:val="24"/>
        </w:rPr>
        <w:t>.</w:t>
      </w:r>
    </w:p>
    <w:p w14:paraId="187E0605" w14:textId="77777777" w:rsidR="000227E5" w:rsidRDefault="002F341A" w:rsidP="00AC5571">
      <w:pPr>
        <w:spacing w:before="4" w:line="360" w:lineRule="auto"/>
        <w:ind w:left="948" w:right="77" w:firstLine="721"/>
        <w:jc w:val="both"/>
        <w:rPr>
          <w:sz w:val="24"/>
          <w:szCs w:val="24"/>
        </w:rPr>
      </w:pPr>
      <w:r w:rsidRPr="00483423">
        <w:rPr>
          <w:sz w:val="24"/>
          <w:szCs w:val="24"/>
        </w:rPr>
        <w:t xml:space="preserve">Menurut Yoeti (2006), dalam pengembangan sebuah pariwisata itu terdapat 4 prinsip </w:t>
      </w:r>
      <w:r w:rsidR="000227E5">
        <w:rPr>
          <w:sz w:val="24"/>
          <w:szCs w:val="24"/>
        </w:rPr>
        <w:t xml:space="preserve">dasar yaitu sebagai berikut: 1) </w:t>
      </w:r>
      <w:r w:rsidRPr="00483423">
        <w:rPr>
          <w:sz w:val="24"/>
          <w:szCs w:val="24"/>
        </w:rPr>
        <w:t>Keberlangsungan ekologi artinya suatu pengembangan dalam pariwisata dapat menjamin pemelihara</w:t>
      </w:r>
      <w:r w:rsidR="000227E5">
        <w:rPr>
          <w:sz w:val="24"/>
          <w:szCs w:val="24"/>
        </w:rPr>
        <w:t xml:space="preserve">an terhadap wisata tersebut. 2) </w:t>
      </w:r>
      <w:r w:rsidRPr="00483423">
        <w:rPr>
          <w:sz w:val="24"/>
          <w:szCs w:val="24"/>
        </w:rPr>
        <w:t>Keberlangsungan kehidupan dan budaya artinya dengan adanya pengembangan pariwisata membuat peningkatan peran masyarakat dalam kehid</w:t>
      </w:r>
      <w:r w:rsidR="000227E5">
        <w:rPr>
          <w:sz w:val="24"/>
          <w:szCs w:val="24"/>
        </w:rPr>
        <w:t xml:space="preserve">upan dan budaya sehari-hari. 3) </w:t>
      </w:r>
      <w:r w:rsidRPr="00483423">
        <w:rPr>
          <w:sz w:val="24"/>
          <w:szCs w:val="24"/>
        </w:rPr>
        <w:t>Keberlangsungan ekonomi artinya suatu pengembangan pariwisata yang menjamin kebe</w:t>
      </w:r>
      <w:r w:rsidR="000227E5">
        <w:rPr>
          <w:sz w:val="24"/>
          <w:szCs w:val="24"/>
        </w:rPr>
        <w:t xml:space="preserve">rlangsungan kegiatan ekonomi 4) </w:t>
      </w:r>
      <w:r w:rsidRPr="00483423">
        <w:rPr>
          <w:sz w:val="24"/>
          <w:szCs w:val="24"/>
        </w:rPr>
        <w:t>Memperbaiki dan meningkatkan kualitas hidup masyarakat artinya memberi wadah kepada mereka untuk mengembangkan pariwisata di</w:t>
      </w:r>
      <w:r w:rsidR="00483423">
        <w:rPr>
          <w:sz w:val="24"/>
          <w:szCs w:val="24"/>
        </w:rPr>
        <w:t xml:space="preserve"> daerah tersebut.</w:t>
      </w:r>
    </w:p>
    <w:p w14:paraId="306A2985" w14:textId="77777777" w:rsidR="000227E5" w:rsidRDefault="000227E5" w:rsidP="00AC5571">
      <w:pPr>
        <w:spacing w:before="4" w:line="360" w:lineRule="auto"/>
        <w:ind w:left="948" w:right="77" w:firstLine="721"/>
        <w:jc w:val="both"/>
        <w:rPr>
          <w:sz w:val="24"/>
          <w:szCs w:val="24"/>
        </w:rPr>
      </w:pPr>
    </w:p>
    <w:p w14:paraId="121C6DF6" w14:textId="35B9B539" w:rsidR="002F341A" w:rsidRPr="00483423" w:rsidRDefault="00483423" w:rsidP="00AC5571">
      <w:pPr>
        <w:spacing w:before="4" w:line="360" w:lineRule="auto"/>
        <w:ind w:left="948" w:right="77" w:firstLine="721"/>
        <w:jc w:val="both"/>
        <w:rPr>
          <w:sz w:val="24"/>
          <w:szCs w:val="24"/>
        </w:rPr>
      </w:pPr>
      <w:r>
        <w:rPr>
          <w:sz w:val="24"/>
          <w:szCs w:val="24"/>
        </w:rPr>
        <w:t xml:space="preserve"> </w:t>
      </w:r>
    </w:p>
    <w:p w14:paraId="2AC5FEB6" w14:textId="70F66838" w:rsidR="00AC5571" w:rsidRPr="001225F9" w:rsidRDefault="00AC5571" w:rsidP="00AC5571">
      <w:pPr>
        <w:spacing w:line="360" w:lineRule="auto"/>
        <w:ind w:left="948"/>
        <w:rPr>
          <w:sz w:val="24"/>
          <w:szCs w:val="24"/>
        </w:rPr>
      </w:pPr>
      <w:r>
        <w:rPr>
          <w:b/>
          <w:sz w:val="24"/>
          <w:szCs w:val="24"/>
        </w:rPr>
        <w:lastRenderedPageBreak/>
        <w:t>2.1.2</w:t>
      </w:r>
      <w:r w:rsidRPr="001225F9">
        <w:rPr>
          <w:b/>
          <w:sz w:val="24"/>
          <w:szCs w:val="24"/>
        </w:rPr>
        <w:t xml:space="preserve">. </w:t>
      </w:r>
      <w:r>
        <w:rPr>
          <w:b/>
          <w:sz w:val="24"/>
          <w:szCs w:val="24"/>
        </w:rPr>
        <w:t xml:space="preserve">Wisata </w:t>
      </w:r>
      <w:r>
        <w:rPr>
          <w:b/>
          <w:spacing w:val="-3"/>
          <w:sz w:val="24"/>
          <w:szCs w:val="24"/>
        </w:rPr>
        <w:t xml:space="preserve">Geopark </w:t>
      </w:r>
    </w:p>
    <w:p w14:paraId="7B5E0416" w14:textId="77777777" w:rsidR="00236906" w:rsidRDefault="00236906" w:rsidP="00236906">
      <w:pPr>
        <w:spacing w:line="360" w:lineRule="auto"/>
        <w:ind w:left="948" w:firstLine="492"/>
        <w:jc w:val="both"/>
        <w:rPr>
          <w:sz w:val="24"/>
          <w:szCs w:val="24"/>
        </w:rPr>
      </w:pPr>
      <w:r w:rsidRPr="00236906">
        <w:rPr>
          <w:sz w:val="24"/>
          <w:szCs w:val="24"/>
        </w:rPr>
        <w:t>Menurut Wiwik (2015) Geopark (Taman Bumi) merupakan suatu konsep manajemen pembangunan kawasan se</w:t>
      </w:r>
      <w:r>
        <w:rPr>
          <w:sz w:val="24"/>
          <w:szCs w:val="24"/>
        </w:rPr>
        <w:t xml:space="preserve">cara berkelanjutan, yang memadu </w:t>
      </w:r>
      <w:r w:rsidRPr="00236906">
        <w:rPr>
          <w:sz w:val="24"/>
          <w:szCs w:val="24"/>
        </w:rPr>
        <w:t>serasikan tiga keragaman alam yaitu keragaman Geologi (</w:t>
      </w:r>
      <w:r w:rsidRPr="00236906">
        <w:rPr>
          <w:i/>
          <w:sz w:val="24"/>
          <w:szCs w:val="24"/>
        </w:rPr>
        <w:t>geodiversity</w:t>
      </w:r>
      <w:r w:rsidRPr="00236906">
        <w:rPr>
          <w:sz w:val="24"/>
          <w:szCs w:val="24"/>
        </w:rPr>
        <w:t>),</w:t>
      </w:r>
      <w:r>
        <w:rPr>
          <w:sz w:val="24"/>
          <w:szCs w:val="24"/>
        </w:rPr>
        <w:t xml:space="preserve"> </w:t>
      </w:r>
      <w:r w:rsidRPr="00236906">
        <w:rPr>
          <w:sz w:val="24"/>
          <w:szCs w:val="24"/>
        </w:rPr>
        <w:t xml:space="preserve">keragaman hayati </w:t>
      </w:r>
      <w:r w:rsidRPr="00236906">
        <w:rPr>
          <w:i/>
          <w:sz w:val="24"/>
          <w:szCs w:val="24"/>
        </w:rPr>
        <w:t>(biodiversity</w:t>
      </w:r>
      <w:r w:rsidRPr="00236906">
        <w:rPr>
          <w:sz w:val="24"/>
          <w:szCs w:val="24"/>
        </w:rPr>
        <w:t>), dan keragaman budaya (</w:t>
      </w:r>
      <w:r w:rsidRPr="00236906">
        <w:rPr>
          <w:i/>
          <w:sz w:val="24"/>
          <w:szCs w:val="24"/>
        </w:rPr>
        <w:t>cultural diversity</w:t>
      </w:r>
      <w:r w:rsidRPr="00236906">
        <w:rPr>
          <w:sz w:val="24"/>
          <w:szCs w:val="24"/>
        </w:rPr>
        <w:t xml:space="preserve">) </w:t>
      </w:r>
      <w:r>
        <w:rPr>
          <w:sz w:val="24"/>
          <w:szCs w:val="24"/>
        </w:rPr>
        <w:t>d</w:t>
      </w:r>
      <w:r w:rsidRPr="00236906">
        <w:rPr>
          <w:sz w:val="24"/>
          <w:szCs w:val="24"/>
        </w:rPr>
        <w:t xml:space="preserve">engan tujuan untuk pembangunan ekonomi kerakyatan yang berbasis pada asas perlindungan (konservasi) terhadap tiga keragaman tersebut. </w:t>
      </w:r>
    </w:p>
    <w:p w14:paraId="2C5A32C2" w14:textId="77777777" w:rsidR="008812DC" w:rsidRDefault="00236906" w:rsidP="008812DC">
      <w:pPr>
        <w:spacing w:line="360" w:lineRule="auto"/>
        <w:ind w:left="948" w:firstLine="492"/>
        <w:jc w:val="both"/>
        <w:rPr>
          <w:sz w:val="24"/>
          <w:szCs w:val="24"/>
        </w:rPr>
      </w:pPr>
      <w:r>
        <w:rPr>
          <w:sz w:val="24"/>
          <w:szCs w:val="24"/>
        </w:rPr>
        <w:t>T</w:t>
      </w:r>
      <w:r w:rsidRPr="00236906">
        <w:rPr>
          <w:sz w:val="24"/>
          <w:szCs w:val="24"/>
        </w:rPr>
        <w:t>aman geologi, artinya ada unsur-unsur geologi atau arkeologi yang ingin dijaga kelestariannya.</w:t>
      </w:r>
      <w:r>
        <w:rPr>
          <w:sz w:val="24"/>
          <w:szCs w:val="24"/>
        </w:rPr>
        <w:t xml:space="preserve"> </w:t>
      </w:r>
      <w:r w:rsidRPr="00236906">
        <w:rPr>
          <w:sz w:val="24"/>
          <w:szCs w:val="24"/>
        </w:rPr>
        <w:t>Selain untuk melindungi warisan geologi, kawasan tersebut harus merupakan kawasan liburan yang edukatif dimana orang yang berkunjung dapat mengenal adat, dan warisan budaya setempat. Masyarakat yang tinggal di daerah tersebut diajak berperan serta untuk melindungi dan meningkatkan warisan alam, termasuk arkeologi, ekologi dan budaya yang di dalamnya secara berkelanjutan. Secara singkat dapat dikatakan penetapan suatu wilayah menjadi geopark karena memiliki unsur konservasi, pendidikan dan geowisata. Geopark tidak hanya menjaga kelestarian alam tapi juga bertujuan untuk meningkatkan taraf hidup masyarakat di wilayah tersebut.</w:t>
      </w:r>
    </w:p>
    <w:p w14:paraId="2B334DD2" w14:textId="60DDBD1C" w:rsidR="008812DC" w:rsidRDefault="008812DC" w:rsidP="008812DC">
      <w:pPr>
        <w:spacing w:line="360" w:lineRule="auto"/>
        <w:ind w:left="948" w:firstLine="492"/>
        <w:jc w:val="both"/>
        <w:rPr>
          <w:sz w:val="24"/>
          <w:szCs w:val="24"/>
        </w:rPr>
      </w:pPr>
      <w:r w:rsidRPr="008812DC">
        <w:rPr>
          <w:sz w:val="24"/>
          <w:szCs w:val="24"/>
        </w:rPr>
        <w:t xml:space="preserve">Du </w:t>
      </w:r>
      <w:r>
        <w:rPr>
          <w:sz w:val="24"/>
          <w:szCs w:val="24"/>
        </w:rPr>
        <w:t xml:space="preserve">dan Girault (2018) bahwa </w:t>
      </w:r>
      <w:r w:rsidRPr="008812DC">
        <w:rPr>
          <w:sz w:val="24"/>
          <w:szCs w:val="24"/>
        </w:rPr>
        <w:t>Geopark</w:t>
      </w:r>
      <w:r>
        <w:rPr>
          <w:sz w:val="24"/>
          <w:szCs w:val="24"/>
        </w:rPr>
        <w:t xml:space="preserve"> </w:t>
      </w:r>
      <w:r w:rsidRPr="008812DC">
        <w:rPr>
          <w:sz w:val="24"/>
          <w:szCs w:val="24"/>
        </w:rPr>
        <w:t>merupakan salah satu contoh konsep manajemen pengembangan ekonomi kawasan yan</w:t>
      </w:r>
      <w:r>
        <w:rPr>
          <w:sz w:val="24"/>
          <w:szCs w:val="24"/>
        </w:rPr>
        <w:t xml:space="preserve">g dikelola secara berkelanjutan. </w:t>
      </w:r>
      <w:r w:rsidRPr="008812DC">
        <w:rPr>
          <w:sz w:val="24"/>
          <w:szCs w:val="24"/>
        </w:rPr>
        <w:t>Indonesia memiliki banyak potensi Geopark</w:t>
      </w:r>
      <w:r>
        <w:rPr>
          <w:sz w:val="24"/>
          <w:szCs w:val="24"/>
        </w:rPr>
        <w:t xml:space="preserve"> </w:t>
      </w:r>
      <w:r w:rsidRPr="008812DC">
        <w:rPr>
          <w:sz w:val="24"/>
          <w:szCs w:val="24"/>
        </w:rPr>
        <w:t>yang dapat dikembangkan menjadi kawasan yang memiliki nilai ekonomi tanpa mengurangi upaya konservasi. Pengembangan Geopark</w:t>
      </w:r>
      <w:r>
        <w:rPr>
          <w:sz w:val="24"/>
          <w:szCs w:val="24"/>
        </w:rPr>
        <w:t xml:space="preserve"> </w:t>
      </w:r>
      <w:r w:rsidRPr="008812DC">
        <w:rPr>
          <w:sz w:val="24"/>
          <w:szCs w:val="24"/>
        </w:rPr>
        <w:t xml:space="preserve">dilakukan melalui integrasi konsep perlindungan, pendidikan dan pembangunan ekonomi lokal secara holistik. </w:t>
      </w:r>
    </w:p>
    <w:p w14:paraId="35ACC173" w14:textId="0A8CE64C" w:rsidR="008812DC" w:rsidRPr="008812DC" w:rsidRDefault="008812DC" w:rsidP="008812DC">
      <w:pPr>
        <w:spacing w:line="360" w:lineRule="auto"/>
        <w:ind w:left="948" w:firstLine="492"/>
        <w:jc w:val="both"/>
        <w:rPr>
          <w:sz w:val="24"/>
          <w:szCs w:val="24"/>
        </w:rPr>
      </w:pPr>
      <w:r>
        <w:rPr>
          <w:sz w:val="24"/>
          <w:szCs w:val="24"/>
        </w:rPr>
        <w:t>Fauzi &amp; Misni (</w:t>
      </w:r>
      <w:r w:rsidRPr="008812DC">
        <w:rPr>
          <w:sz w:val="24"/>
          <w:szCs w:val="24"/>
        </w:rPr>
        <w:t>2016)</w:t>
      </w:r>
      <w:r>
        <w:rPr>
          <w:sz w:val="24"/>
          <w:szCs w:val="24"/>
        </w:rPr>
        <w:t xml:space="preserve"> k</w:t>
      </w:r>
      <w:r w:rsidRPr="008812DC">
        <w:rPr>
          <w:sz w:val="24"/>
          <w:szCs w:val="24"/>
        </w:rPr>
        <w:t>eberlanjutan pengembangan geopark</w:t>
      </w:r>
      <w:r>
        <w:rPr>
          <w:sz w:val="24"/>
          <w:szCs w:val="24"/>
        </w:rPr>
        <w:t xml:space="preserve"> </w:t>
      </w:r>
      <w:r w:rsidRPr="008812DC">
        <w:rPr>
          <w:sz w:val="24"/>
          <w:szCs w:val="24"/>
        </w:rPr>
        <w:t>bergantung pada dukungan dan komitmen semua pihak yang terkait. Ini memerlukan proses kolaborasi yang transparan dan melibatkan semua pemangku kepentingan</w:t>
      </w:r>
      <w:r>
        <w:rPr>
          <w:sz w:val="24"/>
          <w:szCs w:val="24"/>
        </w:rPr>
        <w:t xml:space="preserve"> </w:t>
      </w:r>
      <w:r w:rsidRPr="008812DC">
        <w:rPr>
          <w:sz w:val="24"/>
          <w:szCs w:val="24"/>
        </w:rPr>
        <w:t>baik</w:t>
      </w:r>
      <w:r>
        <w:rPr>
          <w:sz w:val="24"/>
          <w:szCs w:val="24"/>
        </w:rPr>
        <w:t xml:space="preserve"> </w:t>
      </w:r>
      <w:r w:rsidRPr="008812DC">
        <w:rPr>
          <w:sz w:val="24"/>
          <w:szCs w:val="24"/>
        </w:rPr>
        <w:t>industri pariwisata, pemerintah dan</w:t>
      </w:r>
      <w:r>
        <w:rPr>
          <w:sz w:val="24"/>
          <w:szCs w:val="24"/>
        </w:rPr>
        <w:t xml:space="preserve"> </w:t>
      </w:r>
      <w:r w:rsidRPr="008812DC">
        <w:rPr>
          <w:sz w:val="24"/>
          <w:szCs w:val="24"/>
        </w:rPr>
        <w:t>masyarakat. Canesin</w:t>
      </w:r>
      <w:r>
        <w:rPr>
          <w:sz w:val="24"/>
          <w:szCs w:val="24"/>
        </w:rPr>
        <w:t xml:space="preserve"> </w:t>
      </w:r>
      <w:r w:rsidRPr="008812DC">
        <w:rPr>
          <w:sz w:val="24"/>
          <w:szCs w:val="24"/>
        </w:rPr>
        <w:t>et al.,</w:t>
      </w:r>
      <w:r>
        <w:rPr>
          <w:sz w:val="24"/>
          <w:szCs w:val="24"/>
        </w:rPr>
        <w:t xml:space="preserve"> (</w:t>
      </w:r>
      <w:r w:rsidRPr="008812DC">
        <w:rPr>
          <w:sz w:val="24"/>
          <w:szCs w:val="24"/>
        </w:rPr>
        <w:t>2020)</w:t>
      </w:r>
      <w:r>
        <w:rPr>
          <w:sz w:val="24"/>
          <w:szCs w:val="24"/>
        </w:rPr>
        <w:t xml:space="preserve"> p</w:t>
      </w:r>
      <w:r w:rsidRPr="008812DC">
        <w:rPr>
          <w:sz w:val="24"/>
          <w:szCs w:val="24"/>
        </w:rPr>
        <w:t>endekatan kolaboratif dan kemitraan ini telah sering dibahas termasuk dalam</w:t>
      </w:r>
      <w:r>
        <w:rPr>
          <w:sz w:val="24"/>
          <w:szCs w:val="24"/>
        </w:rPr>
        <w:t xml:space="preserve"> </w:t>
      </w:r>
      <w:r w:rsidRPr="008812DC">
        <w:rPr>
          <w:sz w:val="24"/>
          <w:szCs w:val="24"/>
        </w:rPr>
        <w:t>analisis pariwisata</w:t>
      </w:r>
      <w:r>
        <w:rPr>
          <w:sz w:val="24"/>
          <w:szCs w:val="24"/>
        </w:rPr>
        <w:t xml:space="preserve"> </w:t>
      </w:r>
      <w:r w:rsidRPr="008812DC">
        <w:rPr>
          <w:sz w:val="24"/>
          <w:szCs w:val="24"/>
        </w:rPr>
        <w:t>dalam beberapa tahun terakhir</w:t>
      </w:r>
      <w:r>
        <w:rPr>
          <w:sz w:val="24"/>
          <w:szCs w:val="24"/>
        </w:rPr>
        <w:t>.</w:t>
      </w:r>
    </w:p>
    <w:p w14:paraId="550BCFD2" w14:textId="220EAB18" w:rsidR="00236906" w:rsidRPr="00236906" w:rsidRDefault="00236906" w:rsidP="008812DC">
      <w:pPr>
        <w:spacing w:line="360" w:lineRule="auto"/>
        <w:ind w:left="948" w:firstLine="492"/>
        <w:jc w:val="both"/>
        <w:rPr>
          <w:sz w:val="24"/>
          <w:szCs w:val="24"/>
        </w:rPr>
      </w:pPr>
      <w:r w:rsidRPr="00236906">
        <w:rPr>
          <w:sz w:val="24"/>
          <w:szCs w:val="24"/>
        </w:rPr>
        <w:t>Saat ini Indonesia sudah memiliki 6 geopark yang sudah diakui oleh UNESO Global Geopark, yaitu :</w:t>
      </w:r>
      <w:r>
        <w:rPr>
          <w:sz w:val="24"/>
          <w:szCs w:val="24"/>
        </w:rPr>
        <w:t xml:space="preserve"> 1) </w:t>
      </w:r>
      <w:r w:rsidRPr="00236906">
        <w:rPr>
          <w:sz w:val="24"/>
          <w:szCs w:val="24"/>
        </w:rPr>
        <w:t xml:space="preserve">Batur Geopark (Bali). Warisan geologi dari Batur Geopark adalah gunung Batur yang masih aktif menghasilkan beragam batuan yang kerap dimanfaatkan warga untuk membangun rumah dan tempat </w:t>
      </w:r>
      <w:r w:rsidRPr="00236906">
        <w:rPr>
          <w:sz w:val="24"/>
          <w:szCs w:val="24"/>
        </w:rPr>
        <w:lastRenderedPageBreak/>
        <w:t>peribadatan.</w:t>
      </w:r>
      <w:r w:rsidR="008812DC">
        <w:rPr>
          <w:sz w:val="24"/>
          <w:szCs w:val="24"/>
        </w:rPr>
        <w:t xml:space="preserve"> 2) </w:t>
      </w:r>
      <w:r w:rsidRPr="00236906">
        <w:rPr>
          <w:rFonts w:eastAsiaTheme="majorEastAsia"/>
          <w:sz w:val="24"/>
          <w:szCs w:val="24"/>
        </w:rPr>
        <w:t>Rinjani Geopark (Nusa Tenggara Barat). Taman Nasional Gunung Rinjani memiliki keragaman flora dan fauna. letusan Gunung Rinjani yang menghasilkan kaldera, danau dan kerucut Gunung Barujari ratusan ribu tahun lalu merupakan rangkaian penggalan sejarah geologi.</w:t>
      </w:r>
      <w:r w:rsidR="008812DC">
        <w:rPr>
          <w:rFonts w:eastAsiaTheme="majorEastAsia"/>
          <w:sz w:val="24"/>
          <w:szCs w:val="24"/>
        </w:rPr>
        <w:t xml:space="preserve"> 3) </w:t>
      </w:r>
      <w:r w:rsidRPr="00236906">
        <w:rPr>
          <w:rFonts w:eastAsiaTheme="majorEastAsia"/>
          <w:sz w:val="24"/>
          <w:szCs w:val="24"/>
        </w:rPr>
        <w:t>Ciletuh Geopark (Jawa Barat). Ciletuh geopark memiliki keragaman jenis bebatuan, betang alam pegunungan, pantai dan air terjun yang memiliki nilai pendidikan geologi dan etetika yang bisa dinikmati wisatawan.</w:t>
      </w:r>
      <w:r w:rsidR="008812DC">
        <w:rPr>
          <w:rFonts w:eastAsiaTheme="majorEastAsia"/>
          <w:sz w:val="24"/>
          <w:szCs w:val="24"/>
        </w:rPr>
        <w:t xml:space="preserve"> 4) </w:t>
      </w:r>
      <w:r w:rsidRPr="00236906">
        <w:rPr>
          <w:rFonts w:eastAsiaTheme="majorEastAsia"/>
          <w:sz w:val="24"/>
          <w:szCs w:val="24"/>
        </w:rPr>
        <w:t>Kaldera Danau Toba Geopark (Sumatera Utara). Danau yang tercipta dari erupsi Gunung Toba Purba memiliki keragaman hayati, geologi dan budaya.</w:t>
      </w:r>
      <w:r w:rsidR="008812DC">
        <w:rPr>
          <w:rFonts w:eastAsiaTheme="majorEastAsia"/>
          <w:sz w:val="24"/>
          <w:szCs w:val="24"/>
        </w:rPr>
        <w:t xml:space="preserve"> 5) </w:t>
      </w:r>
      <w:r w:rsidRPr="00236906">
        <w:rPr>
          <w:rFonts w:eastAsiaTheme="majorEastAsia"/>
          <w:sz w:val="24"/>
          <w:szCs w:val="24"/>
        </w:rPr>
        <w:t>Merangin Geopark (Jambi). Warisan budaya yang menjadi objek menarik dari geopark ini, antara lain : Candi Meru, Desa Tradisional Karang Banyan, Pulau Gili. air terjun Joben.</w:t>
      </w:r>
      <w:r w:rsidR="008812DC">
        <w:rPr>
          <w:rFonts w:eastAsiaTheme="majorEastAsia"/>
          <w:sz w:val="24"/>
          <w:szCs w:val="24"/>
        </w:rPr>
        <w:t xml:space="preserve"> 6)</w:t>
      </w:r>
      <w:r w:rsidR="008812DC" w:rsidRPr="008812DC">
        <w:rPr>
          <w:rFonts w:eastAsiaTheme="majorEastAsia"/>
          <w:sz w:val="24"/>
          <w:szCs w:val="24"/>
        </w:rPr>
        <w:t xml:space="preserve"> </w:t>
      </w:r>
      <w:r w:rsidR="008812DC" w:rsidRPr="008812DC">
        <w:rPr>
          <w:rStyle w:val="q-box"/>
          <w:rFonts w:eastAsiaTheme="majorEastAsia"/>
          <w:sz w:val="24"/>
          <w:szCs w:val="24"/>
        </w:rPr>
        <w:t>Gunung Sewu Geopark (Yogyakarta). Gunung Sewu Geopark memiliki kekayaan arkeologi kebudayaan paleolitikum-neolitikum manusia pra sejarah.</w:t>
      </w:r>
    </w:p>
    <w:p w14:paraId="54BBB866" w14:textId="77777777" w:rsidR="00AC5571" w:rsidRDefault="00AC5571" w:rsidP="00236906">
      <w:pPr>
        <w:spacing w:before="4" w:line="360" w:lineRule="auto"/>
        <w:ind w:left="948" w:right="77" w:firstLine="721"/>
        <w:jc w:val="both"/>
        <w:rPr>
          <w:sz w:val="24"/>
          <w:szCs w:val="24"/>
        </w:rPr>
      </w:pPr>
    </w:p>
    <w:p w14:paraId="1D57171B" w14:textId="5540DB01" w:rsidR="00AC5571" w:rsidRPr="001225F9" w:rsidRDefault="00AC5571" w:rsidP="00AC5571">
      <w:pPr>
        <w:spacing w:line="360" w:lineRule="auto"/>
        <w:ind w:left="948"/>
        <w:rPr>
          <w:sz w:val="24"/>
          <w:szCs w:val="24"/>
        </w:rPr>
      </w:pPr>
      <w:r>
        <w:rPr>
          <w:b/>
          <w:sz w:val="24"/>
          <w:szCs w:val="24"/>
        </w:rPr>
        <w:t>2.1.3</w:t>
      </w:r>
      <w:r w:rsidRPr="001225F9">
        <w:rPr>
          <w:b/>
          <w:sz w:val="24"/>
          <w:szCs w:val="24"/>
        </w:rPr>
        <w:t xml:space="preserve">. </w:t>
      </w:r>
      <w:r w:rsidR="00F34B1F">
        <w:rPr>
          <w:b/>
          <w:spacing w:val="-3"/>
          <w:sz w:val="24"/>
          <w:szCs w:val="24"/>
        </w:rPr>
        <w:t>Geopark Cileteh Sukabumi</w:t>
      </w:r>
    </w:p>
    <w:p w14:paraId="04363B4A" w14:textId="271F3C0A" w:rsidR="00F34B1F" w:rsidRDefault="004425ED" w:rsidP="00236906">
      <w:pPr>
        <w:pStyle w:val="BodyText"/>
        <w:spacing w:before="1" w:line="360" w:lineRule="auto"/>
        <w:ind w:left="948" w:right="20" w:firstLine="720"/>
        <w:jc w:val="both"/>
      </w:pPr>
      <w:r>
        <w:t>Cilete</w:t>
      </w:r>
      <w:r w:rsidR="00F34B1F">
        <w:t>h merupakan sebuah lembah teluk yang terletak di pantai selatan barat Sukabumi. Nama Ciletuh diambil dari nama sungai besar yang bermuara di teluk Ciletuh dilingkungi oleh tebing batu yang membentuk tapal kuda dengan puncak tertinggi 360 m, dengan bentangan panjang 12 km dan lebar 7 km. Sepanjang patahan tersebut terdapat 8 air terjun. Dilihat dari atas Ciletuh nampak seperti amfiteater raksasa bentukan alam. Kawasan Ciletuh termasuk kedalam kawasan Jampang, yang meliputi kawasan Ciletuh, Cilacap, Ujung Genteng, Surade, Cikaso, Jampang Tengah, dan Jampang Kulon. Geopark Ciletuh-Palabuhanratu memiliki luas 126.100 Ha atau 1.261 km2 . Meliputi 74 desa, di 8 (delapan) kecamatan yaitu Kecamatan Ciracap, Surade, Ciemas, Waluran, Simpenan, Palabuhanratu, Cikakak, dan Cisolok, yang terbagi dalam 3 (tiga) geoarea yaitu: Geoarea Ciletuh, Geoarea Simpenan, dan Geoarea Cisolok.</w:t>
      </w:r>
    </w:p>
    <w:p w14:paraId="2D6C4FA0" w14:textId="28A4BDC6" w:rsidR="00F34B1F" w:rsidRDefault="004425ED" w:rsidP="00F34B1F">
      <w:pPr>
        <w:pStyle w:val="BodyText"/>
        <w:spacing w:before="1" w:line="360" w:lineRule="auto"/>
        <w:ind w:left="948" w:right="20" w:firstLine="720"/>
        <w:jc w:val="both"/>
      </w:pPr>
      <w:r>
        <w:t>Kawasan Geopark Nasional Cilete</w:t>
      </w:r>
      <w:r w:rsidR="00F34B1F">
        <w:t xml:space="preserve">h yang diresmikan pada tanggal 22 Desember 2015 terdiri dari dua kecamatan yaitu kecamatan Ciemas dan kecamatan Ciracap yang meliputi lima belas desa. Pada masing-masing kecamatan tersebut terdiri dari sembilan desa di Kecamatan Ciemas, meliputi Desa Tamanjaya, Ciwaru, Girimukti, Mekarsakti, Ciemas, Mandrajaya, Cibenda, Sidamulyo, serta Desa Mekarjaya) dan enam desa di Kecamatan Ciracap yang </w:t>
      </w:r>
      <w:r w:rsidR="00F34B1F">
        <w:lastRenderedPageBreak/>
        <w:t>meliputi Desa Gunungbatu, Cikangkung, Mekarsari, Ujungggenteng, Pangumbahan, dan Purwasedar. Cakupan area kedua kecamatan tersebut seluas 45.820 Ha.</w:t>
      </w:r>
    </w:p>
    <w:p w14:paraId="17CE13DB" w14:textId="058B44E3" w:rsidR="00AC5571" w:rsidRDefault="00AC5571" w:rsidP="00236906">
      <w:pPr>
        <w:pStyle w:val="BodyText"/>
        <w:spacing w:before="1" w:line="360" w:lineRule="auto"/>
        <w:ind w:left="948" w:right="20" w:firstLine="720"/>
        <w:jc w:val="both"/>
      </w:pPr>
      <w:r>
        <w:t>Menurut Peraturan Menteri Desa, Pembangunan Daerah Tertinggal, dan Transmigrasi Republik Indonesia Nomor 7 Tahun 2021 Tentang Prioritas Penggunaan Dana Desa Tahun 2022, maka penggunaan Dana Desa diprioritaskan untuk mewujudkan 8 (delapan) tipologi Desa</w:t>
      </w:r>
      <w:r>
        <w:rPr>
          <w:spacing w:val="-15"/>
        </w:rPr>
        <w:t xml:space="preserve"> </w:t>
      </w:r>
      <w:r>
        <w:t>dan</w:t>
      </w:r>
      <w:r>
        <w:rPr>
          <w:spacing w:val="-14"/>
        </w:rPr>
        <w:t xml:space="preserve"> </w:t>
      </w:r>
      <w:r>
        <w:t>18</w:t>
      </w:r>
      <w:r>
        <w:rPr>
          <w:spacing w:val="-14"/>
        </w:rPr>
        <w:t xml:space="preserve"> </w:t>
      </w:r>
      <w:r>
        <w:t>(delapan</w:t>
      </w:r>
      <w:r>
        <w:rPr>
          <w:spacing w:val="-14"/>
        </w:rPr>
        <w:t xml:space="preserve"> </w:t>
      </w:r>
      <w:r>
        <w:t>belas)</w:t>
      </w:r>
      <w:r>
        <w:rPr>
          <w:spacing w:val="-15"/>
        </w:rPr>
        <w:t xml:space="preserve"> </w:t>
      </w:r>
      <w:r>
        <w:t>tujuan</w:t>
      </w:r>
      <w:r>
        <w:rPr>
          <w:spacing w:val="-14"/>
        </w:rPr>
        <w:t xml:space="preserve"> </w:t>
      </w:r>
      <w:r>
        <w:t>SDGs</w:t>
      </w:r>
      <w:r>
        <w:rPr>
          <w:spacing w:val="-14"/>
        </w:rPr>
        <w:t xml:space="preserve"> </w:t>
      </w:r>
      <w:r>
        <w:t>Desa</w:t>
      </w:r>
      <w:r>
        <w:rPr>
          <w:spacing w:val="-13"/>
        </w:rPr>
        <w:t xml:space="preserve"> </w:t>
      </w:r>
      <w:r>
        <w:t>fokus</w:t>
      </w:r>
      <w:r>
        <w:rPr>
          <w:spacing w:val="-14"/>
        </w:rPr>
        <w:t xml:space="preserve"> </w:t>
      </w:r>
      <w:r>
        <w:t>pada:</w:t>
      </w:r>
      <w:r>
        <w:rPr>
          <w:spacing w:val="-14"/>
        </w:rPr>
        <w:t xml:space="preserve"> </w:t>
      </w:r>
      <w:r>
        <w:t>Desa</w:t>
      </w:r>
      <w:r>
        <w:rPr>
          <w:spacing w:val="-15"/>
        </w:rPr>
        <w:t xml:space="preserve"> </w:t>
      </w:r>
      <w:r>
        <w:t>ekonomi</w:t>
      </w:r>
      <w:r>
        <w:rPr>
          <w:spacing w:val="-14"/>
        </w:rPr>
        <w:t xml:space="preserve"> </w:t>
      </w:r>
      <w:r>
        <w:t>tumbuh</w:t>
      </w:r>
      <w:r>
        <w:rPr>
          <w:spacing w:val="-14"/>
        </w:rPr>
        <w:t xml:space="preserve"> </w:t>
      </w:r>
      <w:r>
        <w:t>merata,</w:t>
      </w:r>
      <w:r>
        <w:rPr>
          <w:spacing w:val="-15"/>
        </w:rPr>
        <w:t xml:space="preserve"> </w:t>
      </w:r>
      <w:r>
        <w:t>jenis SDGs Desa 8 pertumbuhan ekonomi Desa merata.</w:t>
      </w:r>
    </w:p>
    <w:p w14:paraId="4ADE7C46" w14:textId="21D4750D" w:rsidR="00F34B1F" w:rsidRDefault="00F34B1F" w:rsidP="00236906">
      <w:pPr>
        <w:pStyle w:val="BodyText"/>
        <w:spacing w:before="1" w:line="360" w:lineRule="auto"/>
        <w:ind w:left="948" w:right="20" w:firstLine="720"/>
        <w:jc w:val="both"/>
      </w:pPr>
    </w:p>
    <w:p w14:paraId="6E9B2818" w14:textId="77777777" w:rsidR="00F34B1F" w:rsidRDefault="00F34B1F" w:rsidP="00236906">
      <w:pPr>
        <w:pStyle w:val="BodyText"/>
        <w:spacing w:before="1" w:line="360" w:lineRule="auto"/>
        <w:ind w:left="948" w:right="20" w:firstLine="720"/>
        <w:jc w:val="both"/>
      </w:pPr>
    </w:p>
    <w:p w14:paraId="71781AD5" w14:textId="77777777" w:rsidR="00723B7C" w:rsidRPr="001225F9" w:rsidRDefault="00723B7C">
      <w:pPr>
        <w:spacing w:before="3" w:line="220" w:lineRule="exact"/>
        <w:rPr>
          <w:sz w:val="24"/>
          <w:szCs w:val="24"/>
        </w:rPr>
      </w:pPr>
    </w:p>
    <w:p w14:paraId="27AA611B" w14:textId="77777777" w:rsidR="00723B7C" w:rsidRPr="001225F9" w:rsidRDefault="003638A9">
      <w:pPr>
        <w:ind w:left="948"/>
        <w:rPr>
          <w:sz w:val="24"/>
          <w:szCs w:val="24"/>
        </w:rPr>
      </w:pPr>
      <w:r w:rsidRPr="001225F9">
        <w:rPr>
          <w:b/>
          <w:sz w:val="24"/>
          <w:szCs w:val="24"/>
        </w:rPr>
        <w:t xml:space="preserve">2.2 </w:t>
      </w:r>
      <w:r w:rsidRPr="001225F9">
        <w:rPr>
          <w:b/>
          <w:spacing w:val="-2"/>
          <w:sz w:val="24"/>
          <w:szCs w:val="24"/>
        </w:rPr>
        <w:t>K</w:t>
      </w:r>
      <w:r w:rsidRPr="001225F9">
        <w:rPr>
          <w:b/>
          <w:spacing w:val="1"/>
          <w:sz w:val="24"/>
          <w:szCs w:val="24"/>
        </w:rPr>
        <w:t>e</w:t>
      </w:r>
      <w:r w:rsidRPr="001225F9">
        <w:rPr>
          <w:b/>
          <w:spacing w:val="-1"/>
          <w:sz w:val="24"/>
          <w:szCs w:val="24"/>
        </w:rPr>
        <w:t>r</w:t>
      </w:r>
      <w:r w:rsidRPr="001225F9">
        <w:rPr>
          <w:b/>
          <w:sz w:val="24"/>
          <w:szCs w:val="24"/>
        </w:rPr>
        <w:t>a</w:t>
      </w:r>
      <w:r w:rsidRPr="001225F9">
        <w:rPr>
          <w:b/>
          <w:spacing w:val="1"/>
          <w:sz w:val="24"/>
          <w:szCs w:val="24"/>
        </w:rPr>
        <w:t>n</w:t>
      </w:r>
      <w:r w:rsidRPr="001225F9">
        <w:rPr>
          <w:b/>
          <w:sz w:val="24"/>
          <w:szCs w:val="24"/>
        </w:rPr>
        <w:t>g</w:t>
      </w:r>
      <w:r w:rsidRPr="001225F9">
        <w:rPr>
          <w:b/>
          <w:spacing w:val="1"/>
          <w:sz w:val="24"/>
          <w:szCs w:val="24"/>
        </w:rPr>
        <w:t>k</w:t>
      </w:r>
      <w:r w:rsidRPr="001225F9">
        <w:rPr>
          <w:b/>
          <w:sz w:val="24"/>
          <w:szCs w:val="24"/>
        </w:rPr>
        <w:t>a B</w:t>
      </w:r>
      <w:r w:rsidRPr="001225F9">
        <w:rPr>
          <w:b/>
          <w:spacing w:val="-1"/>
          <w:sz w:val="24"/>
          <w:szCs w:val="24"/>
        </w:rPr>
        <w:t>er</w:t>
      </w:r>
      <w:r w:rsidRPr="001225F9">
        <w:rPr>
          <w:b/>
          <w:spacing w:val="1"/>
          <w:sz w:val="24"/>
          <w:szCs w:val="24"/>
        </w:rPr>
        <w:t>p</w:t>
      </w:r>
      <w:r w:rsidRPr="001225F9">
        <w:rPr>
          <w:b/>
          <w:sz w:val="24"/>
          <w:szCs w:val="24"/>
        </w:rPr>
        <w:t>i</w:t>
      </w:r>
      <w:r w:rsidRPr="001225F9">
        <w:rPr>
          <w:b/>
          <w:spacing w:val="1"/>
          <w:sz w:val="24"/>
          <w:szCs w:val="24"/>
        </w:rPr>
        <w:t>k</w:t>
      </w:r>
      <w:r w:rsidRPr="001225F9">
        <w:rPr>
          <w:b/>
          <w:sz w:val="24"/>
          <w:szCs w:val="24"/>
        </w:rPr>
        <w:t>ir</w:t>
      </w:r>
    </w:p>
    <w:p w14:paraId="4E5C08DF" w14:textId="77777777" w:rsidR="00723B7C" w:rsidRPr="001225F9" w:rsidRDefault="00723B7C">
      <w:pPr>
        <w:spacing w:before="2" w:line="120" w:lineRule="exact"/>
        <w:rPr>
          <w:sz w:val="24"/>
          <w:szCs w:val="24"/>
        </w:rPr>
      </w:pPr>
    </w:p>
    <w:p w14:paraId="4151D317" w14:textId="26802BCB" w:rsidR="00723B7C" w:rsidRPr="001225F9" w:rsidRDefault="002629AE" w:rsidP="003638A9">
      <w:pPr>
        <w:spacing w:line="260" w:lineRule="exact"/>
        <w:ind w:left="2029"/>
        <w:rPr>
          <w:spacing w:val="3"/>
          <w:position w:val="-1"/>
          <w:sz w:val="24"/>
          <w:szCs w:val="24"/>
        </w:rPr>
      </w:pPr>
      <w:r>
        <w:rPr>
          <w:sz w:val="24"/>
          <w:szCs w:val="24"/>
        </w:rPr>
        <w:pict w14:anchorId="01D5E1C1">
          <v:group id="_x0000_s2055" alt="" style="position:absolute;left:0;text-align:left;margin-left:261.45pt;margin-top:75.5pt;width:54pt;height:6pt;z-index:-251660800;mso-position-horizontal-relative:page" coordorigin="6272,91" coordsize="1080,120">
            <v:shape id="_x0000_s2056" alt="" style="position:absolute;left:6272;top:91;width:1080;height:120" coordorigin="6272,91" coordsize="1080,120" path="m7252,167r-20,l7232,211r120,-59l7252,167xe" fillcolor="black" stroked="f">
              <v:path arrowok="t"/>
            </v:shape>
            <v:shape id="_x0000_s2057" alt="" style="position:absolute;left:6272;top:91;width:1080;height:120" coordorigin="6272,91" coordsize="1080,120" path="m7253,136l7233,91r,44l7253,136xe" fillcolor="black" stroked="f">
              <v:path arrowok="t"/>
            </v:shape>
            <v:shape id="_x0000_s2058" alt="" style="position:absolute;left:6272;top:91;width:1080;height:120" coordorigin="6272,91" coordsize="1080,120" path="m6273,127r-1,31l7232,167r20,l7352,152,7233,91r20,45l7233,135r-960,-8xe" fillcolor="black" stroked="f">
              <v:path arrowok="t"/>
            </v:shape>
            <w10:wrap anchorx="page"/>
          </v:group>
        </w:pict>
      </w:r>
      <w:r>
        <w:rPr>
          <w:noProof/>
          <w:sz w:val="24"/>
          <w:szCs w:val="24"/>
        </w:rPr>
        <w:pict w14:anchorId="611D4E0C">
          <v:shape id="_x0000_s2054" alt="" style="position:absolute;left:0;text-align:left;margin-left:246.3pt;margin-top:28.9pt;width:176.75pt;height:110.5pt;z-index:-251654656;mso-wrap-edited:f;mso-width-percent:0;mso-height-percent:0;mso-width-percent:0;mso-height-percent:0" coordsize="3010,2210" path="m,369l10,280,41,200,88,129,150,71,225,29,308,5,368,,2641,r88,11l2810,42r71,47l2938,151r42,74l3004,309r5,60l3009,1842r-11,89l2968,2012r-48,70l2858,2140r-74,42l2701,2206r-60,5l368,2211r-89,-11l199,2170r-71,-48l71,2060,29,1986,4,1902,,1842,,369xe" filled="f" strokecolor="#ec7c30" strokeweight=".96pt">
            <v:path arrowok="t" o:connecttype="custom" o:connectlocs="0,2147483646;5561847,2147483646;22802230,2147483646;48941717,2147483646;83422483,2147483646;125134097,2147483646;171294890,2147483646;204663734,2147483646;1468796652,2147483646;1517738368,2147483646;1562786494,2147483646;1602273519,2147483646;1633974107,2147483646;1657331925,2147483646;1670679462,2147483646;1673460386,2147483646;1673460386,2147483646;1667342951,2147483646;1650658156,2147483646;1623963081,2147483646;1589481569,2147483646;1548326289,2147483646;1502165495,2147483646;1468796652,2147483646;204663734,2147483646;155166429,2147483646;110673892,2147483646;71187613,2147483646;39487025,2147483646;16128461,2147483646;2224590,2147483646;0,2147483646;0,2147483646" o:connectangles="0,0,0,0,0,0,0,0,0,0,0,0,0,0,0,0,0,0,0,0,0,0,0,0,0,0,0,0,0,0,0,0,0"/>
          </v:shape>
        </w:pict>
      </w:r>
      <w:r w:rsidR="00737D2F" w:rsidRPr="001225F9">
        <w:rPr>
          <w:noProof/>
          <w:position w:val="-1"/>
          <w:sz w:val="24"/>
          <w:szCs w:val="24"/>
        </w:rPr>
        <mc:AlternateContent>
          <mc:Choice Requires="wps">
            <w:drawing>
              <wp:anchor distT="0" distB="0" distL="114300" distR="114300" simplePos="0" relativeHeight="251660800" behindDoc="0" locked="0" layoutInCell="1" allowOverlap="1" wp14:anchorId="20369D7B" wp14:editId="2F302557">
                <wp:simplePos x="0" y="0"/>
                <wp:positionH relativeFrom="column">
                  <wp:posOffset>3289249</wp:posOffset>
                </wp:positionH>
                <wp:positionV relativeFrom="paragraph">
                  <wp:posOffset>457479</wp:posOffset>
                </wp:positionV>
                <wp:extent cx="2057400" cy="11715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057400" cy="1171575"/>
                        </a:xfrm>
                        <a:prstGeom prst="rect">
                          <a:avLst/>
                        </a:prstGeom>
                        <a:solidFill>
                          <a:schemeClr val="lt1"/>
                        </a:solidFill>
                        <a:ln w="6350">
                          <a:noFill/>
                        </a:ln>
                      </wps:spPr>
                      <wps:txbx>
                        <w:txbxContent>
                          <w:p w14:paraId="395C99C1" w14:textId="77E94095" w:rsidR="001802D0" w:rsidRDefault="001802D0" w:rsidP="003638A9">
                            <w:pPr>
                              <w:pStyle w:val="ListParagraph"/>
                              <w:numPr>
                                <w:ilvl w:val="0"/>
                                <w:numId w:val="6"/>
                              </w:numPr>
                              <w:ind w:left="360"/>
                            </w:pPr>
                            <w:r w:rsidRPr="003638A9">
                              <w:t>Keberlangsungan ekologi</w:t>
                            </w:r>
                          </w:p>
                          <w:p w14:paraId="4A5F9D06" w14:textId="08BE11F7" w:rsidR="001802D0" w:rsidRDefault="001802D0" w:rsidP="003638A9">
                            <w:pPr>
                              <w:pStyle w:val="ListParagraph"/>
                              <w:numPr>
                                <w:ilvl w:val="0"/>
                                <w:numId w:val="6"/>
                              </w:numPr>
                              <w:ind w:left="360"/>
                            </w:pPr>
                            <w:r w:rsidRPr="003638A9">
                              <w:t>Keberlangsungan kehidupan dan budaya</w:t>
                            </w:r>
                          </w:p>
                          <w:p w14:paraId="7EC3E5C7" w14:textId="74E0189B" w:rsidR="001802D0" w:rsidRDefault="001802D0" w:rsidP="003638A9">
                            <w:pPr>
                              <w:pStyle w:val="ListParagraph"/>
                              <w:numPr>
                                <w:ilvl w:val="0"/>
                                <w:numId w:val="6"/>
                              </w:numPr>
                              <w:ind w:left="360"/>
                            </w:pPr>
                            <w:r w:rsidRPr="003638A9">
                              <w:t>Keberlangsungan ekonomi</w:t>
                            </w:r>
                          </w:p>
                          <w:p w14:paraId="541CD956" w14:textId="6FC9C7B9" w:rsidR="001802D0" w:rsidRPr="003638A9" w:rsidRDefault="001802D0" w:rsidP="003638A9">
                            <w:pPr>
                              <w:pStyle w:val="ListParagraph"/>
                              <w:numPr>
                                <w:ilvl w:val="0"/>
                                <w:numId w:val="6"/>
                              </w:numPr>
                              <w:ind w:left="360"/>
                            </w:pPr>
                            <w:r w:rsidRPr="003638A9">
                              <w:t>Memperbaiki dan meningkatkan kualitas hidup masyarakat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369D7B" id="_x0000_t202" coordsize="21600,21600" o:spt="202" path="m,l,21600r21600,l21600,xe">
                <v:stroke joinstyle="miter"/>
                <v:path gradientshapeok="t" o:connecttype="rect"/>
              </v:shapetype>
              <v:shape id="Text Box 2" o:spid="_x0000_s1026" type="#_x0000_t202" style="position:absolute;left:0;text-align:left;margin-left:259pt;margin-top:36pt;width:162pt;height:92.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" fillcolor="white [3201]" stroked="f" strokeweight=".5pt">
                <v:textbox>
                  <w:txbxContent>
                    <w:p w14:paraId="395C99C1" w14:textId="77E94095" w:rsidR="001802D0" w:rsidRDefault="001802D0" w:rsidP="003638A9">
                      <w:pPr>
                        <w:pStyle w:val="ListParagraph"/>
                        <w:numPr>
                          <w:ilvl w:val="0"/>
                          <w:numId w:val="6"/>
                        </w:numPr>
                        <w:ind w:left="360"/>
                      </w:pPr>
                      <w:r w:rsidRPr="003638A9">
                        <w:t>Keberlangsungan ekologi</w:t>
                      </w:r>
                    </w:p>
                    <w:p w14:paraId="4A5F9D06" w14:textId="08BE11F7" w:rsidR="001802D0" w:rsidRDefault="001802D0" w:rsidP="003638A9">
                      <w:pPr>
                        <w:pStyle w:val="ListParagraph"/>
                        <w:numPr>
                          <w:ilvl w:val="0"/>
                          <w:numId w:val="6"/>
                        </w:numPr>
                        <w:ind w:left="360"/>
                      </w:pPr>
                      <w:r w:rsidRPr="003638A9">
                        <w:t>Keberlangsungan kehidupan dan budaya</w:t>
                      </w:r>
                    </w:p>
                    <w:p w14:paraId="7EC3E5C7" w14:textId="74E0189B" w:rsidR="001802D0" w:rsidRDefault="001802D0" w:rsidP="003638A9">
                      <w:pPr>
                        <w:pStyle w:val="ListParagraph"/>
                        <w:numPr>
                          <w:ilvl w:val="0"/>
                          <w:numId w:val="6"/>
                        </w:numPr>
                        <w:ind w:left="360"/>
                      </w:pPr>
                      <w:r w:rsidRPr="003638A9">
                        <w:t>Keberlangsungan ekonomi</w:t>
                      </w:r>
                    </w:p>
                    <w:p w14:paraId="541CD956" w14:textId="6FC9C7B9" w:rsidR="001802D0" w:rsidRPr="003638A9" w:rsidRDefault="001802D0" w:rsidP="003638A9">
                      <w:pPr>
                        <w:pStyle w:val="ListParagraph"/>
                        <w:numPr>
                          <w:ilvl w:val="0"/>
                          <w:numId w:val="6"/>
                        </w:numPr>
                        <w:ind w:left="360"/>
                      </w:pPr>
                      <w:r w:rsidRPr="003638A9">
                        <w:t>Memperbaiki dan meningkatkan kualitas hidup masyarakat</w:t>
                      </w:r>
                    </w:p>
                  </w:txbxContent>
                </v:textbox>
              </v:shape>
            </w:pict>
          </mc:Fallback>
        </mc:AlternateContent>
      </w:r>
      <w:r w:rsidR="00737D2F" w:rsidRPr="001225F9">
        <w:rPr>
          <w:noProof/>
          <w:sz w:val="24"/>
          <w:szCs w:val="24"/>
        </w:rPr>
        <mc:AlternateContent>
          <mc:Choice Requires="wps">
            <w:drawing>
              <wp:anchor distT="0" distB="0" distL="114300" distR="114300" simplePos="0" relativeHeight="251659776" behindDoc="0" locked="0" layoutInCell="1" allowOverlap="1" wp14:anchorId="2E99ED1C" wp14:editId="51BB7A01">
                <wp:simplePos x="0" y="0"/>
                <wp:positionH relativeFrom="column">
                  <wp:posOffset>563575</wp:posOffset>
                </wp:positionH>
                <wp:positionV relativeFrom="paragraph">
                  <wp:posOffset>664159</wp:posOffset>
                </wp:positionV>
                <wp:extent cx="1524000" cy="495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24000" cy="495300"/>
                        </a:xfrm>
                        <a:prstGeom prst="rect">
                          <a:avLst/>
                        </a:prstGeom>
                        <a:solidFill>
                          <a:schemeClr val="lt1"/>
                        </a:solidFill>
                        <a:ln w="6350">
                          <a:noFill/>
                        </a:ln>
                      </wps:spPr>
                      <wps:txbx>
                        <w:txbxContent>
                          <w:p w14:paraId="50EA12FD" w14:textId="62AB172D" w:rsidR="001802D0" w:rsidRPr="003638A9" w:rsidRDefault="001802D0" w:rsidP="003638A9">
                            <w:pPr>
                              <w:jc w:val="center"/>
                              <w:rPr>
                                <w:sz w:val="24"/>
                                <w:szCs w:val="24"/>
                              </w:rPr>
                            </w:pPr>
                            <w:r w:rsidRPr="003638A9">
                              <w:rPr>
                                <w:sz w:val="24"/>
                                <w:szCs w:val="24"/>
                              </w:rPr>
                              <w:t>Pengembangan Wisata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99ED1C" id="Text Box 1" o:spid="_x0000_s1027" type="#_x0000_t202" style="position:absolute;left:0;text-align:left;margin-left:44.4pt;margin-top:52.3pt;width:120pt;height:39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" fillcolor="white [3201]" stroked="f" strokeweight=".5pt">
                <v:textbox>
                  <w:txbxContent>
                    <w:p w14:paraId="50EA12FD" w14:textId="62AB172D" w:rsidR="001802D0" w:rsidRPr="003638A9" w:rsidRDefault="001802D0" w:rsidP="003638A9">
                      <w:pPr>
                        <w:jc w:val="center"/>
                        <w:rPr>
                          <w:sz w:val="24"/>
                          <w:szCs w:val="24"/>
                        </w:rPr>
                      </w:pPr>
                      <w:r w:rsidRPr="003638A9">
                        <w:rPr>
                          <w:sz w:val="24"/>
                          <w:szCs w:val="24"/>
                        </w:rPr>
                        <w:t>Pengembangan Wisata</w:t>
                      </w:r>
                    </w:p>
                  </w:txbxContent>
                </v:textbox>
              </v:shape>
            </w:pict>
          </mc:Fallback>
        </mc:AlternateContent>
      </w:r>
      <w:r>
        <w:rPr>
          <w:sz w:val="24"/>
          <w:szCs w:val="24"/>
        </w:rPr>
        <w:pict w14:anchorId="2C883E97">
          <v:group id="_x0000_s2052" alt="" style="position:absolute;left:0;text-align:left;margin-left:110.15pt;margin-top:39.25pt;width:144.95pt;height:71.5pt;z-index:-251661824;mso-position-horizontal-relative:page;mso-position-vertical-relative:text" coordorigin="3170,-332" coordsize="2899,1430">
            <v:shape id="_x0000_s2053" alt="" style="position:absolute;left:3170;top:-332;width:2899;height:1430" coordorigin="3170,-332" coordsize="2899,1430" path="m3170,-93r10,-68l3207,-221r42,-50l3303,-307r63,-21l3409,-332r2422,l5899,-322r60,27l6008,-253r37,54l6066,-136r4,43l6070,860r-10,68l6033,988r-42,49l5937,1074r-63,21l5831,1099r-2422,l3341,1089r-60,-27l3232,1020r-37,-54l3174,903r-4,-43l3170,-93xe" filled="f" strokecolor="#ec7c30" strokeweight=".96pt">
              <v:path arrowok="t"/>
            </v:shape>
            <w10:wrap anchorx="page"/>
          </v:group>
        </w:pict>
      </w:r>
      <w:r w:rsidR="003638A9" w:rsidRPr="001225F9">
        <w:rPr>
          <w:position w:val="-1"/>
          <w:sz w:val="24"/>
          <w:szCs w:val="24"/>
        </w:rPr>
        <w:t>K</w:t>
      </w:r>
      <w:r w:rsidR="003638A9" w:rsidRPr="001225F9">
        <w:rPr>
          <w:spacing w:val="-1"/>
          <w:position w:val="-1"/>
          <w:sz w:val="24"/>
          <w:szCs w:val="24"/>
        </w:rPr>
        <w:t>e</w:t>
      </w:r>
      <w:r w:rsidR="003638A9" w:rsidRPr="001225F9">
        <w:rPr>
          <w:position w:val="-1"/>
          <w:sz w:val="24"/>
          <w:szCs w:val="24"/>
        </w:rPr>
        <w:t>r</w:t>
      </w:r>
      <w:r w:rsidR="003638A9" w:rsidRPr="001225F9">
        <w:rPr>
          <w:spacing w:val="-2"/>
          <w:position w:val="-1"/>
          <w:sz w:val="24"/>
          <w:szCs w:val="24"/>
        </w:rPr>
        <w:t>a</w:t>
      </w:r>
      <w:r w:rsidR="003638A9" w:rsidRPr="001225F9">
        <w:rPr>
          <w:spacing w:val="2"/>
          <w:position w:val="-1"/>
          <w:sz w:val="24"/>
          <w:szCs w:val="24"/>
        </w:rPr>
        <w:t>n</w:t>
      </w:r>
      <w:r w:rsidR="003638A9" w:rsidRPr="001225F9">
        <w:rPr>
          <w:spacing w:val="-2"/>
          <w:position w:val="-1"/>
          <w:sz w:val="24"/>
          <w:szCs w:val="24"/>
        </w:rPr>
        <w:t>g</w:t>
      </w:r>
      <w:r w:rsidR="003638A9" w:rsidRPr="001225F9">
        <w:rPr>
          <w:spacing w:val="2"/>
          <w:position w:val="-1"/>
          <w:sz w:val="24"/>
          <w:szCs w:val="24"/>
        </w:rPr>
        <w:t>k</w:t>
      </w:r>
      <w:r w:rsidR="003638A9" w:rsidRPr="001225F9">
        <w:rPr>
          <w:position w:val="-1"/>
          <w:sz w:val="24"/>
          <w:szCs w:val="24"/>
        </w:rPr>
        <w:t>a</w:t>
      </w:r>
      <w:r w:rsidR="003638A9" w:rsidRPr="001225F9">
        <w:rPr>
          <w:spacing w:val="-1"/>
          <w:position w:val="-1"/>
          <w:sz w:val="24"/>
          <w:szCs w:val="24"/>
        </w:rPr>
        <w:t xml:space="preserve"> </w:t>
      </w:r>
      <w:r w:rsidR="003638A9" w:rsidRPr="001225F9">
        <w:rPr>
          <w:position w:val="-1"/>
          <w:sz w:val="24"/>
          <w:szCs w:val="24"/>
        </w:rPr>
        <w:t>b</w:t>
      </w:r>
      <w:r w:rsidR="003638A9" w:rsidRPr="001225F9">
        <w:rPr>
          <w:spacing w:val="-1"/>
          <w:position w:val="-1"/>
          <w:sz w:val="24"/>
          <w:szCs w:val="24"/>
        </w:rPr>
        <w:t>e</w:t>
      </w:r>
      <w:r w:rsidR="003638A9" w:rsidRPr="001225F9">
        <w:rPr>
          <w:position w:val="-1"/>
          <w:sz w:val="24"/>
          <w:szCs w:val="24"/>
        </w:rPr>
        <w:t xml:space="preserve">rpikir </w:t>
      </w:r>
      <w:r w:rsidR="003638A9" w:rsidRPr="001225F9">
        <w:rPr>
          <w:spacing w:val="2"/>
          <w:position w:val="-1"/>
          <w:sz w:val="24"/>
          <w:szCs w:val="24"/>
        </w:rPr>
        <w:t>p</w:t>
      </w:r>
      <w:r w:rsidR="003638A9" w:rsidRPr="001225F9">
        <w:rPr>
          <w:spacing w:val="-1"/>
          <w:position w:val="-1"/>
          <w:sz w:val="24"/>
          <w:szCs w:val="24"/>
        </w:rPr>
        <w:t>a</w:t>
      </w:r>
      <w:r w:rsidR="003638A9" w:rsidRPr="001225F9">
        <w:rPr>
          <w:position w:val="-1"/>
          <w:sz w:val="24"/>
          <w:szCs w:val="24"/>
        </w:rPr>
        <w:t>da</w:t>
      </w:r>
      <w:r w:rsidR="003638A9" w:rsidRPr="001225F9">
        <w:rPr>
          <w:spacing w:val="-1"/>
          <w:position w:val="-1"/>
          <w:sz w:val="24"/>
          <w:szCs w:val="24"/>
        </w:rPr>
        <w:t xml:space="preserve"> </w:t>
      </w:r>
      <w:r w:rsidR="003638A9" w:rsidRPr="001225F9">
        <w:rPr>
          <w:spacing w:val="2"/>
          <w:position w:val="-1"/>
          <w:sz w:val="24"/>
          <w:szCs w:val="24"/>
        </w:rPr>
        <w:t>p</w:t>
      </w:r>
      <w:r w:rsidR="003638A9" w:rsidRPr="001225F9">
        <w:rPr>
          <w:spacing w:val="-1"/>
          <w:position w:val="-1"/>
          <w:sz w:val="24"/>
          <w:szCs w:val="24"/>
        </w:rPr>
        <w:t>e</w:t>
      </w:r>
      <w:r w:rsidR="003638A9" w:rsidRPr="001225F9">
        <w:rPr>
          <w:position w:val="-1"/>
          <w:sz w:val="24"/>
          <w:szCs w:val="24"/>
        </w:rPr>
        <w:t>n</w:t>
      </w:r>
      <w:r w:rsidR="003638A9" w:rsidRPr="001225F9">
        <w:rPr>
          <w:spacing w:val="-1"/>
          <w:position w:val="-1"/>
          <w:sz w:val="24"/>
          <w:szCs w:val="24"/>
        </w:rPr>
        <w:t>e</w:t>
      </w:r>
      <w:r w:rsidR="003638A9" w:rsidRPr="001225F9">
        <w:rPr>
          <w:position w:val="-1"/>
          <w:sz w:val="24"/>
          <w:szCs w:val="24"/>
        </w:rPr>
        <w:t>l</w:t>
      </w:r>
      <w:r w:rsidR="003638A9" w:rsidRPr="001225F9">
        <w:rPr>
          <w:spacing w:val="1"/>
          <w:position w:val="-1"/>
          <w:sz w:val="24"/>
          <w:szCs w:val="24"/>
        </w:rPr>
        <w:t>i</w:t>
      </w:r>
      <w:r w:rsidR="003638A9" w:rsidRPr="001225F9">
        <w:rPr>
          <w:position w:val="-1"/>
          <w:sz w:val="24"/>
          <w:szCs w:val="24"/>
        </w:rPr>
        <w:t>t</w:t>
      </w:r>
      <w:r w:rsidR="003638A9" w:rsidRPr="001225F9">
        <w:rPr>
          <w:spacing w:val="1"/>
          <w:position w:val="-1"/>
          <w:sz w:val="24"/>
          <w:szCs w:val="24"/>
        </w:rPr>
        <w:t>i</w:t>
      </w:r>
      <w:r w:rsidR="003638A9" w:rsidRPr="001225F9">
        <w:rPr>
          <w:spacing w:val="-1"/>
          <w:position w:val="-1"/>
          <w:sz w:val="24"/>
          <w:szCs w:val="24"/>
        </w:rPr>
        <w:t>a</w:t>
      </w:r>
      <w:r w:rsidR="003638A9" w:rsidRPr="001225F9">
        <w:rPr>
          <w:position w:val="-1"/>
          <w:sz w:val="24"/>
          <w:szCs w:val="24"/>
        </w:rPr>
        <w:t>n ini</w:t>
      </w:r>
      <w:r w:rsidR="003638A9" w:rsidRPr="001225F9">
        <w:rPr>
          <w:spacing w:val="3"/>
          <w:position w:val="-1"/>
          <w:sz w:val="24"/>
          <w:szCs w:val="24"/>
        </w:rPr>
        <w:t xml:space="preserve"> </w:t>
      </w:r>
      <w:r w:rsidR="003638A9" w:rsidRPr="001225F9">
        <w:rPr>
          <w:spacing w:val="-5"/>
          <w:position w:val="-1"/>
          <w:sz w:val="24"/>
          <w:szCs w:val="24"/>
        </w:rPr>
        <w:t>y</w:t>
      </w:r>
      <w:r w:rsidR="003638A9" w:rsidRPr="001225F9">
        <w:rPr>
          <w:spacing w:val="-1"/>
          <w:position w:val="-1"/>
          <w:sz w:val="24"/>
          <w:szCs w:val="24"/>
        </w:rPr>
        <w:t>a</w:t>
      </w:r>
      <w:r w:rsidR="003638A9" w:rsidRPr="001225F9">
        <w:rPr>
          <w:position w:val="-1"/>
          <w:sz w:val="24"/>
          <w:szCs w:val="24"/>
        </w:rPr>
        <w:t>i</w:t>
      </w:r>
      <w:r w:rsidR="003638A9" w:rsidRPr="001225F9">
        <w:rPr>
          <w:spacing w:val="1"/>
          <w:position w:val="-1"/>
          <w:sz w:val="24"/>
          <w:szCs w:val="24"/>
        </w:rPr>
        <w:t>t</w:t>
      </w:r>
      <w:r w:rsidR="003638A9" w:rsidRPr="001225F9">
        <w:rPr>
          <w:spacing w:val="3"/>
          <w:position w:val="-1"/>
          <w:sz w:val="24"/>
          <w:szCs w:val="24"/>
        </w:rPr>
        <w:t>u :</w:t>
      </w:r>
    </w:p>
    <w:p w14:paraId="54C229ED" w14:textId="77777777" w:rsidR="003638A9" w:rsidRPr="001225F9" w:rsidRDefault="003638A9" w:rsidP="003638A9">
      <w:pPr>
        <w:spacing w:line="260" w:lineRule="exact"/>
        <w:ind w:left="2029"/>
        <w:rPr>
          <w:sz w:val="24"/>
          <w:szCs w:val="24"/>
        </w:rPr>
        <w:sectPr w:rsidR="003638A9" w:rsidRPr="001225F9" w:rsidSect="00E83901">
          <w:footerReference w:type="default" r:id="rId10"/>
          <w:pgSz w:w="11920" w:h="16840"/>
          <w:pgMar w:top="1440" w:right="1480" w:bottom="280" w:left="1680" w:header="0" w:footer="1047" w:gutter="0"/>
          <w:pgNumType w:start="1"/>
          <w:cols w:space="720"/>
          <w:docGrid w:linePitch="272"/>
        </w:sectPr>
      </w:pPr>
    </w:p>
    <w:p w14:paraId="38A98806" w14:textId="295512D5" w:rsidR="00723B7C" w:rsidRPr="001225F9" w:rsidRDefault="00737D2F">
      <w:pPr>
        <w:spacing w:before="65" w:line="359" w:lineRule="auto"/>
        <w:ind w:left="2919" w:right="2413" w:firstLine="1222"/>
        <w:rPr>
          <w:sz w:val="24"/>
          <w:szCs w:val="24"/>
        </w:rPr>
      </w:pPr>
      <w:r>
        <w:rPr>
          <w:b/>
          <w:sz w:val="24"/>
          <w:szCs w:val="24"/>
        </w:rPr>
        <w:lastRenderedPageBreak/>
        <w:t>B</w:t>
      </w:r>
      <w:r w:rsidR="003638A9" w:rsidRPr="001225F9">
        <w:rPr>
          <w:b/>
          <w:sz w:val="24"/>
          <w:szCs w:val="24"/>
        </w:rPr>
        <w:t xml:space="preserve">AB III </w:t>
      </w:r>
      <w:r w:rsidR="003638A9" w:rsidRPr="001225F9">
        <w:rPr>
          <w:b/>
          <w:spacing w:val="-1"/>
          <w:sz w:val="24"/>
          <w:szCs w:val="24"/>
        </w:rPr>
        <w:t>M</w:t>
      </w:r>
      <w:r w:rsidR="003638A9" w:rsidRPr="001225F9">
        <w:rPr>
          <w:b/>
          <w:sz w:val="24"/>
          <w:szCs w:val="24"/>
        </w:rPr>
        <w:t>ETODO</w:t>
      </w:r>
      <w:r w:rsidR="003638A9" w:rsidRPr="001225F9">
        <w:rPr>
          <w:b/>
          <w:spacing w:val="1"/>
          <w:sz w:val="24"/>
          <w:szCs w:val="24"/>
        </w:rPr>
        <w:t>L</w:t>
      </w:r>
      <w:r w:rsidR="003638A9" w:rsidRPr="001225F9">
        <w:rPr>
          <w:b/>
          <w:sz w:val="24"/>
          <w:szCs w:val="24"/>
        </w:rPr>
        <w:t>O</w:t>
      </w:r>
      <w:r w:rsidR="003638A9" w:rsidRPr="001225F9">
        <w:rPr>
          <w:b/>
          <w:spacing w:val="-1"/>
          <w:sz w:val="24"/>
          <w:szCs w:val="24"/>
        </w:rPr>
        <w:t>G</w:t>
      </w:r>
      <w:r w:rsidR="003638A9" w:rsidRPr="001225F9">
        <w:rPr>
          <w:b/>
          <w:sz w:val="24"/>
          <w:szCs w:val="24"/>
        </w:rPr>
        <w:t xml:space="preserve">I </w:t>
      </w:r>
      <w:r w:rsidR="003638A9" w:rsidRPr="001225F9">
        <w:rPr>
          <w:b/>
          <w:spacing w:val="-2"/>
          <w:sz w:val="24"/>
          <w:szCs w:val="24"/>
        </w:rPr>
        <w:t>P</w:t>
      </w:r>
      <w:r w:rsidR="003638A9" w:rsidRPr="001225F9">
        <w:rPr>
          <w:b/>
          <w:sz w:val="24"/>
          <w:szCs w:val="24"/>
        </w:rPr>
        <w:t>EN</w:t>
      </w:r>
      <w:r w:rsidR="003638A9" w:rsidRPr="001225F9">
        <w:rPr>
          <w:b/>
          <w:spacing w:val="2"/>
          <w:sz w:val="24"/>
          <w:szCs w:val="24"/>
        </w:rPr>
        <w:t>E</w:t>
      </w:r>
      <w:r w:rsidR="003638A9" w:rsidRPr="001225F9">
        <w:rPr>
          <w:b/>
          <w:sz w:val="24"/>
          <w:szCs w:val="24"/>
        </w:rPr>
        <w:t>LI</w:t>
      </w:r>
      <w:r w:rsidR="003638A9" w:rsidRPr="001225F9">
        <w:rPr>
          <w:b/>
          <w:spacing w:val="1"/>
          <w:sz w:val="24"/>
          <w:szCs w:val="24"/>
        </w:rPr>
        <w:t>T</w:t>
      </w:r>
      <w:r w:rsidR="003638A9" w:rsidRPr="001225F9">
        <w:rPr>
          <w:b/>
          <w:sz w:val="24"/>
          <w:szCs w:val="24"/>
        </w:rPr>
        <w:t>IAN</w:t>
      </w:r>
    </w:p>
    <w:p w14:paraId="5AD4167C" w14:textId="77777777" w:rsidR="00723B7C" w:rsidRPr="001225F9" w:rsidRDefault="00723B7C">
      <w:pPr>
        <w:spacing w:line="200" w:lineRule="exact"/>
        <w:rPr>
          <w:sz w:val="24"/>
          <w:szCs w:val="24"/>
        </w:rPr>
      </w:pPr>
    </w:p>
    <w:p w14:paraId="156F77C1" w14:textId="77777777" w:rsidR="00723B7C" w:rsidRPr="001225F9" w:rsidRDefault="00723B7C">
      <w:pPr>
        <w:spacing w:before="20" w:line="200" w:lineRule="exact"/>
        <w:rPr>
          <w:sz w:val="24"/>
          <w:szCs w:val="24"/>
        </w:rPr>
      </w:pPr>
    </w:p>
    <w:p w14:paraId="7051DF62" w14:textId="77777777" w:rsidR="00723B7C" w:rsidRPr="001225F9" w:rsidRDefault="003638A9">
      <w:pPr>
        <w:ind w:left="588"/>
        <w:rPr>
          <w:sz w:val="24"/>
          <w:szCs w:val="24"/>
        </w:rPr>
      </w:pPr>
      <w:r w:rsidRPr="001225F9">
        <w:rPr>
          <w:b/>
          <w:sz w:val="24"/>
          <w:szCs w:val="24"/>
        </w:rPr>
        <w:t>3.1 D</w:t>
      </w:r>
      <w:r w:rsidRPr="001225F9">
        <w:rPr>
          <w:b/>
          <w:spacing w:val="-1"/>
          <w:sz w:val="24"/>
          <w:szCs w:val="24"/>
        </w:rPr>
        <w:t>e</w:t>
      </w:r>
      <w:r w:rsidRPr="001225F9">
        <w:rPr>
          <w:b/>
          <w:sz w:val="24"/>
          <w:szCs w:val="24"/>
        </w:rPr>
        <w:t>sain</w:t>
      </w:r>
      <w:r w:rsidRPr="001225F9">
        <w:rPr>
          <w:b/>
          <w:spacing w:val="1"/>
          <w:sz w:val="24"/>
          <w:szCs w:val="24"/>
        </w:rPr>
        <w:t xml:space="preserve"> </w:t>
      </w:r>
      <w:r w:rsidRPr="001225F9">
        <w:rPr>
          <w:b/>
          <w:spacing w:val="-3"/>
          <w:sz w:val="24"/>
          <w:szCs w:val="24"/>
        </w:rPr>
        <w:t>P</w:t>
      </w:r>
      <w:r w:rsidRPr="001225F9">
        <w:rPr>
          <w:b/>
          <w:spacing w:val="-1"/>
          <w:sz w:val="24"/>
          <w:szCs w:val="24"/>
        </w:rPr>
        <w:t>e</w:t>
      </w:r>
      <w:r w:rsidRPr="001225F9">
        <w:rPr>
          <w:b/>
          <w:spacing w:val="1"/>
          <w:sz w:val="24"/>
          <w:szCs w:val="24"/>
        </w:rPr>
        <w:t>n</w:t>
      </w:r>
      <w:r w:rsidRPr="001225F9">
        <w:rPr>
          <w:b/>
          <w:spacing w:val="-1"/>
          <w:sz w:val="24"/>
          <w:szCs w:val="24"/>
        </w:rPr>
        <w:t>e</w:t>
      </w:r>
      <w:r w:rsidRPr="001225F9">
        <w:rPr>
          <w:b/>
          <w:sz w:val="24"/>
          <w:szCs w:val="24"/>
        </w:rPr>
        <w:t>l</w:t>
      </w:r>
      <w:r w:rsidRPr="001225F9">
        <w:rPr>
          <w:b/>
          <w:spacing w:val="1"/>
          <w:sz w:val="24"/>
          <w:szCs w:val="24"/>
        </w:rPr>
        <w:t>i</w:t>
      </w:r>
      <w:r w:rsidRPr="001225F9">
        <w:rPr>
          <w:b/>
          <w:sz w:val="24"/>
          <w:szCs w:val="24"/>
        </w:rPr>
        <w:t>tian</w:t>
      </w:r>
    </w:p>
    <w:p w14:paraId="0FF39C41" w14:textId="77777777" w:rsidR="00723B7C" w:rsidRPr="001225F9" w:rsidRDefault="00723B7C">
      <w:pPr>
        <w:spacing w:before="4" w:line="120" w:lineRule="exact"/>
        <w:rPr>
          <w:sz w:val="24"/>
          <w:szCs w:val="24"/>
        </w:rPr>
      </w:pPr>
    </w:p>
    <w:p w14:paraId="0D3D3060" w14:textId="3E0B0070" w:rsidR="00723B7C" w:rsidRPr="001225F9" w:rsidRDefault="003638A9" w:rsidP="00DA613C">
      <w:pPr>
        <w:spacing w:line="359" w:lineRule="auto"/>
        <w:ind w:left="588" w:right="78" w:firstLine="720"/>
        <w:jc w:val="both"/>
        <w:rPr>
          <w:sz w:val="24"/>
          <w:szCs w:val="24"/>
        </w:rPr>
      </w:pPr>
      <w:r w:rsidRPr="001225F9">
        <w:rPr>
          <w:spacing w:val="1"/>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r w:rsidRPr="001225F9">
        <w:rPr>
          <w:spacing w:val="2"/>
          <w:sz w:val="24"/>
          <w:szCs w:val="24"/>
        </w:rPr>
        <w:t xml:space="preserve"> </w:t>
      </w:r>
      <w:r w:rsidRPr="001225F9">
        <w:rPr>
          <w:sz w:val="24"/>
          <w:szCs w:val="24"/>
        </w:rPr>
        <w:t>ini meng</w:t>
      </w:r>
      <w:r w:rsidRPr="001225F9">
        <w:rPr>
          <w:spacing w:val="-3"/>
          <w:sz w:val="24"/>
          <w:szCs w:val="24"/>
        </w:rPr>
        <w:t>g</w:t>
      </w:r>
      <w:r w:rsidRPr="001225F9">
        <w:rPr>
          <w:sz w:val="24"/>
          <w:szCs w:val="24"/>
        </w:rPr>
        <w:t>un</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n</w:t>
      </w:r>
      <w:r w:rsidRPr="001225F9">
        <w:rPr>
          <w:spacing w:val="5"/>
          <w:sz w:val="24"/>
          <w:szCs w:val="24"/>
        </w:rPr>
        <w:t xml:space="preserve"> </w:t>
      </w:r>
      <w:r w:rsidRPr="001225F9">
        <w:rPr>
          <w:i/>
          <w:sz w:val="24"/>
          <w:szCs w:val="24"/>
        </w:rPr>
        <w:t>mix</w:t>
      </w:r>
      <w:r w:rsidRPr="001225F9">
        <w:rPr>
          <w:i/>
          <w:spacing w:val="1"/>
          <w:sz w:val="24"/>
          <w:szCs w:val="24"/>
        </w:rPr>
        <w:t xml:space="preserve"> </w:t>
      </w:r>
      <w:r w:rsidRPr="001225F9">
        <w:rPr>
          <w:i/>
          <w:sz w:val="24"/>
          <w:szCs w:val="24"/>
        </w:rPr>
        <w:t>m</w:t>
      </w:r>
      <w:r w:rsidRPr="001225F9">
        <w:rPr>
          <w:i/>
          <w:spacing w:val="-1"/>
          <w:sz w:val="24"/>
          <w:szCs w:val="24"/>
        </w:rPr>
        <w:t>e</w:t>
      </w:r>
      <w:r w:rsidRPr="001225F9">
        <w:rPr>
          <w:i/>
          <w:sz w:val="24"/>
          <w:szCs w:val="24"/>
        </w:rPr>
        <w:t>tho</w:t>
      </w:r>
      <w:r w:rsidRPr="001225F9">
        <w:rPr>
          <w:i/>
          <w:spacing w:val="1"/>
          <w:sz w:val="24"/>
          <w:szCs w:val="24"/>
        </w:rPr>
        <w:t>d</w:t>
      </w:r>
      <w:r w:rsidRPr="001225F9">
        <w:rPr>
          <w:sz w:val="24"/>
          <w:szCs w:val="24"/>
        </w:rPr>
        <w:t>,</w:t>
      </w:r>
      <w:r w:rsidRPr="001225F9">
        <w:rPr>
          <w:spacing w:val="2"/>
          <w:sz w:val="24"/>
          <w:szCs w:val="24"/>
        </w:rPr>
        <w:t xml:space="preserve"> </w:t>
      </w:r>
      <w:r w:rsidRPr="001225F9">
        <w:rPr>
          <w:sz w:val="24"/>
          <w:szCs w:val="24"/>
        </w:rPr>
        <w:t>k</w:t>
      </w:r>
      <w:r w:rsidRPr="001225F9">
        <w:rPr>
          <w:spacing w:val="-1"/>
          <w:sz w:val="24"/>
          <w:szCs w:val="24"/>
        </w:rPr>
        <w:t>a</w:t>
      </w:r>
      <w:r w:rsidRPr="001225F9">
        <w:rPr>
          <w:sz w:val="24"/>
          <w:szCs w:val="24"/>
        </w:rPr>
        <w:t>r</w:t>
      </w:r>
      <w:r w:rsidRPr="001225F9">
        <w:rPr>
          <w:spacing w:val="-2"/>
          <w:sz w:val="24"/>
          <w:szCs w:val="24"/>
        </w:rPr>
        <w:t>e</w:t>
      </w:r>
      <w:r w:rsidRPr="001225F9">
        <w:rPr>
          <w:sz w:val="24"/>
          <w:szCs w:val="24"/>
        </w:rPr>
        <w:t>na</w:t>
      </w:r>
      <w:r w:rsidRPr="001225F9">
        <w:rPr>
          <w:spacing w:val="4"/>
          <w:sz w:val="24"/>
          <w:szCs w:val="24"/>
        </w:rPr>
        <w:t xml:space="preserve"> </w:t>
      </w:r>
      <w:r w:rsidRPr="001225F9">
        <w:rPr>
          <w:sz w:val="24"/>
          <w:szCs w:val="24"/>
        </w:rPr>
        <w:t>untuk</w:t>
      </w:r>
      <w:r w:rsidRPr="001225F9">
        <w:rPr>
          <w:spacing w:val="3"/>
          <w:sz w:val="24"/>
          <w:szCs w:val="24"/>
        </w:rPr>
        <w:t xml:space="preserve"> </w:t>
      </w:r>
      <w:r w:rsidRPr="001225F9">
        <w:rPr>
          <w:sz w:val="24"/>
          <w:szCs w:val="24"/>
        </w:rPr>
        <w:t>mend</w:t>
      </w:r>
      <w:r w:rsidRPr="001225F9">
        <w:rPr>
          <w:spacing w:val="-1"/>
          <w:sz w:val="24"/>
          <w:szCs w:val="24"/>
        </w:rPr>
        <w:t>a</w:t>
      </w:r>
      <w:r w:rsidRPr="001225F9">
        <w:rPr>
          <w:sz w:val="24"/>
          <w:szCs w:val="24"/>
        </w:rPr>
        <w:t>p</w:t>
      </w:r>
      <w:r w:rsidRPr="001225F9">
        <w:rPr>
          <w:spacing w:val="-1"/>
          <w:sz w:val="24"/>
          <w:szCs w:val="24"/>
        </w:rPr>
        <w:t>a</w:t>
      </w:r>
      <w:r w:rsidRPr="001225F9">
        <w:rPr>
          <w:sz w:val="24"/>
          <w:szCs w:val="24"/>
        </w:rPr>
        <w:t>tkan</w:t>
      </w:r>
      <w:r w:rsidRPr="001225F9">
        <w:rPr>
          <w:spacing w:val="2"/>
          <w:sz w:val="24"/>
          <w:szCs w:val="24"/>
        </w:rPr>
        <w:t xml:space="preserve"> </w:t>
      </w:r>
      <w:r w:rsidRPr="001225F9">
        <w:rPr>
          <w:sz w:val="24"/>
          <w:szCs w:val="24"/>
        </w:rPr>
        <w:t>d</w:t>
      </w:r>
      <w:r w:rsidRPr="001225F9">
        <w:rPr>
          <w:spacing w:val="-1"/>
          <w:sz w:val="24"/>
          <w:szCs w:val="24"/>
        </w:rPr>
        <w:t>a</w:t>
      </w:r>
      <w:r w:rsidRPr="001225F9">
        <w:rPr>
          <w:sz w:val="24"/>
          <w:szCs w:val="24"/>
        </w:rPr>
        <w:t xml:space="preserve">ta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w:t>
      </w:r>
      <w:r w:rsidRPr="001225F9">
        <w:rPr>
          <w:spacing w:val="-14"/>
          <w:sz w:val="24"/>
          <w:szCs w:val="24"/>
        </w:rPr>
        <w:t xml:space="preserve"> </w:t>
      </w:r>
      <w:r w:rsidRPr="001225F9">
        <w:rPr>
          <w:sz w:val="24"/>
          <w:szCs w:val="24"/>
        </w:rPr>
        <w:t>le</w:t>
      </w:r>
      <w:r w:rsidRPr="001225F9">
        <w:rPr>
          <w:spacing w:val="2"/>
          <w:sz w:val="24"/>
          <w:szCs w:val="24"/>
        </w:rPr>
        <w:t>n</w:t>
      </w:r>
      <w:r w:rsidRPr="001225F9">
        <w:rPr>
          <w:spacing w:val="-2"/>
          <w:sz w:val="24"/>
          <w:szCs w:val="24"/>
        </w:rPr>
        <w:t>g</w:t>
      </w:r>
      <w:r w:rsidRPr="001225F9">
        <w:rPr>
          <w:spacing w:val="2"/>
          <w:sz w:val="24"/>
          <w:szCs w:val="24"/>
        </w:rPr>
        <w:t>k</w:t>
      </w:r>
      <w:r w:rsidRPr="001225F9">
        <w:rPr>
          <w:spacing w:val="-1"/>
          <w:sz w:val="24"/>
          <w:szCs w:val="24"/>
        </w:rPr>
        <w:t>a</w:t>
      </w:r>
      <w:r w:rsidRPr="001225F9">
        <w:rPr>
          <w:sz w:val="24"/>
          <w:szCs w:val="24"/>
        </w:rPr>
        <w:t>p</w:t>
      </w:r>
      <w:r w:rsidRPr="001225F9">
        <w:rPr>
          <w:spacing w:val="-12"/>
          <w:sz w:val="24"/>
          <w:szCs w:val="24"/>
        </w:rPr>
        <w:t xml:space="preserve"> </w:t>
      </w:r>
      <w:r w:rsidRPr="001225F9">
        <w:rPr>
          <w:sz w:val="24"/>
          <w:szCs w:val="24"/>
        </w:rPr>
        <w:t>d</w:t>
      </w:r>
      <w:r w:rsidRPr="001225F9">
        <w:rPr>
          <w:spacing w:val="-1"/>
          <w:sz w:val="24"/>
          <w:szCs w:val="24"/>
        </w:rPr>
        <w:t>a</w:t>
      </w:r>
      <w:r w:rsidRPr="001225F9">
        <w:rPr>
          <w:sz w:val="24"/>
          <w:szCs w:val="24"/>
        </w:rPr>
        <w:t>n</w:t>
      </w:r>
      <w:r w:rsidRPr="001225F9">
        <w:rPr>
          <w:spacing w:val="-12"/>
          <w:sz w:val="24"/>
          <w:szCs w:val="24"/>
        </w:rPr>
        <w:t xml:space="preserve"> </w:t>
      </w:r>
      <w:r w:rsidRPr="001225F9">
        <w:rPr>
          <w:sz w:val="24"/>
          <w:szCs w:val="24"/>
        </w:rPr>
        <w:t>d</w:t>
      </w:r>
      <w:r w:rsidRPr="001225F9">
        <w:rPr>
          <w:spacing w:val="-1"/>
          <w:sz w:val="24"/>
          <w:szCs w:val="24"/>
        </w:rPr>
        <w:t>a</w:t>
      </w:r>
      <w:r w:rsidRPr="001225F9">
        <w:rPr>
          <w:spacing w:val="2"/>
          <w:sz w:val="24"/>
          <w:szCs w:val="24"/>
        </w:rPr>
        <w:t>p</w:t>
      </w:r>
      <w:r w:rsidRPr="001225F9">
        <w:rPr>
          <w:spacing w:val="-1"/>
          <w:sz w:val="24"/>
          <w:szCs w:val="24"/>
        </w:rPr>
        <w:t>a</w:t>
      </w:r>
      <w:r w:rsidRPr="001225F9">
        <w:rPr>
          <w:sz w:val="24"/>
          <w:szCs w:val="24"/>
        </w:rPr>
        <w:t>t</w:t>
      </w:r>
      <w:r w:rsidRPr="001225F9">
        <w:rPr>
          <w:spacing w:val="-12"/>
          <w:sz w:val="24"/>
          <w:szCs w:val="24"/>
        </w:rPr>
        <w:t xml:space="preserve"> </w:t>
      </w:r>
      <w:r w:rsidRPr="001225F9">
        <w:rPr>
          <w:sz w:val="24"/>
          <w:szCs w:val="24"/>
        </w:rPr>
        <w:t>dikaji</w:t>
      </w:r>
      <w:r w:rsidRPr="001225F9">
        <w:rPr>
          <w:spacing w:val="-12"/>
          <w:sz w:val="24"/>
          <w:szCs w:val="24"/>
        </w:rPr>
        <w:t xml:space="preserve"> </w:t>
      </w:r>
      <w:r w:rsidRPr="001225F9">
        <w:rPr>
          <w:sz w:val="24"/>
          <w:szCs w:val="24"/>
        </w:rPr>
        <w:t>h</w:t>
      </w:r>
      <w:r w:rsidRPr="001225F9">
        <w:rPr>
          <w:spacing w:val="-1"/>
          <w:sz w:val="24"/>
          <w:szCs w:val="24"/>
        </w:rPr>
        <w:t>a</w:t>
      </w:r>
      <w:r w:rsidRPr="001225F9">
        <w:rPr>
          <w:sz w:val="24"/>
          <w:szCs w:val="24"/>
        </w:rPr>
        <w:t>sil</w:t>
      </w:r>
      <w:r w:rsidRPr="001225F9">
        <w:rPr>
          <w:spacing w:val="-11"/>
          <w:sz w:val="24"/>
          <w:szCs w:val="24"/>
        </w:rPr>
        <w:t xml:space="preserve"> </w:t>
      </w:r>
      <w:r w:rsidRPr="001225F9">
        <w:rPr>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r w:rsidRPr="001225F9">
        <w:rPr>
          <w:spacing w:val="2"/>
          <w:sz w:val="24"/>
          <w:szCs w:val="24"/>
        </w:rPr>
        <w:t>n</w:t>
      </w:r>
      <w:r w:rsidRPr="001225F9">
        <w:rPr>
          <w:spacing w:val="-5"/>
          <w:sz w:val="24"/>
          <w:szCs w:val="24"/>
        </w:rPr>
        <w:t>y</w:t>
      </w:r>
      <w:r w:rsidRPr="001225F9">
        <w:rPr>
          <w:spacing w:val="-1"/>
          <w:sz w:val="24"/>
          <w:szCs w:val="24"/>
        </w:rPr>
        <w:t>a</w:t>
      </w:r>
      <w:r w:rsidRPr="001225F9">
        <w:rPr>
          <w:sz w:val="24"/>
          <w:szCs w:val="24"/>
        </w:rPr>
        <w:t>.</w:t>
      </w:r>
      <w:r w:rsidRPr="001225F9">
        <w:rPr>
          <w:spacing w:val="-6"/>
          <w:sz w:val="24"/>
          <w:szCs w:val="24"/>
        </w:rPr>
        <w:t xml:space="preserve"> </w:t>
      </w:r>
      <w:r w:rsidRPr="001225F9">
        <w:rPr>
          <w:sz w:val="24"/>
          <w:szCs w:val="24"/>
        </w:rPr>
        <w:t>M</w:t>
      </w:r>
      <w:r w:rsidRPr="001225F9">
        <w:rPr>
          <w:spacing w:val="-1"/>
          <w:sz w:val="24"/>
          <w:szCs w:val="24"/>
        </w:rPr>
        <w:t>e</w:t>
      </w:r>
      <w:r w:rsidRPr="001225F9">
        <w:rPr>
          <w:sz w:val="24"/>
          <w:szCs w:val="24"/>
        </w:rPr>
        <w:t>ng</w:t>
      </w:r>
      <w:r w:rsidRPr="001225F9">
        <w:rPr>
          <w:spacing w:val="-2"/>
          <w:sz w:val="24"/>
          <w:szCs w:val="24"/>
        </w:rPr>
        <w:t>g</w:t>
      </w:r>
      <w:r w:rsidRPr="001225F9">
        <w:rPr>
          <w:sz w:val="24"/>
          <w:szCs w:val="24"/>
        </w:rPr>
        <w:t>u</w:t>
      </w:r>
      <w:r w:rsidRPr="001225F9">
        <w:rPr>
          <w:spacing w:val="2"/>
          <w:sz w:val="24"/>
          <w:szCs w:val="24"/>
        </w:rPr>
        <w:t>n</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n</w:t>
      </w:r>
      <w:r w:rsidRPr="001225F9">
        <w:rPr>
          <w:spacing w:val="-12"/>
          <w:sz w:val="24"/>
          <w:szCs w:val="24"/>
        </w:rPr>
        <w:t xml:space="preserve"> </w:t>
      </w:r>
      <w:r w:rsidRPr="001225F9">
        <w:rPr>
          <w:sz w:val="24"/>
          <w:szCs w:val="24"/>
        </w:rPr>
        <w:t>metode</w:t>
      </w:r>
      <w:r w:rsidRPr="001225F9">
        <w:rPr>
          <w:spacing w:val="-13"/>
          <w:sz w:val="24"/>
          <w:szCs w:val="24"/>
        </w:rPr>
        <w:t xml:space="preserve"> </w:t>
      </w:r>
      <w:r w:rsidRPr="001225F9">
        <w:rPr>
          <w:sz w:val="24"/>
          <w:szCs w:val="24"/>
        </w:rPr>
        <w:t>k</w:t>
      </w:r>
      <w:r w:rsidRPr="001225F9">
        <w:rPr>
          <w:spacing w:val="2"/>
          <w:sz w:val="24"/>
          <w:szCs w:val="24"/>
        </w:rPr>
        <w:t>u</w:t>
      </w:r>
      <w:r w:rsidRPr="001225F9">
        <w:rPr>
          <w:spacing w:val="-1"/>
          <w:sz w:val="24"/>
          <w:szCs w:val="24"/>
        </w:rPr>
        <w:t>a</w:t>
      </w:r>
      <w:r w:rsidRPr="001225F9">
        <w:rPr>
          <w:sz w:val="24"/>
          <w:szCs w:val="24"/>
        </w:rPr>
        <w:t>nt</w:t>
      </w:r>
      <w:r w:rsidRPr="001225F9">
        <w:rPr>
          <w:spacing w:val="1"/>
          <w:sz w:val="24"/>
          <w:szCs w:val="24"/>
        </w:rPr>
        <w:t>i</w:t>
      </w:r>
      <w:r w:rsidRPr="001225F9">
        <w:rPr>
          <w:sz w:val="24"/>
          <w:szCs w:val="24"/>
        </w:rPr>
        <w:t>tatif d</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ku</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tatif.</w:t>
      </w:r>
      <w:r w:rsidRPr="001225F9">
        <w:rPr>
          <w:spacing w:val="1"/>
          <w:sz w:val="24"/>
          <w:szCs w:val="24"/>
        </w:rPr>
        <w:t xml:space="preserve"> </w:t>
      </w:r>
      <w:r w:rsidRPr="001225F9">
        <w:rPr>
          <w:sz w:val="24"/>
          <w:szCs w:val="24"/>
        </w:rPr>
        <w:t>K</w:t>
      </w:r>
      <w:r w:rsidRPr="001225F9">
        <w:rPr>
          <w:spacing w:val="-1"/>
          <w:sz w:val="24"/>
          <w:szCs w:val="24"/>
        </w:rPr>
        <w:t>a</w:t>
      </w:r>
      <w:r w:rsidRPr="001225F9">
        <w:rPr>
          <w:sz w:val="24"/>
          <w:szCs w:val="24"/>
        </w:rPr>
        <w:t>j</w:t>
      </w:r>
      <w:r w:rsidRPr="001225F9">
        <w:rPr>
          <w:spacing w:val="1"/>
          <w:sz w:val="24"/>
          <w:szCs w:val="24"/>
        </w:rPr>
        <w:t>i</w:t>
      </w:r>
      <w:r w:rsidRPr="001225F9">
        <w:rPr>
          <w:spacing w:val="-1"/>
          <w:sz w:val="24"/>
          <w:szCs w:val="24"/>
        </w:rPr>
        <w:t>a</w:t>
      </w:r>
      <w:r w:rsidRPr="001225F9">
        <w:rPr>
          <w:sz w:val="24"/>
          <w:szCs w:val="24"/>
        </w:rPr>
        <w:t>n</w:t>
      </w:r>
      <w:r w:rsidRPr="001225F9">
        <w:rPr>
          <w:spacing w:val="1"/>
          <w:sz w:val="24"/>
          <w:szCs w:val="24"/>
        </w:rPr>
        <w:t xml:space="preserve"> </w:t>
      </w:r>
      <w:r w:rsidRPr="001225F9">
        <w:rPr>
          <w:spacing w:val="-2"/>
          <w:sz w:val="24"/>
          <w:szCs w:val="24"/>
        </w:rPr>
        <w:t>m</w:t>
      </w:r>
      <w:r w:rsidRPr="001225F9">
        <w:rPr>
          <w:spacing w:val="-1"/>
          <w:sz w:val="24"/>
          <w:szCs w:val="24"/>
        </w:rPr>
        <w:t>e</w:t>
      </w:r>
      <w:r w:rsidRPr="001225F9">
        <w:rPr>
          <w:sz w:val="24"/>
          <w:szCs w:val="24"/>
        </w:rPr>
        <w:t>ng</w:t>
      </w:r>
      <w:r w:rsidRPr="001225F9">
        <w:rPr>
          <w:spacing w:val="-2"/>
          <w:sz w:val="24"/>
          <w:szCs w:val="24"/>
        </w:rPr>
        <w:t>g</w:t>
      </w:r>
      <w:r w:rsidRPr="001225F9">
        <w:rPr>
          <w:sz w:val="24"/>
          <w:szCs w:val="24"/>
        </w:rPr>
        <w:t>u</w:t>
      </w:r>
      <w:r w:rsidRPr="001225F9">
        <w:rPr>
          <w:spacing w:val="2"/>
          <w:sz w:val="24"/>
          <w:szCs w:val="24"/>
        </w:rPr>
        <w:t>n</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metode ku</w:t>
      </w:r>
      <w:r w:rsidRPr="001225F9">
        <w:rPr>
          <w:spacing w:val="-1"/>
          <w:sz w:val="24"/>
          <w:szCs w:val="24"/>
        </w:rPr>
        <w:t>a</w:t>
      </w:r>
      <w:r w:rsidRPr="001225F9">
        <w:rPr>
          <w:spacing w:val="3"/>
          <w:sz w:val="24"/>
          <w:szCs w:val="24"/>
        </w:rPr>
        <w:t>l</w:t>
      </w:r>
      <w:r w:rsidRPr="001225F9">
        <w:rPr>
          <w:sz w:val="24"/>
          <w:szCs w:val="24"/>
        </w:rPr>
        <w:t>i</w:t>
      </w:r>
      <w:r w:rsidRPr="001225F9">
        <w:rPr>
          <w:spacing w:val="1"/>
          <w:sz w:val="24"/>
          <w:szCs w:val="24"/>
        </w:rPr>
        <w:t>t</w:t>
      </w:r>
      <w:r w:rsidRPr="001225F9">
        <w:rPr>
          <w:spacing w:val="-1"/>
          <w:sz w:val="24"/>
          <w:szCs w:val="24"/>
        </w:rPr>
        <w:t>a</w:t>
      </w:r>
      <w:r w:rsidRPr="001225F9">
        <w:rPr>
          <w:sz w:val="24"/>
          <w:szCs w:val="24"/>
        </w:rPr>
        <w:t>t</w:t>
      </w:r>
      <w:r w:rsidRPr="001225F9">
        <w:rPr>
          <w:spacing w:val="1"/>
          <w:sz w:val="24"/>
          <w:szCs w:val="24"/>
        </w:rPr>
        <w:t>i</w:t>
      </w:r>
      <w:r w:rsidRPr="001225F9">
        <w:rPr>
          <w:sz w:val="24"/>
          <w:szCs w:val="24"/>
        </w:rPr>
        <w:t xml:space="preserve">f </w:t>
      </w:r>
      <w:r w:rsidR="00DA613C">
        <w:rPr>
          <w:sz w:val="24"/>
          <w:szCs w:val="24"/>
        </w:rPr>
        <w:t>untuk mengetahui</w:t>
      </w:r>
      <w:r w:rsidRPr="001225F9">
        <w:rPr>
          <w:spacing w:val="1"/>
          <w:sz w:val="24"/>
          <w:szCs w:val="24"/>
        </w:rPr>
        <w:t xml:space="preserve"> </w:t>
      </w:r>
      <w:r w:rsidR="00046A56" w:rsidRPr="00046A56">
        <w:rPr>
          <w:i/>
          <w:sz w:val="24"/>
        </w:rPr>
        <w:t>p</w:t>
      </w:r>
      <w:r w:rsidR="00046A56" w:rsidRPr="00046A56">
        <w:rPr>
          <w:i/>
          <w:sz w:val="24"/>
          <w:szCs w:val="24"/>
        </w:rPr>
        <w:t xml:space="preserve">engembangan wisata </w:t>
      </w:r>
      <w:r w:rsidR="00046A56" w:rsidRPr="00046A56">
        <w:rPr>
          <w:i/>
          <w:spacing w:val="-2"/>
          <w:sz w:val="24"/>
        </w:rPr>
        <w:t xml:space="preserve">dan keterlibatan masyarakat desa di </w:t>
      </w:r>
      <w:r w:rsidR="001A5F79">
        <w:rPr>
          <w:i/>
          <w:spacing w:val="-2"/>
          <w:sz w:val="24"/>
          <w:szCs w:val="24"/>
        </w:rPr>
        <w:t>Geopark Cileteh Sukabumi</w:t>
      </w:r>
      <w:r w:rsidR="00046A56" w:rsidRPr="00046A56">
        <w:rPr>
          <w:i/>
          <w:spacing w:val="-2"/>
          <w:sz w:val="24"/>
        </w:rPr>
        <w:t xml:space="preserve"> Sebagai </w:t>
      </w:r>
      <w:r w:rsidR="001A5F79">
        <w:rPr>
          <w:i/>
          <w:spacing w:val="-2"/>
          <w:sz w:val="24"/>
          <w:szCs w:val="24"/>
        </w:rPr>
        <w:t>Geopark Cileteh Sukabumi</w:t>
      </w:r>
      <w:r w:rsidR="00046A56" w:rsidRPr="00046A56">
        <w:rPr>
          <w:i/>
          <w:spacing w:val="-2"/>
          <w:sz w:val="24"/>
          <w:szCs w:val="24"/>
        </w:rPr>
        <w:t xml:space="preserve"> di </w:t>
      </w:r>
      <w:r w:rsidR="00F34B1F">
        <w:rPr>
          <w:i/>
          <w:spacing w:val="-2"/>
          <w:sz w:val="24"/>
          <w:szCs w:val="24"/>
        </w:rPr>
        <w:t>Sukabumi Jawa Barat</w:t>
      </w:r>
    </w:p>
    <w:p w14:paraId="7F759136" w14:textId="77777777" w:rsidR="00723B7C" w:rsidRPr="001225F9" w:rsidRDefault="003638A9">
      <w:pPr>
        <w:spacing w:before="29"/>
        <w:ind w:left="3642" w:right="3287"/>
        <w:jc w:val="center"/>
        <w:rPr>
          <w:sz w:val="24"/>
          <w:szCs w:val="24"/>
        </w:rPr>
      </w:pPr>
      <w:r w:rsidRPr="001225F9">
        <w:rPr>
          <w:sz w:val="24"/>
          <w:szCs w:val="24"/>
        </w:rPr>
        <w:t>T</w:t>
      </w:r>
      <w:r w:rsidRPr="001225F9">
        <w:rPr>
          <w:spacing w:val="-1"/>
          <w:sz w:val="24"/>
          <w:szCs w:val="24"/>
        </w:rPr>
        <w:t>a</w:t>
      </w:r>
      <w:r w:rsidRPr="001225F9">
        <w:rPr>
          <w:sz w:val="24"/>
          <w:szCs w:val="24"/>
        </w:rPr>
        <w:t>b</w:t>
      </w:r>
      <w:r w:rsidRPr="001225F9">
        <w:rPr>
          <w:spacing w:val="-1"/>
          <w:sz w:val="24"/>
          <w:szCs w:val="24"/>
        </w:rPr>
        <w:t>e</w:t>
      </w:r>
      <w:r w:rsidRPr="001225F9">
        <w:rPr>
          <w:sz w:val="24"/>
          <w:szCs w:val="24"/>
        </w:rPr>
        <w:t>l D</w:t>
      </w:r>
      <w:r w:rsidRPr="001225F9">
        <w:rPr>
          <w:spacing w:val="-1"/>
          <w:sz w:val="24"/>
          <w:szCs w:val="24"/>
        </w:rPr>
        <w:t>e</w:t>
      </w:r>
      <w:r w:rsidRPr="001225F9">
        <w:rPr>
          <w:sz w:val="24"/>
          <w:szCs w:val="24"/>
        </w:rPr>
        <w:t>m</w:t>
      </w:r>
      <w:r w:rsidRPr="001225F9">
        <w:rPr>
          <w:spacing w:val="3"/>
          <w:sz w:val="24"/>
          <w:szCs w:val="24"/>
        </w:rPr>
        <w:t>o</w:t>
      </w:r>
      <w:r w:rsidRPr="001225F9">
        <w:rPr>
          <w:spacing w:val="-2"/>
          <w:sz w:val="24"/>
          <w:szCs w:val="24"/>
        </w:rPr>
        <w:t>g</w:t>
      </w:r>
      <w:r w:rsidRPr="001225F9">
        <w:rPr>
          <w:spacing w:val="1"/>
          <w:sz w:val="24"/>
          <w:szCs w:val="24"/>
        </w:rPr>
        <w:t>r</w:t>
      </w:r>
      <w:r w:rsidRPr="001225F9">
        <w:rPr>
          <w:spacing w:val="-1"/>
          <w:sz w:val="24"/>
          <w:szCs w:val="24"/>
        </w:rPr>
        <w:t>a</w:t>
      </w:r>
      <w:r w:rsidRPr="001225F9">
        <w:rPr>
          <w:sz w:val="24"/>
          <w:szCs w:val="24"/>
        </w:rPr>
        <w:t>fi</w:t>
      </w:r>
    </w:p>
    <w:p w14:paraId="5C50C99D" w14:textId="77777777" w:rsidR="00723B7C" w:rsidRPr="001225F9" w:rsidRDefault="00723B7C">
      <w:pPr>
        <w:spacing w:before="16" w:line="260" w:lineRule="exact"/>
        <w:rPr>
          <w:sz w:val="24"/>
          <w:szCs w:val="24"/>
        </w:rPr>
      </w:pPr>
    </w:p>
    <w:tbl>
      <w:tblPr>
        <w:tblW w:w="0" w:type="auto"/>
        <w:tblInd w:w="587" w:type="dxa"/>
        <w:tblLayout w:type="fixed"/>
        <w:tblCellMar>
          <w:left w:w="0" w:type="dxa"/>
          <w:right w:w="0" w:type="dxa"/>
        </w:tblCellMar>
        <w:tblLook w:val="01E0" w:firstRow="1" w:lastRow="1" w:firstColumn="1" w:lastColumn="1" w:noHBand="0" w:noVBand="0"/>
      </w:tblPr>
      <w:tblGrid>
        <w:gridCol w:w="435"/>
        <w:gridCol w:w="1976"/>
        <w:gridCol w:w="1580"/>
        <w:gridCol w:w="2127"/>
        <w:gridCol w:w="1836"/>
      </w:tblGrid>
      <w:tr w:rsidR="00723B7C" w:rsidRPr="001225F9" w14:paraId="7524E152" w14:textId="77777777" w:rsidTr="00AF636E">
        <w:trPr>
          <w:trHeight w:hRule="exact" w:val="616"/>
        </w:trPr>
        <w:tc>
          <w:tcPr>
            <w:tcW w:w="435" w:type="dxa"/>
            <w:tcBorders>
              <w:top w:val="single" w:sz="7" w:space="0" w:color="000000"/>
              <w:left w:val="single" w:sz="7" w:space="0" w:color="000000"/>
              <w:bottom w:val="single" w:sz="7" w:space="0" w:color="000000"/>
              <w:right w:val="single" w:sz="7" w:space="0" w:color="000000"/>
            </w:tcBorders>
          </w:tcPr>
          <w:p w14:paraId="225375C3" w14:textId="77777777" w:rsidR="00723B7C" w:rsidRPr="001225F9" w:rsidRDefault="00723B7C">
            <w:pPr>
              <w:spacing w:before="3" w:line="100" w:lineRule="exact"/>
              <w:rPr>
                <w:sz w:val="24"/>
                <w:szCs w:val="24"/>
              </w:rPr>
            </w:pPr>
          </w:p>
          <w:p w14:paraId="76D978A0" w14:textId="77777777" w:rsidR="00723B7C" w:rsidRPr="001225F9" w:rsidRDefault="00723B7C">
            <w:pPr>
              <w:spacing w:line="200" w:lineRule="exact"/>
              <w:rPr>
                <w:sz w:val="24"/>
                <w:szCs w:val="24"/>
              </w:rPr>
            </w:pPr>
          </w:p>
          <w:p w14:paraId="0FF59A93" w14:textId="77777777" w:rsidR="00723B7C" w:rsidRPr="001225F9" w:rsidRDefault="003638A9">
            <w:pPr>
              <w:ind w:left="33" w:right="-24"/>
              <w:rPr>
                <w:sz w:val="24"/>
                <w:szCs w:val="24"/>
              </w:rPr>
            </w:pPr>
            <w:r w:rsidRPr="001225F9">
              <w:rPr>
                <w:b/>
                <w:sz w:val="24"/>
                <w:szCs w:val="24"/>
              </w:rPr>
              <w:t>No.</w:t>
            </w:r>
          </w:p>
        </w:tc>
        <w:tc>
          <w:tcPr>
            <w:tcW w:w="1976" w:type="dxa"/>
            <w:tcBorders>
              <w:top w:val="single" w:sz="7" w:space="0" w:color="000000"/>
              <w:left w:val="single" w:sz="7" w:space="0" w:color="000000"/>
              <w:bottom w:val="single" w:sz="7" w:space="0" w:color="000000"/>
              <w:right w:val="single" w:sz="7" w:space="0" w:color="000000"/>
            </w:tcBorders>
          </w:tcPr>
          <w:p w14:paraId="5C37A409" w14:textId="77777777" w:rsidR="00723B7C" w:rsidRPr="001225F9" w:rsidRDefault="00723B7C">
            <w:pPr>
              <w:spacing w:before="3" w:line="100" w:lineRule="exact"/>
              <w:rPr>
                <w:sz w:val="24"/>
                <w:szCs w:val="24"/>
              </w:rPr>
            </w:pPr>
          </w:p>
          <w:p w14:paraId="5D9CD4AB" w14:textId="77777777" w:rsidR="00723B7C" w:rsidRPr="001225F9" w:rsidRDefault="00723B7C">
            <w:pPr>
              <w:spacing w:line="200" w:lineRule="exact"/>
              <w:rPr>
                <w:sz w:val="24"/>
                <w:szCs w:val="24"/>
              </w:rPr>
            </w:pPr>
          </w:p>
          <w:p w14:paraId="6497976F" w14:textId="77777777" w:rsidR="00723B7C" w:rsidRPr="001225F9" w:rsidRDefault="003638A9">
            <w:pPr>
              <w:ind w:left="529"/>
              <w:rPr>
                <w:sz w:val="24"/>
                <w:szCs w:val="24"/>
              </w:rPr>
            </w:pPr>
            <w:r w:rsidRPr="001225F9">
              <w:rPr>
                <w:b/>
                <w:sz w:val="24"/>
                <w:szCs w:val="24"/>
              </w:rPr>
              <w:t>Va</w:t>
            </w:r>
            <w:r w:rsidRPr="001225F9">
              <w:rPr>
                <w:b/>
                <w:spacing w:val="-1"/>
                <w:sz w:val="24"/>
                <w:szCs w:val="24"/>
              </w:rPr>
              <w:t>r</w:t>
            </w:r>
            <w:r w:rsidRPr="001225F9">
              <w:rPr>
                <w:b/>
                <w:sz w:val="24"/>
                <w:szCs w:val="24"/>
              </w:rPr>
              <w:t>ia</w:t>
            </w:r>
            <w:r w:rsidRPr="001225F9">
              <w:rPr>
                <w:b/>
                <w:spacing w:val="1"/>
                <w:sz w:val="24"/>
                <w:szCs w:val="24"/>
              </w:rPr>
              <w:t>b</w:t>
            </w:r>
            <w:r w:rsidRPr="001225F9">
              <w:rPr>
                <w:b/>
                <w:spacing w:val="-1"/>
                <w:sz w:val="24"/>
                <w:szCs w:val="24"/>
              </w:rPr>
              <w:t>e</w:t>
            </w:r>
            <w:r w:rsidRPr="001225F9">
              <w:rPr>
                <w:b/>
                <w:sz w:val="24"/>
                <w:szCs w:val="24"/>
              </w:rPr>
              <w:t>l</w:t>
            </w:r>
          </w:p>
        </w:tc>
        <w:tc>
          <w:tcPr>
            <w:tcW w:w="1580" w:type="dxa"/>
            <w:tcBorders>
              <w:top w:val="single" w:sz="7" w:space="0" w:color="000000"/>
              <w:left w:val="single" w:sz="7" w:space="0" w:color="000000"/>
              <w:bottom w:val="single" w:sz="7" w:space="0" w:color="000000"/>
              <w:right w:val="single" w:sz="7" w:space="0" w:color="000000"/>
            </w:tcBorders>
          </w:tcPr>
          <w:p w14:paraId="26996C12" w14:textId="77777777" w:rsidR="00723B7C" w:rsidRPr="001225F9" w:rsidRDefault="00723B7C">
            <w:pPr>
              <w:spacing w:before="3" w:line="100" w:lineRule="exact"/>
              <w:rPr>
                <w:sz w:val="24"/>
                <w:szCs w:val="24"/>
              </w:rPr>
            </w:pPr>
          </w:p>
          <w:p w14:paraId="66D3B3D8" w14:textId="77777777" w:rsidR="00723B7C" w:rsidRPr="001225F9" w:rsidRDefault="00723B7C">
            <w:pPr>
              <w:spacing w:line="200" w:lineRule="exact"/>
              <w:rPr>
                <w:sz w:val="24"/>
                <w:szCs w:val="24"/>
              </w:rPr>
            </w:pPr>
          </w:p>
          <w:p w14:paraId="62A76658" w14:textId="77777777" w:rsidR="00723B7C" w:rsidRPr="001225F9" w:rsidRDefault="003638A9">
            <w:pPr>
              <w:ind w:left="102"/>
              <w:rPr>
                <w:sz w:val="24"/>
                <w:szCs w:val="24"/>
              </w:rPr>
            </w:pPr>
            <w:r w:rsidRPr="001225F9">
              <w:rPr>
                <w:b/>
                <w:spacing w:val="1"/>
                <w:sz w:val="24"/>
                <w:szCs w:val="24"/>
              </w:rPr>
              <w:t>Su</w:t>
            </w:r>
            <w:r w:rsidRPr="001225F9">
              <w:rPr>
                <w:b/>
                <w:sz w:val="24"/>
                <w:szCs w:val="24"/>
              </w:rPr>
              <w:t>b</w:t>
            </w:r>
            <w:r w:rsidRPr="001225F9">
              <w:rPr>
                <w:b/>
                <w:spacing w:val="1"/>
                <w:sz w:val="24"/>
                <w:szCs w:val="24"/>
              </w:rPr>
              <w:t xml:space="preserve"> </w:t>
            </w:r>
            <w:r w:rsidRPr="001225F9">
              <w:rPr>
                <w:b/>
                <w:sz w:val="24"/>
                <w:szCs w:val="24"/>
              </w:rPr>
              <w:t>Va</w:t>
            </w:r>
            <w:r w:rsidRPr="001225F9">
              <w:rPr>
                <w:b/>
                <w:spacing w:val="-1"/>
                <w:sz w:val="24"/>
                <w:szCs w:val="24"/>
              </w:rPr>
              <w:t>r</w:t>
            </w:r>
            <w:r w:rsidRPr="001225F9">
              <w:rPr>
                <w:b/>
                <w:sz w:val="24"/>
                <w:szCs w:val="24"/>
              </w:rPr>
              <w:t>ia</w:t>
            </w:r>
            <w:r w:rsidRPr="001225F9">
              <w:rPr>
                <w:b/>
                <w:spacing w:val="1"/>
                <w:sz w:val="24"/>
                <w:szCs w:val="24"/>
              </w:rPr>
              <w:t>b</w:t>
            </w:r>
            <w:r w:rsidRPr="001225F9">
              <w:rPr>
                <w:b/>
                <w:spacing w:val="-1"/>
                <w:sz w:val="24"/>
                <w:szCs w:val="24"/>
              </w:rPr>
              <w:t>e</w:t>
            </w:r>
            <w:r w:rsidRPr="001225F9">
              <w:rPr>
                <w:b/>
                <w:sz w:val="24"/>
                <w:szCs w:val="24"/>
              </w:rPr>
              <w:t>l</w:t>
            </w:r>
          </w:p>
        </w:tc>
        <w:tc>
          <w:tcPr>
            <w:tcW w:w="2127" w:type="dxa"/>
            <w:tcBorders>
              <w:top w:val="single" w:sz="7" w:space="0" w:color="000000"/>
              <w:left w:val="single" w:sz="7" w:space="0" w:color="000000"/>
              <w:bottom w:val="single" w:sz="7" w:space="0" w:color="000000"/>
              <w:right w:val="single" w:sz="7" w:space="0" w:color="000000"/>
            </w:tcBorders>
          </w:tcPr>
          <w:p w14:paraId="4B0E27FE" w14:textId="77777777" w:rsidR="00723B7C" w:rsidRPr="001225F9" w:rsidRDefault="00723B7C">
            <w:pPr>
              <w:spacing w:before="3" w:line="100" w:lineRule="exact"/>
              <w:rPr>
                <w:sz w:val="24"/>
                <w:szCs w:val="24"/>
              </w:rPr>
            </w:pPr>
          </w:p>
          <w:p w14:paraId="792115EF" w14:textId="77777777" w:rsidR="00723B7C" w:rsidRPr="001225F9" w:rsidRDefault="00723B7C">
            <w:pPr>
              <w:spacing w:line="200" w:lineRule="exact"/>
              <w:rPr>
                <w:sz w:val="24"/>
                <w:szCs w:val="24"/>
              </w:rPr>
            </w:pPr>
          </w:p>
          <w:p w14:paraId="055369CA" w14:textId="77777777" w:rsidR="00723B7C" w:rsidRPr="001225F9" w:rsidRDefault="003638A9">
            <w:pPr>
              <w:ind w:left="556"/>
              <w:rPr>
                <w:sz w:val="24"/>
                <w:szCs w:val="24"/>
              </w:rPr>
            </w:pPr>
            <w:r w:rsidRPr="001225F9">
              <w:rPr>
                <w:b/>
                <w:sz w:val="24"/>
                <w:szCs w:val="24"/>
              </w:rPr>
              <w:t>I</w:t>
            </w:r>
            <w:r w:rsidRPr="001225F9">
              <w:rPr>
                <w:b/>
                <w:spacing w:val="1"/>
                <w:sz w:val="24"/>
                <w:szCs w:val="24"/>
              </w:rPr>
              <w:t>nd</w:t>
            </w:r>
            <w:r w:rsidRPr="001225F9">
              <w:rPr>
                <w:b/>
                <w:sz w:val="24"/>
                <w:szCs w:val="24"/>
              </w:rPr>
              <w:t>i</w:t>
            </w:r>
            <w:r w:rsidRPr="001225F9">
              <w:rPr>
                <w:b/>
                <w:spacing w:val="1"/>
                <w:sz w:val="24"/>
                <w:szCs w:val="24"/>
              </w:rPr>
              <w:t>k</w:t>
            </w:r>
            <w:r w:rsidRPr="001225F9">
              <w:rPr>
                <w:b/>
                <w:sz w:val="24"/>
                <w:szCs w:val="24"/>
              </w:rPr>
              <w:t>ator</w:t>
            </w:r>
          </w:p>
        </w:tc>
        <w:tc>
          <w:tcPr>
            <w:tcW w:w="1835" w:type="dxa"/>
            <w:tcBorders>
              <w:top w:val="single" w:sz="7" w:space="0" w:color="000000"/>
              <w:left w:val="single" w:sz="7" w:space="0" w:color="000000"/>
              <w:bottom w:val="single" w:sz="7" w:space="0" w:color="000000"/>
              <w:right w:val="single" w:sz="7" w:space="0" w:color="000000"/>
            </w:tcBorders>
          </w:tcPr>
          <w:p w14:paraId="6C0E1683" w14:textId="77777777" w:rsidR="00723B7C" w:rsidRPr="001225F9" w:rsidRDefault="003638A9">
            <w:pPr>
              <w:spacing w:before="36"/>
              <w:ind w:left="578" w:right="578"/>
              <w:jc w:val="center"/>
              <w:rPr>
                <w:sz w:val="24"/>
                <w:szCs w:val="24"/>
              </w:rPr>
            </w:pPr>
            <w:r w:rsidRPr="001225F9">
              <w:rPr>
                <w:b/>
                <w:spacing w:val="1"/>
                <w:sz w:val="24"/>
                <w:szCs w:val="24"/>
              </w:rPr>
              <w:t>Sk</w:t>
            </w:r>
            <w:r w:rsidRPr="001225F9">
              <w:rPr>
                <w:b/>
                <w:sz w:val="24"/>
                <w:szCs w:val="24"/>
              </w:rPr>
              <w:t>ala</w:t>
            </w:r>
          </w:p>
          <w:p w14:paraId="73829F44" w14:textId="77777777" w:rsidR="00723B7C" w:rsidRPr="001225F9" w:rsidRDefault="003638A9">
            <w:pPr>
              <w:ind w:left="235" w:right="237"/>
              <w:jc w:val="center"/>
              <w:rPr>
                <w:sz w:val="24"/>
                <w:szCs w:val="24"/>
              </w:rPr>
            </w:pPr>
            <w:r w:rsidRPr="001225F9">
              <w:rPr>
                <w:b/>
                <w:spacing w:val="-3"/>
                <w:sz w:val="24"/>
                <w:szCs w:val="24"/>
              </w:rPr>
              <w:t>P</w:t>
            </w:r>
            <w:r w:rsidRPr="001225F9">
              <w:rPr>
                <w:b/>
                <w:spacing w:val="-1"/>
                <w:sz w:val="24"/>
                <w:szCs w:val="24"/>
              </w:rPr>
              <w:t>e</w:t>
            </w:r>
            <w:r w:rsidRPr="001225F9">
              <w:rPr>
                <w:b/>
                <w:spacing w:val="1"/>
                <w:sz w:val="24"/>
                <w:szCs w:val="24"/>
              </w:rPr>
              <w:t>n</w:t>
            </w:r>
            <w:r w:rsidRPr="001225F9">
              <w:rPr>
                <w:b/>
                <w:sz w:val="24"/>
                <w:szCs w:val="24"/>
              </w:rPr>
              <w:t>g</w:t>
            </w:r>
            <w:r w:rsidRPr="001225F9">
              <w:rPr>
                <w:b/>
                <w:spacing w:val="1"/>
                <w:sz w:val="24"/>
                <w:szCs w:val="24"/>
              </w:rPr>
              <w:t>uku</w:t>
            </w:r>
            <w:r w:rsidRPr="001225F9">
              <w:rPr>
                <w:b/>
                <w:spacing w:val="-1"/>
                <w:sz w:val="24"/>
                <w:szCs w:val="24"/>
              </w:rPr>
              <w:t>r</w:t>
            </w:r>
            <w:r w:rsidRPr="001225F9">
              <w:rPr>
                <w:b/>
                <w:sz w:val="24"/>
                <w:szCs w:val="24"/>
              </w:rPr>
              <w:t>an</w:t>
            </w:r>
          </w:p>
        </w:tc>
      </w:tr>
      <w:tr w:rsidR="00723B7C" w:rsidRPr="001225F9" w14:paraId="16657837" w14:textId="77777777" w:rsidTr="00AF636E">
        <w:trPr>
          <w:trHeight w:hRule="exact" w:val="742"/>
        </w:trPr>
        <w:tc>
          <w:tcPr>
            <w:tcW w:w="435" w:type="dxa"/>
            <w:vMerge w:val="restart"/>
            <w:tcBorders>
              <w:top w:val="single" w:sz="7" w:space="0" w:color="000000"/>
              <w:left w:val="single" w:sz="7" w:space="0" w:color="000000"/>
              <w:right w:val="single" w:sz="7" w:space="0" w:color="000000"/>
            </w:tcBorders>
          </w:tcPr>
          <w:p w14:paraId="22E4FD1A" w14:textId="77777777" w:rsidR="00723B7C" w:rsidRPr="001225F9" w:rsidRDefault="00723B7C">
            <w:pPr>
              <w:spacing w:line="200" w:lineRule="exact"/>
              <w:rPr>
                <w:sz w:val="24"/>
                <w:szCs w:val="24"/>
              </w:rPr>
            </w:pPr>
          </w:p>
          <w:p w14:paraId="45CEA117" w14:textId="77777777" w:rsidR="00723B7C" w:rsidRPr="001225F9" w:rsidRDefault="00723B7C">
            <w:pPr>
              <w:spacing w:line="200" w:lineRule="exact"/>
              <w:rPr>
                <w:sz w:val="24"/>
                <w:szCs w:val="24"/>
              </w:rPr>
            </w:pPr>
          </w:p>
          <w:p w14:paraId="2306D69C" w14:textId="77777777" w:rsidR="00723B7C" w:rsidRPr="001225F9" w:rsidRDefault="00723B7C">
            <w:pPr>
              <w:spacing w:line="200" w:lineRule="exact"/>
              <w:rPr>
                <w:sz w:val="24"/>
                <w:szCs w:val="24"/>
              </w:rPr>
            </w:pPr>
          </w:p>
          <w:p w14:paraId="5863DDAF" w14:textId="77777777" w:rsidR="00723B7C" w:rsidRPr="001225F9" w:rsidRDefault="00723B7C">
            <w:pPr>
              <w:spacing w:line="200" w:lineRule="exact"/>
              <w:rPr>
                <w:sz w:val="24"/>
                <w:szCs w:val="24"/>
              </w:rPr>
            </w:pPr>
          </w:p>
          <w:p w14:paraId="6382195E" w14:textId="77777777" w:rsidR="00723B7C" w:rsidRPr="001225F9" w:rsidRDefault="00723B7C">
            <w:pPr>
              <w:spacing w:line="200" w:lineRule="exact"/>
              <w:rPr>
                <w:sz w:val="24"/>
                <w:szCs w:val="24"/>
              </w:rPr>
            </w:pPr>
          </w:p>
          <w:p w14:paraId="11140FB5" w14:textId="77777777" w:rsidR="00723B7C" w:rsidRPr="001225F9" w:rsidRDefault="00723B7C">
            <w:pPr>
              <w:spacing w:line="200" w:lineRule="exact"/>
              <w:rPr>
                <w:sz w:val="24"/>
                <w:szCs w:val="24"/>
              </w:rPr>
            </w:pPr>
          </w:p>
          <w:p w14:paraId="49AB3D17" w14:textId="77777777" w:rsidR="00723B7C" w:rsidRPr="001225F9" w:rsidRDefault="00723B7C">
            <w:pPr>
              <w:spacing w:line="200" w:lineRule="exact"/>
              <w:rPr>
                <w:sz w:val="24"/>
                <w:szCs w:val="24"/>
              </w:rPr>
            </w:pPr>
          </w:p>
          <w:p w14:paraId="495366E2" w14:textId="77777777" w:rsidR="00723B7C" w:rsidRPr="001225F9" w:rsidRDefault="00723B7C">
            <w:pPr>
              <w:spacing w:before="5" w:line="240" w:lineRule="exact"/>
              <w:rPr>
                <w:sz w:val="24"/>
                <w:szCs w:val="24"/>
              </w:rPr>
            </w:pPr>
          </w:p>
          <w:p w14:paraId="1F9EC98A" w14:textId="77777777" w:rsidR="00723B7C" w:rsidRPr="001225F9" w:rsidRDefault="003638A9">
            <w:pPr>
              <w:ind w:left="119"/>
              <w:rPr>
                <w:sz w:val="24"/>
                <w:szCs w:val="24"/>
              </w:rPr>
            </w:pPr>
            <w:r w:rsidRPr="001225F9">
              <w:rPr>
                <w:sz w:val="24"/>
                <w:szCs w:val="24"/>
              </w:rPr>
              <w:t>1.</w:t>
            </w:r>
          </w:p>
        </w:tc>
        <w:tc>
          <w:tcPr>
            <w:tcW w:w="1976" w:type="dxa"/>
            <w:vMerge w:val="restart"/>
            <w:tcBorders>
              <w:top w:val="single" w:sz="7" w:space="0" w:color="000000"/>
              <w:left w:val="single" w:sz="7" w:space="0" w:color="000000"/>
              <w:right w:val="single" w:sz="7" w:space="0" w:color="000000"/>
            </w:tcBorders>
          </w:tcPr>
          <w:p w14:paraId="29A67A04" w14:textId="77777777" w:rsidR="00723B7C" w:rsidRPr="001225F9" w:rsidRDefault="00723B7C">
            <w:pPr>
              <w:spacing w:before="6" w:line="100" w:lineRule="exact"/>
              <w:rPr>
                <w:sz w:val="24"/>
                <w:szCs w:val="24"/>
              </w:rPr>
            </w:pPr>
          </w:p>
          <w:p w14:paraId="72A3BED8" w14:textId="77777777" w:rsidR="00723B7C" w:rsidRPr="001225F9" w:rsidRDefault="00723B7C">
            <w:pPr>
              <w:spacing w:line="200" w:lineRule="exact"/>
              <w:rPr>
                <w:sz w:val="24"/>
                <w:szCs w:val="24"/>
              </w:rPr>
            </w:pPr>
          </w:p>
          <w:p w14:paraId="0EDD6B0B" w14:textId="77777777" w:rsidR="00723B7C" w:rsidRPr="001225F9" w:rsidRDefault="00723B7C">
            <w:pPr>
              <w:spacing w:line="200" w:lineRule="exact"/>
              <w:rPr>
                <w:sz w:val="24"/>
                <w:szCs w:val="24"/>
              </w:rPr>
            </w:pPr>
          </w:p>
          <w:p w14:paraId="5F604129" w14:textId="77777777" w:rsidR="00723B7C" w:rsidRPr="001225F9" w:rsidRDefault="00723B7C">
            <w:pPr>
              <w:spacing w:line="200" w:lineRule="exact"/>
              <w:rPr>
                <w:sz w:val="24"/>
                <w:szCs w:val="24"/>
              </w:rPr>
            </w:pPr>
          </w:p>
          <w:p w14:paraId="0AB0BCA1" w14:textId="77777777" w:rsidR="00723B7C" w:rsidRPr="001225F9" w:rsidRDefault="00723B7C">
            <w:pPr>
              <w:spacing w:line="200" w:lineRule="exact"/>
              <w:rPr>
                <w:sz w:val="24"/>
                <w:szCs w:val="24"/>
              </w:rPr>
            </w:pPr>
          </w:p>
          <w:p w14:paraId="39413432" w14:textId="77777777" w:rsidR="00723B7C" w:rsidRPr="001225F9" w:rsidRDefault="00723B7C">
            <w:pPr>
              <w:spacing w:line="200" w:lineRule="exact"/>
              <w:rPr>
                <w:sz w:val="24"/>
                <w:szCs w:val="24"/>
              </w:rPr>
            </w:pPr>
          </w:p>
          <w:p w14:paraId="157C357D" w14:textId="77777777" w:rsidR="00723B7C" w:rsidRPr="001225F9" w:rsidRDefault="00723B7C">
            <w:pPr>
              <w:spacing w:line="200" w:lineRule="exact"/>
              <w:rPr>
                <w:sz w:val="24"/>
                <w:szCs w:val="24"/>
              </w:rPr>
            </w:pPr>
          </w:p>
          <w:p w14:paraId="591CAF49" w14:textId="77777777" w:rsidR="00723B7C" w:rsidRPr="001225F9" w:rsidRDefault="00723B7C">
            <w:pPr>
              <w:spacing w:line="200" w:lineRule="exact"/>
              <w:rPr>
                <w:sz w:val="24"/>
                <w:szCs w:val="24"/>
              </w:rPr>
            </w:pPr>
          </w:p>
          <w:p w14:paraId="3C7D6A2C" w14:textId="77777777" w:rsidR="00723B7C" w:rsidRPr="001225F9" w:rsidRDefault="00723B7C">
            <w:pPr>
              <w:spacing w:line="200" w:lineRule="exact"/>
              <w:rPr>
                <w:sz w:val="24"/>
                <w:szCs w:val="24"/>
              </w:rPr>
            </w:pPr>
          </w:p>
          <w:p w14:paraId="6D903A2A" w14:textId="77777777" w:rsidR="00723B7C" w:rsidRPr="001225F9" w:rsidRDefault="003638A9">
            <w:pPr>
              <w:ind w:left="457"/>
              <w:rPr>
                <w:sz w:val="24"/>
                <w:szCs w:val="24"/>
              </w:rPr>
            </w:pPr>
            <w:r w:rsidRPr="001225F9">
              <w:rPr>
                <w:sz w:val="24"/>
                <w:szCs w:val="24"/>
              </w:rPr>
              <w:t>D</w:t>
            </w:r>
            <w:r w:rsidRPr="001225F9">
              <w:rPr>
                <w:spacing w:val="-1"/>
                <w:sz w:val="24"/>
                <w:szCs w:val="24"/>
              </w:rPr>
              <w:t>e</w:t>
            </w:r>
            <w:r w:rsidRPr="001225F9">
              <w:rPr>
                <w:sz w:val="24"/>
                <w:szCs w:val="24"/>
              </w:rPr>
              <w:t>mogr</w:t>
            </w:r>
            <w:r w:rsidRPr="001225F9">
              <w:rPr>
                <w:spacing w:val="-1"/>
                <w:sz w:val="24"/>
                <w:szCs w:val="24"/>
              </w:rPr>
              <w:t>a</w:t>
            </w:r>
            <w:r w:rsidRPr="001225F9">
              <w:rPr>
                <w:sz w:val="24"/>
                <w:szCs w:val="24"/>
              </w:rPr>
              <w:t>fi</w:t>
            </w:r>
          </w:p>
          <w:p w14:paraId="511460AE" w14:textId="77777777" w:rsidR="00723B7C" w:rsidRPr="001225F9" w:rsidRDefault="003638A9">
            <w:pPr>
              <w:ind w:left="443"/>
              <w:rPr>
                <w:sz w:val="24"/>
                <w:szCs w:val="24"/>
              </w:rPr>
            </w:pPr>
            <w:r w:rsidRPr="001225F9">
              <w:rPr>
                <w:spacing w:val="1"/>
                <w:sz w:val="24"/>
                <w:szCs w:val="24"/>
              </w:rPr>
              <w:t>R</w:t>
            </w:r>
            <w:r w:rsidRPr="001225F9">
              <w:rPr>
                <w:spacing w:val="-1"/>
                <w:sz w:val="24"/>
                <w:szCs w:val="24"/>
              </w:rPr>
              <w:t>e</w:t>
            </w:r>
            <w:r w:rsidRPr="001225F9">
              <w:rPr>
                <w:sz w:val="24"/>
                <w:szCs w:val="24"/>
              </w:rPr>
              <w:t>spond</w:t>
            </w:r>
            <w:r w:rsidRPr="001225F9">
              <w:rPr>
                <w:spacing w:val="-1"/>
                <w:sz w:val="24"/>
                <w:szCs w:val="24"/>
              </w:rPr>
              <w:t>e</w:t>
            </w:r>
            <w:r w:rsidRPr="001225F9">
              <w:rPr>
                <w:sz w:val="24"/>
                <w:szCs w:val="24"/>
              </w:rPr>
              <w:t>n</w:t>
            </w:r>
          </w:p>
        </w:tc>
        <w:tc>
          <w:tcPr>
            <w:tcW w:w="1580" w:type="dxa"/>
            <w:tcBorders>
              <w:top w:val="single" w:sz="7" w:space="0" w:color="000000"/>
              <w:left w:val="single" w:sz="7" w:space="0" w:color="000000"/>
              <w:bottom w:val="single" w:sz="7" w:space="0" w:color="000000"/>
              <w:right w:val="single" w:sz="7" w:space="0" w:color="000000"/>
            </w:tcBorders>
          </w:tcPr>
          <w:p w14:paraId="15CDE421" w14:textId="77777777" w:rsidR="00723B7C" w:rsidRPr="001225F9" w:rsidRDefault="00723B7C">
            <w:pPr>
              <w:spacing w:line="200" w:lineRule="exact"/>
              <w:rPr>
                <w:sz w:val="24"/>
                <w:szCs w:val="24"/>
              </w:rPr>
            </w:pPr>
          </w:p>
          <w:p w14:paraId="16B59591" w14:textId="77777777" w:rsidR="00723B7C" w:rsidRPr="001225F9" w:rsidRDefault="00723B7C">
            <w:pPr>
              <w:spacing w:before="6" w:line="260" w:lineRule="exact"/>
              <w:rPr>
                <w:sz w:val="24"/>
                <w:szCs w:val="24"/>
              </w:rPr>
            </w:pPr>
          </w:p>
          <w:p w14:paraId="4F378B68" w14:textId="77777777" w:rsidR="00723B7C" w:rsidRPr="001225F9" w:rsidRDefault="003638A9">
            <w:pPr>
              <w:ind w:left="95"/>
              <w:rPr>
                <w:sz w:val="24"/>
                <w:szCs w:val="24"/>
              </w:rPr>
            </w:pPr>
            <w:r w:rsidRPr="001225F9">
              <w:rPr>
                <w:spacing w:val="2"/>
                <w:sz w:val="24"/>
                <w:szCs w:val="24"/>
              </w:rPr>
              <w:t>J</w:t>
            </w:r>
            <w:r w:rsidRPr="001225F9">
              <w:rPr>
                <w:spacing w:val="-1"/>
                <w:sz w:val="24"/>
                <w:szCs w:val="24"/>
              </w:rPr>
              <w:t>e</w:t>
            </w:r>
            <w:r w:rsidRPr="001225F9">
              <w:rPr>
                <w:sz w:val="24"/>
                <w:szCs w:val="24"/>
              </w:rPr>
              <w:t>nis K</w:t>
            </w:r>
            <w:r w:rsidRPr="001225F9">
              <w:rPr>
                <w:spacing w:val="-1"/>
                <w:sz w:val="24"/>
                <w:szCs w:val="24"/>
              </w:rPr>
              <w:t>e</w:t>
            </w:r>
            <w:r w:rsidRPr="001225F9">
              <w:rPr>
                <w:sz w:val="24"/>
                <w:szCs w:val="24"/>
              </w:rPr>
              <w:t>lamin</w:t>
            </w:r>
          </w:p>
        </w:tc>
        <w:tc>
          <w:tcPr>
            <w:tcW w:w="2127" w:type="dxa"/>
            <w:tcBorders>
              <w:top w:val="single" w:sz="7" w:space="0" w:color="000000"/>
              <w:left w:val="single" w:sz="7" w:space="0" w:color="000000"/>
              <w:bottom w:val="single" w:sz="7" w:space="0" w:color="000000"/>
              <w:right w:val="single" w:sz="7" w:space="0" w:color="000000"/>
            </w:tcBorders>
          </w:tcPr>
          <w:p w14:paraId="20EBE34F" w14:textId="77777777" w:rsidR="00723B7C" w:rsidRPr="001225F9" w:rsidRDefault="00723B7C">
            <w:pPr>
              <w:spacing w:line="180" w:lineRule="exact"/>
              <w:rPr>
                <w:sz w:val="24"/>
                <w:szCs w:val="24"/>
              </w:rPr>
            </w:pPr>
          </w:p>
          <w:p w14:paraId="147C0EF7" w14:textId="77777777" w:rsidR="00723B7C" w:rsidRPr="001225F9" w:rsidRDefault="003638A9">
            <w:pPr>
              <w:ind w:left="30"/>
              <w:rPr>
                <w:sz w:val="24"/>
                <w:szCs w:val="24"/>
              </w:rPr>
            </w:pPr>
            <w:r w:rsidRPr="001225F9">
              <w:rPr>
                <w:sz w:val="24"/>
                <w:szCs w:val="24"/>
              </w:rPr>
              <w:t>1.</w:t>
            </w:r>
            <w:r w:rsidRPr="001225F9">
              <w:rPr>
                <w:spacing w:val="2"/>
                <w:sz w:val="24"/>
                <w:szCs w:val="24"/>
              </w:rPr>
              <w:t xml:space="preserve"> </w:t>
            </w:r>
            <w:r w:rsidRPr="001225F9">
              <w:rPr>
                <w:spacing w:val="-5"/>
                <w:sz w:val="24"/>
                <w:szCs w:val="24"/>
              </w:rPr>
              <w:t>L</w:t>
            </w:r>
            <w:r w:rsidRPr="001225F9">
              <w:rPr>
                <w:spacing w:val="-1"/>
                <w:sz w:val="24"/>
                <w:szCs w:val="24"/>
              </w:rPr>
              <w:t>a</w:t>
            </w:r>
            <w:r w:rsidRPr="001225F9">
              <w:rPr>
                <w:sz w:val="24"/>
                <w:szCs w:val="24"/>
              </w:rPr>
              <w:t xml:space="preserve">ki </w:t>
            </w:r>
            <w:r w:rsidRPr="001225F9">
              <w:rPr>
                <w:spacing w:val="1"/>
                <w:sz w:val="24"/>
                <w:szCs w:val="24"/>
              </w:rPr>
              <w:t>l</w:t>
            </w:r>
            <w:r w:rsidRPr="001225F9">
              <w:rPr>
                <w:spacing w:val="-1"/>
                <w:sz w:val="24"/>
                <w:szCs w:val="24"/>
              </w:rPr>
              <w:t>a</w:t>
            </w:r>
            <w:r w:rsidRPr="001225F9">
              <w:rPr>
                <w:sz w:val="24"/>
                <w:szCs w:val="24"/>
              </w:rPr>
              <w:t>ki</w:t>
            </w:r>
          </w:p>
          <w:p w14:paraId="7656D538" w14:textId="77777777" w:rsidR="00723B7C" w:rsidRPr="001225F9" w:rsidRDefault="003638A9">
            <w:pPr>
              <w:ind w:left="30"/>
              <w:rPr>
                <w:sz w:val="24"/>
                <w:szCs w:val="24"/>
              </w:rPr>
            </w:pPr>
            <w:r w:rsidRPr="001225F9">
              <w:rPr>
                <w:sz w:val="24"/>
                <w:szCs w:val="24"/>
              </w:rPr>
              <w:t xml:space="preserve">2. </w:t>
            </w:r>
            <w:r w:rsidRPr="001225F9">
              <w:rPr>
                <w:spacing w:val="1"/>
                <w:sz w:val="24"/>
                <w:szCs w:val="24"/>
              </w:rPr>
              <w:t>P</w:t>
            </w:r>
            <w:r w:rsidRPr="001225F9">
              <w:rPr>
                <w:spacing w:val="-1"/>
                <w:sz w:val="24"/>
                <w:szCs w:val="24"/>
              </w:rPr>
              <w:t>e</w:t>
            </w:r>
            <w:r w:rsidRPr="001225F9">
              <w:rPr>
                <w:sz w:val="24"/>
                <w:szCs w:val="24"/>
              </w:rPr>
              <w:t>r</w:t>
            </w:r>
            <w:r w:rsidRPr="001225F9">
              <w:rPr>
                <w:spacing w:val="-2"/>
                <w:sz w:val="24"/>
                <w:szCs w:val="24"/>
              </w:rPr>
              <w:t>e</w:t>
            </w:r>
            <w:r w:rsidRPr="001225F9">
              <w:rPr>
                <w:sz w:val="24"/>
                <w:szCs w:val="24"/>
              </w:rPr>
              <w:t>mpuan</w:t>
            </w:r>
          </w:p>
        </w:tc>
        <w:tc>
          <w:tcPr>
            <w:tcW w:w="1835" w:type="dxa"/>
            <w:tcBorders>
              <w:top w:val="single" w:sz="7" w:space="0" w:color="000000"/>
              <w:left w:val="single" w:sz="7" w:space="0" w:color="000000"/>
              <w:bottom w:val="single" w:sz="7" w:space="0" w:color="000000"/>
              <w:right w:val="single" w:sz="7" w:space="0" w:color="000000"/>
            </w:tcBorders>
          </w:tcPr>
          <w:p w14:paraId="7C3ECE16" w14:textId="77777777" w:rsidR="00723B7C" w:rsidRPr="001225F9" w:rsidRDefault="00723B7C">
            <w:pPr>
              <w:spacing w:line="200" w:lineRule="exact"/>
              <w:rPr>
                <w:sz w:val="24"/>
                <w:szCs w:val="24"/>
              </w:rPr>
            </w:pPr>
          </w:p>
          <w:p w14:paraId="10750EDE" w14:textId="77777777" w:rsidR="00723B7C" w:rsidRPr="001225F9" w:rsidRDefault="00723B7C">
            <w:pPr>
              <w:spacing w:before="6" w:line="260" w:lineRule="exact"/>
              <w:rPr>
                <w:sz w:val="24"/>
                <w:szCs w:val="24"/>
              </w:rPr>
            </w:pPr>
          </w:p>
          <w:p w14:paraId="75C80B46" w14:textId="77777777" w:rsidR="00723B7C" w:rsidRPr="001225F9" w:rsidRDefault="003638A9">
            <w:pPr>
              <w:ind w:left="487"/>
              <w:rPr>
                <w:sz w:val="24"/>
                <w:szCs w:val="24"/>
              </w:rPr>
            </w:pPr>
            <w:r w:rsidRPr="001225F9">
              <w:rPr>
                <w:sz w:val="24"/>
                <w:szCs w:val="24"/>
              </w:rPr>
              <w:t>Nominal</w:t>
            </w:r>
          </w:p>
        </w:tc>
      </w:tr>
      <w:tr w:rsidR="00723B7C" w:rsidRPr="001225F9" w14:paraId="156A052D" w14:textId="77777777" w:rsidTr="00AF636E">
        <w:trPr>
          <w:trHeight w:hRule="exact" w:val="1280"/>
        </w:trPr>
        <w:tc>
          <w:tcPr>
            <w:tcW w:w="435" w:type="dxa"/>
            <w:vMerge/>
            <w:tcBorders>
              <w:left w:val="single" w:sz="7" w:space="0" w:color="000000"/>
              <w:right w:val="single" w:sz="7" w:space="0" w:color="000000"/>
            </w:tcBorders>
          </w:tcPr>
          <w:p w14:paraId="4DC18C27" w14:textId="77777777" w:rsidR="00723B7C" w:rsidRPr="001225F9" w:rsidRDefault="00723B7C">
            <w:pPr>
              <w:rPr>
                <w:sz w:val="24"/>
                <w:szCs w:val="24"/>
              </w:rPr>
            </w:pPr>
          </w:p>
        </w:tc>
        <w:tc>
          <w:tcPr>
            <w:tcW w:w="1976" w:type="dxa"/>
            <w:vMerge/>
            <w:tcBorders>
              <w:left w:val="single" w:sz="7" w:space="0" w:color="000000"/>
              <w:right w:val="single" w:sz="7" w:space="0" w:color="000000"/>
            </w:tcBorders>
          </w:tcPr>
          <w:p w14:paraId="152A9A86" w14:textId="77777777" w:rsidR="00723B7C" w:rsidRPr="001225F9" w:rsidRDefault="00723B7C">
            <w:pPr>
              <w:rPr>
                <w:sz w:val="24"/>
                <w:szCs w:val="24"/>
              </w:rPr>
            </w:pPr>
          </w:p>
        </w:tc>
        <w:tc>
          <w:tcPr>
            <w:tcW w:w="1580" w:type="dxa"/>
            <w:tcBorders>
              <w:top w:val="single" w:sz="7" w:space="0" w:color="000000"/>
              <w:left w:val="single" w:sz="7" w:space="0" w:color="000000"/>
              <w:bottom w:val="single" w:sz="7" w:space="0" w:color="000000"/>
              <w:right w:val="single" w:sz="7" w:space="0" w:color="000000"/>
            </w:tcBorders>
          </w:tcPr>
          <w:p w14:paraId="1E76BECE" w14:textId="77777777" w:rsidR="00723B7C" w:rsidRPr="001225F9" w:rsidRDefault="00723B7C">
            <w:pPr>
              <w:spacing w:line="200" w:lineRule="exact"/>
              <w:rPr>
                <w:sz w:val="24"/>
                <w:szCs w:val="24"/>
              </w:rPr>
            </w:pPr>
          </w:p>
          <w:p w14:paraId="4C829A2F" w14:textId="77777777" w:rsidR="00723B7C" w:rsidRPr="001225F9" w:rsidRDefault="00723B7C">
            <w:pPr>
              <w:spacing w:line="200" w:lineRule="exact"/>
              <w:rPr>
                <w:sz w:val="24"/>
                <w:szCs w:val="24"/>
              </w:rPr>
            </w:pPr>
          </w:p>
          <w:p w14:paraId="4961E380" w14:textId="77777777" w:rsidR="00723B7C" w:rsidRPr="001225F9" w:rsidRDefault="00723B7C">
            <w:pPr>
              <w:spacing w:line="200" w:lineRule="exact"/>
              <w:rPr>
                <w:sz w:val="24"/>
                <w:szCs w:val="24"/>
              </w:rPr>
            </w:pPr>
          </w:p>
          <w:p w14:paraId="4B618AF4" w14:textId="77777777" w:rsidR="00723B7C" w:rsidRPr="001225F9" w:rsidRDefault="00723B7C">
            <w:pPr>
              <w:spacing w:line="260" w:lineRule="exact"/>
              <w:rPr>
                <w:sz w:val="24"/>
                <w:szCs w:val="24"/>
              </w:rPr>
            </w:pPr>
          </w:p>
          <w:p w14:paraId="781C8A3B" w14:textId="77777777" w:rsidR="00723B7C" w:rsidRPr="001225F9" w:rsidRDefault="003638A9">
            <w:pPr>
              <w:ind w:left="520" w:right="522"/>
              <w:jc w:val="center"/>
              <w:rPr>
                <w:sz w:val="24"/>
                <w:szCs w:val="24"/>
              </w:rPr>
            </w:pPr>
            <w:r w:rsidRPr="001225F9">
              <w:rPr>
                <w:sz w:val="24"/>
                <w:szCs w:val="24"/>
              </w:rPr>
              <w:t>Usia</w:t>
            </w:r>
          </w:p>
        </w:tc>
        <w:tc>
          <w:tcPr>
            <w:tcW w:w="2127" w:type="dxa"/>
            <w:tcBorders>
              <w:top w:val="single" w:sz="7" w:space="0" w:color="000000"/>
              <w:left w:val="single" w:sz="7" w:space="0" w:color="000000"/>
              <w:bottom w:val="single" w:sz="7" w:space="0" w:color="000000"/>
              <w:right w:val="single" w:sz="7" w:space="0" w:color="000000"/>
            </w:tcBorders>
          </w:tcPr>
          <w:p w14:paraId="79EFE03B" w14:textId="77777777" w:rsidR="00723B7C" w:rsidRPr="001225F9" w:rsidRDefault="003638A9">
            <w:pPr>
              <w:spacing w:before="31"/>
              <w:ind w:left="30"/>
              <w:rPr>
                <w:sz w:val="24"/>
                <w:szCs w:val="24"/>
              </w:rPr>
            </w:pPr>
            <w:r w:rsidRPr="001225F9">
              <w:rPr>
                <w:sz w:val="24"/>
                <w:szCs w:val="24"/>
              </w:rPr>
              <w:t>1. 17 -</w:t>
            </w:r>
            <w:r w:rsidRPr="001225F9">
              <w:rPr>
                <w:spacing w:val="-1"/>
                <w:sz w:val="24"/>
                <w:szCs w:val="24"/>
              </w:rPr>
              <w:t xml:space="preserve"> </w:t>
            </w:r>
            <w:r w:rsidRPr="001225F9">
              <w:rPr>
                <w:sz w:val="24"/>
                <w:szCs w:val="24"/>
              </w:rPr>
              <w:t>25 tahun</w:t>
            </w:r>
          </w:p>
          <w:p w14:paraId="027A3FBB" w14:textId="77777777" w:rsidR="00723B7C" w:rsidRPr="001225F9" w:rsidRDefault="003638A9">
            <w:pPr>
              <w:ind w:left="30"/>
              <w:rPr>
                <w:sz w:val="24"/>
                <w:szCs w:val="24"/>
              </w:rPr>
            </w:pPr>
            <w:r w:rsidRPr="001225F9">
              <w:rPr>
                <w:sz w:val="24"/>
                <w:szCs w:val="24"/>
              </w:rPr>
              <w:t>2. 26 -</w:t>
            </w:r>
            <w:r w:rsidRPr="001225F9">
              <w:rPr>
                <w:spacing w:val="-1"/>
                <w:sz w:val="24"/>
                <w:szCs w:val="24"/>
              </w:rPr>
              <w:t xml:space="preserve"> </w:t>
            </w:r>
            <w:r w:rsidRPr="001225F9">
              <w:rPr>
                <w:sz w:val="24"/>
                <w:szCs w:val="24"/>
              </w:rPr>
              <w:t>30 tahun</w:t>
            </w:r>
          </w:p>
          <w:p w14:paraId="26EBABFF" w14:textId="77777777" w:rsidR="00723B7C" w:rsidRPr="001225F9" w:rsidRDefault="003638A9">
            <w:pPr>
              <w:ind w:left="30"/>
              <w:rPr>
                <w:sz w:val="24"/>
                <w:szCs w:val="24"/>
              </w:rPr>
            </w:pPr>
            <w:r w:rsidRPr="001225F9">
              <w:rPr>
                <w:sz w:val="24"/>
                <w:szCs w:val="24"/>
              </w:rPr>
              <w:t>3. 31 -</w:t>
            </w:r>
            <w:r w:rsidRPr="001225F9">
              <w:rPr>
                <w:spacing w:val="-1"/>
                <w:sz w:val="24"/>
                <w:szCs w:val="24"/>
              </w:rPr>
              <w:t xml:space="preserve"> </w:t>
            </w:r>
            <w:r w:rsidRPr="001225F9">
              <w:rPr>
                <w:sz w:val="24"/>
                <w:szCs w:val="24"/>
              </w:rPr>
              <w:t>45 tahun</w:t>
            </w:r>
          </w:p>
          <w:p w14:paraId="3A321EEB" w14:textId="77777777" w:rsidR="00723B7C" w:rsidRPr="001225F9" w:rsidRDefault="003638A9">
            <w:pPr>
              <w:ind w:left="30"/>
              <w:rPr>
                <w:sz w:val="24"/>
                <w:szCs w:val="24"/>
              </w:rPr>
            </w:pPr>
            <w:r w:rsidRPr="001225F9">
              <w:rPr>
                <w:sz w:val="24"/>
                <w:szCs w:val="24"/>
              </w:rPr>
              <w:t>4. &gt;</w:t>
            </w:r>
            <w:r w:rsidRPr="001225F9">
              <w:rPr>
                <w:spacing w:val="-1"/>
                <w:sz w:val="24"/>
                <w:szCs w:val="24"/>
              </w:rPr>
              <w:t xml:space="preserve"> </w:t>
            </w:r>
            <w:r w:rsidRPr="001225F9">
              <w:rPr>
                <w:sz w:val="24"/>
                <w:szCs w:val="24"/>
              </w:rPr>
              <w:t>45 t</w:t>
            </w:r>
            <w:r w:rsidRPr="001225F9">
              <w:rPr>
                <w:spacing w:val="-1"/>
                <w:sz w:val="24"/>
                <w:szCs w:val="24"/>
              </w:rPr>
              <w:t>a</w:t>
            </w:r>
            <w:r w:rsidRPr="001225F9">
              <w:rPr>
                <w:sz w:val="24"/>
                <w:szCs w:val="24"/>
              </w:rPr>
              <w:t>hun</w:t>
            </w:r>
          </w:p>
        </w:tc>
        <w:tc>
          <w:tcPr>
            <w:tcW w:w="1835" w:type="dxa"/>
            <w:tcBorders>
              <w:top w:val="single" w:sz="7" w:space="0" w:color="000000"/>
              <w:left w:val="single" w:sz="7" w:space="0" w:color="000000"/>
              <w:bottom w:val="single" w:sz="7" w:space="0" w:color="000000"/>
              <w:right w:val="single" w:sz="7" w:space="0" w:color="000000"/>
            </w:tcBorders>
          </w:tcPr>
          <w:p w14:paraId="2FD90094" w14:textId="77777777" w:rsidR="00723B7C" w:rsidRPr="001225F9" w:rsidRDefault="00723B7C">
            <w:pPr>
              <w:spacing w:line="200" w:lineRule="exact"/>
              <w:rPr>
                <w:sz w:val="24"/>
                <w:szCs w:val="24"/>
              </w:rPr>
            </w:pPr>
          </w:p>
          <w:p w14:paraId="32F7F420" w14:textId="77777777" w:rsidR="00723B7C" w:rsidRPr="001225F9" w:rsidRDefault="00723B7C">
            <w:pPr>
              <w:spacing w:line="200" w:lineRule="exact"/>
              <w:rPr>
                <w:sz w:val="24"/>
                <w:szCs w:val="24"/>
              </w:rPr>
            </w:pPr>
          </w:p>
          <w:p w14:paraId="6D5D389A" w14:textId="77777777" w:rsidR="00723B7C" w:rsidRPr="001225F9" w:rsidRDefault="00723B7C">
            <w:pPr>
              <w:spacing w:line="200" w:lineRule="exact"/>
              <w:rPr>
                <w:sz w:val="24"/>
                <w:szCs w:val="24"/>
              </w:rPr>
            </w:pPr>
          </w:p>
          <w:p w14:paraId="2C516901" w14:textId="77777777" w:rsidR="00723B7C" w:rsidRPr="001225F9" w:rsidRDefault="00723B7C">
            <w:pPr>
              <w:spacing w:line="260" w:lineRule="exact"/>
              <w:rPr>
                <w:sz w:val="24"/>
                <w:szCs w:val="24"/>
              </w:rPr>
            </w:pPr>
          </w:p>
          <w:p w14:paraId="4A3604FC" w14:textId="77777777" w:rsidR="00723B7C" w:rsidRPr="001225F9" w:rsidRDefault="003638A9">
            <w:pPr>
              <w:ind w:left="532"/>
              <w:rPr>
                <w:sz w:val="24"/>
                <w:szCs w:val="24"/>
              </w:rPr>
            </w:pPr>
            <w:r w:rsidRPr="001225F9">
              <w:rPr>
                <w:spacing w:val="-3"/>
                <w:sz w:val="24"/>
                <w:szCs w:val="24"/>
              </w:rPr>
              <w:t>I</w:t>
            </w:r>
            <w:r w:rsidRPr="001225F9">
              <w:rPr>
                <w:sz w:val="24"/>
                <w:szCs w:val="24"/>
              </w:rPr>
              <w:t>nt</w:t>
            </w:r>
            <w:r w:rsidRPr="001225F9">
              <w:rPr>
                <w:spacing w:val="2"/>
                <w:sz w:val="24"/>
                <w:szCs w:val="24"/>
              </w:rPr>
              <w:t>e</w:t>
            </w:r>
            <w:r w:rsidRPr="001225F9">
              <w:rPr>
                <w:sz w:val="24"/>
                <w:szCs w:val="24"/>
              </w:rPr>
              <w:t>rv</w:t>
            </w:r>
            <w:r w:rsidRPr="001225F9">
              <w:rPr>
                <w:spacing w:val="-2"/>
                <w:sz w:val="24"/>
                <w:szCs w:val="24"/>
              </w:rPr>
              <w:t>a</w:t>
            </w:r>
            <w:r w:rsidRPr="001225F9">
              <w:rPr>
                <w:sz w:val="24"/>
                <w:szCs w:val="24"/>
              </w:rPr>
              <w:t>l</w:t>
            </w:r>
          </w:p>
        </w:tc>
      </w:tr>
      <w:tr w:rsidR="00723B7C" w:rsidRPr="001225F9" w14:paraId="797AA5A7" w14:textId="77777777" w:rsidTr="00DA613C">
        <w:trPr>
          <w:trHeight w:hRule="exact" w:val="1120"/>
        </w:trPr>
        <w:tc>
          <w:tcPr>
            <w:tcW w:w="435" w:type="dxa"/>
            <w:vMerge/>
            <w:tcBorders>
              <w:left w:val="single" w:sz="7" w:space="0" w:color="000000"/>
              <w:right w:val="single" w:sz="7" w:space="0" w:color="000000"/>
            </w:tcBorders>
          </w:tcPr>
          <w:p w14:paraId="1F5549B8" w14:textId="77777777" w:rsidR="00723B7C" w:rsidRPr="001225F9" w:rsidRDefault="00723B7C">
            <w:pPr>
              <w:rPr>
                <w:sz w:val="24"/>
                <w:szCs w:val="24"/>
              </w:rPr>
            </w:pPr>
          </w:p>
        </w:tc>
        <w:tc>
          <w:tcPr>
            <w:tcW w:w="1976" w:type="dxa"/>
            <w:vMerge/>
            <w:tcBorders>
              <w:left w:val="single" w:sz="7" w:space="0" w:color="000000"/>
              <w:right w:val="single" w:sz="7" w:space="0" w:color="000000"/>
            </w:tcBorders>
          </w:tcPr>
          <w:p w14:paraId="25F9DE6E" w14:textId="77777777" w:rsidR="00723B7C" w:rsidRPr="001225F9" w:rsidRDefault="00723B7C">
            <w:pPr>
              <w:rPr>
                <w:sz w:val="24"/>
                <w:szCs w:val="24"/>
              </w:rPr>
            </w:pPr>
          </w:p>
        </w:tc>
        <w:tc>
          <w:tcPr>
            <w:tcW w:w="1580" w:type="dxa"/>
            <w:tcBorders>
              <w:top w:val="single" w:sz="7" w:space="0" w:color="000000"/>
              <w:left w:val="single" w:sz="7" w:space="0" w:color="000000"/>
              <w:bottom w:val="single" w:sz="7" w:space="0" w:color="000000"/>
              <w:right w:val="single" w:sz="7" w:space="0" w:color="000000"/>
            </w:tcBorders>
          </w:tcPr>
          <w:p w14:paraId="7DD6D97B" w14:textId="77777777" w:rsidR="00723B7C" w:rsidRPr="001225F9" w:rsidRDefault="00723B7C">
            <w:pPr>
              <w:spacing w:line="200" w:lineRule="exact"/>
              <w:rPr>
                <w:sz w:val="24"/>
                <w:szCs w:val="24"/>
              </w:rPr>
            </w:pPr>
          </w:p>
          <w:p w14:paraId="36623460" w14:textId="77777777" w:rsidR="00723B7C" w:rsidRPr="001225F9" w:rsidRDefault="00723B7C">
            <w:pPr>
              <w:spacing w:line="200" w:lineRule="exact"/>
              <w:rPr>
                <w:sz w:val="24"/>
                <w:szCs w:val="24"/>
              </w:rPr>
            </w:pPr>
          </w:p>
          <w:p w14:paraId="708027E8" w14:textId="77777777" w:rsidR="00723B7C" w:rsidRPr="001225F9" w:rsidRDefault="00723B7C">
            <w:pPr>
              <w:spacing w:line="200" w:lineRule="exact"/>
              <w:rPr>
                <w:sz w:val="24"/>
                <w:szCs w:val="24"/>
              </w:rPr>
            </w:pPr>
          </w:p>
          <w:p w14:paraId="4E53F7F6" w14:textId="77777777" w:rsidR="00723B7C" w:rsidRPr="001225F9" w:rsidRDefault="003638A9">
            <w:pPr>
              <w:ind w:left="306"/>
              <w:rPr>
                <w:sz w:val="24"/>
                <w:szCs w:val="24"/>
              </w:rPr>
            </w:pPr>
            <w:r w:rsidRPr="001225F9">
              <w:rPr>
                <w:spacing w:val="1"/>
                <w:sz w:val="24"/>
                <w:szCs w:val="24"/>
              </w:rPr>
              <w:t>P</w:t>
            </w:r>
            <w:r w:rsidRPr="001225F9">
              <w:rPr>
                <w:spacing w:val="-1"/>
                <w:sz w:val="24"/>
                <w:szCs w:val="24"/>
              </w:rPr>
              <w:t>e</w:t>
            </w:r>
            <w:r w:rsidRPr="001225F9">
              <w:rPr>
                <w:sz w:val="24"/>
                <w:szCs w:val="24"/>
              </w:rPr>
              <w:t>k</w:t>
            </w:r>
            <w:r w:rsidRPr="001225F9">
              <w:rPr>
                <w:spacing w:val="-1"/>
                <w:sz w:val="24"/>
                <w:szCs w:val="24"/>
              </w:rPr>
              <w:t>e</w:t>
            </w:r>
            <w:r w:rsidRPr="001225F9">
              <w:rPr>
                <w:sz w:val="24"/>
                <w:szCs w:val="24"/>
              </w:rPr>
              <w:t>rj</w:t>
            </w:r>
            <w:r w:rsidRPr="001225F9">
              <w:rPr>
                <w:spacing w:val="-1"/>
                <w:sz w:val="24"/>
                <w:szCs w:val="24"/>
              </w:rPr>
              <w:t>aa</w:t>
            </w:r>
            <w:r w:rsidRPr="001225F9">
              <w:rPr>
                <w:sz w:val="24"/>
                <w:szCs w:val="24"/>
              </w:rPr>
              <w:t>n</w:t>
            </w:r>
          </w:p>
        </w:tc>
        <w:tc>
          <w:tcPr>
            <w:tcW w:w="2127" w:type="dxa"/>
            <w:tcBorders>
              <w:top w:val="single" w:sz="7" w:space="0" w:color="000000"/>
              <w:left w:val="single" w:sz="7" w:space="0" w:color="000000"/>
              <w:bottom w:val="single" w:sz="7" w:space="0" w:color="000000"/>
              <w:right w:val="single" w:sz="7" w:space="0" w:color="000000"/>
            </w:tcBorders>
          </w:tcPr>
          <w:p w14:paraId="1BFA0893" w14:textId="77777777" w:rsidR="00723B7C" w:rsidRDefault="00DA613C" w:rsidP="00DA613C">
            <w:pPr>
              <w:pStyle w:val="ListParagraph"/>
              <w:numPr>
                <w:ilvl w:val="0"/>
                <w:numId w:val="11"/>
              </w:numPr>
              <w:ind w:right="361"/>
              <w:rPr>
                <w:sz w:val="24"/>
                <w:szCs w:val="24"/>
              </w:rPr>
            </w:pPr>
            <w:r>
              <w:rPr>
                <w:sz w:val="24"/>
                <w:szCs w:val="24"/>
              </w:rPr>
              <w:t>Nelayan</w:t>
            </w:r>
          </w:p>
          <w:p w14:paraId="22308127" w14:textId="77777777" w:rsidR="00DA613C" w:rsidRDefault="00DA613C" w:rsidP="00DA613C">
            <w:pPr>
              <w:pStyle w:val="ListParagraph"/>
              <w:numPr>
                <w:ilvl w:val="0"/>
                <w:numId w:val="11"/>
              </w:numPr>
              <w:ind w:right="361"/>
              <w:rPr>
                <w:sz w:val="24"/>
                <w:szCs w:val="24"/>
              </w:rPr>
            </w:pPr>
            <w:r>
              <w:rPr>
                <w:sz w:val="24"/>
                <w:szCs w:val="24"/>
              </w:rPr>
              <w:t>Pedagang</w:t>
            </w:r>
          </w:p>
          <w:p w14:paraId="40F6256D" w14:textId="77777777" w:rsidR="00DA613C" w:rsidRDefault="00DA613C" w:rsidP="00DA613C">
            <w:pPr>
              <w:pStyle w:val="ListParagraph"/>
              <w:numPr>
                <w:ilvl w:val="0"/>
                <w:numId w:val="11"/>
              </w:numPr>
              <w:ind w:right="361"/>
              <w:rPr>
                <w:sz w:val="24"/>
                <w:szCs w:val="24"/>
              </w:rPr>
            </w:pPr>
            <w:r>
              <w:rPr>
                <w:sz w:val="24"/>
                <w:szCs w:val="24"/>
              </w:rPr>
              <w:t>Buruh</w:t>
            </w:r>
          </w:p>
          <w:p w14:paraId="5BE3C7F5" w14:textId="2B868A3F" w:rsidR="00DA613C" w:rsidRPr="00DA613C" w:rsidRDefault="00DA613C" w:rsidP="00DA613C">
            <w:pPr>
              <w:pStyle w:val="ListParagraph"/>
              <w:numPr>
                <w:ilvl w:val="0"/>
                <w:numId w:val="11"/>
              </w:numPr>
              <w:ind w:right="361"/>
              <w:rPr>
                <w:sz w:val="24"/>
                <w:szCs w:val="24"/>
              </w:rPr>
            </w:pPr>
            <w:r>
              <w:rPr>
                <w:sz w:val="24"/>
                <w:szCs w:val="24"/>
              </w:rPr>
              <w:t>Lainnya</w:t>
            </w:r>
          </w:p>
        </w:tc>
        <w:tc>
          <w:tcPr>
            <w:tcW w:w="1835" w:type="dxa"/>
            <w:tcBorders>
              <w:top w:val="single" w:sz="7" w:space="0" w:color="000000"/>
              <w:left w:val="single" w:sz="7" w:space="0" w:color="000000"/>
              <w:bottom w:val="single" w:sz="7" w:space="0" w:color="000000"/>
              <w:right w:val="single" w:sz="7" w:space="0" w:color="000000"/>
            </w:tcBorders>
          </w:tcPr>
          <w:p w14:paraId="4C7AF0BF" w14:textId="77777777" w:rsidR="00723B7C" w:rsidRPr="001225F9" w:rsidRDefault="00723B7C">
            <w:pPr>
              <w:spacing w:line="200" w:lineRule="exact"/>
              <w:rPr>
                <w:sz w:val="24"/>
                <w:szCs w:val="24"/>
              </w:rPr>
            </w:pPr>
          </w:p>
          <w:p w14:paraId="2372BB10" w14:textId="77777777" w:rsidR="00723B7C" w:rsidRPr="001225F9" w:rsidRDefault="00723B7C">
            <w:pPr>
              <w:spacing w:line="200" w:lineRule="exact"/>
              <w:rPr>
                <w:sz w:val="24"/>
                <w:szCs w:val="24"/>
              </w:rPr>
            </w:pPr>
          </w:p>
          <w:p w14:paraId="5423B8F0" w14:textId="77777777" w:rsidR="00723B7C" w:rsidRPr="001225F9" w:rsidRDefault="003638A9">
            <w:pPr>
              <w:ind w:left="487"/>
              <w:rPr>
                <w:sz w:val="24"/>
                <w:szCs w:val="24"/>
              </w:rPr>
            </w:pPr>
            <w:r w:rsidRPr="001225F9">
              <w:rPr>
                <w:sz w:val="24"/>
                <w:szCs w:val="24"/>
              </w:rPr>
              <w:t>Nominal</w:t>
            </w:r>
          </w:p>
        </w:tc>
      </w:tr>
      <w:tr w:rsidR="00723B7C" w:rsidRPr="001225F9" w14:paraId="37DD8C92" w14:textId="77777777" w:rsidTr="00AF636E">
        <w:trPr>
          <w:trHeight w:hRule="exact" w:val="696"/>
        </w:trPr>
        <w:tc>
          <w:tcPr>
            <w:tcW w:w="435" w:type="dxa"/>
            <w:vMerge/>
            <w:tcBorders>
              <w:left w:val="single" w:sz="7" w:space="0" w:color="000000"/>
              <w:bottom w:val="single" w:sz="7" w:space="0" w:color="000000"/>
              <w:right w:val="single" w:sz="7" w:space="0" w:color="000000"/>
            </w:tcBorders>
          </w:tcPr>
          <w:p w14:paraId="7131E908" w14:textId="77777777" w:rsidR="00723B7C" w:rsidRPr="001225F9" w:rsidRDefault="00723B7C">
            <w:pPr>
              <w:rPr>
                <w:sz w:val="24"/>
                <w:szCs w:val="24"/>
              </w:rPr>
            </w:pPr>
          </w:p>
        </w:tc>
        <w:tc>
          <w:tcPr>
            <w:tcW w:w="1976" w:type="dxa"/>
            <w:vMerge/>
            <w:tcBorders>
              <w:left w:val="single" w:sz="7" w:space="0" w:color="000000"/>
              <w:bottom w:val="single" w:sz="7" w:space="0" w:color="000000"/>
              <w:right w:val="single" w:sz="7" w:space="0" w:color="000000"/>
            </w:tcBorders>
          </w:tcPr>
          <w:p w14:paraId="22C5D15E" w14:textId="77777777" w:rsidR="00723B7C" w:rsidRPr="001225F9" w:rsidRDefault="00723B7C">
            <w:pPr>
              <w:rPr>
                <w:sz w:val="24"/>
                <w:szCs w:val="24"/>
              </w:rPr>
            </w:pPr>
          </w:p>
        </w:tc>
        <w:tc>
          <w:tcPr>
            <w:tcW w:w="5543" w:type="dxa"/>
            <w:gridSpan w:val="3"/>
            <w:tcBorders>
              <w:top w:val="nil"/>
              <w:left w:val="single" w:sz="7" w:space="0" w:color="000000"/>
              <w:bottom w:val="nil"/>
              <w:right w:val="nil"/>
            </w:tcBorders>
          </w:tcPr>
          <w:p w14:paraId="19FDC790" w14:textId="77777777" w:rsidR="00723B7C" w:rsidRPr="001225F9" w:rsidRDefault="00723B7C">
            <w:pPr>
              <w:rPr>
                <w:sz w:val="24"/>
                <w:szCs w:val="24"/>
              </w:rPr>
            </w:pPr>
          </w:p>
        </w:tc>
      </w:tr>
    </w:tbl>
    <w:p w14:paraId="49668BCA" w14:textId="45FC5D9E" w:rsidR="00DA613C" w:rsidRDefault="00DA613C">
      <w:pPr>
        <w:rPr>
          <w:sz w:val="24"/>
          <w:szCs w:val="24"/>
        </w:rPr>
      </w:pPr>
    </w:p>
    <w:p w14:paraId="693B7AE9" w14:textId="0E68CF23" w:rsidR="00723B7C" w:rsidRPr="00DA613C" w:rsidRDefault="00DA613C" w:rsidP="00DA613C">
      <w:pPr>
        <w:tabs>
          <w:tab w:val="left" w:pos="726"/>
          <w:tab w:val="left" w:pos="2638"/>
        </w:tabs>
        <w:rPr>
          <w:b/>
          <w:sz w:val="24"/>
          <w:szCs w:val="24"/>
        </w:rPr>
      </w:pPr>
      <w:r>
        <w:rPr>
          <w:sz w:val="24"/>
          <w:szCs w:val="24"/>
        </w:rPr>
        <w:tab/>
      </w:r>
      <w:r w:rsidRPr="00DA613C">
        <w:rPr>
          <w:b/>
          <w:sz w:val="24"/>
          <w:szCs w:val="24"/>
        </w:rPr>
        <w:t>3</w:t>
      </w:r>
      <w:r w:rsidR="003638A9" w:rsidRPr="00DA613C">
        <w:rPr>
          <w:b/>
          <w:sz w:val="24"/>
          <w:szCs w:val="24"/>
        </w:rPr>
        <w:t>.2 Wa</w:t>
      </w:r>
      <w:r w:rsidR="003638A9" w:rsidRPr="00DA613C">
        <w:rPr>
          <w:b/>
          <w:spacing w:val="1"/>
          <w:sz w:val="24"/>
          <w:szCs w:val="24"/>
        </w:rPr>
        <w:t>k</w:t>
      </w:r>
      <w:r w:rsidR="003638A9" w:rsidRPr="00DA613C">
        <w:rPr>
          <w:b/>
          <w:sz w:val="24"/>
          <w:szCs w:val="24"/>
        </w:rPr>
        <w:t xml:space="preserve">tu </w:t>
      </w:r>
      <w:r w:rsidR="003638A9" w:rsidRPr="00DA613C">
        <w:rPr>
          <w:b/>
          <w:spacing w:val="1"/>
          <w:sz w:val="24"/>
          <w:szCs w:val="24"/>
        </w:rPr>
        <w:t>d</w:t>
      </w:r>
      <w:r w:rsidR="003638A9" w:rsidRPr="00DA613C">
        <w:rPr>
          <w:b/>
          <w:sz w:val="24"/>
          <w:szCs w:val="24"/>
        </w:rPr>
        <w:t>an</w:t>
      </w:r>
      <w:r w:rsidR="003638A9" w:rsidRPr="00DA613C">
        <w:rPr>
          <w:b/>
          <w:spacing w:val="1"/>
          <w:sz w:val="24"/>
          <w:szCs w:val="24"/>
        </w:rPr>
        <w:t xml:space="preserve"> </w:t>
      </w:r>
      <w:r w:rsidR="003638A9" w:rsidRPr="00DA613C">
        <w:rPr>
          <w:b/>
          <w:sz w:val="24"/>
          <w:szCs w:val="24"/>
        </w:rPr>
        <w:t>T</w:t>
      </w:r>
      <w:r w:rsidR="003638A9" w:rsidRPr="00DA613C">
        <w:rPr>
          <w:b/>
          <w:spacing w:val="-1"/>
          <w:sz w:val="24"/>
          <w:szCs w:val="24"/>
        </w:rPr>
        <w:t>e</w:t>
      </w:r>
      <w:r w:rsidR="003638A9" w:rsidRPr="00DA613C">
        <w:rPr>
          <w:b/>
          <w:spacing w:val="-3"/>
          <w:sz w:val="24"/>
          <w:szCs w:val="24"/>
        </w:rPr>
        <w:t>m</w:t>
      </w:r>
      <w:r w:rsidR="003638A9" w:rsidRPr="00DA613C">
        <w:rPr>
          <w:b/>
          <w:spacing w:val="1"/>
          <w:sz w:val="24"/>
          <w:szCs w:val="24"/>
        </w:rPr>
        <w:t>p</w:t>
      </w:r>
      <w:r w:rsidR="003638A9" w:rsidRPr="00DA613C">
        <w:rPr>
          <w:b/>
          <w:sz w:val="24"/>
          <w:szCs w:val="24"/>
        </w:rPr>
        <w:t xml:space="preserve">at </w:t>
      </w:r>
      <w:r w:rsidR="003638A9" w:rsidRPr="00DA613C">
        <w:rPr>
          <w:b/>
          <w:spacing w:val="-3"/>
          <w:sz w:val="24"/>
          <w:szCs w:val="24"/>
        </w:rPr>
        <w:t>P</w:t>
      </w:r>
      <w:r w:rsidR="003638A9" w:rsidRPr="00DA613C">
        <w:rPr>
          <w:b/>
          <w:spacing w:val="-1"/>
          <w:sz w:val="24"/>
          <w:szCs w:val="24"/>
        </w:rPr>
        <w:t>e</w:t>
      </w:r>
      <w:r w:rsidR="003638A9" w:rsidRPr="00DA613C">
        <w:rPr>
          <w:b/>
          <w:spacing w:val="1"/>
          <w:sz w:val="24"/>
          <w:szCs w:val="24"/>
        </w:rPr>
        <w:t>n</w:t>
      </w:r>
      <w:r w:rsidR="003638A9" w:rsidRPr="00DA613C">
        <w:rPr>
          <w:b/>
          <w:spacing w:val="-1"/>
          <w:sz w:val="24"/>
          <w:szCs w:val="24"/>
        </w:rPr>
        <w:t>e</w:t>
      </w:r>
      <w:r w:rsidR="003638A9" w:rsidRPr="00DA613C">
        <w:rPr>
          <w:b/>
          <w:sz w:val="24"/>
          <w:szCs w:val="24"/>
        </w:rPr>
        <w:t>l</w:t>
      </w:r>
      <w:r w:rsidR="003638A9" w:rsidRPr="00DA613C">
        <w:rPr>
          <w:b/>
          <w:spacing w:val="1"/>
          <w:sz w:val="24"/>
          <w:szCs w:val="24"/>
        </w:rPr>
        <w:t>i</w:t>
      </w:r>
      <w:r w:rsidR="003638A9" w:rsidRPr="00DA613C">
        <w:rPr>
          <w:b/>
          <w:sz w:val="24"/>
          <w:szCs w:val="24"/>
        </w:rPr>
        <w:t>tian</w:t>
      </w:r>
    </w:p>
    <w:p w14:paraId="29E73774" w14:textId="4F096C49" w:rsidR="00723B7C" w:rsidRPr="001225F9" w:rsidRDefault="003638A9" w:rsidP="004860D2">
      <w:pPr>
        <w:spacing w:before="23" w:line="400" w:lineRule="exact"/>
        <w:ind w:left="1016" w:right="202" w:firstLine="293"/>
        <w:jc w:val="both"/>
        <w:rPr>
          <w:sz w:val="24"/>
          <w:szCs w:val="24"/>
        </w:rPr>
      </w:pPr>
      <w:r w:rsidRPr="001225F9">
        <w:rPr>
          <w:spacing w:val="1"/>
          <w:sz w:val="24"/>
          <w:szCs w:val="24"/>
        </w:rPr>
        <w:t>W</w:t>
      </w:r>
      <w:r w:rsidRPr="001225F9">
        <w:rPr>
          <w:spacing w:val="-1"/>
          <w:sz w:val="24"/>
          <w:szCs w:val="24"/>
        </w:rPr>
        <w:t>a</w:t>
      </w:r>
      <w:r w:rsidRPr="001225F9">
        <w:rPr>
          <w:sz w:val="24"/>
          <w:szCs w:val="24"/>
        </w:rPr>
        <w:t xml:space="preserve">ktu </w:t>
      </w:r>
      <w:r w:rsidRPr="001225F9">
        <w:rPr>
          <w:spacing w:val="48"/>
          <w:sz w:val="24"/>
          <w:szCs w:val="24"/>
        </w:rPr>
        <w:t xml:space="preserve"> </w:t>
      </w:r>
      <w:r w:rsidRPr="001225F9">
        <w:rPr>
          <w:sz w:val="24"/>
          <w:szCs w:val="24"/>
        </w:rPr>
        <w:t>d</w:t>
      </w:r>
      <w:r w:rsidRPr="001225F9">
        <w:rPr>
          <w:spacing w:val="-1"/>
          <w:sz w:val="24"/>
          <w:szCs w:val="24"/>
        </w:rPr>
        <w:t>a</w:t>
      </w:r>
      <w:r w:rsidRPr="001225F9">
        <w:rPr>
          <w:sz w:val="24"/>
          <w:szCs w:val="24"/>
        </w:rPr>
        <w:t xml:space="preserve">n </w:t>
      </w:r>
      <w:r w:rsidRPr="001225F9">
        <w:rPr>
          <w:spacing w:val="48"/>
          <w:sz w:val="24"/>
          <w:szCs w:val="24"/>
        </w:rPr>
        <w:t xml:space="preserve"> </w:t>
      </w:r>
      <w:r w:rsidRPr="001225F9">
        <w:rPr>
          <w:sz w:val="24"/>
          <w:szCs w:val="24"/>
        </w:rPr>
        <w:t>temp</w:t>
      </w:r>
      <w:r w:rsidRPr="001225F9">
        <w:rPr>
          <w:spacing w:val="-1"/>
          <w:sz w:val="24"/>
          <w:szCs w:val="24"/>
        </w:rPr>
        <w:t>a</w:t>
      </w:r>
      <w:r w:rsidRPr="001225F9">
        <w:rPr>
          <w:sz w:val="24"/>
          <w:szCs w:val="24"/>
        </w:rPr>
        <w:t xml:space="preserve">t </w:t>
      </w:r>
      <w:r w:rsidRPr="001225F9">
        <w:rPr>
          <w:spacing w:val="48"/>
          <w:sz w:val="24"/>
          <w:szCs w:val="24"/>
        </w:rPr>
        <w:t xml:space="preserve"> </w:t>
      </w:r>
      <w:r w:rsidRPr="001225F9">
        <w:rPr>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3"/>
          <w:sz w:val="24"/>
          <w:szCs w:val="24"/>
        </w:rPr>
        <w:t>i</w:t>
      </w:r>
      <w:r w:rsidRPr="001225F9">
        <w:rPr>
          <w:spacing w:val="-1"/>
          <w:sz w:val="24"/>
          <w:szCs w:val="24"/>
        </w:rPr>
        <w:t>a</w:t>
      </w:r>
      <w:r w:rsidRPr="001225F9">
        <w:rPr>
          <w:sz w:val="24"/>
          <w:szCs w:val="24"/>
        </w:rPr>
        <w:t xml:space="preserve">n </w:t>
      </w:r>
      <w:r w:rsidRPr="001225F9">
        <w:rPr>
          <w:spacing w:val="48"/>
          <w:sz w:val="24"/>
          <w:szCs w:val="24"/>
        </w:rPr>
        <w:t xml:space="preserve"> </w:t>
      </w:r>
      <w:r w:rsidRPr="001225F9">
        <w:rPr>
          <w:sz w:val="24"/>
          <w:szCs w:val="24"/>
        </w:rPr>
        <w:t>di</w:t>
      </w:r>
      <w:r w:rsidRPr="001225F9">
        <w:rPr>
          <w:spacing w:val="1"/>
          <w:sz w:val="24"/>
          <w:szCs w:val="24"/>
        </w:rPr>
        <w:t>l</w:t>
      </w:r>
      <w:r w:rsidRPr="001225F9">
        <w:rPr>
          <w:spacing w:val="-1"/>
          <w:sz w:val="24"/>
          <w:szCs w:val="24"/>
        </w:rPr>
        <w:t>a</w:t>
      </w:r>
      <w:r w:rsidRPr="001225F9">
        <w:rPr>
          <w:sz w:val="24"/>
          <w:szCs w:val="24"/>
        </w:rPr>
        <w:t>ks</w:t>
      </w:r>
      <w:r w:rsidRPr="001225F9">
        <w:rPr>
          <w:spacing w:val="-1"/>
          <w:sz w:val="24"/>
          <w:szCs w:val="24"/>
        </w:rPr>
        <w:t>a</w:t>
      </w:r>
      <w:r w:rsidRPr="001225F9">
        <w:rPr>
          <w:sz w:val="24"/>
          <w:szCs w:val="24"/>
        </w:rPr>
        <w:t>n</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 xml:space="preserve">n </w:t>
      </w:r>
      <w:r w:rsidRPr="001225F9">
        <w:rPr>
          <w:spacing w:val="48"/>
          <w:sz w:val="24"/>
          <w:szCs w:val="24"/>
        </w:rPr>
        <w:t xml:space="preserve"> </w:t>
      </w:r>
      <w:r w:rsidRPr="001225F9">
        <w:rPr>
          <w:spacing w:val="2"/>
          <w:sz w:val="24"/>
          <w:szCs w:val="24"/>
        </w:rPr>
        <w:t>s</w:t>
      </w:r>
      <w:r w:rsidRPr="001225F9">
        <w:rPr>
          <w:spacing w:val="-1"/>
          <w:sz w:val="24"/>
          <w:szCs w:val="24"/>
        </w:rPr>
        <w:t>e</w:t>
      </w:r>
      <w:r w:rsidRPr="001225F9">
        <w:rPr>
          <w:sz w:val="24"/>
          <w:szCs w:val="24"/>
        </w:rPr>
        <w:t xml:space="preserve">lama </w:t>
      </w:r>
      <w:r w:rsidRPr="001225F9">
        <w:rPr>
          <w:spacing w:val="48"/>
          <w:sz w:val="24"/>
          <w:szCs w:val="24"/>
        </w:rPr>
        <w:t xml:space="preserve"> </w:t>
      </w:r>
      <w:r w:rsidRPr="001225F9">
        <w:rPr>
          <w:sz w:val="24"/>
          <w:szCs w:val="24"/>
        </w:rPr>
        <w:t xml:space="preserve">4 </w:t>
      </w:r>
      <w:r w:rsidRPr="001225F9">
        <w:rPr>
          <w:spacing w:val="49"/>
          <w:sz w:val="24"/>
          <w:szCs w:val="24"/>
        </w:rPr>
        <w:t xml:space="preserve"> </w:t>
      </w:r>
      <w:r w:rsidRPr="001225F9">
        <w:rPr>
          <w:sz w:val="24"/>
          <w:szCs w:val="24"/>
        </w:rPr>
        <w:t>bulan</w:t>
      </w:r>
      <w:r w:rsidR="004860D2" w:rsidRPr="001225F9">
        <w:rPr>
          <w:sz w:val="24"/>
          <w:szCs w:val="24"/>
          <w:lang w:val="id-ID"/>
        </w:rPr>
        <w:t xml:space="preserve"> yaitu </w:t>
      </w:r>
      <w:r w:rsidR="005E2473">
        <w:rPr>
          <w:sz w:val="24"/>
          <w:szCs w:val="24"/>
        </w:rPr>
        <w:t>Maret – Juni 2024</w:t>
      </w:r>
      <w:r w:rsidRPr="001225F9">
        <w:rPr>
          <w:sz w:val="24"/>
          <w:szCs w:val="24"/>
        </w:rPr>
        <w:t xml:space="preserve">. </w:t>
      </w:r>
      <w:r w:rsidRPr="001225F9">
        <w:rPr>
          <w:spacing w:val="52"/>
          <w:sz w:val="24"/>
          <w:szCs w:val="24"/>
        </w:rPr>
        <w:t xml:space="preserve"> </w:t>
      </w:r>
      <w:r w:rsidRPr="001225F9">
        <w:rPr>
          <w:spacing w:val="-3"/>
          <w:sz w:val="24"/>
          <w:szCs w:val="24"/>
        </w:rPr>
        <w:t>L</w:t>
      </w:r>
      <w:r w:rsidRPr="001225F9">
        <w:rPr>
          <w:sz w:val="24"/>
          <w:szCs w:val="24"/>
        </w:rPr>
        <w:t>ok</w:t>
      </w:r>
      <w:r w:rsidRPr="001225F9">
        <w:rPr>
          <w:spacing w:val="-1"/>
          <w:sz w:val="24"/>
          <w:szCs w:val="24"/>
        </w:rPr>
        <w:t>a</w:t>
      </w:r>
      <w:r w:rsidRPr="001225F9">
        <w:rPr>
          <w:sz w:val="24"/>
          <w:szCs w:val="24"/>
        </w:rPr>
        <w:t>si 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 di</w:t>
      </w:r>
      <w:r w:rsidR="005E2473">
        <w:rPr>
          <w:sz w:val="24"/>
          <w:szCs w:val="24"/>
        </w:rPr>
        <w:t xml:space="preserve"> </w:t>
      </w:r>
      <w:r w:rsidR="001A5F79">
        <w:rPr>
          <w:sz w:val="24"/>
          <w:szCs w:val="24"/>
        </w:rPr>
        <w:t>Geopark Cileteh Sukabumi</w:t>
      </w:r>
      <w:r w:rsidR="00DA613C">
        <w:rPr>
          <w:sz w:val="24"/>
          <w:szCs w:val="24"/>
        </w:rPr>
        <w:t xml:space="preserve"> Banten</w:t>
      </w:r>
      <w:r w:rsidRPr="001225F9">
        <w:rPr>
          <w:sz w:val="24"/>
          <w:szCs w:val="24"/>
        </w:rPr>
        <w:t>.</w:t>
      </w:r>
    </w:p>
    <w:p w14:paraId="26472BD1" w14:textId="77777777" w:rsidR="00723B7C" w:rsidRPr="001225F9" w:rsidRDefault="00723B7C">
      <w:pPr>
        <w:spacing w:before="5" w:line="100" w:lineRule="exact"/>
        <w:rPr>
          <w:sz w:val="24"/>
          <w:szCs w:val="24"/>
        </w:rPr>
      </w:pPr>
    </w:p>
    <w:tbl>
      <w:tblPr>
        <w:tblW w:w="0" w:type="auto"/>
        <w:tblInd w:w="587" w:type="dxa"/>
        <w:tblLayout w:type="fixed"/>
        <w:tblCellMar>
          <w:left w:w="0" w:type="dxa"/>
          <w:right w:w="0" w:type="dxa"/>
        </w:tblCellMar>
        <w:tblLook w:val="01E0" w:firstRow="1" w:lastRow="1" w:firstColumn="1" w:lastColumn="1" w:noHBand="0" w:noVBand="0"/>
      </w:tblPr>
      <w:tblGrid>
        <w:gridCol w:w="612"/>
        <w:gridCol w:w="4203"/>
        <w:gridCol w:w="960"/>
        <w:gridCol w:w="759"/>
        <w:gridCol w:w="758"/>
        <w:gridCol w:w="764"/>
      </w:tblGrid>
      <w:tr w:rsidR="00723B7C" w:rsidRPr="001225F9" w14:paraId="36C67FBE" w14:textId="77777777">
        <w:trPr>
          <w:trHeight w:hRule="exact" w:val="425"/>
        </w:trPr>
        <w:tc>
          <w:tcPr>
            <w:tcW w:w="612" w:type="dxa"/>
            <w:vMerge w:val="restart"/>
            <w:tcBorders>
              <w:top w:val="single" w:sz="5" w:space="0" w:color="000000"/>
              <w:left w:val="single" w:sz="5" w:space="0" w:color="000000"/>
              <w:right w:val="single" w:sz="5" w:space="0" w:color="000000"/>
            </w:tcBorders>
          </w:tcPr>
          <w:p w14:paraId="1368C021" w14:textId="77777777" w:rsidR="00723B7C" w:rsidRPr="001225F9" w:rsidRDefault="00723B7C">
            <w:pPr>
              <w:spacing w:before="7" w:line="200" w:lineRule="exact"/>
              <w:rPr>
                <w:sz w:val="24"/>
                <w:szCs w:val="24"/>
              </w:rPr>
            </w:pPr>
          </w:p>
          <w:p w14:paraId="349F653E" w14:textId="77777777" w:rsidR="00723B7C" w:rsidRPr="001225F9" w:rsidRDefault="003638A9">
            <w:pPr>
              <w:ind w:left="124"/>
              <w:rPr>
                <w:sz w:val="24"/>
                <w:szCs w:val="24"/>
              </w:rPr>
            </w:pPr>
            <w:r w:rsidRPr="001225F9">
              <w:rPr>
                <w:sz w:val="24"/>
                <w:szCs w:val="24"/>
              </w:rPr>
              <w:t>No.</w:t>
            </w:r>
          </w:p>
        </w:tc>
        <w:tc>
          <w:tcPr>
            <w:tcW w:w="4203" w:type="dxa"/>
            <w:vMerge w:val="restart"/>
            <w:tcBorders>
              <w:top w:val="single" w:sz="5" w:space="0" w:color="000000"/>
              <w:left w:val="single" w:sz="5" w:space="0" w:color="000000"/>
              <w:right w:val="single" w:sz="5" w:space="0" w:color="000000"/>
            </w:tcBorders>
          </w:tcPr>
          <w:p w14:paraId="61FBB84A" w14:textId="77777777" w:rsidR="00723B7C" w:rsidRPr="001225F9" w:rsidRDefault="00723B7C">
            <w:pPr>
              <w:spacing w:before="7" w:line="200" w:lineRule="exact"/>
              <w:rPr>
                <w:sz w:val="24"/>
                <w:szCs w:val="24"/>
              </w:rPr>
            </w:pPr>
          </w:p>
          <w:p w14:paraId="10D9D4A3" w14:textId="77777777" w:rsidR="00723B7C" w:rsidRPr="001225F9" w:rsidRDefault="003638A9">
            <w:pPr>
              <w:ind w:left="1300"/>
              <w:rPr>
                <w:sz w:val="24"/>
                <w:szCs w:val="24"/>
              </w:rPr>
            </w:pPr>
            <w:r w:rsidRPr="001225F9">
              <w:rPr>
                <w:spacing w:val="2"/>
                <w:sz w:val="24"/>
                <w:szCs w:val="24"/>
              </w:rPr>
              <w:t>J</w:t>
            </w:r>
            <w:r w:rsidRPr="001225F9">
              <w:rPr>
                <w:spacing w:val="-1"/>
                <w:sz w:val="24"/>
                <w:szCs w:val="24"/>
              </w:rPr>
              <w:t>a</w:t>
            </w:r>
            <w:r w:rsidRPr="001225F9">
              <w:rPr>
                <w:sz w:val="24"/>
                <w:szCs w:val="24"/>
              </w:rPr>
              <w:t>dw</w:t>
            </w:r>
            <w:r w:rsidRPr="001225F9">
              <w:rPr>
                <w:spacing w:val="-1"/>
                <w:sz w:val="24"/>
                <w:szCs w:val="24"/>
              </w:rPr>
              <w:t>a</w:t>
            </w:r>
            <w:r w:rsidRPr="001225F9">
              <w:rPr>
                <w:sz w:val="24"/>
                <w:szCs w:val="24"/>
              </w:rPr>
              <w:t>l K</w:t>
            </w:r>
            <w:r w:rsidRPr="001225F9">
              <w:rPr>
                <w:spacing w:val="-1"/>
                <w:sz w:val="24"/>
                <w:szCs w:val="24"/>
              </w:rPr>
              <w:t>e</w:t>
            </w:r>
            <w:r w:rsidRPr="001225F9">
              <w:rPr>
                <w:spacing w:val="-2"/>
                <w:sz w:val="24"/>
                <w:szCs w:val="24"/>
              </w:rPr>
              <w:t>g</w:t>
            </w:r>
            <w:r w:rsidRPr="001225F9">
              <w:rPr>
                <w:sz w:val="24"/>
                <w:szCs w:val="24"/>
              </w:rPr>
              <w:t>ia</w:t>
            </w:r>
            <w:r w:rsidRPr="001225F9">
              <w:rPr>
                <w:spacing w:val="2"/>
                <w:sz w:val="24"/>
                <w:szCs w:val="24"/>
              </w:rPr>
              <w:t>t</w:t>
            </w:r>
            <w:r w:rsidRPr="001225F9">
              <w:rPr>
                <w:spacing w:val="-1"/>
                <w:sz w:val="24"/>
                <w:szCs w:val="24"/>
              </w:rPr>
              <w:t>a</w:t>
            </w:r>
            <w:r w:rsidRPr="001225F9">
              <w:rPr>
                <w:sz w:val="24"/>
                <w:szCs w:val="24"/>
              </w:rPr>
              <w:t>n</w:t>
            </w:r>
          </w:p>
        </w:tc>
        <w:tc>
          <w:tcPr>
            <w:tcW w:w="3241" w:type="dxa"/>
            <w:gridSpan w:val="4"/>
            <w:tcBorders>
              <w:top w:val="single" w:sz="5" w:space="0" w:color="000000"/>
              <w:left w:val="single" w:sz="5" w:space="0" w:color="000000"/>
              <w:bottom w:val="nil"/>
              <w:right w:val="single" w:sz="5" w:space="0" w:color="000000"/>
            </w:tcBorders>
          </w:tcPr>
          <w:p w14:paraId="0FBF3E52" w14:textId="77777777" w:rsidR="00723B7C" w:rsidRPr="001225F9" w:rsidRDefault="003638A9">
            <w:pPr>
              <w:spacing w:line="260" w:lineRule="exact"/>
              <w:ind w:left="102"/>
              <w:rPr>
                <w:sz w:val="24"/>
                <w:szCs w:val="24"/>
              </w:rPr>
            </w:pPr>
            <w:r w:rsidRPr="001225F9">
              <w:rPr>
                <w:spacing w:val="1"/>
                <w:sz w:val="24"/>
                <w:szCs w:val="24"/>
              </w:rPr>
              <w:t>W</w:t>
            </w:r>
            <w:r w:rsidRPr="001225F9">
              <w:rPr>
                <w:spacing w:val="-1"/>
                <w:sz w:val="24"/>
                <w:szCs w:val="24"/>
              </w:rPr>
              <w:t>a</w:t>
            </w:r>
            <w:r w:rsidRPr="001225F9">
              <w:rPr>
                <w:sz w:val="24"/>
                <w:szCs w:val="24"/>
              </w:rPr>
              <w:t xml:space="preserve">ktu </w:t>
            </w:r>
            <w:r w:rsidRPr="001225F9">
              <w:rPr>
                <w:spacing w:val="1"/>
                <w:sz w:val="24"/>
                <w:szCs w:val="24"/>
              </w:rPr>
              <w:t>P</w:t>
            </w:r>
            <w:r w:rsidRPr="001225F9">
              <w:rPr>
                <w:spacing w:val="-1"/>
                <w:sz w:val="24"/>
                <w:szCs w:val="24"/>
              </w:rPr>
              <w:t>e</w:t>
            </w:r>
            <w:r w:rsidRPr="001225F9">
              <w:rPr>
                <w:sz w:val="24"/>
                <w:szCs w:val="24"/>
              </w:rPr>
              <w:t>laks</w:t>
            </w:r>
            <w:r w:rsidRPr="001225F9">
              <w:rPr>
                <w:spacing w:val="-1"/>
                <w:sz w:val="24"/>
                <w:szCs w:val="24"/>
              </w:rPr>
              <w:t>a</w:t>
            </w:r>
            <w:r w:rsidRPr="001225F9">
              <w:rPr>
                <w:sz w:val="24"/>
                <w:szCs w:val="24"/>
              </w:rPr>
              <w:t>n</w:t>
            </w:r>
            <w:r w:rsidRPr="001225F9">
              <w:rPr>
                <w:spacing w:val="-1"/>
                <w:sz w:val="24"/>
                <w:szCs w:val="24"/>
              </w:rPr>
              <w:t>aa</w:t>
            </w:r>
            <w:r w:rsidRPr="001225F9">
              <w:rPr>
                <w:sz w:val="24"/>
                <w:szCs w:val="24"/>
              </w:rPr>
              <w:t>n</w:t>
            </w:r>
            <w:r w:rsidRPr="001225F9">
              <w:rPr>
                <w:spacing w:val="2"/>
                <w:sz w:val="24"/>
                <w:szCs w:val="24"/>
              </w:rPr>
              <w:t xml:space="preserve"> </w:t>
            </w:r>
            <w:r w:rsidRPr="001225F9">
              <w:rPr>
                <w:spacing w:val="-2"/>
                <w:sz w:val="24"/>
                <w:szCs w:val="24"/>
              </w:rPr>
              <w:t>B</w:t>
            </w:r>
            <w:r w:rsidRPr="001225F9">
              <w:rPr>
                <w:sz w:val="24"/>
                <w:szCs w:val="24"/>
              </w:rPr>
              <w:t>ul</w:t>
            </w:r>
            <w:r w:rsidRPr="001225F9">
              <w:rPr>
                <w:spacing w:val="2"/>
                <w:sz w:val="24"/>
                <w:szCs w:val="24"/>
              </w:rPr>
              <w:t>a</w:t>
            </w:r>
            <w:r w:rsidRPr="001225F9">
              <w:rPr>
                <w:sz w:val="24"/>
                <w:szCs w:val="24"/>
              </w:rPr>
              <w:t>n Ke-</w:t>
            </w:r>
          </w:p>
        </w:tc>
      </w:tr>
      <w:tr w:rsidR="00723B7C" w:rsidRPr="001225F9" w14:paraId="69682D89" w14:textId="77777777">
        <w:trPr>
          <w:trHeight w:hRule="exact" w:val="422"/>
        </w:trPr>
        <w:tc>
          <w:tcPr>
            <w:tcW w:w="612" w:type="dxa"/>
            <w:vMerge/>
            <w:tcBorders>
              <w:left w:val="single" w:sz="5" w:space="0" w:color="000000"/>
              <w:bottom w:val="single" w:sz="5" w:space="0" w:color="000000"/>
              <w:right w:val="single" w:sz="5" w:space="0" w:color="000000"/>
            </w:tcBorders>
          </w:tcPr>
          <w:p w14:paraId="781F7F73" w14:textId="77777777" w:rsidR="00723B7C" w:rsidRPr="001225F9" w:rsidRDefault="00723B7C">
            <w:pPr>
              <w:rPr>
                <w:sz w:val="24"/>
                <w:szCs w:val="24"/>
              </w:rPr>
            </w:pPr>
          </w:p>
        </w:tc>
        <w:tc>
          <w:tcPr>
            <w:tcW w:w="4203" w:type="dxa"/>
            <w:vMerge/>
            <w:tcBorders>
              <w:left w:val="single" w:sz="5" w:space="0" w:color="000000"/>
              <w:bottom w:val="single" w:sz="5" w:space="0" w:color="000000"/>
              <w:right w:val="single" w:sz="5" w:space="0" w:color="000000"/>
            </w:tcBorders>
          </w:tcPr>
          <w:p w14:paraId="6B696067" w14:textId="77777777" w:rsidR="00723B7C" w:rsidRPr="001225F9" w:rsidRDefault="00723B7C">
            <w:pPr>
              <w:rPr>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44A4328C" w14:textId="77777777" w:rsidR="00723B7C" w:rsidRPr="001225F9" w:rsidRDefault="003638A9">
            <w:pPr>
              <w:spacing w:line="260" w:lineRule="exact"/>
              <w:ind w:left="374" w:right="379"/>
              <w:jc w:val="center"/>
              <w:rPr>
                <w:sz w:val="24"/>
                <w:szCs w:val="24"/>
              </w:rPr>
            </w:pPr>
            <w:r w:rsidRPr="001225F9">
              <w:rPr>
                <w:sz w:val="24"/>
                <w:szCs w:val="24"/>
              </w:rPr>
              <w:t>1</w:t>
            </w:r>
          </w:p>
        </w:tc>
        <w:tc>
          <w:tcPr>
            <w:tcW w:w="759" w:type="dxa"/>
            <w:tcBorders>
              <w:top w:val="single" w:sz="5" w:space="0" w:color="000000"/>
              <w:left w:val="single" w:sz="5" w:space="0" w:color="000000"/>
              <w:bottom w:val="single" w:sz="5" w:space="0" w:color="000000"/>
              <w:right w:val="single" w:sz="5" w:space="0" w:color="000000"/>
            </w:tcBorders>
          </w:tcPr>
          <w:p w14:paraId="6A340AAF" w14:textId="77777777" w:rsidR="00723B7C" w:rsidRPr="001225F9" w:rsidRDefault="003638A9">
            <w:pPr>
              <w:spacing w:line="260" w:lineRule="exact"/>
              <w:ind w:left="273" w:right="278"/>
              <w:jc w:val="center"/>
              <w:rPr>
                <w:sz w:val="24"/>
                <w:szCs w:val="24"/>
              </w:rPr>
            </w:pPr>
            <w:r w:rsidRPr="001225F9">
              <w:rPr>
                <w:sz w:val="24"/>
                <w:szCs w:val="24"/>
              </w:rPr>
              <w:t>2</w:t>
            </w:r>
          </w:p>
        </w:tc>
        <w:tc>
          <w:tcPr>
            <w:tcW w:w="758" w:type="dxa"/>
            <w:tcBorders>
              <w:top w:val="single" w:sz="5" w:space="0" w:color="000000"/>
              <w:left w:val="single" w:sz="5" w:space="0" w:color="000000"/>
              <w:bottom w:val="single" w:sz="5" w:space="0" w:color="000000"/>
              <w:right w:val="single" w:sz="5" w:space="0" w:color="000000"/>
            </w:tcBorders>
          </w:tcPr>
          <w:p w14:paraId="698AD601" w14:textId="77777777" w:rsidR="00723B7C" w:rsidRPr="001225F9" w:rsidRDefault="003638A9">
            <w:pPr>
              <w:spacing w:line="260" w:lineRule="exact"/>
              <w:ind w:left="275" w:right="275"/>
              <w:jc w:val="center"/>
              <w:rPr>
                <w:sz w:val="24"/>
                <w:szCs w:val="24"/>
              </w:rPr>
            </w:pPr>
            <w:r w:rsidRPr="001225F9">
              <w:rPr>
                <w:sz w:val="24"/>
                <w:szCs w:val="24"/>
              </w:rPr>
              <w:t>3</w:t>
            </w:r>
          </w:p>
        </w:tc>
        <w:tc>
          <w:tcPr>
            <w:tcW w:w="763" w:type="dxa"/>
            <w:tcBorders>
              <w:top w:val="single" w:sz="5" w:space="0" w:color="000000"/>
              <w:left w:val="single" w:sz="5" w:space="0" w:color="000000"/>
              <w:bottom w:val="single" w:sz="5" w:space="0" w:color="000000"/>
              <w:right w:val="single" w:sz="5" w:space="0" w:color="000000"/>
            </w:tcBorders>
          </w:tcPr>
          <w:p w14:paraId="0E40DCED" w14:textId="77777777" w:rsidR="00723B7C" w:rsidRPr="001225F9" w:rsidRDefault="003638A9">
            <w:pPr>
              <w:spacing w:line="260" w:lineRule="exact"/>
              <w:ind w:left="278" w:right="278"/>
              <w:jc w:val="center"/>
              <w:rPr>
                <w:sz w:val="24"/>
                <w:szCs w:val="24"/>
              </w:rPr>
            </w:pPr>
            <w:r w:rsidRPr="001225F9">
              <w:rPr>
                <w:sz w:val="24"/>
                <w:szCs w:val="24"/>
              </w:rPr>
              <w:t>4</w:t>
            </w:r>
          </w:p>
        </w:tc>
      </w:tr>
      <w:tr w:rsidR="00723B7C" w:rsidRPr="001225F9" w14:paraId="761A4C3C" w14:textId="77777777">
        <w:trPr>
          <w:trHeight w:hRule="exact" w:val="425"/>
        </w:trPr>
        <w:tc>
          <w:tcPr>
            <w:tcW w:w="612" w:type="dxa"/>
            <w:tcBorders>
              <w:top w:val="single" w:sz="5" w:space="0" w:color="000000"/>
              <w:left w:val="single" w:sz="5" w:space="0" w:color="000000"/>
              <w:bottom w:val="single" w:sz="5" w:space="0" w:color="000000"/>
              <w:right w:val="single" w:sz="5" w:space="0" w:color="000000"/>
            </w:tcBorders>
          </w:tcPr>
          <w:p w14:paraId="5CA7DEDF" w14:textId="77777777" w:rsidR="00723B7C" w:rsidRPr="001225F9" w:rsidRDefault="003638A9">
            <w:pPr>
              <w:spacing w:line="260" w:lineRule="exact"/>
              <w:ind w:left="102"/>
              <w:rPr>
                <w:sz w:val="24"/>
                <w:szCs w:val="24"/>
              </w:rPr>
            </w:pPr>
            <w:r w:rsidRPr="001225F9">
              <w:rPr>
                <w:sz w:val="24"/>
                <w:szCs w:val="24"/>
              </w:rPr>
              <w:t>1.</w:t>
            </w:r>
          </w:p>
        </w:tc>
        <w:tc>
          <w:tcPr>
            <w:tcW w:w="4203" w:type="dxa"/>
            <w:tcBorders>
              <w:top w:val="single" w:sz="5" w:space="0" w:color="000000"/>
              <w:left w:val="single" w:sz="5" w:space="0" w:color="000000"/>
              <w:bottom w:val="single" w:sz="5" w:space="0" w:color="000000"/>
              <w:right w:val="single" w:sz="5" w:space="0" w:color="000000"/>
            </w:tcBorders>
          </w:tcPr>
          <w:p w14:paraId="2F1E05C0" w14:textId="77777777" w:rsidR="00723B7C" w:rsidRPr="001225F9" w:rsidRDefault="003638A9">
            <w:pPr>
              <w:spacing w:line="260" w:lineRule="exact"/>
              <w:ind w:left="102"/>
              <w:rPr>
                <w:sz w:val="24"/>
                <w:szCs w:val="24"/>
              </w:rPr>
            </w:pPr>
            <w:r w:rsidRPr="001225F9">
              <w:rPr>
                <w:spacing w:val="1"/>
                <w:sz w:val="24"/>
                <w:szCs w:val="24"/>
              </w:rPr>
              <w:t>P</w:t>
            </w:r>
            <w:r w:rsidRPr="001225F9">
              <w:rPr>
                <w:spacing w:val="-1"/>
                <w:sz w:val="24"/>
                <w:szCs w:val="24"/>
              </w:rPr>
              <w:t>e</w:t>
            </w:r>
            <w:r w:rsidRPr="001225F9">
              <w:rPr>
                <w:sz w:val="24"/>
                <w:szCs w:val="24"/>
              </w:rPr>
              <w:t>n</w:t>
            </w:r>
            <w:r w:rsidRPr="001225F9">
              <w:rPr>
                <w:spacing w:val="-2"/>
                <w:sz w:val="24"/>
                <w:szCs w:val="24"/>
              </w:rPr>
              <w:t>g</w:t>
            </w:r>
            <w:r w:rsidRPr="001225F9">
              <w:rPr>
                <w:spacing w:val="-1"/>
                <w:sz w:val="24"/>
                <w:szCs w:val="24"/>
              </w:rPr>
              <w:t>a</w:t>
            </w:r>
            <w:r w:rsidRPr="001225F9">
              <w:rPr>
                <w:sz w:val="24"/>
                <w:szCs w:val="24"/>
              </w:rPr>
              <w:t>j</w:t>
            </w:r>
            <w:r w:rsidRPr="001225F9">
              <w:rPr>
                <w:spacing w:val="3"/>
                <w:sz w:val="24"/>
                <w:szCs w:val="24"/>
              </w:rPr>
              <w:t>u</w:t>
            </w:r>
            <w:r w:rsidRPr="001225F9">
              <w:rPr>
                <w:spacing w:val="-1"/>
                <w:sz w:val="24"/>
                <w:szCs w:val="24"/>
              </w:rPr>
              <w:t>a</w:t>
            </w:r>
            <w:r w:rsidRPr="001225F9">
              <w:rPr>
                <w:sz w:val="24"/>
                <w:szCs w:val="24"/>
              </w:rPr>
              <w:t>n pr</w:t>
            </w:r>
            <w:r w:rsidRPr="001225F9">
              <w:rPr>
                <w:spacing w:val="-1"/>
                <w:sz w:val="24"/>
                <w:szCs w:val="24"/>
              </w:rPr>
              <w:t>o</w:t>
            </w:r>
            <w:r w:rsidRPr="001225F9">
              <w:rPr>
                <w:sz w:val="24"/>
                <w:szCs w:val="24"/>
              </w:rPr>
              <w:t>pos</w:t>
            </w:r>
            <w:r w:rsidRPr="001225F9">
              <w:rPr>
                <w:spacing w:val="-1"/>
                <w:sz w:val="24"/>
                <w:szCs w:val="24"/>
              </w:rPr>
              <w:t>a</w:t>
            </w:r>
            <w:r w:rsidRPr="001225F9">
              <w:rPr>
                <w:sz w:val="24"/>
                <w:szCs w:val="24"/>
              </w:rPr>
              <w:t>l</w:t>
            </w:r>
          </w:p>
        </w:tc>
        <w:tc>
          <w:tcPr>
            <w:tcW w:w="960" w:type="dxa"/>
            <w:tcBorders>
              <w:top w:val="single" w:sz="5" w:space="0" w:color="000000"/>
              <w:left w:val="single" w:sz="5" w:space="0" w:color="000000"/>
              <w:bottom w:val="single" w:sz="5" w:space="0" w:color="000000"/>
              <w:right w:val="single" w:sz="5" w:space="0" w:color="000000"/>
            </w:tcBorders>
            <w:shd w:val="clear" w:color="auto" w:fill="F4AF83"/>
          </w:tcPr>
          <w:p w14:paraId="2DCF7071" w14:textId="77777777" w:rsidR="00723B7C" w:rsidRPr="001225F9" w:rsidRDefault="00723B7C">
            <w:pPr>
              <w:rPr>
                <w:sz w:val="24"/>
                <w:szCs w:val="24"/>
              </w:rPr>
            </w:pPr>
          </w:p>
        </w:tc>
        <w:tc>
          <w:tcPr>
            <w:tcW w:w="759" w:type="dxa"/>
            <w:tcBorders>
              <w:top w:val="single" w:sz="5" w:space="0" w:color="000000"/>
              <w:left w:val="single" w:sz="5" w:space="0" w:color="000000"/>
              <w:bottom w:val="single" w:sz="5" w:space="0" w:color="000000"/>
              <w:right w:val="single" w:sz="5" w:space="0" w:color="000000"/>
            </w:tcBorders>
          </w:tcPr>
          <w:p w14:paraId="0A1962CA" w14:textId="77777777" w:rsidR="00723B7C" w:rsidRPr="001225F9" w:rsidRDefault="00723B7C">
            <w:pPr>
              <w:rPr>
                <w:sz w:val="24"/>
                <w:szCs w:val="24"/>
              </w:rPr>
            </w:pPr>
          </w:p>
        </w:tc>
        <w:tc>
          <w:tcPr>
            <w:tcW w:w="758" w:type="dxa"/>
            <w:tcBorders>
              <w:top w:val="single" w:sz="5" w:space="0" w:color="000000"/>
              <w:left w:val="single" w:sz="5" w:space="0" w:color="000000"/>
              <w:bottom w:val="single" w:sz="5" w:space="0" w:color="000000"/>
              <w:right w:val="single" w:sz="5" w:space="0" w:color="000000"/>
            </w:tcBorders>
          </w:tcPr>
          <w:p w14:paraId="0AEF9AA8" w14:textId="77777777" w:rsidR="00723B7C" w:rsidRPr="001225F9" w:rsidRDefault="00723B7C">
            <w:pPr>
              <w:rPr>
                <w:sz w:val="24"/>
                <w:szCs w:val="24"/>
              </w:rPr>
            </w:pPr>
          </w:p>
        </w:tc>
        <w:tc>
          <w:tcPr>
            <w:tcW w:w="763" w:type="dxa"/>
            <w:tcBorders>
              <w:top w:val="single" w:sz="5" w:space="0" w:color="000000"/>
              <w:left w:val="single" w:sz="5" w:space="0" w:color="000000"/>
              <w:bottom w:val="single" w:sz="5" w:space="0" w:color="000000"/>
              <w:right w:val="single" w:sz="5" w:space="0" w:color="000000"/>
            </w:tcBorders>
          </w:tcPr>
          <w:p w14:paraId="250CC625" w14:textId="77777777" w:rsidR="00723B7C" w:rsidRPr="001225F9" w:rsidRDefault="00723B7C">
            <w:pPr>
              <w:rPr>
                <w:sz w:val="24"/>
                <w:szCs w:val="24"/>
              </w:rPr>
            </w:pPr>
          </w:p>
        </w:tc>
      </w:tr>
      <w:tr w:rsidR="00723B7C" w:rsidRPr="001225F9" w14:paraId="460AC701" w14:textId="77777777">
        <w:trPr>
          <w:trHeight w:hRule="exact" w:val="425"/>
        </w:trPr>
        <w:tc>
          <w:tcPr>
            <w:tcW w:w="612" w:type="dxa"/>
            <w:tcBorders>
              <w:top w:val="single" w:sz="5" w:space="0" w:color="000000"/>
              <w:left w:val="single" w:sz="5" w:space="0" w:color="000000"/>
              <w:bottom w:val="single" w:sz="5" w:space="0" w:color="000000"/>
              <w:right w:val="single" w:sz="5" w:space="0" w:color="000000"/>
            </w:tcBorders>
          </w:tcPr>
          <w:p w14:paraId="69EB8EFC" w14:textId="77777777" w:rsidR="00723B7C" w:rsidRPr="001225F9" w:rsidRDefault="003638A9">
            <w:pPr>
              <w:spacing w:line="260" w:lineRule="exact"/>
              <w:ind w:left="102"/>
              <w:rPr>
                <w:sz w:val="24"/>
                <w:szCs w:val="24"/>
              </w:rPr>
            </w:pPr>
            <w:r w:rsidRPr="001225F9">
              <w:rPr>
                <w:sz w:val="24"/>
                <w:szCs w:val="24"/>
              </w:rPr>
              <w:t>2.</w:t>
            </w:r>
          </w:p>
        </w:tc>
        <w:tc>
          <w:tcPr>
            <w:tcW w:w="4203" w:type="dxa"/>
            <w:tcBorders>
              <w:top w:val="single" w:sz="5" w:space="0" w:color="000000"/>
              <w:left w:val="single" w:sz="5" w:space="0" w:color="000000"/>
              <w:bottom w:val="single" w:sz="5" w:space="0" w:color="000000"/>
              <w:right w:val="single" w:sz="5" w:space="0" w:color="000000"/>
            </w:tcBorders>
          </w:tcPr>
          <w:p w14:paraId="0CD936B0" w14:textId="77777777" w:rsidR="00723B7C" w:rsidRPr="001225F9" w:rsidRDefault="003638A9">
            <w:pPr>
              <w:spacing w:line="260" w:lineRule="exact"/>
              <w:ind w:left="102"/>
              <w:rPr>
                <w:sz w:val="24"/>
                <w:szCs w:val="24"/>
              </w:rPr>
            </w:pPr>
            <w:r w:rsidRPr="001225F9">
              <w:rPr>
                <w:spacing w:val="1"/>
                <w:sz w:val="24"/>
                <w:szCs w:val="24"/>
              </w:rPr>
              <w:t>P</w:t>
            </w:r>
            <w:r w:rsidRPr="001225F9">
              <w:rPr>
                <w:spacing w:val="-1"/>
                <w:sz w:val="24"/>
                <w:szCs w:val="24"/>
              </w:rPr>
              <w:t>e</w:t>
            </w:r>
            <w:r w:rsidRPr="001225F9">
              <w:rPr>
                <w:sz w:val="24"/>
                <w:szCs w:val="24"/>
              </w:rPr>
              <w:t>mbuat</w:t>
            </w:r>
            <w:r w:rsidRPr="001225F9">
              <w:rPr>
                <w:spacing w:val="-1"/>
                <w:sz w:val="24"/>
                <w:szCs w:val="24"/>
              </w:rPr>
              <w:t>a</w:t>
            </w:r>
            <w:r w:rsidRPr="001225F9">
              <w:rPr>
                <w:sz w:val="24"/>
                <w:szCs w:val="24"/>
              </w:rPr>
              <w:t>n kuisioner</w:t>
            </w:r>
          </w:p>
        </w:tc>
        <w:tc>
          <w:tcPr>
            <w:tcW w:w="960" w:type="dxa"/>
            <w:tcBorders>
              <w:top w:val="single" w:sz="5" w:space="0" w:color="000000"/>
              <w:left w:val="single" w:sz="5" w:space="0" w:color="000000"/>
              <w:bottom w:val="single" w:sz="5" w:space="0" w:color="000000"/>
              <w:right w:val="single" w:sz="5" w:space="0" w:color="000000"/>
            </w:tcBorders>
          </w:tcPr>
          <w:p w14:paraId="0413A8F3" w14:textId="77777777" w:rsidR="00723B7C" w:rsidRPr="001225F9" w:rsidRDefault="00723B7C">
            <w:pPr>
              <w:rPr>
                <w:sz w:val="24"/>
                <w:szCs w:val="24"/>
              </w:rPr>
            </w:pPr>
          </w:p>
        </w:tc>
        <w:tc>
          <w:tcPr>
            <w:tcW w:w="759" w:type="dxa"/>
            <w:tcBorders>
              <w:top w:val="single" w:sz="5" w:space="0" w:color="000000"/>
              <w:left w:val="single" w:sz="5" w:space="0" w:color="000000"/>
              <w:bottom w:val="single" w:sz="5" w:space="0" w:color="000000"/>
              <w:right w:val="single" w:sz="5" w:space="0" w:color="000000"/>
            </w:tcBorders>
            <w:shd w:val="clear" w:color="auto" w:fill="F4AF83"/>
          </w:tcPr>
          <w:p w14:paraId="01452FCC" w14:textId="77777777" w:rsidR="00723B7C" w:rsidRPr="001225F9" w:rsidRDefault="00723B7C">
            <w:pPr>
              <w:rPr>
                <w:sz w:val="24"/>
                <w:szCs w:val="24"/>
              </w:rPr>
            </w:pPr>
          </w:p>
        </w:tc>
        <w:tc>
          <w:tcPr>
            <w:tcW w:w="758" w:type="dxa"/>
            <w:tcBorders>
              <w:top w:val="single" w:sz="5" w:space="0" w:color="000000"/>
              <w:left w:val="single" w:sz="5" w:space="0" w:color="000000"/>
              <w:bottom w:val="single" w:sz="5" w:space="0" w:color="000000"/>
              <w:right w:val="single" w:sz="5" w:space="0" w:color="000000"/>
            </w:tcBorders>
          </w:tcPr>
          <w:p w14:paraId="56475D74" w14:textId="77777777" w:rsidR="00723B7C" w:rsidRPr="001225F9" w:rsidRDefault="00723B7C">
            <w:pPr>
              <w:rPr>
                <w:sz w:val="24"/>
                <w:szCs w:val="24"/>
              </w:rPr>
            </w:pPr>
          </w:p>
        </w:tc>
        <w:tc>
          <w:tcPr>
            <w:tcW w:w="763" w:type="dxa"/>
            <w:tcBorders>
              <w:top w:val="single" w:sz="5" w:space="0" w:color="000000"/>
              <w:left w:val="single" w:sz="5" w:space="0" w:color="000000"/>
              <w:bottom w:val="single" w:sz="5" w:space="0" w:color="000000"/>
              <w:right w:val="single" w:sz="5" w:space="0" w:color="000000"/>
            </w:tcBorders>
          </w:tcPr>
          <w:p w14:paraId="0AD91BC3" w14:textId="77777777" w:rsidR="00723B7C" w:rsidRPr="001225F9" w:rsidRDefault="00723B7C">
            <w:pPr>
              <w:rPr>
                <w:sz w:val="24"/>
                <w:szCs w:val="24"/>
              </w:rPr>
            </w:pPr>
          </w:p>
        </w:tc>
      </w:tr>
      <w:tr w:rsidR="00723B7C" w:rsidRPr="001225F9" w14:paraId="47ACEA0E" w14:textId="77777777">
        <w:trPr>
          <w:trHeight w:hRule="exact" w:val="423"/>
        </w:trPr>
        <w:tc>
          <w:tcPr>
            <w:tcW w:w="612" w:type="dxa"/>
            <w:tcBorders>
              <w:top w:val="single" w:sz="5" w:space="0" w:color="000000"/>
              <w:left w:val="single" w:sz="5" w:space="0" w:color="000000"/>
              <w:bottom w:val="single" w:sz="5" w:space="0" w:color="000000"/>
              <w:right w:val="single" w:sz="5" w:space="0" w:color="000000"/>
            </w:tcBorders>
          </w:tcPr>
          <w:p w14:paraId="26814FED" w14:textId="77777777" w:rsidR="00723B7C" w:rsidRPr="001225F9" w:rsidRDefault="003638A9">
            <w:pPr>
              <w:spacing w:line="260" w:lineRule="exact"/>
              <w:ind w:left="102"/>
              <w:rPr>
                <w:sz w:val="24"/>
                <w:szCs w:val="24"/>
              </w:rPr>
            </w:pPr>
            <w:r w:rsidRPr="001225F9">
              <w:rPr>
                <w:sz w:val="24"/>
                <w:szCs w:val="24"/>
              </w:rPr>
              <w:t>3.</w:t>
            </w:r>
          </w:p>
        </w:tc>
        <w:tc>
          <w:tcPr>
            <w:tcW w:w="4203" w:type="dxa"/>
            <w:tcBorders>
              <w:top w:val="single" w:sz="5" w:space="0" w:color="000000"/>
              <w:left w:val="single" w:sz="5" w:space="0" w:color="000000"/>
              <w:bottom w:val="single" w:sz="5" w:space="0" w:color="000000"/>
              <w:right w:val="single" w:sz="5" w:space="0" w:color="000000"/>
            </w:tcBorders>
          </w:tcPr>
          <w:p w14:paraId="49E3F36A" w14:textId="77777777" w:rsidR="00723B7C" w:rsidRPr="001225F9" w:rsidRDefault="003638A9">
            <w:pPr>
              <w:spacing w:line="260" w:lineRule="exact"/>
              <w:ind w:left="102"/>
              <w:rPr>
                <w:sz w:val="24"/>
                <w:szCs w:val="24"/>
              </w:rPr>
            </w:pPr>
            <w:r w:rsidRPr="001225F9">
              <w:rPr>
                <w:spacing w:val="1"/>
                <w:sz w:val="24"/>
                <w:szCs w:val="24"/>
              </w:rPr>
              <w:t>P</w:t>
            </w:r>
            <w:r w:rsidRPr="001225F9">
              <w:rPr>
                <w:spacing w:val="-1"/>
                <w:sz w:val="24"/>
                <w:szCs w:val="24"/>
              </w:rPr>
              <w:t>e</w:t>
            </w:r>
            <w:r w:rsidRPr="001225F9">
              <w:rPr>
                <w:sz w:val="24"/>
                <w:szCs w:val="24"/>
              </w:rPr>
              <w:t>n</w:t>
            </w:r>
            <w:r w:rsidRPr="001225F9">
              <w:rPr>
                <w:spacing w:val="-2"/>
                <w:sz w:val="24"/>
                <w:szCs w:val="24"/>
              </w:rPr>
              <w:t>g</w:t>
            </w:r>
            <w:r w:rsidRPr="001225F9">
              <w:rPr>
                <w:spacing w:val="-1"/>
                <w:sz w:val="24"/>
                <w:szCs w:val="24"/>
              </w:rPr>
              <w:t>a</w:t>
            </w:r>
            <w:r w:rsidRPr="001225F9">
              <w:rPr>
                <w:sz w:val="24"/>
                <w:szCs w:val="24"/>
              </w:rPr>
              <w:t>mb</w:t>
            </w:r>
            <w:r w:rsidRPr="001225F9">
              <w:rPr>
                <w:spacing w:val="1"/>
                <w:sz w:val="24"/>
                <w:szCs w:val="24"/>
              </w:rPr>
              <w:t>i</w:t>
            </w:r>
            <w:r w:rsidRPr="001225F9">
              <w:rPr>
                <w:sz w:val="24"/>
                <w:szCs w:val="24"/>
              </w:rPr>
              <w:t xml:space="preserve">lan </w:t>
            </w:r>
            <w:r w:rsidRPr="001225F9">
              <w:rPr>
                <w:spacing w:val="2"/>
                <w:sz w:val="24"/>
                <w:szCs w:val="24"/>
              </w:rPr>
              <w:t>d</w:t>
            </w:r>
            <w:r w:rsidRPr="001225F9">
              <w:rPr>
                <w:spacing w:val="-1"/>
                <w:sz w:val="24"/>
                <w:szCs w:val="24"/>
              </w:rPr>
              <w:t>a</w:t>
            </w:r>
            <w:r w:rsidRPr="001225F9">
              <w:rPr>
                <w:sz w:val="24"/>
                <w:szCs w:val="24"/>
              </w:rPr>
              <w:t>ta</w:t>
            </w:r>
          </w:p>
        </w:tc>
        <w:tc>
          <w:tcPr>
            <w:tcW w:w="960" w:type="dxa"/>
            <w:tcBorders>
              <w:top w:val="single" w:sz="5" w:space="0" w:color="000000"/>
              <w:left w:val="single" w:sz="5" w:space="0" w:color="000000"/>
              <w:bottom w:val="single" w:sz="5" w:space="0" w:color="000000"/>
              <w:right w:val="single" w:sz="5" w:space="0" w:color="000000"/>
            </w:tcBorders>
          </w:tcPr>
          <w:p w14:paraId="48FE0BD0" w14:textId="77777777" w:rsidR="00723B7C" w:rsidRPr="001225F9" w:rsidRDefault="00723B7C">
            <w:pPr>
              <w:rPr>
                <w:sz w:val="24"/>
                <w:szCs w:val="24"/>
              </w:rPr>
            </w:pPr>
          </w:p>
        </w:tc>
        <w:tc>
          <w:tcPr>
            <w:tcW w:w="759" w:type="dxa"/>
            <w:tcBorders>
              <w:top w:val="single" w:sz="5" w:space="0" w:color="000000"/>
              <w:left w:val="single" w:sz="5" w:space="0" w:color="000000"/>
              <w:bottom w:val="single" w:sz="5" w:space="0" w:color="000000"/>
              <w:right w:val="single" w:sz="5" w:space="0" w:color="000000"/>
            </w:tcBorders>
            <w:shd w:val="clear" w:color="auto" w:fill="F4AF83"/>
          </w:tcPr>
          <w:p w14:paraId="55181064" w14:textId="77777777" w:rsidR="00723B7C" w:rsidRPr="001225F9" w:rsidRDefault="00723B7C">
            <w:pPr>
              <w:rPr>
                <w:sz w:val="24"/>
                <w:szCs w:val="24"/>
              </w:rPr>
            </w:pPr>
          </w:p>
        </w:tc>
        <w:tc>
          <w:tcPr>
            <w:tcW w:w="758" w:type="dxa"/>
            <w:tcBorders>
              <w:top w:val="single" w:sz="5" w:space="0" w:color="000000"/>
              <w:left w:val="single" w:sz="5" w:space="0" w:color="000000"/>
              <w:bottom w:val="single" w:sz="5" w:space="0" w:color="000000"/>
              <w:right w:val="single" w:sz="5" w:space="0" w:color="000000"/>
            </w:tcBorders>
          </w:tcPr>
          <w:p w14:paraId="1739A067" w14:textId="77777777" w:rsidR="00723B7C" w:rsidRPr="001225F9" w:rsidRDefault="00723B7C">
            <w:pPr>
              <w:rPr>
                <w:sz w:val="24"/>
                <w:szCs w:val="24"/>
              </w:rPr>
            </w:pPr>
          </w:p>
        </w:tc>
        <w:tc>
          <w:tcPr>
            <w:tcW w:w="763" w:type="dxa"/>
            <w:tcBorders>
              <w:top w:val="single" w:sz="5" w:space="0" w:color="000000"/>
              <w:left w:val="single" w:sz="5" w:space="0" w:color="000000"/>
              <w:bottom w:val="single" w:sz="5" w:space="0" w:color="000000"/>
              <w:right w:val="single" w:sz="5" w:space="0" w:color="000000"/>
            </w:tcBorders>
          </w:tcPr>
          <w:p w14:paraId="18CB3B41" w14:textId="77777777" w:rsidR="00723B7C" w:rsidRPr="001225F9" w:rsidRDefault="00723B7C">
            <w:pPr>
              <w:rPr>
                <w:sz w:val="24"/>
                <w:szCs w:val="24"/>
              </w:rPr>
            </w:pPr>
          </w:p>
        </w:tc>
      </w:tr>
      <w:tr w:rsidR="00723B7C" w:rsidRPr="001225F9" w14:paraId="4DEA7F37" w14:textId="77777777">
        <w:trPr>
          <w:trHeight w:hRule="exact" w:val="425"/>
        </w:trPr>
        <w:tc>
          <w:tcPr>
            <w:tcW w:w="612" w:type="dxa"/>
            <w:tcBorders>
              <w:top w:val="single" w:sz="5" w:space="0" w:color="000000"/>
              <w:left w:val="single" w:sz="5" w:space="0" w:color="000000"/>
              <w:bottom w:val="single" w:sz="5" w:space="0" w:color="000000"/>
              <w:right w:val="single" w:sz="5" w:space="0" w:color="000000"/>
            </w:tcBorders>
          </w:tcPr>
          <w:p w14:paraId="4F9BF2D4" w14:textId="77777777" w:rsidR="00723B7C" w:rsidRPr="001225F9" w:rsidRDefault="003638A9">
            <w:pPr>
              <w:spacing w:line="260" w:lineRule="exact"/>
              <w:ind w:left="102"/>
              <w:rPr>
                <w:sz w:val="24"/>
                <w:szCs w:val="24"/>
              </w:rPr>
            </w:pPr>
            <w:r w:rsidRPr="001225F9">
              <w:rPr>
                <w:sz w:val="24"/>
                <w:szCs w:val="24"/>
              </w:rPr>
              <w:t>4.</w:t>
            </w:r>
          </w:p>
        </w:tc>
        <w:tc>
          <w:tcPr>
            <w:tcW w:w="4203" w:type="dxa"/>
            <w:tcBorders>
              <w:top w:val="single" w:sz="5" w:space="0" w:color="000000"/>
              <w:left w:val="single" w:sz="5" w:space="0" w:color="000000"/>
              <w:bottom w:val="single" w:sz="5" w:space="0" w:color="000000"/>
              <w:right w:val="single" w:sz="5" w:space="0" w:color="000000"/>
            </w:tcBorders>
          </w:tcPr>
          <w:p w14:paraId="2CBF7D64" w14:textId="77777777" w:rsidR="00723B7C" w:rsidRPr="001225F9" w:rsidRDefault="003638A9">
            <w:pPr>
              <w:spacing w:line="260" w:lineRule="exact"/>
              <w:ind w:left="102"/>
              <w:rPr>
                <w:sz w:val="24"/>
                <w:szCs w:val="24"/>
              </w:rPr>
            </w:pPr>
            <w:r w:rsidRPr="001225F9">
              <w:rPr>
                <w:sz w:val="24"/>
                <w:szCs w:val="24"/>
              </w:rPr>
              <w:t>An</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sis</w:t>
            </w:r>
            <w:r w:rsidRPr="001225F9">
              <w:rPr>
                <w:spacing w:val="1"/>
                <w:sz w:val="24"/>
                <w:szCs w:val="24"/>
              </w:rPr>
              <w:t xml:space="preserve"> </w:t>
            </w:r>
            <w:r w:rsidRPr="001225F9">
              <w:rPr>
                <w:sz w:val="24"/>
                <w:szCs w:val="24"/>
              </w:rPr>
              <w:t>d</w:t>
            </w:r>
            <w:r w:rsidRPr="001225F9">
              <w:rPr>
                <w:spacing w:val="-1"/>
                <w:sz w:val="24"/>
                <w:szCs w:val="24"/>
              </w:rPr>
              <w:t>a</w:t>
            </w:r>
            <w:r w:rsidRPr="001225F9">
              <w:rPr>
                <w:sz w:val="24"/>
                <w:szCs w:val="24"/>
              </w:rPr>
              <w:t>ta</w:t>
            </w:r>
          </w:p>
        </w:tc>
        <w:tc>
          <w:tcPr>
            <w:tcW w:w="960" w:type="dxa"/>
            <w:tcBorders>
              <w:top w:val="single" w:sz="5" w:space="0" w:color="000000"/>
              <w:left w:val="single" w:sz="5" w:space="0" w:color="000000"/>
              <w:bottom w:val="single" w:sz="5" w:space="0" w:color="000000"/>
              <w:right w:val="single" w:sz="5" w:space="0" w:color="000000"/>
            </w:tcBorders>
          </w:tcPr>
          <w:p w14:paraId="493A3F04" w14:textId="77777777" w:rsidR="00723B7C" w:rsidRPr="001225F9" w:rsidRDefault="00723B7C">
            <w:pPr>
              <w:rPr>
                <w:sz w:val="24"/>
                <w:szCs w:val="24"/>
              </w:rPr>
            </w:pPr>
          </w:p>
        </w:tc>
        <w:tc>
          <w:tcPr>
            <w:tcW w:w="759" w:type="dxa"/>
            <w:tcBorders>
              <w:top w:val="single" w:sz="5" w:space="0" w:color="000000"/>
              <w:left w:val="single" w:sz="5" w:space="0" w:color="000000"/>
              <w:bottom w:val="single" w:sz="5" w:space="0" w:color="000000"/>
              <w:right w:val="single" w:sz="5" w:space="0" w:color="000000"/>
            </w:tcBorders>
          </w:tcPr>
          <w:p w14:paraId="5A90668D" w14:textId="77777777" w:rsidR="00723B7C" w:rsidRPr="001225F9" w:rsidRDefault="00723B7C">
            <w:pPr>
              <w:rPr>
                <w:sz w:val="24"/>
                <w:szCs w:val="24"/>
              </w:rPr>
            </w:pPr>
          </w:p>
        </w:tc>
        <w:tc>
          <w:tcPr>
            <w:tcW w:w="758" w:type="dxa"/>
            <w:tcBorders>
              <w:top w:val="single" w:sz="5" w:space="0" w:color="000000"/>
              <w:left w:val="single" w:sz="5" w:space="0" w:color="000000"/>
              <w:bottom w:val="single" w:sz="5" w:space="0" w:color="000000"/>
              <w:right w:val="single" w:sz="5" w:space="0" w:color="000000"/>
            </w:tcBorders>
            <w:shd w:val="clear" w:color="auto" w:fill="F4AF83"/>
          </w:tcPr>
          <w:p w14:paraId="70BB10DA" w14:textId="77777777" w:rsidR="00723B7C" w:rsidRPr="001225F9" w:rsidRDefault="00723B7C">
            <w:pPr>
              <w:rPr>
                <w:sz w:val="24"/>
                <w:szCs w:val="24"/>
              </w:rPr>
            </w:pPr>
          </w:p>
        </w:tc>
        <w:tc>
          <w:tcPr>
            <w:tcW w:w="763" w:type="dxa"/>
            <w:tcBorders>
              <w:top w:val="single" w:sz="5" w:space="0" w:color="000000"/>
              <w:left w:val="single" w:sz="5" w:space="0" w:color="000000"/>
              <w:bottom w:val="single" w:sz="5" w:space="0" w:color="000000"/>
              <w:right w:val="single" w:sz="5" w:space="0" w:color="000000"/>
            </w:tcBorders>
          </w:tcPr>
          <w:p w14:paraId="53826F09" w14:textId="77777777" w:rsidR="00723B7C" w:rsidRPr="001225F9" w:rsidRDefault="00723B7C">
            <w:pPr>
              <w:rPr>
                <w:sz w:val="24"/>
                <w:szCs w:val="24"/>
              </w:rPr>
            </w:pPr>
          </w:p>
        </w:tc>
      </w:tr>
      <w:tr w:rsidR="00723B7C" w:rsidRPr="001225F9" w14:paraId="2DEDACDB" w14:textId="77777777">
        <w:trPr>
          <w:trHeight w:hRule="exact" w:val="425"/>
        </w:trPr>
        <w:tc>
          <w:tcPr>
            <w:tcW w:w="612" w:type="dxa"/>
            <w:tcBorders>
              <w:top w:val="single" w:sz="5" w:space="0" w:color="000000"/>
              <w:left w:val="single" w:sz="5" w:space="0" w:color="000000"/>
              <w:bottom w:val="single" w:sz="5" w:space="0" w:color="000000"/>
              <w:right w:val="single" w:sz="5" w:space="0" w:color="000000"/>
            </w:tcBorders>
          </w:tcPr>
          <w:p w14:paraId="381F3DBE" w14:textId="77777777" w:rsidR="00723B7C" w:rsidRPr="001225F9" w:rsidRDefault="003638A9">
            <w:pPr>
              <w:spacing w:line="260" w:lineRule="exact"/>
              <w:ind w:left="102"/>
              <w:rPr>
                <w:sz w:val="24"/>
                <w:szCs w:val="24"/>
              </w:rPr>
            </w:pPr>
            <w:r w:rsidRPr="001225F9">
              <w:rPr>
                <w:sz w:val="24"/>
                <w:szCs w:val="24"/>
              </w:rPr>
              <w:t>5.</w:t>
            </w:r>
          </w:p>
        </w:tc>
        <w:tc>
          <w:tcPr>
            <w:tcW w:w="4203" w:type="dxa"/>
            <w:tcBorders>
              <w:top w:val="single" w:sz="5" w:space="0" w:color="000000"/>
              <w:left w:val="single" w:sz="5" w:space="0" w:color="000000"/>
              <w:bottom w:val="single" w:sz="5" w:space="0" w:color="000000"/>
              <w:right w:val="single" w:sz="5" w:space="0" w:color="000000"/>
            </w:tcBorders>
          </w:tcPr>
          <w:p w14:paraId="219076EB" w14:textId="77777777" w:rsidR="00723B7C" w:rsidRPr="001225F9" w:rsidRDefault="003638A9">
            <w:pPr>
              <w:spacing w:line="260" w:lineRule="exact"/>
              <w:ind w:left="102"/>
              <w:rPr>
                <w:sz w:val="24"/>
                <w:szCs w:val="24"/>
              </w:rPr>
            </w:pPr>
            <w:r w:rsidRPr="001225F9">
              <w:rPr>
                <w:spacing w:val="1"/>
                <w:sz w:val="24"/>
                <w:szCs w:val="24"/>
              </w:rPr>
              <w:t>P</w:t>
            </w:r>
            <w:r w:rsidRPr="001225F9">
              <w:rPr>
                <w:sz w:val="24"/>
                <w:szCs w:val="24"/>
              </w:rPr>
              <w:t>ubl</w:t>
            </w:r>
            <w:r w:rsidRPr="001225F9">
              <w:rPr>
                <w:spacing w:val="1"/>
                <w:sz w:val="24"/>
                <w:szCs w:val="24"/>
              </w:rPr>
              <w:t>i</w:t>
            </w:r>
            <w:r w:rsidRPr="001225F9">
              <w:rPr>
                <w:sz w:val="24"/>
                <w:szCs w:val="24"/>
              </w:rPr>
              <w:t>k</w:t>
            </w:r>
            <w:r w:rsidRPr="001225F9">
              <w:rPr>
                <w:spacing w:val="-1"/>
                <w:sz w:val="24"/>
                <w:szCs w:val="24"/>
              </w:rPr>
              <w:t>a</w:t>
            </w:r>
            <w:r w:rsidRPr="001225F9">
              <w:rPr>
                <w:sz w:val="24"/>
                <w:szCs w:val="24"/>
              </w:rPr>
              <w:t>si hasil</w:t>
            </w:r>
            <w:r w:rsidRPr="001225F9">
              <w:rPr>
                <w:spacing w:val="1"/>
                <w:sz w:val="24"/>
                <w:szCs w:val="24"/>
              </w:rPr>
              <w:t xml:space="preserve"> </w:t>
            </w:r>
            <w:r w:rsidRPr="001225F9">
              <w:rPr>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p>
        </w:tc>
        <w:tc>
          <w:tcPr>
            <w:tcW w:w="960" w:type="dxa"/>
            <w:tcBorders>
              <w:top w:val="single" w:sz="5" w:space="0" w:color="000000"/>
              <w:left w:val="single" w:sz="5" w:space="0" w:color="000000"/>
              <w:bottom w:val="single" w:sz="5" w:space="0" w:color="000000"/>
              <w:right w:val="single" w:sz="5" w:space="0" w:color="000000"/>
            </w:tcBorders>
          </w:tcPr>
          <w:p w14:paraId="3E2EE77E" w14:textId="77777777" w:rsidR="00723B7C" w:rsidRPr="001225F9" w:rsidRDefault="00723B7C">
            <w:pPr>
              <w:rPr>
                <w:sz w:val="24"/>
                <w:szCs w:val="24"/>
              </w:rPr>
            </w:pPr>
          </w:p>
        </w:tc>
        <w:tc>
          <w:tcPr>
            <w:tcW w:w="759" w:type="dxa"/>
            <w:tcBorders>
              <w:top w:val="single" w:sz="5" w:space="0" w:color="000000"/>
              <w:left w:val="single" w:sz="5" w:space="0" w:color="000000"/>
              <w:bottom w:val="single" w:sz="5" w:space="0" w:color="000000"/>
              <w:right w:val="single" w:sz="5" w:space="0" w:color="000000"/>
            </w:tcBorders>
          </w:tcPr>
          <w:p w14:paraId="2873A99D" w14:textId="77777777" w:rsidR="00723B7C" w:rsidRPr="001225F9" w:rsidRDefault="00723B7C">
            <w:pPr>
              <w:rPr>
                <w:sz w:val="24"/>
                <w:szCs w:val="24"/>
              </w:rPr>
            </w:pPr>
          </w:p>
        </w:tc>
        <w:tc>
          <w:tcPr>
            <w:tcW w:w="758" w:type="dxa"/>
            <w:tcBorders>
              <w:top w:val="single" w:sz="5" w:space="0" w:color="000000"/>
              <w:left w:val="single" w:sz="5" w:space="0" w:color="000000"/>
              <w:bottom w:val="single" w:sz="5" w:space="0" w:color="000000"/>
              <w:right w:val="single" w:sz="5" w:space="0" w:color="000000"/>
            </w:tcBorders>
          </w:tcPr>
          <w:p w14:paraId="783EA188" w14:textId="77777777" w:rsidR="00723B7C" w:rsidRPr="001225F9" w:rsidRDefault="00723B7C">
            <w:pPr>
              <w:rPr>
                <w:sz w:val="24"/>
                <w:szCs w:val="24"/>
              </w:rPr>
            </w:pPr>
          </w:p>
        </w:tc>
        <w:tc>
          <w:tcPr>
            <w:tcW w:w="763" w:type="dxa"/>
            <w:tcBorders>
              <w:top w:val="single" w:sz="5" w:space="0" w:color="000000"/>
              <w:left w:val="single" w:sz="5" w:space="0" w:color="000000"/>
              <w:bottom w:val="single" w:sz="5" w:space="0" w:color="000000"/>
              <w:right w:val="single" w:sz="5" w:space="0" w:color="000000"/>
            </w:tcBorders>
            <w:shd w:val="clear" w:color="auto" w:fill="F4AF83"/>
          </w:tcPr>
          <w:p w14:paraId="15C7D2C6" w14:textId="77777777" w:rsidR="00723B7C" w:rsidRPr="001225F9" w:rsidRDefault="00723B7C">
            <w:pPr>
              <w:rPr>
                <w:sz w:val="24"/>
                <w:szCs w:val="24"/>
              </w:rPr>
            </w:pPr>
          </w:p>
        </w:tc>
      </w:tr>
      <w:tr w:rsidR="00723B7C" w:rsidRPr="001225F9" w14:paraId="504079A9" w14:textId="77777777">
        <w:trPr>
          <w:trHeight w:hRule="exact" w:val="422"/>
        </w:trPr>
        <w:tc>
          <w:tcPr>
            <w:tcW w:w="612" w:type="dxa"/>
            <w:tcBorders>
              <w:top w:val="single" w:sz="5" w:space="0" w:color="000000"/>
              <w:left w:val="single" w:sz="5" w:space="0" w:color="000000"/>
              <w:bottom w:val="single" w:sz="5" w:space="0" w:color="000000"/>
              <w:right w:val="single" w:sz="5" w:space="0" w:color="000000"/>
            </w:tcBorders>
          </w:tcPr>
          <w:p w14:paraId="120D0682" w14:textId="77777777" w:rsidR="00723B7C" w:rsidRPr="001225F9" w:rsidRDefault="003638A9">
            <w:pPr>
              <w:spacing w:line="260" w:lineRule="exact"/>
              <w:ind w:left="102"/>
              <w:rPr>
                <w:sz w:val="24"/>
                <w:szCs w:val="24"/>
              </w:rPr>
            </w:pPr>
            <w:r w:rsidRPr="001225F9">
              <w:rPr>
                <w:sz w:val="24"/>
                <w:szCs w:val="24"/>
              </w:rPr>
              <w:t>6.</w:t>
            </w:r>
          </w:p>
        </w:tc>
        <w:tc>
          <w:tcPr>
            <w:tcW w:w="4203" w:type="dxa"/>
            <w:tcBorders>
              <w:top w:val="single" w:sz="5" w:space="0" w:color="000000"/>
              <w:left w:val="single" w:sz="5" w:space="0" w:color="000000"/>
              <w:bottom w:val="single" w:sz="5" w:space="0" w:color="000000"/>
              <w:right w:val="single" w:sz="5" w:space="0" w:color="000000"/>
            </w:tcBorders>
          </w:tcPr>
          <w:p w14:paraId="18BF5E81" w14:textId="77777777" w:rsidR="00723B7C" w:rsidRPr="001225F9" w:rsidRDefault="003638A9">
            <w:pPr>
              <w:spacing w:line="260" w:lineRule="exact"/>
              <w:ind w:left="102"/>
              <w:rPr>
                <w:sz w:val="24"/>
                <w:szCs w:val="24"/>
              </w:rPr>
            </w:pPr>
            <w:r w:rsidRPr="001225F9">
              <w:rPr>
                <w:spacing w:val="-3"/>
                <w:sz w:val="24"/>
                <w:szCs w:val="24"/>
              </w:rPr>
              <w:t>L</w:t>
            </w:r>
            <w:r w:rsidRPr="001225F9">
              <w:rPr>
                <w:spacing w:val="-1"/>
                <w:sz w:val="24"/>
                <w:szCs w:val="24"/>
              </w:rPr>
              <w:t>a</w:t>
            </w:r>
            <w:r w:rsidRPr="001225F9">
              <w:rPr>
                <w:sz w:val="24"/>
                <w:szCs w:val="24"/>
              </w:rPr>
              <w:t>p</w:t>
            </w:r>
            <w:r w:rsidRPr="001225F9">
              <w:rPr>
                <w:spacing w:val="2"/>
                <w:sz w:val="24"/>
                <w:szCs w:val="24"/>
              </w:rPr>
              <w:t>o</w:t>
            </w:r>
            <w:r w:rsidRPr="001225F9">
              <w:rPr>
                <w:sz w:val="24"/>
                <w:szCs w:val="24"/>
              </w:rPr>
              <w:t>r</w:t>
            </w:r>
            <w:r w:rsidRPr="001225F9">
              <w:rPr>
                <w:spacing w:val="-2"/>
                <w:sz w:val="24"/>
                <w:szCs w:val="24"/>
              </w:rPr>
              <w:t>a</w:t>
            </w:r>
            <w:r w:rsidRPr="001225F9">
              <w:rPr>
                <w:sz w:val="24"/>
                <w:szCs w:val="24"/>
              </w:rPr>
              <w:t xml:space="preserve">n </w:t>
            </w:r>
            <w:r w:rsidRPr="001225F9">
              <w:rPr>
                <w:spacing w:val="2"/>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p>
        </w:tc>
        <w:tc>
          <w:tcPr>
            <w:tcW w:w="960" w:type="dxa"/>
            <w:tcBorders>
              <w:top w:val="single" w:sz="5" w:space="0" w:color="000000"/>
              <w:left w:val="single" w:sz="5" w:space="0" w:color="000000"/>
              <w:bottom w:val="single" w:sz="5" w:space="0" w:color="000000"/>
              <w:right w:val="single" w:sz="5" w:space="0" w:color="000000"/>
            </w:tcBorders>
          </w:tcPr>
          <w:p w14:paraId="009933F6" w14:textId="77777777" w:rsidR="00723B7C" w:rsidRPr="001225F9" w:rsidRDefault="00723B7C">
            <w:pPr>
              <w:rPr>
                <w:sz w:val="24"/>
                <w:szCs w:val="24"/>
              </w:rPr>
            </w:pPr>
          </w:p>
        </w:tc>
        <w:tc>
          <w:tcPr>
            <w:tcW w:w="759" w:type="dxa"/>
            <w:tcBorders>
              <w:top w:val="single" w:sz="5" w:space="0" w:color="000000"/>
              <w:left w:val="single" w:sz="5" w:space="0" w:color="000000"/>
              <w:bottom w:val="single" w:sz="5" w:space="0" w:color="000000"/>
              <w:right w:val="single" w:sz="5" w:space="0" w:color="000000"/>
            </w:tcBorders>
          </w:tcPr>
          <w:p w14:paraId="106B2795" w14:textId="77777777" w:rsidR="00723B7C" w:rsidRPr="001225F9" w:rsidRDefault="00723B7C">
            <w:pPr>
              <w:rPr>
                <w:sz w:val="24"/>
                <w:szCs w:val="24"/>
              </w:rPr>
            </w:pPr>
          </w:p>
        </w:tc>
        <w:tc>
          <w:tcPr>
            <w:tcW w:w="758" w:type="dxa"/>
            <w:tcBorders>
              <w:top w:val="single" w:sz="5" w:space="0" w:color="000000"/>
              <w:left w:val="single" w:sz="5" w:space="0" w:color="000000"/>
              <w:bottom w:val="single" w:sz="5" w:space="0" w:color="000000"/>
              <w:right w:val="single" w:sz="5" w:space="0" w:color="000000"/>
            </w:tcBorders>
          </w:tcPr>
          <w:p w14:paraId="79DA2FFB" w14:textId="77777777" w:rsidR="00723B7C" w:rsidRPr="001225F9" w:rsidRDefault="00723B7C">
            <w:pPr>
              <w:rPr>
                <w:sz w:val="24"/>
                <w:szCs w:val="24"/>
              </w:rPr>
            </w:pPr>
          </w:p>
        </w:tc>
        <w:tc>
          <w:tcPr>
            <w:tcW w:w="763" w:type="dxa"/>
            <w:tcBorders>
              <w:top w:val="single" w:sz="5" w:space="0" w:color="000000"/>
              <w:left w:val="single" w:sz="5" w:space="0" w:color="000000"/>
              <w:bottom w:val="single" w:sz="5" w:space="0" w:color="000000"/>
              <w:right w:val="single" w:sz="5" w:space="0" w:color="000000"/>
            </w:tcBorders>
            <w:shd w:val="clear" w:color="auto" w:fill="F4AF83"/>
          </w:tcPr>
          <w:p w14:paraId="426FA602" w14:textId="77777777" w:rsidR="00723B7C" w:rsidRPr="001225F9" w:rsidRDefault="00723B7C">
            <w:pPr>
              <w:rPr>
                <w:sz w:val="24"/>
                <w:szCs w:val="24"/>
              </w:rPr>
            </w:pPr>
          </w:p>
        </w:tc>
      </w:tr>
    </w:tbl>
    <w:p w14:paraId="5488278D" w14:textId="77777777" w:rsidR="00723B7C" w:rsidRPr="001225F9" w:rsidRDefault="00723B7C">
      <w:pPr>
        <w:spacing w:before="9" w:line="160" w:lineRule="exact"/>
        <w:rPr>
          <w:sz w:val="24"/>
          <w:szCs w:val="24"/>
        </w:rPr>
      </w:pPr>
    </w:p>
    <w:p w14:paraId="0662404A" w14:textId="77777777" w:rsidR="00723B7C" w:rsidRPr="001225F9" w:rsidRDefault="00723B7C">
      <w:pPr>
        <w:spacing w:line="200" w:lineRule="exact"/>
        <w:rPr>
          <w:sz w:val="24"/>
          <w:szCs w:val="24"/>
        </w:rPr>
      </w:pPr>
    </w:p>
    <w:p w14:paraId="02491839" w14:textId="77777777" w:rsidR="00723B7C" w:rsidRPr="001225F9" w:rsidRDefault="003638A9">
      <w:pPr>
        <w:spacing w:before="29"/>
        <w:ind w:left="588"/>
        <w:rPr>
          <w:sz w:val="24"/>
          <w:szCs w:val="24"/>
        </w:rPr>
      </w:pPr>
      <w:r w:rsidRPr="001225F9">
        <w:rPr>
          <w:b/>
          <w:sz w:val="24"/>
          <w:szCs w:val="24"/>
        </w:rPr>
        <w:t>3.3 J</w:t>
      </w:r>
      <w:r w:rsidRPr="001225F9">
        <w:rPr>
          <w:b/>
          <w:spacing w:val="-1"/>
          <w:sz w:val="24"/>
          <w:szCs w:val="24"/>
        </w:rPr>
        <w:t>e</w:t>
      </w:r>
      <w:r w:rsidRPr="001225F9">
        <w:rPr>
          <w:b/>
          <w:spacing w:val="1"/>
          <w:sz w:val="24"/>
          <w:szCs w:val="24"/>
        </w:rPr>
        <w:t>n</w:t>
      </w:r>
      <w:r w:rsidRPr="001225F9">
        <w:rPr>
          <w:b/>
          <w:sz w:val="24"/>
          <w:szCs w:val="24"/>
        </w:rPr>
        <w:t xml:space="preserve">is </w:t>
      </w:r>
      <w:r w:rsidRPr="001225F9">
        <w:rPr>
          <w:b/>
          <w:spacing w:val="1"/>
          <w:sz w:val="24"/>
          <w:szCs w:val="24"/>
        </w:rPr>
        <w:t>d</w:t>
      </w:r>
      <w:r w:rsidRPr="001225F9">
        <w:rPr>
          <w:b/>
          <w:sz w:val="24"/>
          <w:szCs w:val="24"/>
        </w:rPr>
        <w:t>an</w:t>
      </w:r>
      <w:r w:rsidRPr="001225F9">
        <w:rPr>
          <w:b/>
          <w:spacing w:val="1"/>
          <w:sz w:val="24"/>
          <w:szCs w:val="24"/>
        </w:rPr>
        <w:t xml:space="preserve"> </w:t>
      </w:r>
      <w:r w:rsidRPr="001225F9">
        <w:rPr>
          <w:b/>
          <w:spacing w:val="-1"/>
          <w:sz w:val="24"/>
          <w:szCs w:val="24"/>
        </w:rPr>
        <w:t>S</w:t>
      </w:r>
      <w:r w:rsidRPr="001225F9">
        <w:rPr>
          <w:b/>
          <w:spacing w:val="1"/>
          <w:sz w:val="24"/>
          <w:szCs w:val="24"/>
        </w:rPr>
        <w:t>u</w:t>
      </w:r>
      <w:r w:rsidRPr="001225F9">
        <w:rPr>
          <w:b/>
          <w:spacing w:val="-3"/>
          <w:sz w:val="24"/>
          <w:szCs w:val="24"/>
        </w:rPr>
        <w:t>m</w:t>
      </w:r>
      <w:r w:rsidRPr="001225F9">
        <w:rPr>
          <w:b/>
          <w:spacing w:val="1"/>
          <w:sz w:val="24"/>
          <w:szCs w:val="24"/>
        </w:rPr>
        <w:t>b</w:t>
      </w:r>
      <w:r w:rsidRPr="001225F9">
        <w:rPr>
          <w:b/>
          <w:spacing w:val="-1"/>
          <w:sz w:val="24"/>
          <w:szCs w:val="24"/>
        </w:rPr>
        <w:t>e</w:t>
      </w:r>
      <w:r w:rsidRPr="001225F9">
        <w:rPr>
          <w:b/>
          <w:sz w:val="24"/>
          <w:szCs w:val="24"/>
        </w:rPr>
        <w:t>r</w:t>
      </w:r>
      <w:r w:rsidRPr="001225F9">
        <w:rPr>
          <w:b/>
          <w:spacing w:val="-1"/>
          <w:sz w:val="24"/>
          <w:szCs w:val="24"/>
        </w:rPr>
        <w:t xml:space="preserve"> </w:t>
      </w:r>
      <w:r w:rsidRPr="001225F9">
        <w:rPr>
          <w:b/>
          <w:spacing w:val="2"/>
          <w:sz w:val="24"/>
          <w:szCs w:val="24"/>
        </w:rPr>
        <w:t>D</w:t>
      </w:r>
      <w:r w:rsidRPr="001225F9">
        <w:rPr>
          <w:b/>
          <w:sz w:val="24"/>
          <w:szCs w:val="24"/>
        </w:rPr>
        <w:t>ata</w:t>
      </w:r>
    </w:p>
    <w:p w14:paraId="4933052B" w14:textId="77777777" w:rsidR="00723B7C" w:rsidRPr="001225F9" w:rsidRDefault="00723B7C">
      <w:pPr>
        <w:spacing w:before="2" w:line="120" w:lineRule="exact"/>
        <w:rPr>
          <w:sz w:val="24"/>
          <w:szCs w:val="24"/>
        </w:rPr>
      </w:pPr>
    </w:p>
    <w:p w14:paraId="2DAC5BEA" w14:textId="21A4F7FC" w:rsidR="00723B7C" w:rsidRPr="001225F9" w:rsidRDefault="003638A9" w:rsidP="00DA613C">
      <w:pPr>
        <w:spacing w:line="360" w:lineRule="auto"/>
        <w:ind w:left="588" w:right="203" w:firstLine="720"/>
        <w:jc w:val="both"/>
        <w:rPr>
          <w:sz w:val="24"/>
          <w:szCs w:val="24"/>
        </w:rPr>
      </w:pPr>
      <w:r w:rsidRPr="001225F9">
        <w:rPr>
          <w:spacing w:val="1"/>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r w:rsidRPr="001225F9">
        <w:rPr>
          <w:spacing w:val="57"/>
          <w:sz w:val="24"/>
          <w:szCs w:val="24"/>
        </w:rPr>
        <w:t xml:space="preserve"> </w:t>
      </w:r>
      <w:r w:rsidRPr="001225F9">
        <w:rPr>
          <w:sz w:val="24"/>
          <w:szCs w:val="24"/>
        </w:rPr>
        <w:t>ini</w:t>
      </w:r>
      <w:r w:rsidRPr="001225F9">
        <w:rPr>
          <w:spacing w:val="58"/>
          <w:sz w:val="24"/>
          <w:szCs w:val="24"/>
        </w:rPr>
        <w:t xml:space="preserve"> </w:t>
      </w:r>
      <w:r w:rsidRPr="001225F9">
        <w:rPr>
          <w:sz w:val="24"/>
          <w:szCs w:val="24"/>
        </w:rPr>
        <w:t>te</w:t>
      </w:r>
      <w:r w:rsidRPr="001225F9">
        <w:rPr>
          <w:spacing w:val="-1"/>
          <w:sz w:val="24"/>
          <w:szCs w:val="24"/>
        </w:rPr>
        <w:t>r</w:t>
      </w:r>
      <w:r w:rsidRPr="001225F9">
        <w:rPr>
          <w:sz w:val="24"/>
          <w:szCs w:val="24"/>
        </w:rPr>
        <w:t>masuk</w:t>
      </w:r>
      <w:r w:rsidRPr="001225F9">
        <w:rPr>
          <w:spacing w:val="57"/>
          <w:sz w:val="24"/>
          <w:szCs w:val="24"/>
        </w:rPr>
        <w:t xml:space="preserve"> </w:t>
      </w:r>
      <w:r w:rsidRPr="001225F9">
        <w:rPr>
          <w:sz w:val="24"/>
          <w:szCs w:val="24"/>
        </w:rPr>
        <w:t>d</w:t>
      </w:r>
      <w:r w:rsidRPr="001225F9">
        <w:rPr>
          <w:spacing w:val="-1"/>
          <w:sz w:val="24"/>
          <w:szCs w:val="24"/>
        </w:rPr>
        <w:t>a</w:t>
      </w:r>
      <w:r w:rsidRPr="001225F9">
        <w:rPr>
          <w:sz w:val="24"/>
          <w:szCs w:val="24"/>
        </w:rPr>
        <w:t>lam</w:t>
      </w:r>
      <w:r w:rsidRPr="001225F9">
        <w:rPr>
          <w:spacing w:val="57"/>
          <w:sz w:val="24"/>
          <w:szCs w:val="24"/>
        </w:rPr>
        <w:t xml:space="preserve"> </w:t>
      </w:r>
      <w:r w:rsidRPr="001225F9">
        <w:rPr>
          <w:sz w:val="24"/>
          <w:szCs w:val="24"/>
        </w:rPr>
        <w:t>jenis</w:t>
      </w:r>
      <w:r w:rsidRPr="001225F9">
        <w:rPr>
          <w:spacing w:val="58"/>
          <w:sz w:val="24"/>
          <w:szCs w:val="24"/>
        </w:rPr>
        <w:t xml:space="preserve"> </w:t>
      </w:r>
      <w:r w:rsidRPr="001225F9">
        <w:rPr>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  ku</w:t>
      </w:r>
      <w:r w:rsidRPr="001225F9">
        <w:rPr>
          <w:spacing w:val="-1"/>
          <w:sz w:val="24"/>
          <w:szCs w:val="24"/>
        </w:rPr>
        <w:t>a</w:t>
      </w:r>
      <w:r w:rsidRPr="001225F9">
        <w:rPr>
          <w:sz w:val="24"/>
          <w:szCs w:val="24"/>
        </w:rPr>
        <w:t>nt</w:t>
      </w:r>
      <w:r w:rsidRPr="001225F9">
        <w:rPr>
          <w:spacing w:val="1"/>
          <w:sz w:val="24"/>
          <w:szCs w:val="24"/>
        </w:rPr>
        <w:t>i</w:t>
      </w:r>
      <w:r w:rsidRPr="001225F9">
        <w:rPr>
          <w:sz w:val="24"/>
          <w:szCs w:val="24"/>
        </w:rPr>
        <w:t>tatif</w:t>
      </w:r>
      <w:r w:rsidRPr="001225F9">
        <w:rPr>
          <w:spacing w:val="57"/>
          <w:sz w:val="24"/>
          <w:szCs w:val="24"/>
        </w:rPr>
        <w:t xml:space="preserve"> </w:t>
      </w:r>
      <w:r w:rsidRPr="001225F9">
        <w:rPr>
          <w:sz w:val="24"/>
          <w:szCs w:val="24"/>
        </w:rPr>
        <w:t>d</w:t>
      </w:r>
      <w:r w:rsidRPr="001225F9">
        <w:rPr>
          <w:spacing w:val="-1"/>
          <w:sz w:val="24"/>
          <w:szCs w:val="24"/>
        </w:rPr>
        <w:t>a</w:t>
      </w:r>
      <w:r w:rsidRPr="001225F9">
        <w:rPr>
          <w:sz w:val="24"/>
          <w:szCs w:val="24"/>
        </w:rPr>
        <w:t>n</w:t>
      </w:r>
      <w:r w:rsidRPr="001225F9">
        <w:rPr>
          <w:spacing w:val="57"/>
          <w:sz w:val="24"/>
          <w:szCs w:val="24"/>
        </w:rPr>
        <w:t xml:space="preserve"> </w:t>
      </w:r>
      <w:r w:rsidRPr="001225F9">
        <w:rPr>
          <w:sz w:val="24"/>
          <w:szCs w:val="24"/>
        </w:rPr>
        <w:t>ku</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tatif untuk</w:t>
      </w:r>
      <w:r w:rsidRPr="001225F9">
        <w:rPr>
          <w:spacing w:val="1"/>
          <w:sz w:val="24"/>
          <w:szCs w:val="24"/>
        </w:rPr>
        <w:t xml:space="preserve"> </w:t>
      </w:r>
      <w:r w:rsidRPr="001225F9">
        <w:rPr>
          <w:sz w:val="24"/>
          <w:szCs w:val="24"/>
        </w:rPr>
        <w:t>meng</w:t>
      </w:r>
      <w:r w:rsidRPr="001225F9">
        <w:rPr>
          <w:spacing w:val="-1"/>
          <w:sz w:val="24"/>
          <w:szCs w:val="24"/>
        </w:rPr>
        <w:t>e</w:t>
      </w:r>
      <w:r w:rsidRPr="001225F9">
        <w:rPr>
          <w:sz w:val="24"/>
          <w:szCs w:val="24"/>
        </w:rPr>
        <w:t>tahui</w:t>
      </w:r>
      <w:r w:rsidRPr="001225F9">
        <w:rPr>
          <w:spacing w:val="2"/>
          <w:sz w:val="24"/>
          <w:szCs w:val="24"/>
        </w:rPr>
        <w:t xml:space="preserve"> </w:t>
      </w:r>
      <w:r w:rsidR="00046A56" w:rsidRPr="00046A56">
        <w:rPr>
          <w:i/>
          <w:sz w:val="24"/>
        </w:rPr>
        <w:t>p</w:t>
      </w:r>
      <w:r w:rsidR="00046A56" w:rsidRPr="00046A56">
        <w:rPr>
          <w:i/>
          <w:sz w:val="24"/>
          <w:szCs w:val="24"/>
        </w:rPr>
        <w:t xml:space="preserve">engembangan wisata </w:t>
      </w:r>
      <w:r w:rsidR="00046A56" w:rsidRPr="00046A56">
        <w:rPr>
          <w:i/>
          <w:spacing w:val="-2"/>
          <w:sz w:val="24"/>
        </w:rPr>
        <w:t xml:space="preserve">dan keterlibatan masyarakat desa di </w:t>
      </w:r>
      <w:r w:rsidR="001A5F79">
        <w:rPr>
          <w:i/>
          <w:spacing w:val="-2"/>
          <w:sz w:val="24"/>
          <w:szCs w:val="24"/>
        </w:rPr>
        <w:t>Geopark Cileteh Sukabumi</w:t>
      </w:r>
      <w:r w:rsidR="00046A56" w:rsidRPr="00046A56">
        <w:rPr>
          <w:i/>
          <w:spacing w:val="-2"/>
          <w:sz w:val="24"/>
        </w:rPr>
        <w:t xml:space="preserve"> Sebagai </w:t>
      </w:r>
      <w:r w:rsidR="00F34B1F">
        <w:rPr>
          <w:i/>
          <w:spacing w:val="-2"/>
          <w:sz w:val="24"/>
          <w:szCs w:val="24"/>
        </w:rPr>
        <w:t>UNESCO Global Geopark</w:t>
      </w:r>
      <w:r w:rsidR="00046A56" w:rsidRPr="00046A56">
        <w:rPr>
          <w:i/>
          <w:spacing w:val="-2"/>
          <w:sz w:val="24"/>
          <w:szCs w:val="24"/>
        </w:rPr>
        <w:t xml:space="preserve"> di </w:t>
      </w:r>
      <w:r w:rsidR="00F34B1F">
        <w:rPr>
          <w:i/>
          <w:spacing w:val="-2"/>
          <w:sz w:val="24"/>
          <w:szCs w:val="24"/>
        </w:rPr>
        <w:t>Sukabumi Jawa Barat</w:t>
      </w:r>
      <w:r w:rsidR="00046A56">
        <w:rPr>
          <w:spacing w:val="1"/>
          <w:sz w:val="24"/>
          <w:szCs w:val="24"/>
        </w:rPr>
        <w:t xml:space="preserve">. </w:t>
      </w:r>
      <w:r w:rsidRPr="001225F9">
        <w:rPr>
          <w:spacing w:val="1"/>
          <w:sz w:val="24"/>
          <w:szCs w:val="24"/>
        </w:rPr>
        <w:t>S</w:t>
      </w:r>
      <w:r w:rsidRPr="001225F9">
        <w:rPr>
          <w:sz w:val="24"/>
          <w:szCs w:val="24"/>
        </w:rPr>
        <w:t>umber</w:t>
      </w:r>
      <w:r w:rsidRPr="001225F9">
        <w:rPr>
          <w:spacing w:val="-1"/>
          <w:sz w:val="24"/>
          <w:szCs w:val="24"/>
        </w:rPr>
        <w:t xml:space="preserve"> </w:t>
      </w:r>
      <w:r w:rsidRPr="001225F9">
        <w:rPr>
          <w:sz w:val="24"/>
          <w:szCs w:val="24"/>
        </w:rPr>
        <w:t>d</w:t>
      </w:r>
      <w:r w:rsidRPr="001225F9">
        <w:rPr>
          <w:spacing w:val="-1"/>
          <w:sz w:val="24"/>
          <w:szCs w:val="24"/>
        </w:rPr>
        <w:t>a</w:t>
      </w:r>
      <w:r w:rsidRPr="001225F9">
        <w:rPr>
          <w:sz w:val="24"/>
          <w:szCs w:val="24"/>
        </w:rPr>
        <w:t>ta 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 xml:space="preserve">n </w:t>
      </w:r>
      <w:r w:rsidRPr="001225F9">
        <w:rPr>
          <w:spacing w:val="2"/>
          <w:sz w:val="24"/>
          <w:szCs w:val="24"/>
        </w:rPr>
        <w:t>d</w:t>
      </w:r>
      <w:r w:rsidRPr="001225F9">
        <w:rPr>
          <w:sz w:val="24"/>
          <w:szCs w:val="24"/>
        </w:rPr>
        <w:t>ipe</w:t>
      </w:r>
      <w:r w:rsidRPr="001225F9">
        <w:rPr>
          <w:spacing w:val="-1"/>
          <w:sz w:val="24"/>
          <w:szCs w:val="24"/>
        </w:rPr>
        <w:t>r</w:t>
      </w:r>
      <w:r w:rsidRPr="001225F9">
        <w:rPr>
          <w:sz w:val="24"/>
          <w:szCs w:val="24"/>
        </w:rPr>
        <w:t>oleh d</w:t>
      </w:r>
      <w:r w:rsidRPr="001225F9">
        <w:rPr>
          <w:spacing w:val="-1"/>
          <w:sz w:val="24"/>
          <w:szCs w:val="24"/>
        </w:rPr>
        <w:t>a</w:t>
      </w:r>
      <w:r w:rsidRPr="001225F9">
        <w:rPr>
          <w:sz w:val="24"/>
          <w:szCs w:val="24"/>
        </w:rPr>
        <w:t>ri:</w:t>
      </w:r>
    </w:p>
    <w:p w14:paraId="484EE35E" w14:textId="77777777" w:rsidR="00723B7C" w:rsidRPr="001225F9" w:rsidRDefault="00723B7C">
      <w:pPr>
        <w:spacing w:before="7" w:line="120" w:lineRule="exact"/>
        <w:rPr>
          <w:sz w:val="24"/>
          <w:szCs w:val="24"/>
        </w:rPr>
      </w:pPr>
    </w:p>
    <w:p w14:paraId="1575724E" w14:textId="77777777" w:rsidR="00723B7C" w:rsidRPr="001225F9" w:rsidRDefault="003638A9">
      <w:pPr>
        <w:ind w:left="588"/>
        <w:rPr>
          <w:sz w:val="24"/>
          <w:szCs w:val="24"/>
        </w:rPr>
      </w:pPr>
      <w:r w:rsidRPr="001225F9">
        <w:rPr>
          <w:spacing w:val="-1"/>
          <w:sz w:val="24"/>
          <w:szCs w:val="24"/>
        </w:rPr>
        <w:t>a</w:t>
      </w:r>
      <w:r w:rsidRPr="001225F9">
        <w:rPr>
          <w:sz w:val="24"/>
          <w:szCs w:val="24"/>
        </w:rPr>
        <w:t>. D</w:t>
      </w:r>
      <w:r w:rsidRPr="001225F9">
        <w:rPr>
          <w:spacing w:val="-1"/>
          <w:sz w:val="24"/>
          <w:szCs w:val="24"/>
        </w:rPr>
        <w:t>a</w:t>
      </w:r>
      <w:r w:rsidRPr="001225F9">
        <w:rPr>
          <w:sz w:val="24"/>
          <w:szCs w:val="24"/>
        </w:rPr>
        <w:t>ta Prim</w:t>
      </w:r>
      <w:r w:rsidRPr="001225F9">
        <w:rPr>
          <w:spacing w:val="-1"/>
          <w:sz w:val="24"/>
          <w:szCs w:val="24"/>
        </w:rPr>
        <w:t>e</w:t>
      </w:r>
      <w:r w:rsidRPr="001225F9">
        <w:rPr>
          <w:sz w:val="24"/>
          <w:szCs w:val="24"/>
        </w:rPr>
        <w:t>r</w:t>
      </w:r>
    </w:p>
    <w:p w14:paraId="55AED60E" w14:textId="77777777" w:rsidR="00723B7C" w:rsidRPr="001225F9" w:rsidRDefault="00723B7C">
      <w:pPr>
        <w:spacing w:before="9" w:line="120" w:lineRule="exact"/>
        <w:rPr>
          <w:sz w:val="24"/>
          <w:szCs w:val="24"/>
        </w:rPr>
      </w:pPr>
    </w:p>
    <w:p w14:paraId="2F56A803" w14:textId="1088B830" w:rsidR="00723B7C" w:rsidRPr="001225F9" w:rsidRDefault="003638A9">
      <w:pPr>
        <w:spacing w:line="359" w:lineRule="auto"/>
        <w:ind w:left="588" w:right="207" w:firstLine="720"/>
        <w:jc w:val="both"/>
        <w:rPr>
          <w:sz w:val="24"/>
          <w:szCs w:val="24"/>
        </w:rPr>
      </w:pPr>
      <w:r w:rsidRPr="001225F9">
        <w:rPr>
          <w:spacing w:val="1"/>
          <w:sz w:val="24"/>
          <w:szCs w:val="24"/>
        </w:rPr>
        <w:t>S</w:t>
      </w:r>
      <w:r w:rsidRPr="001225F9">
        <w:rPr>
          <w:sz w:val="24"/>
          <w:szCs w:val="24"/>
        </w:rPr>
        <w:t>umber d</w:t>
      </w:r>
      <w:r w:rsidRPr="001225F9">
        <w:rPr>
          <w:spacing w:val="-1"/>
          <w:sz w:val="24"/>
          <w:szCs w:val="24"/>
        </w:rPr>
        <w:t>a</w:t>
      </w:r>
      <w:r w:rsidRPr="001225F9">
        <w:rPr>
          <w:sz w:val="24"/>
          <w:szCs w:val="24"/>
        </w:rPr>
        <w:t>ta</w:t>
      </w:r>
      <w:r w:rsidRPr="001225F9">
        <w:rPr>
          <w:spacing w:val="1"/>
          <w:sz w:val="24"/>
          <w:szCs w:val="24"/>
        </w:rPr>
        <w:t xml:space="preserve"> </w:t>
      </w:r>
      <w:r w:rsidRPr="001225F9">
        <w:rPr>
          <w:sz w:val="24"/>
          <w:szCs w:val="24"/>
        </w:rPr>
        <w:t>prim</w:t>
      </w:r>
      <w:r w:rsidRPr="001225F9">
        <w:rPr>
          <w:spacing w:val="1"/>
          <w:sz w:val="24"/>
          <w:szCs w:val="24"/>
        </w:rPr>
        <w:t>e</w:t>
      </w:r>
      <w:r w:rsidRPr="001225F9">
        <w:rPr>
          <w:sz w:val="24"/>
          <w:szCs w:val="24"/>
        </w:rPr>
        <w:t>r</w:t>
      </w:r>
      <w:r w:rsidRPr="001225F9">
        <w:rPr>
          <w:spacing w:val="1"/>
          <w:sz w:val="24"/>
          <w:szCs w:val="24"/>
        </w:rPr>
        <w:t xml:space="preserve"> </w:t>
      </w:r>
      <w:r w:rsidRPr="001225F9">
        <w:rPr>
          <w:sz w:val="24"/>
          <w:szCs w:val="24"/>
        </w:rPr>
        <w:t>dipe</w:t>
      </w:r>
      <w:r w:rsidRPr="001225F9">
        <w:rPr>
          <w:spacing w:val="-1"/>
          <w:sz w:val="24"/>
          <w:szCs w:val="24"/>
        </w:rPr>
        <w:t>r</w:t>
      </w:r>
      <w:r w:rsidRPr="001225F9">
        <w:rPr>
          <w:sz w:val="24"/>
          <w:szCs w:val="24"/>
        </w:rPr>
        <w:t>oleh</w:t>
      </w:r>
      <w:r w:rsidRPr="001225F9">
        <w:rPr>
          <w:spacing w:val="1"/>
          <w:sz w:val="24"/>
          <w:szCs w:val="24"/>
        </w:rPr>
        <w:t xml:space="preserve"> </w:t>
      </w:r>
      <w:r w:rsidRPr="001225F9">
        <w:rPr>
          <w:sz w:val="24"/>
          <w:szCs w:val="24"/>
        </w:rPr>
        <w:t>d</w:t>
      </w:r>
      <w:r w:rsidRPr="001225F9">
        <w:rPr>
          <w:spacing w:val="1"/>
          <w:sz w:val="24"/>
          <w:szCs w:val="24"/>
        </w:rPr>
        <w:t>a</w:t>
      </w:r>
      <w:r w:rsidRPr="001225F9">
        <w:rPr>
          <w:sz w:val="24"/>
          <w:szCs w:val="24"/>
        </w:rPr>
        <w:t>ri</w:t>
      </w:r>
      <w:r w:rsidRPr="001225F9">
        <w:rPr>
          <w:spacing w:val="1"/>
          <w:sz w:val="24"/>
          <w:szCs w:val="24"/>
        </w:rPr>
        <w:t xml:space="preserve"> </w:t>
      </w:r>
      <w:r w:rsidRPr="001225F9">
        <w:rPr>
          <w:sz w:val="24"/>
          <w:szCs w:val="24"/>
        </w:rPr>
        <w:t>kuis</w:t>
      </w:r>
      <w:r w:rsidRPr="001225F9">
        <w:rPr>
          <w:spacing w:val="1"/>
          <w:sz w:val="24"/>
          <w:szCs w:val="24"/>
        </w:rPr>
        <w:t>i</w:t>
      </w:r>
      <w:r w:rsidRPr="001225F9">
        <w:rPr>
          <w:sz w:val="24"/>
          <w:szCs w:val="24"/>
        </w:rPr>
        <w:t>on</w:t>
      </w:r>
      <w:r w:rsidRPr="001225F9">
        <w:rPr>
          <w:spacing w:val="-1"/>
          <w:sz w:val="24"/>
          <w:szCs w:val="24"/>
        </w:rPr>
        <w:t>e</w:t>
      </w:r>
      <w:r w:rsidRPr="001225F9">
        <w:rPr>
          <w:sz w:val="24"/>
          <w:szCs w:val="24"/>
        </w:rPr>
        <w:t>r,</w:t>
      </w:r>
      <w:r w:rsidRPr="001225F9">
        <w:rPr>
          <w:spacing w:val="1"/>
          <w:sz w:val="24"/>
          <w:szCs w:val="24"/>
        </w:rPr>
        <w:t xml:space="preserve"> </w:t>
      </w:r>
      <w:r w:rsidRPr="001225F9">
        <w:rPr>
          <w:spacing w:val="2"/>
          <w:sz w:val="24"/>
          <w:szCs w:val="24"/>
        </w:rPr>
        <w:t>w</w:t>
      </w:r>
      <w:r w:rsidRPr="001225F9">
        <w:rPr>
          <w:spacing w:val="-1"/>
          <w:sz w:val="24"/>
          <w:szCs w:val="24"/>
        </w:rPr>
        <w:t>a</w:t>
      </w:r>
      <w:r w:rsidRPr="001225F9">
        <w:rPr>
          <w:sz w:val="24"/>
          <w:szCs w:val="24"/>
        </w:rPr>
        <w:t>w</w:t>
      </w:r>
      <w:r w:rsidRPr="001225F9">
        <w:rPr>
          <w:spacing w:val="-1"/>
          <w:sz w:val="24"/>
          <w:szCs w:val="24"/>
        </w:rPr>
        <w:t>a</w:t>
      </w:r>
      <w:r w:rsidRPr="001225F9">
        <w:rPr>
          <w:sz w:val="24"/>
          <w:szCs w:val="24"/>
        </w:rPr>
        <w:t>n</w:t>
      </w:r>
      <w:r w:rsidRPr="001225F9">
        <w:rPr>
          <w:spacing w:val="1"/>
          <w:sz w:val="24"/>
          <w:szCs w:val="24"/>
        </w:rPr>
        <w:t>c</w:t>
      </w:r>
      <w:r w:rsidRPr="001225F9">
        <w:rPr>
          <w:spacing w:val="-1"/>
          <w:sz w:val="24"/>
          <w:szCs w:val="24"/>
        </w:rPr>
        <w:t>a</w:t>
      </w:r>
      <w:r w:rsidRPr="001225F9">
        <w:rPr>
          <w:sz w:val="24"/>
          <w:szCs w:val="24"/>
        </w:rPr>
        <w:t>r</w:t>
      </w:r>
      <w:r w:rsidRPr="001225F9">
        <w:rPr>
          <w:spacing w:val="-2"/>
          <w:sz w:val="24"/>
          <w:szCs w:val="24"/>
        </w:rPr>
        <w:t>a</w:t>
      </w:r>
      <w:r w:rsidRPr="001225F9">
        <w:rPr>
          <w:sz w:val="24"/>
          <w:szCs w:val="24"/>
        </w:rPr>
        <w:t>,</w:t>
      </w:r>
      <w:r w:rsidRPr="001225F9">
        <w:rPr>
          <w:spacing w:val="4"/>
          <w:sz w:val="24"/>
          <w:szCs w:val="24"/>
        </w:rPr>
        <w:t xml:space="preserve"> </w:t>
      </w:r>
      <w:r w:rsidRPr="001225F9">
        <w:rPr>
          <w:sz w:val="24"/>
          <w:szCs w:val="24"/>
        </w:rPr>
        <w:t>d</w:t>
      </w:r>
      <w:r w:rsidRPr="001225F9">
        <w:rPr>
          <w:spacing w:val="-1"/>
          <w:sz w:val="24"/>
          <w:szCs w:val="24"/>
        </w:rPr>
        <w:t>a</w:t>
      </w:r>
      <w:r w:rsidRPr="001225F9">
        <w:rPr>
          <w:sz w:val="24"/>
          <w:szCs w:val="24"/>
        </w:rPr>
        <w:t>n</w:t>
      </w:r>
      <w:r w:rsidRPr="001225F9">
        <w:rPr>
          <w:spacing w:val="2"/>
          <w:sz w:val="24"/>
          <w:szCs w:val="24"/>
        </w:rPr>
        <w:t xml:space="preserve"> </w:t>
      </w:r>
      <w:r w:rsidRPr="001225F9">
        <w:rPr>
          <w:sz w:val="24"/>
          <w:szCs w:val="24"/>
        </w:rPr>
        <w:t>obs</w:t>
      </w:r>
      <w:r w:rsidRPr="001225F9">
        <w:rPr>
          <w:spacing w:val="1"/>
          <w:sz w:val="24"/>
          <w:szCs w:val="24"/>
        </w:rPr>
        <w:t>e</w:t>
      </w:r>
      <w:r w:rsidRPr="001225F9">
        <w:rPr>
          <w:sz w:val="24"/>
          <w:szCs w:val="24"/>
        </w:rPr>
        <w:t>rv</w:t>
      </w:r>
      <w:r w:rsidRPr="001225F9">
        <w:rPr>
          <w:spacing w:val="-2"/>
          <w:sz w:val="24"/>
          <w:szCs w:val="24"/>
        </w:rPr>
        <w:t>a</w:t>
      </w:r>
      <w:r w:rsidRPr="001225F9">
        <w:rPr>
          <w:sz w:val="24"/>
          <w:szCs w:val="24"/>
        </w:rPr>
        <w:t>si 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 xml:space="preserve">n di </w:t>
      </w:r>
      <w:r w:rsidR="001A5F79">
        <w:rPr>
          <w:sz w:val="24"/>
          <w:szCs w:val="24"/>
        </w:rPr>
        <w:t>Geopark Cileteh Sukabumi</w:t>
      </w:r>
      <w:r w:rsidR="00DA613C">
        <w:rPr>
          <w:sz w:val="24"/>
          <w:szCs w:val="24"/>
        </w:rPr>
        <w:t xml:space="preserve"> </w:t>
      </w:r>
      <w:r w:rsidR="00F34B1F">
        <w:rPr>
          <w:sz w:val="24"/>
          <w:szCs w:val="24"/>
        </w:rPr>
        <w:t>Jawa Barat</w:t>
      </w:r>
      <w:r w:rsidRPr="001225F9">
        <w:rPr>
          <w:sz w:val="24"/>
          <w:szCs w:val="24"/>
        </w:rPr>
        <w:t>.</w:t>
      </w:r>
    </w:p>
    <w:p w14:paraId="2A783529" w14:textId="77777777" w:rsidR="00723B7C" w:rsidRPr="001225F9" w:rsidRDefault="003638A9">
      <w:pPr>
        <w:spacing w:before="7"/>
        <w:ind w:left="588"/>
        <w:rPr>
          <w:sz w:val="24"/>
          <w:szCs w:val="24"/>
        </w:rPr>
      </w:pPr>
      <w:r w:rsidRPr="001225F9">
        <w:rPr>
          <w:sz w:val="24"/>
          <w:szCs w:val="24"/>
        </w:rPr>
        <w:t>b. D</w:t>
      </w:r>
      <w:r w:rsidRPr="001225F9">
        <w:rPr>
          <w:spacing w:val="-1"/>
          <w:sz w:val="24"/>
          <w:szCs w:val="24"/>
        </w:rPr>
        <w:t>a</w:t>
      </w:r>
      <w:r w:rsidRPr="001225F9">
        <w:rPr>
          <w:sz w:val="24"/>
          <w:szCs w:val="24"/>
        </w:rPr>
        <w:t>ta Sekund</w:t>
      </w:r>
      <w:r w:rsidRPr="001225F9">
        <w:rPr>
          <w:spacing w:val="1"/>
          <w:sz w:val="24"/>
          <w:szCs w:val="24"/>
        </w:rPr>
        <w:t>e</w:t>
      </w:r>
      <w:r w:rsidRPr="001225F9">
        <w:rPr>
          <w:sz w:val="24"/>
          <w:szCs w:val="24"/>
        </w:rPr>
        <w:t>r</w:t>
      </w:r>
    </w:p>
    <w:p w14:paraId="609C36F7" w14:textId="77777777" w:rsidR="00723B7C" w:rsidRPr="001225F9" w:rsidRDefault="00723B7C">
      <w:pPr>
        <w:spacing w:before="7" w:line="120" w:lineRule="exact"/>
        <w:rPr>
          <w:sz w:val="24"/>
          <w:szCs w:val="24"/>
        </w:rPr>
      </w:pPr>
    </w:p>
    <w:p w14:paraId="63F59019" w14:textId="77777777" w:rsidR="00723B7C" w:rsidRPr="001225F9" w:rsidRDefault="003638A9">
      <w:pPr>
        <w:spacing w:line="360" w:lineRule="auto"/>
        <w:ind w:left="588" w:right="202" w:firstLine="720"/>
        <w:jc w:val="both"/>
        <w:rPr>
          <w:sz w:val="24"/>
          <w:szCs w:val="24"/>
        </w:rPr>
      </w:pPr>
      <w:r w:rsidRPr="001225F9">
        <w:rPr>
          <w:spacing w:val="1"/>
          <w:sz w:val="24"/>
          <w:szCs w:val="24"/>
        </w:rPr>
        <w:t>S</w:t>
      </w:r>
      <w:r w:rsidRPr="001225F9">
        <w:rPr>
          <w:sz w:val="24"/>
          <w:szCs w:val="24"/>
        </w:rPr>
        <w:t>umber</w:t>
      </w:r>
      <w:r w:rsidRPr="001225F9">
        <w:rPr>
          <w:spacing w:val="-4"/>
          <w:sz w:val="24"/>
          <w:szCs w:val="24"/>
        </w:rPr>
        <w:t xml:space="preserve"> </w:t>
      </w:r>
      <w:r w:rsidRPr="001225F9">
        <w:rPr>
          <w:sz w:val="24"/>
          <w:szCs w:val="24"/>
        </w:rPr>
        <w:t>d</w:t>
      </w:r>
      <w:r w:rsidRPr="001225F9">
        <w:rPr>
          <w:spacing w:val="-1"/>
          <w:sz w:val="24"/>
          <w:szCs w:val="24"/>
        </w:rPr>
        <w:t>a</w:t>
      </w:r>
      <w:r w:rsidRPr="001225F9">
        <w:rPr>
          <w:sz w:val="24"/>
          <w:szCs w:val="24"/>
        </w:rPr>
        <w:t>ta</w:t>
      </w:r>
      <w:r w:rsidRPr="001225F9">
        <w:rPr>
          <w:spacing w:val="-1"/>
          <w:sz w:val="24"/>
          <w:szCs w:val="24"/>
        </w:rPr>
        <w:t xml:space="preserve"> </w:t>
      </w:r>
      <w:r w:rsidRPr="001225F9">
        <w:rPr>
          <w:sz w:val="24"/>
          <w:szCs w:val="24"/>
        </w:rPr>
        <w:t>s</w:t>
      </w:r>
      <w:r w:rsidRPr="001225F9">
        <w:rPr>
          <w:spacing w:val="-1"/>
          <w:sz w:val="24"/>
          <w:szCs w:val="24"/>
        </w:rPr>
        <w:t>e</w:t>
      </w:r>
      <w:r w:rsidRPr="001225F9">
        <w:rPr>
          <w:sz w:val="24"/>
          <w:szCs w:val="24"/>
        </w:rPr>
        <w:t>kund</w:t>
      </w:r>
      <w:r w:rsidRPr="001225F9">
        <w:rPr>
          <w:spacing w:val="1"/>
          <w:sz w:val="24"/>
          <w:szCs w:val="24"/>
        </w:rPr>
        <w:t>e</w:t>
      </w:r>
      <w:r w:rsidRPr="001225F9">
        <w:rPr>
          <w:sz w:val="24"/>
          <w:szCs w:val="24"/>
        </w:rPr>
        <w:t>r</w:t>
      </w:r>
      <w:r w:rsidRPr="001225F9">
        <w:rPr>
          <w:spacing w:val="-2"/>
          <w:sz w:val="24"/>
          <w:szCs w:val="24"/>
        </w:rPr>
        <w:t xml:space="preserve"> </w:t>
      </w:r>
      <w:r w:rsidRPr="001225F9">
        <w:rPr>
          <w:sz w:val="24"/>
          <w:szCs w:val="24"/>
        </w:rPr>
        <w:t>d</w:t>
      </w:r>
      <w:r w:rsidRPr="001225F9">
        <w:rPr>
          <w:spacing w:val="3"/>
          <w:sz w:val="24"/>
          <w:szCs w:val="24"/>
        </w:rPr>
        <w:t>i</w:t>
      </w:r>
      <w:r w:rsidRPr="001225F9">
        <w:rPr>
          <w:sz w:val="24"/>
          <w:szCs w:val="24"/>
        </w:rPr>
        <w:t>p</w:t>
      </w:r>
      <w:r w:rsidRPr="001225F9">
        <w:rPr>
          <w:spacing w:val="-1"/>
          <w:sz w:val="24"/>
          <w:szCs w:val="24"/>
        </w:rPr>
        <w:t>e</w:t>
      </w:r>
      <w:r w:rsidRPr="001225F9">
        <w:rPr>
          <w:sz w:val="24"/>
          <w:szCs w:val="24"/>
        </w:rPr>
        <w:t>rol</w:t>
      </w:r>
      <w:r w:rsidRPr="001225F9">
        <w:rPr>
          <w:spacing w:val="-1"/>
          <w:sz w:val="24"/>
          <w:szCs w:val="24"/>
        </w:rPr>
        <w:t>e</w:t>
      </w:r>
      <w:r w:rsidRPr="001225F9">
        <w:rPr>
          <w:sz w:val="24"/>
          <w:szCs w:val="24"/>
        </w:rPr>
        <w:t>h</w:t>
      </w:r>
      <w:r w:rsidRPr="001225F9">
        <w:rPr>
          <w:spacing w:val="-2"/>
          <w:sz w:val="24"/>
          <w:szCs w:val="24"/>
        </w:rPr>
        <w:t xml:space="preserve"> </w:t>
      </w:r>
      <w:r w:rsidRPr="001225F9">
        <w:rPr>
          <w:spacing w:val="2"/>
          <w:sz w:val="24"/>
          <w:szCs w:val="24"/>
        </w:rPr>
        <w:t>d</w:t>
      </w:r>
      <w:r w:rsidRPr="001225F9">
        <w:rPr>
          <w:spacing w:val="-1"/>
          <w:sz w:val="24"/>
          <w:szCs w:val="24"/>
        </w:rPr>
        <w:t>a</w:t>
      </w:r>
      <w:r w:rsidRPr="001225F9">
        <w:rPr>
          <w:sz w:val="24"/>
          <w:szCs w:val="24"/>
        </w:rPr>
        <w:t>ri</w:t>
      </w:r>
      <w:r w:rsidRPr="001225F9">
        <w:rPr>
          <w:spacing w:val="-3"/>
          <w:sz w:val="24"/>
          <w:szCs w:val="24"/>
        </w:rPr>
        <w:t xml:space="preserve"> </w:t>
      </w:r>
      <w:r w:rsidRPr="001225F9">
        <w:rPr>
          <w:sz w:val="24"/>
          <w:szCs w:val="24"/>
        </w:rPr>
        <w:t>studi</w:t>
      </w:r>
      <w:r w:rsidRPr="001225F9">
        <w:rPr>
          <w:spacing w:val="-1"/>
          <w:sz w:val="24"/>
          <w:szCs w:val="24"/>
        </w:rPr>
        <w:t xml:space="preserve"> </w:t>
      </w:r>
      <w:r w:rsidRPr="001225F9">
        <w:rPr>
          <w:spacing w:val="2"/>
          <w:sz w:val="24"/>
          <w:szCs w:val="24"/>
        </w:rPr>
        <w:t>k</w:t>
      </w:r>
      <w:r w:rsidRPr="001225F9">
        <w:rPr>
          <w:spacing w:val="-1"/>
          <w:sz w:val="24"/>
          <w:szCs w:val="24"/>
        </w:rPr>
        <w:t>e</w:t>
      </w:r>
      <w:r w:rsidRPr="001225F9">
        <w:rPr>
          <w:sz w:val="24"/>
          <w:szCs w:val="24"/>
        </w:rPr>
        <w:t>pust</w:t>
      </w:r>
      <w:r w:rsidRPr="001225F9">
        <w:rPr>
          <w:spacing w:val="-1"/>
          <w:sz w:val="24"/>
          <w:szCs w:val="24"/>
        </w:rPr>
        <w:t>a</w:t>
      </w:r>
      <w:r w:rsidRPr="001225F9">
        <w:rPr>
          <w:sz w:val="24"/>
          <w:szCs w:val="24"/>
        </w:rPr>
        <w:t>k</w:t>
      </w:r>
      <w:r w:rsidRPr="001225F9">
        <w:rPr>
          <w:spacing w:val="-1"/>
          <w:sz w:val="24"/>
          <w:szCs w:val="24"/>
        </w:rPr>
        <w:t>aa</w:t>
      </w:r>
      <w:r w:rsidRPr="001225F9">
        <w:rPr>
          <w:sz w:val="24"/>
          <w:szCs w:val="24"/>
        </w:rPr>
        <w:t>n</w:t>
      </w:r>
      <w:r w:rsidRPr="001225F9">
        <w:rPr>
          <w:spacing w:val="4"/>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w:t>
      </w:r>
      <w:r w:rsidRPr="001225F9">
        <w:rPr>
          <w:spacing w:val="-2"/>
          <w:sz w:val="24"/>
          <w:szCs w:val="24"/>
        </w:rPr>
        <w:t xml:space="preserve"> </w:t>
      </w:r>
      <w:r w:rsidRPr="001225F9">
        <w:rPr>
          <w:sz w:val="24"/>
          <w:szCs w:val="24"/>
        </w:rPr>
        <w:t>dipe</w:t>
      </w:r>
      <w:r w:rsidRPr="001225F9">
        <w:rPr>
          <w:spacing w:val="-1"/>
          <w:sz w:val="24"/>
          <w:szCs w:val="24"/>
        </w:rPr>
        <w:t>r</w:t>
      </w:r>
      <w:r w:rsidRPr="001225F9">
        <w:rPr>
          <w:sz w:val="24"/>
          <w:szCs w:val="24"/>
        </w:rPr>
        <w:t>oleh</w:t>
      </w:r>
      <w:r w:rsidRPr="001225F9">
        <w:rPr>
          <w:spacing w:val="-1"/>
          <w:sz w:val="24"/>
          <w:szCs w:val="24"/>
        </w:rPr>
        <w:t xml:space="preserve"> </w:t>
      </w:r>
      <w:r w:rsidRPr="001225F9">
        <w:rPr>
          <w:sz w:val="24"/>
          <w:szCs w:val="24"/>
        </w:rPr>
        <w:t>d</w:t>
      </w:r>
      <w:r w:rsidRPr="001225F9">
        <w:rPr>
          <w:spacing w:val="-1"/>
          <w:sz w:val="24"/>
          <w:szCs w:val="24"/>
        </w:rPr>
        <w:t>a</w:t>
      </w:r>
      <w:r w:rsidRPr="001225F9">
        <w:rPr>
          <w:spacing w:val="1"/>
          <w:sz w:val="24"/>
          <w:szCs w:val="24"/>
        </w:rPr>
        <w:t>r</w:t>
      </w:r>
      <w:r w:rsidRPr="001225F9">
        <w:rPr>
          <w:sz w:val="24"/>
          <w:szCs w:val="24"/>
        </w:rPr>
        <w:t>i jurn</w:t>
      </w:r>
      <w:r w:rsidRPr="001225F9">
        <w:rPr>
          <w:spacing w:val="-1"/>
          <w:sz w:val="24"/>
          <w:szCs w:val="24"/>
        </w:rPr>
        <w:t>a</w:t>
      </w:r>
      <w:r w:rsidRPr="001225F9">
        <w:rPr>
          <w:sz w:val="24"/>
          <w:szCs w:val="24"/>
        </w:rPr>
        <w:t>l</w:t>
      </w:r>
      <w:r w:rsidRPr="001225F9">
        <w:rPr>
          <w:spacing w:val="-1"/>
          <w:sz w:val="24"/>
          <w:szCs w:val="24"/>
        </w:rPr>
        <w:t>-</w:t>
      </w:r>
      <w:r w:rsidRPr="001225F9">
        <w:rPr>
          <w:sz w:val="24"/>
          <w:szCs w:val="24"/>
        </w:rPr>
        <w:t>jurn</w:t>
      </w:r>
      <w:r w:rsidRPr="001225F9">
        <w:rPr>
          <w:spacing w:val="-1"/>
          <w:sz w:val="24"/>
          <w:szCs w:val="24"/>
        </w:rPr>
        <w:t>a</w:t>
      </w:r>
      <w:r w:rsidRPr="001225F9">
        <w:rPr>
          <w:sz w:val="24"/>
          <w:szCs w:val="24"/>
        </w:rPr>
        <w:t>l, prosid</w:t>
      </w:r>
      <w:r w:rsidRPr="001225F9">
        <w:rPr>
          <w:spacing w:val="1"/>
          <w:sz w:val="24"/>
          <w:szCs w:val="24"/>
        </w:rPr>
        <w:t>i</w:t>
      </w:r>
      <w:r w:rsidRPr="001225F9">
        <w:rPr>
          <w:spacing w:val="2"/>
          <w:sz w:val="24"/>
          <w:szCs w:val="24"/>
        </w:rPr>
        <w:t>n</w:t>
      </w:r>
      <w:r w:rsidRPr="001225F9">
        <w:rPr>
          <w:spacing w:val="-2"/>
          <w:sz w:val="24"/>
          <w:szCs w:val="24"/>
        </w:rPr>
        <w:t>g</w:t>
      </w:r>
      <w:r w:rsidRPr="001225F9">
        <w:rPr>
          <w:sz w:val="24"/>
          <w:szCs w:val="24"/>
        </w:rPr>
        <w:t>,</w:t>
      </w:r>
      <w:r w:rsidRPr="001225F9">
        <w:rPr>
          <w:spacing w:val="2"/>
          <w:sz w:val="24"/>
          <w:szCs w:val="24"/>
        </w:rPr>
        <w:t xml:space="preserve"> </w:t>
      </w:r>
      <w:r w:rsidRPr="001225F9">
        <w:rPr>
          <w:sz w:val="24"/>
          <w:szCs w:val="24"/>
        </w:rPr>
        <w:t>buku, b</w:t>
      </w:r>
      <w:r w:rsidRPr="001225F9">
        <w:rPr>
          <w:spacing w:val="-1"/>
          <w:sz w:val="24"/>
          <w:szCs w:val="24"/>
        </w:rPr>
        <w:t>e</w:t>
      </w:r>
      <w:r w:rsidRPr="001225F9">
        <w:rPr>
          <w:sz w:val="24"/>
          <w:szCs w:val="24"/>
        </w:rPr>
        <w:t>rit</w:t>
      </w:r>
      <w:r w:rsidRPr="001225F9">
        <w:rPr>
          <w:spacing w:val="-1"/>
          <w:sz w:val="24"/>
          <w:szCs w:val="24"/>
        </w:rPr>
        <w:t>a</w:t>
      </w:r>
      <w:r w:rsidRPr="001225F9">
        <w:rPr>
          <w:sz w:val="24"/>
          <w:szCs w:val="24"/>
        </w:rPr>
        <w:t>, d</w:t>
      </w:r>
      <w:r w:rsidRPr="001225F9">
        <w:rPr>
          <w:spacing w:val="-1"/>
          <w:sz w:val="24"/>
          <w:szCs w:val="24"/>
        </w:rPr>
        <w:t>a</w:t>
      </w:r>
      <w:r w:rsidRPr="001225F9">
        <w:rPr>
          <w:sz w:val="24"/>
          <w:szCs w:val="24"/>
        </w:rPr>
        <w:t xml:space="preserve">n </w:t>
      </w:r>
      <w:r w:rsidRPr="001225F9">
        <w:rPr>
          <w:spacing w:val="1"/>
          <w:sz w:val="24"/>
          <w:szCs w:val="24"/>
        </w:rPr>
        <w:t>a</w:t>
      </w:r>
      <w:r w:rsidRPr="001225F9">
        <w:rPr>
          <w:sz w:val="24"/>
          <w:szCs w:val="24"/>
        </w:rPr>
        <w:t>rtik</w:t>
      </w:r>
      <w:r w:rsidRPr="001225F9">
        <w:rPr>
          <w:spacing w:val="-1"/>
          <w:sz w:val="24"/>
          <w:szCs w:val="24"/>
        </w:rPr>
        <w:t>e</w:t>
      </w:r>
      <w:r w:rsidRPr="001225F9">
        <w:rPr>
          <w:spacing w:val="2"/>
          <w:sz w:val="24"/>
          <w:szCs w:val="24"/>
        </w:rPr>
        <w:t>l-</w:t>
      </w:r>
      <w:r w:rsidRPr="001225F9">
        <w:rPr>
          <w:spacing w:val="-1"/>
          <w:sz w:val="24"/>
          <w:szCs w:val="24"/>
        </w:rPr>
        <w:t>a</w:t>
      </w:r>
      <w:r w:rsidRPr="001225F9">
        <w:rPr>
          <w:sz w:val="24"/>
          <w:szCs w:val="24"/>
        </w:rPr>
        <w:t>rtik</w:t>
      </w:r>
      <w:r w:rsidRPr="001225F9">
        <w:rPr>
          <w:spacing w:val="-1"/>
          <w:sz w:val="24"/>
          <w:szCs w:val="24"/>
        </w:rPr>
        <w:t>e</w:t>
      </w:r>
      <w:r w:rsidRPr="001225F9">
        <w:rPr>
          <w:sz w:val="24"/>
          <w:szCs w:val="24"/>
        </w:rPr>
        <w:t xml:space="preserve">l </w:t>
      </w:r>
      <w:r w:rsidRPr="001225F9">
        <w:rPr>
          <w:spacing w:val="1"/>
          <w:sz w:val="24"/>
          <w:szCs w:val="24"/>
        </w:rPr>
        <w:t>t</w:t>
      </w:r>
      <w:r w:rsidRPr="001225F9">
        <w:rPr>
          <w:spacing w:val="-1"/>
          <w:sz w:val="24"/>
          <w:szCs w:val="24"/>
        </w:rPr>
        <w:t>e</w:t>
      </w:r>
      <w:r w:rsidRPr="001225F9">
        <w:rPr>
          <w:sz w:val="24"/>
          <w:szCs w:val="24"/>
        </w:rPr>
        <w:t>rk</w:t>
      </w:r>
      <w:r w:rsidRPr="001225F9">
        <w:rPr>
          <w:spacing w:val="-2"/>
          <w:sz w:val="24"/>
          <w:szCs w:val="24"/>
        </w:rPr>
        <w:t>a</w:t>
      </w:r>
      <w:r w:rsidRPr="001225F9">
        <w:rPr>
          <w:sz w:val="24"/>
          <w:szCs w:val="24"/>
        </w:rPr>
        <w:t>i</w:t>
      </w:r>
      <w:r w:rsidRPr="001225F9">
        <w:rPr>
          <w:spacing w:val="1"/>
          <w:sz w:val="24"/>
          <w:szCs w:val="24"/>
        </w:rPr>
        <w:t>t</w:t>
      </w:r>
      <w:r w:rsidRPr="001225F9">
        <w:rPr>
          <w:sz w:val="24"/>
          <w:szCs w:val="24"/>
        </w:rPr>
        <w:t>.</w:t>
      </w:r>
    </w:p>
    <w:p w14:paraId="5EA5FE46" w14:textId="77777777" w:rsidR="00723B7C" w:rsidRPr="001225F9" w:rsidRDefault="00723B7C">
      <w:pPr>
        <w:spacing w:line="200" w:lineRule="exact"/>
        <w:rPr>
          <w:sz w:val="24"/>
          <w:szCs w:val="24"/>
        </w:rPr>
      </w:pPr>
    </w:p>
    <w:p w14:paraId="2118B28D" w14:textId="77777777" w:rsidR="00723B7C" w:rsidRPr="001225F9" w:rsidRDefault="00723B7C">
      <w:pPr>
        <w:spacing w:before="3" w:line="220" w:lineRule="exact"/>
        <w:rPr>
          <w:sz w:val="24"/>
          <w:szCs w:val="24"/>
        </w:rPr>
      </w:pPr>
    </w:p>
    <w:p w14:paraId="4B868D02" w14:textId="77777777" w:rsidR="00723B7C" w:rsidRPr="001225F9" w:rsidRDefault="003638A9">
      <w:pPr>
        <w:ind w:left="588"/>
        <w:rPr>
          <w:sz w:val="24"/>
          <w:szCs w:val="24"/>
        </w:rPr>
      </w:pPr>
      <w:r w:rsidRPr="001225F9">
        <w:rPr>
          <w:b/>
          <w:sz w:val="24"/>
          <w:szCs w:val="24"/>
        </w:rPr>
        <w:t>3.4 Ta</w:t>
      </w:r>
      <w:r w:rsidRPr="001225F9">
        <w:rPr>
          <w:b/>
          <w:spacing w:val="1"/>
          <w:sz w:val="24"/>
          <w:szCs w:val="24"/>
        </w:rPr>
        <w:t>h</w:t>
      </w:r>
      <w:r w:rsidRPr="001225F9">
        <w:rPr>
          <w:b/>
          <w:sz w:val="24"/>
          <w:szCs w:val="24"/>
        </w:rPr>
        <w:t>a</w:t>
      </w:r>
      <w:r w:rsidRPr="001225F9">
        <w:rPr>
          <w:b/>
          <w:spacing w:val="1"/>
          <w:sz w:val="24"/>
          <w:szCs w:val="24"/>
        </w:rPr>
        <w:t>p</w:t>
      </w:r>
      <w:r w:rsidRPr="001225F9">
        <w:rPr>
          <w:b/>
          <w:sz w:val="24"/>
          <w:szCs w:val="24"/>
        </w:rPr>
        <w:t>an</w:t>
      </w:r>
      <w:r w:rsidRPr="001225F9">
        <w:rPr>
          <w:b/>
          <w:spacing w:val="1"/>
          <w:sz w:val="24"/>
          <w:szCs w:val="24"/>
        </w:rPr>
        <w:t xml:space="preserve"> </w:t>
      </w:r>
      <w:r w:rsidRPr="001225F9">
        <w:rPr>
          <w:b/>
          <w:spacing w:val="-3"/>
          <w:sz w:val="24"/>
          <w:szCs w:val="24"/>
        </w:rPr>
        <w:t>P</w:t>
      </w:r>
      <w:r w:rsidRPr="001225F9">
        <w:rPr>
          <w:b/>
          <w:spacing w:val="-1"/>
          <w:sz w:val="24"/>
          <w:szCs w:val="24"/>
        </w:rPr>
        <w:t>e</w:t>
      </w:r>
      <w:r w:rsidRPr="001225F9">
        <w:rPr>
          <w:b/>
          <w:spacing w:val="1"/>
          <w:sz w:val="24"/>
          <w:szCs w:val="24"/>
        </w:rPr>
        <w:t>n</w:t>
      </w:r>
      <w:r w:rsidRPr="001225F9">
        <w:rPr>
          <w:b/>
          <w:spacing w:val="-1"/>
          <w:sz w:val="24"/>
          <w:szCs w:val="24"/>
        </w:rPr>
        <w:t>e</w:t>
      </w:r>
      <w:r w:rsidRPr="001225F9">
        <w:rPr>
          <w:b/>
          <w:sz w:val="24"/>
          <w:szCs w:val="24"/>
        </w:rPr>
        <w:t>l</w:t>
      </w:r>
      <w:r w:rsidRPr="001225F9">
        <w:rPr>
          <w:b/>
          <w:spacing w:val="1"/>
          <w:sz w:val="24"/>
          <w:szCs w:val="24"/>
        </w:rPr>
        <w:t>i</w:t>
      </w:r>
      <w:r w:rsidRPr="001225F9">
        <w:rPr>
          <w:b/>
          <w:sz w:val="24"/>
          <w:szCs w:val="24"/>
        </w:rPr>
        <w:t>tian</w:t>
      </w:r>
    </w:p>
    <w:p w14:paraId="03DC7200" w14:textId="77777777" w:rsidR="00723B7C" w:rsidRPr="001225F9" w:rsidRDefault="00723B7C">
      <w:pPr>
        <w:spacing w:before="2" w:line="120" w:lineRule="exact"/>
        <w:rPr>
          <w:sz w:val="24"/>
          <w:szCs w:val="24"/>
        </w:rPr>
      </w:pPr>
    </w:p>
    <w:p w14:paraId="3B0E2F89" w14:textId="77777777" w:rsidR="00723B7C" w:rsidRPr="001225F9" w:rsidRDefault="003638A9">
      <w:pPr>
        <w:ind w:left="1308"/>
        <w:rPr>
          <w:sz w:val="24"/>
          <w:szCs w:val="24"/>
        </w:rPr>
      </w:pPr>
      <w:r w:rsidRPr="001225F9">
        <w:rPr>
          <w:sz w:val="24"/>
          <w:szCs w:val="24"/>
        </w:rPr>
        <w:t>T</w:t>
      </w:r>
      <w:r w:rsidRPr="001225F9">
        <w:rPr>
          <w:spacing w:val="-1"/>
          <w:sz w:val="24"/>
          <w:szCs w:val="24"/>
        </w:rPr>
        <w:t>a</w:t>
      </w:r>
      <w:r w:rsidRPr="001225F9">
        <w:rPr>
          <w:sz w:val="24"/>
          <w:szCs w:val="24"/>
        </w:rPr>
        <w:t>h</w:t>
      </w:r>
      <w:r w:rsidRPr="001225F9">
        <w:rPr>
          <w:spacing w:val="-1"/>
          <w:sz w:val="24"/>
          <w:szCs w:val="24"/>
        </w:rPr>
        <w:t>a</w:t>
      </w:r>
      <w:r w:rsidRPr="001225F9">
        <w:rPr>
          <w:sz w:val="24"/>
          <w:szCs w:val="24"/>
        </w:rPr>
        <w:t>p</w:t>
      </w:r>
      <w:r w:rsidRPr="001225F9">
        <w:rPr>
          <w:spacing w:val="-1"/>
          <w:sz w:val="24"/>
          <w:szCs w:val="24"/>
        </w:rPr>
        <w:t>a</w:t>
      </w:r>
      <w:r w:rsidRPr="001225F9">
        <w:rPr>
          <w:sz w:val="24"/>
          <w:szCs w:val="24"/>
        </w:rPr>
        <w:t>n</w:t>
      </w:r>
      <w:r w:rsidRPr="001225F9">
        <w:rPr>
          <w:spacing w:val="5"/>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w:t>
      </w:r>
      <w:r w:rsidRPr="001225F9">
        <w:rPr>
          <w:spacing w:val="-2"/>
          <w:sz w:val="24"/>
          <w:szCs w:val="24"/>
        </w:rPr>
        <w:t xml:space="preserve"> </w:t>
      </w:r>
      <w:r w:rsidRPr="001225F9">
        <w:rPr>
          <w:sz w:val="24"/>
          <w:szCs w:val="24"/>
        </w:rPr>
        <w:t>di</w:t>
      </w:r>
      <w:r w:rsidRPr="001225F9">
        <w:rPr>
          <w:spacing w:val="1"/>
          <w:sz w:val="24"/>
          <w:szCs w:val="24"/>
        </w:rPr>
        <w:t>l</w:t>
      </w:r>
      <w:r w:rsidRPr="001225F9">
        <w:rPr>
          <w:spacing w:val="-1"/>
          <w:sz w:val="24"/>
          <w:szCs w:val="24"/>
        </w:rPr>
        <w:t>a</w:t>
      </w:r>
      <w:r w:rsidRPr="001225F9">
        <w:rPr>
          <w:sz w:val="24"/>
          <w:szCs w:val="24"/>
        </w:rPr>
        <w:t>ks</w:t>
      </w:r>
      <w:r w:rsidRPr="001225F9">
        <w:rPr>
          <w:spacing w:val="-1"/>
          <w:sz w:val="24"/>
          <w:szCs w:val="24"/>
        </w:rPr>
        <w:t>a</w:t>
      </w:r>
      <w:r w:rsidRPr="001225F9">
        <w:rPr>
          <w:sz w:val="24"/>
          <w:szCs w:val="24"/>
        </w:rPr>
        <w:t>n</w:t>
      </w:r>
      <w:r w:rsidRPr="001225F9">
        <w:rPr>
          <w:spacing w:val="-1"/>
          <w:sz w:val="24"/>
          <w:szCs w:val="24"/>
        </w:rPr>
        <w:t>a</w:t>
      </w:r>
      <w:r w:rsidRPr="001225F9">
        <w:rPr>
          <w:spacing w:val="2"/>
          <w:sz w:val="24"/>
          <w:szCs w:val="24"/>
        </w:rPr>
        <w:t>k</w:t>
      </w:r>
      <w:r w:rsidRPr="001225F9">
        <w:rPr>
          <w:spacing w:val="-1"/>
          <w:sz w:val="24"/>
          <w:szCs w:val="24"/>
        </w:rPr>
        <w:t>a</w:t>
      </w:r>
      <w:r w:rsidRPr="001225F9">
        <w:rPr>
          <w:sz w:val="24"/>
          <w:szCs w:val="24"/>
        </w:rPr>
        <w:t>n d</w:t>
      </w:r>
      <w:r w:rsidRPr="001225F9">
        <w:rPr>
          <w:spacing w:val="-1"/>
          <w:sz w:val="24"/>
          <w:szCs w:val="24"/>
        </w:rPr>
        <w:t>a</w:t>
      </w:r>
      <w:r w:rsidRPr="001225F9">
        <w:rPr>
          <w:sz w:val="24"/>
          <w:szCs w:val="24"/>
        </w:rPr>
        <w:t>lam p</w:t>
      </w:r>
      <w:r w:rsidRPr="001225F9">
        <w:rPr>
          <w:spacing w:val="-1"/>
          <w:sz w:val="24"/>
          <w:szCs w:val="24"/>
        </w:rPr>
        <w:t>e</w:t>
      </w:r>
      <w:r w:rsidRPr="001225F9">
        <w:rPr>
          <w:spacing w:val="2"/>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 ini</w:t>
      </w:r>
      <w:r w:rsidRPr="001225F9">
        <w:rPr>
          <w:spacing w:val="3"/>
          <w:sz w:val="24"/>
          <w:szCs w:val="24"/>
        </w:rPr>
        <w:t xml:space="preserve"> </w:t>
      </w:r>
      <w:r w:rsidRPr="001225F9">
        <w:rPr>
          <w:spacing w:val="-2"/>
          <w:sz w:val="24"/>
          <w:szCs w:val="24"/>
        </w:rPr>
        <w:t>y</w:t>
      </w:r>
      <w:r w:rsidRPr="001225F9">
        <w:rPr>
          <w:spacing w:val="-1"/>
          <w:sz w:val="24"/>
          <w:szCs w:val="24"/>
        </w:rPr>
        <w:t>a</w:t>
      </w:r>
      <w:r w:rsidRPr="001225F9">
        <w:rPr>
          <w:sz w:val="24"/>
          <w:szCs w:val="24"/>
        </w:rPr>
        <w:t>i</w:t>
      </w:r>
      <w:r w:rsidRPr="001225F9">
        <w:rPr>
          <w:spacing w:val="1"/>
          <w:sz w:val="24"/>
          <w:szCs w:val="24"/>
        </w:rPr>
        <w:t>t</w:t>
      </w:r>
      <w:r w:rsidRPr="001225F9">
        <w:rPr>
          <w:sz w:val="24"/>
          <w:szCs w:val="24"/>
        </w:rPr>
        <w:t>u :</w:t>
      </w:r>
    </w:p>
    <w:p w14:paraId="2A4263D4" w14:textId="77777777" w:rsidR="00723B7C" w:rsidRPr="001225F9" w:rsidRDefault="00723B7C">
      <w:pPr>
        <w:spacing w:before="9" w:line="120" w:lineRule="exact"/>
        <w:rPr>
          <w:sz w:val="24"/>
          <w:szCs w:val="24"/>
        </w:rPr>
      </w:pPr>
    </w:p>
    <w:p w14:paraId="4FFC7350" w14:textId="778562A0" w:rsidR="00723B7C" w:rsidRPr="00DA613C" w:rsidRDefault="003638A9" w:rsidP="00DA613C">
      <w:pPr>
        <w:pStyle w:val="ListParagraph"/>
        <w:numPr>
          <w:ilvl w:val="0"/>
          <w:numId w:val="12"/>
        </w:numPr>
        <w:spacing w:line="360" w:lineRule="auto"/>
        <w:ind w:left="1080"/>
        <w:jc w:val="both"/>
        <w:rPr>
          <w:sz w:val="24"/>
          <w:szCs w:val="24"/>
        </w:rPr>
      </w:pPr>
      <w:r w:rsidRPr="00DA613C">
        <w:rPr>
          <w:spacing w:val="-1"/>
          <w:sz w:val="24"/>
          <w:szCs w:val="24"/>
        </w:rPr>
        <w:t>O</w:t>
      </w:r>
      <w:r w:rsidRPr="00DA613C">
        <w:rPr>
          <w:sz w:val="24"/>
          <w:szCs w:val="24"/>
        </w:rPr>
        <w:t>bs</w:t>
      </w:r>
      <w:r w:rsidRPr="00DA613C">
        <w:rPr>
          <w:spacing w:val="-1"/>
          <w:sz w:val="24"/>
          <w:szCs w:val="24"/>
        </w:rPr>
        <w:t>e</w:t>
      </w:r>
      <w:r w:rsidRPr="00DA613C">
        <w:rPr>
          <w:sz w:val="24"/>
          <w:szCs w:val="24"/>
        </w:rPr>
        <w:t>r</w:t>
      </w:r>
      <w:r w:rsidRPr="00DA613C">
        <w:rPr>
          <w:spacing w:val="1"/>
          <w:sz w:val="24"/>
          <w:szCs w:val="24"/>
        </w:rPr>
        <w:t>v</w:t>
      </w:r>
      <w:r w:rsidRPr="00DA613C">
        <w:rPr>
          <w:spacing w:val="-1"/>
          <w:sz w:val="24"/>
          <w:szCs w:val="24"/>
        </w:rPr>
        <w:t>a</w:t>
      </w:r>
      <w:r w:rsidRPr="00DA613C">
        <w:rPr>
          <w:sz w:val="24"/>
          <w:szCs w:val="24"/>
        </w:rPr>
        <w:t xml:space="preserve">si ke </w:t>
      </w:r>
      <w:r w:rsidR="001A5F79">
        <w:rPr>
          <w:sz w:val="24"/>
          <w:szCs w:val="24"/>
        </w:rPr>
        <w:t>Geopark Cileteh Sukabumi</w:t>
      </w:r>
      <w:r w:rsidR="00DA613C" w:rsidRPr="00DA613C">
        <w:rPr>
          <w:sz w:val="24"/>
          <w:szCs w:val="24"/>
        </w:rPr>
        <w:t xml:space="preserve"> </w:t>
      </w:r>
      <w:r w:rsidR="00F34B1F">
        <w:rPr>
          <w:sz w:val="24"/>
          <w:szCs w:val="24"/>
        </w:rPr>
        <w:t>Jawa Barat</w:t>
      </w:r>
    </w:p>
    <w:p w14:paraId="152A82FC" w14:textId="1BC0AB6C" w:rsidR="00DA613C" w:rsidRPr="00DA613C" w:rsidRDefault="003638A9" w:rsidP="00DA613C">
      <w:pPr>
        <w:pStyle w:val="ListParagraph"/>
        <w:numPr>
          <w:ilvl w:val="0"/>
          <w:numId w:val="12"/>
        </w:numPr>
        <w:spacing w:line="360" w:lineRule="auto"/>
        <w:ind w:left="1080"/>
        <w:jc w:val="both"/>
        <w:rPr>
          <w:sz w:val="24"/>
          <w:szCs w:val="24"/>
        </w:rPr>
      </w:pPr>
      <w:r w:rsidRPr="00DA613C">
        <w:rPr>
          <w:sz w:val="24"/>
          <w:szCs w:val="24"/>
        </w:rPr>
        <w:t>M</w:t>
      </w:r>
      <w:r w:rsidRPr="00DA613C">
        <w:rPr>
          <w:spacing w:val="-1"/>
          <w:sz w:val="24"/>
          <w:szCs w:val="24"/>
        </w:rPr>
        <w:t>e</w:t>
      </w:r>
      <w:r w:rsidRPr="00DA613C">
        <w:rPr>
          <w:sz w:val="24"/>
          <w:szCs w:val="24"/>
        </w:rPr>
        <w:t>lakuk</w:t>
      </w:r>
      <w:r w:rsidRPr="00DA613C">
        <w:rPr>
          <w:spacing w:val="-1"/>
          <w:sz w:val="24"/>
          <w:szCs w:val="24"/>
        </w:rPr>
        <w:t>a</w:t>
      </w:r>
      <w:r w:rsidRPr="00DA613C">
        <w:rPr>
          <w:sz w:val="24"/>
          <w:szCs w:val="24"/>
        </w:rPr>
        <w:t xml:space="preserve">n </w:t>
      </w:r>
      <w:r w:rsidRPr="00DA613C">
        <w:rPr>
          <w:spacing w:val="2"/>
          <w:sz w:val="24"/>
          <w:szCs w:val="24"/>
        </w:rPr>
        <w:t>w</w:t>
      </w:r>
      <w:r w:rsidRPr="00DA613C">
        <w:rPr>
          <w:spacing w:val="-1"/>
          <w:sz w:val="24"/>
          <w:szCs w:val="24"/>
        </w:rPr>
        <w:t>a</w:t>
      </w:r>
      <w:r w:rsidRPr="00DA613C">
        <w:rPr>
          <w:sz w:val="24"/>
          <w:szCs w:val="24"/>
        </w:rPr>
        <w:t>w</w:t>
      </w:r>
      <w:r w:rsidRPr="00DA613C">
        <w:rPr>
          <w:spacing w:val="-1"/>
          <w:sz w:val="24"/>
          <w:szCs w:val="24"/>
        </w:rPr>
        <w:t>a</w:t>
      </w:r>
      <w:r w:rsidRPr="00DA613C">
        <w:rPr>
          <w:spacing w:val="2"/>
          <w:sz w:val="24"/>
          <w:szCs w:val="24"/>
        </w:rPr>
        <w:t>n</w:t>
      </w:r>
      <w:r w:rsidRPr="00DA613C">
        <w:rPr>
          <w:spacing w:val="-1"/>
          <w:sz w:val="24"/>
          <w:szCs w:val="24"/>
        </w:rPr>
        <w:t>c</w:t>
      </w:r>
      <w:r w:rsidRPr="00DA613C">
        <w:rPr>
          <w:spacing w:val="1"/>
          <w:sz w:val="24"/>
          <w:szCs w:val="24"/>
        </w:rPr>
        <w:t>ar</w:t>
      </w:r>
      <w:r w:rsidRPr="00DA613C">
        <w:rPr>
          <w:sz w:val="24"/>
          <w:szCs w:val="24"/>
        </w:rPr>
        <w:t>a</w:t>
      </w:r>
      <w:r w:rsidRPr="00DA613C">
        <w:rPr>
          <w:spacing w:val="-1"/>
          <w:sz w:val="24"/>
          <w:szCs w:val="24"/>
        </w:rPr>
        <w:t xml:space="preserve"> </w:t>
      </w:r>
      <w:r w:rsidRPr="00DA613C">
        <w:rPr>
          <w:sz w:val="24"/>
          <w:szCs w:val="24"/>
        </w:rPr>
        <w:t>k</w:t>
      </w:r>
      <w:r w:rsidRPr="00DA613C">
        <w:rPr>
          <w:spacing w:val="-1"/>
          <w:sz w:val="24"/>
          <w:szCs w:val="24"/>
        </w:rPr>
        <w:t>e</w:t>
      </w:r>
      <w:r w:rsidRPr="00DA613C">
        <w:rPr>
          <w:sz w:val="24"/>
          <w:szCs w:val="24"/>
        </w:rPr>
        <w:t>p</w:t>
      </w:r>
      <w:r w:rsidRPr="00DA613C">
        <w:rPr>
          <w:spacing w:val="-1"/>
          <w:sz w:val="24"/>
          <w:szCs w:val="24"/>
        </w:rPr>
        <w:t>a</w:t>
      </w:r>
      <w:r w:rsidRPr="00DA613C">
        <w:rPr>
          <w:spacing w:val="2"/>
          <w:sz w:val="24"/>
          <w:szCs w:val="24"/>
        </w:rPr>
        <w:t>d</w:t>
      </w:r>
      <w:r w:rsidRPr="00DA613C">
        <w:rPr>
          <w:sz w:val="24"/>
          <w:szCs w:val="24"/>
        </w:rPr>
        <w:t>a</w:t>
      </w:r>
      <w:r w:rsidRPr="00DA613C">
        <w:rPr>
          <w:spacing w:val="-1"/>
          <w:sz w:val="24"/>
          <w:szCs w:val="24"/>
        </w:rPr>
        <w:t xml:space="preserve"> </w:t>
      </w:r>
      <w:r w:rsidRPr="00DA613C">
        <w:rPr>
          <w:sz w:val="24"/>
          <w:szCs w:val="24"/>
        </w:rPr>
        <w:t>r</w:t>
      </w:r>
      <w:r w:rsidRPr="00DA613C">
        <w:rPr>
          <w:spacing w:val="-2"/>
          <w:sz w:val="24"/>
          <w:szCs w:val="24"/>
        </w:rPr>
        <w:t>e</w:t>
      </w:r>
      <w:r w:rsidRPr="00DA613C">
        <w:rPr>
          <w:sz w:val="24"/>
          <w:szCs w:val="24"/>
        </w:rPr>
        <w:t>spon</w:t>
      </w:r>
      <w:r w:rsidRPr="00DA613C">
        <w:rPr>
          <w:spacing w:val="2"/>
          <w:sz w:val="24"/>
          <w:szCs w:val="24"/>
        </w:rPr>
        <w:t>d</w:t>
      </w:r>
      <w:r w:rsidRPr="00DA613C">
        <w:rPr>
          <w:spacing w:val="-1"/>
          <w:sz w:val="24"/>
          <w:szCs w:val="24"/>
        </w:rPr>
        <w:t>e</w:t>
      </w:r>
      <w:r w:rsidRPr="00DA613C">
        <w:rPr>
          <w:sz w:val="24"/>
          <w:szCs w:val="24"/>
        </w:rPr>
        <w:t>n</w:t>
      </w:r>
    </w:p>
    <w:p w14:paraId="4F11EE62" w14:textId="68735CCF" w:rsidR="00723B7C" w:rsidRPr="00DA613C" w:rsidRDefault="003638A9" w:rsidP="00DA613C">
      <w:pPr>
        <w:pStyle w:val="ListParagraph"/>
        <w:numPr>
          <w:ilvl w:val="0"/>
          <w:numId w:val="12"/>
        </w:numPr>
        <w:spacing w:line="360" w:lineRule="auto"/>
        <w:ind w:left="1080"/>
        <w:jc w:val="both"/>
        <w:rPr>
          <w:sz w:val="24"/>
          <w:szCs w:val="24"/>
        </w:rPr>
      </w:pPr>
      <w:r w:rsidRPr="00DA613C">
        <w:rPr>
          <w:sz w:val="24"/>
          <w:szCs w:val="24"/>
        </w:rPr>
        <w:t>M</w:t>
      </w:r>
      <w:r w:rsidRPr="00DA613C">
        <w:rPr>
          <w:spacing w:val="-1"/>
          <w:sz w:val="24"/>
          <w:szCs w:val="24"/>
        </w:rPr>
        <w:t>e</w:t>
      </w:r>
      <w:r w:rsidRPr="00DA613C">
        <w:rPr>
          <w:sz w:val="24"/>
          <w:szCs w:val="24"/>
        </w:rPr>
        <w:t>mbe</w:t>
      </w:r>
      <w:r w:rsidRPr="00DA613C">
        <w:rPr>
          <w:spacing w:val="-1"/>
          <w:sz w:val="24"/>
          <w:szCs w:val="24"/>
        </w:rPr>
        <w:t>r</w:t>
      </w:r>
      <w:r w:rsidRPr="00DA613C">
        <w:rPr>
          <w:sz w:val="24"/>
          <w:szCs w:val="24"/>
        </w:rPr>
        <w:t>ikan kuis</w:t>
      </w:r>
      <w:r w:rsidRPr="00DA613C">
        <w:rPr>
          <w:spacing w:val="1"/>
          <w:sz w:val="24"/>
          <w:szCs w:val="24"/>
        </w:rPr>
        <w:t>i</w:t>
      </w:r>
      <w:r w:rsidRPr="00DA613C">
        <w:rPr>
          <w:sz w:val="24"/>
          <w:szCs w:val="24"/>
        </w:rPr>
        <w:t>on</w:t>
      </w:r>
      <w:r w:rsidRPr="00DA613C">
        <w:rPr>
          <w:spacing w:val="1"/>
          <w:sz w:val="24"/>
          <w:szCs w:val="24"/>
        </w:rPr>
        <w:t>e</w:t>
      </w:r>
      <w:r w:rsidRPr="00DA613C">
        <w:rPr>
          <w:sz w:val="24"/>
          <w:szCs w:val="24"/>
        </w:rPr>
        <w:t>r s</w:t>
      </w:r>
      <w:r w:rsidRPr="00DA613C">
        <w:rPr>
          <w:spacing w:val="-1"/>
          <w:sz w:val="24"/>
          <w:szCs w:val="24"/>
        </w:rPr>
        <w:t>e</w:t>
      </w:r>
      <w:r w:rsidRPr="00DA613C">
        <w:rPr>
          <w:sz w:val="24"/>
          <w:szCs w:val="24"/>
        </w:rPr>
        <w:t>su</w:t>
      </w:r>
      <w:r w:rsidRPr="00DA613C">
        <w:rPr>
          <w:spacing w:val="-1"/>
          <w:sz w:val="24"/>
          <w:szCs w:val="24"/>
        </w:rPr>
        <w:t>a</w:t>
      </w:r>
      <w:r w:rsidRPr="00DA613C">
        <w:rPr>
          <w:sz w:val="24"/>
          <w:szCs w:val="24"/>
        </w:rPr>
        <w:t>i</w:t>
      </w:r>
      <w:r w:rsidRPr="00DA613C">
        <w:rPr>
          <w:spacing w:val="1"/>
          <w:sz w:val="24"/>
          <w:szCs w:val="24"/>
        </w:rPr>
        <w:t xml:space="preserve"> </w:t>
      </w:r>
      <w:r w:rsidRPr="00DA613C">
        <w:rPr>
          <w:sz w:val="24"/>
          <w:szCs w:val="24"/>
        </w:rPr>
        <w:t>populasi</w:t>
      </w:r>
      <w:r w:rsidRPr="00DA613C">
        <w:rPr>
          <w:spacing w:val="1"/>
          <w:sz w:val="24"/>
          <w:szCs w:val="24"/>
        </w:rPr>
        <w:t xml:space="preserve"> r</w:t>
      </w:r>
      <w:r w:rsidRPr="00DA613C">
        <w:rPr>
          <w:spacing w:val="-1"/>
          <w:sz w:val="24"/>
          <w:szCs w:val="24"/>
        </w:rPr>
        <w:t>a</w:t>
      </w:r>
      <w:r w:rsidRPr="00DA613C">
        <w:rPr>
          <w:sz w:val="24"/>
          <w:szCs w:val="24"/>
        </w:rPr>
        <w:t>ndom</w:t>
      </w:r>
      <w:r w:rsidRPr="00DA613C">
        <w:rPr>
          <w:spacing w:val="1"/>
          <w:sz w:val="24"/>
          <w:szCs w:val="24"/>
        </w:rPr>
        <w:t xml:space="preserve"> </w:t>
      </w:r>
      <w:r w:rsidRPr="00DA613C">
        <w:rPr>
          <w:sz w:val="24"/>
          <w:szCs w:val="24"/>
        </w:rPr>
        <w:t>s</w:t>
      </w:r>
      <w:r w:rsidRPr="00DA613C">
        <w:rPr>
          <w:spacing w:val="-1"/>
          <w:sz w:val="24"/>
          <w:szCs w:val="24"/>
        </w:rPr>
        <w:t>a</w:t>
      </w:r>
      <w:r w:rsidRPr="00DA613C">
        <w:rPr>
          <w:sz w:val="24"/>
          <w:szCs w:val="24"/>
        </w:rPr>
        <w:t>mp</w:t>
      </w:r>
      <w:r w:rsidRPr="00DA613C">
        <w:rPr>
          <w:spacing w:val="1"/>
          <w:sz w:val="24"/>
          <w:szCs w:val="24"/>
        </w:rPr>
        <w:t>l</w:t>
      </w:r>
      <w:r w:rsidRPr="00DA613C">
        <w:rPr>
          <w:sz w:val="24"/>
          <w:szCs w:val="24"/>
        </w:rPr>
        <w:t>in</w:t>
      </w:r>
      <w:r w:rsidRPr="00DA613C">
        <w:rPr>
          <w:spacing w:val="-2"/>
          <w:sz w:val="24"/>
          <w:szCs w:val="24"/>
        </w:rPr>
        <w:t>g</w:t>
      </w:r>
      <w:r w:rsidRPr="00DA613C">
        <w:rPr>
          <w:sz w:val="24"/>
          <w:szCs w:val="24"/>
        </w:rPr>
        <w:t>,</w:t>
      </w:r>
      <w:r w:rsidRPr="00DA613C">
        <w:rPr>
          <w:spacing w:val="1"/>
          <w:sz w:val="24"/>
          <w:szCs w:val="24"/>
        </w:rPr>
        <w:t xml:space="preserve"> </w:t>
      </w:r>
      <w:r w:rsidRPr="00DA613C">
        <w:rPr>
          <w:sz w:val="24"/>
          <w:szCs w:val="24"/>
        </w:rPr>
        <w:t>dibe</w:t>
      </w:r>
      <w:r w:rsidRPr="00DA613C">
        <w:rPr>
          <w:spacing w:val="-1"/>
          <w:sz w:val="24"/>
          <w:szCs w:val="24"/>
        </w:rPr>
        <w:t>r</w:t>
      </w:r>
      <w:r w:rsidRPr="00DA613C">
        <w:rPr>
          <w:sz w:val="24"/>
          <w:szCs w:val="24"/>
        </w:rPr>
        <w:t>i</w:t>
      </w:r>
      <w:r w:rsidRPr="00DA613C">
        <w:rPr>
          <w:spacing w:val="3"/>
          <w:sz w:val="24"/>
          <w:szCs w:val="24"/>
        </w:rPr>
        <w:t>k</w:t>
      </w:r>
      <w:r w:rsidRPr="00DA613C">
        <w:rPr>
          <w:spacing w:val="-1"/>
          <w:sz w:val="24"/>
          <w:szCs w:val="24"/>
        </w:rPr>
        <w:t>a</w:t>
      </w:r>
      <w:r w:rsidRPr="00DA613C">
        <w:rPr>
          <w:sz w:val="24"/>
          <w:szCs w:val="24"/>
        </w:rPr>
        <w:t>n</w:t>
      </w:r>
      <w:r w:rsidRPr="00DA613C">
        <w:rPr>
          <w:spacing w:val="1"/>
          <w:sz w:val="24"/>
          <w:szCs w:val="24"/>
        </w:rPr>
        <w:t xml:space="preserve"> </w:t>
      </w:r>
      <w:r w:rsidRPr="00DA613C">
        <w:rPr>
          <w:sz w:val="24"/>
          <w:szCs w:val="24"/>
        </w:rPr>
        <w:t>s</w:t>
      </w:r>
      <w:r w:rsidRPr="00DA613C">
        <w:rPr>
          <w:spacing w:val="-1"/>
          <w:sz w:val="24"/>
          <w:szCs w:val="24"/>
        </w:rPr>
        <w:t>e</w:t>
      </w:r>
      <w:r w:rsidRPr="00DA613C">
        <w:rPr>
          <w:spacing w:val="1"/>
          <w:sz w:val="24"/>
          <w:szCs w:val="24"/>
        </w:rPr>
        <w:t>c</w:t>
      </w:r>
      <w:r w:rsidRPr="00DA613C">
        <w:rPr>
          <w:spacing w:val="-1"/>
          <w:sz w:val="24"/>
          <w:szCs w:val="24"/>
        </w:rPr>
        <w:t>a</w:t>
      </w:r>
      <w:r w:rsidRPr="00DA613C">
        <w:rPr>
          <w:sz w:val="24"/>
          <w:szCs w:val="24"/>
        </w:rPr>
        <w:t xml:space="preserve">ra </w:t>
      </w:r>
      <w:r w:rsidRPr="00DA613C">
        <w:rPr>
          <w:spacing w:val="-1"/>
          <w:sz w:val="24"/>
          <w:szCs w:val="24"/>
        </w:rPr>
        <w:t>aca</w:t>
      </w:r>
      <w:r w:rsidRPr="00DA613C">
        <w:rPr>
          <w:sz w:val="24"/>
          <w:szCs w:val="24"/>
        </w:rPr>
        <w:t>k</w:t>
      </w:r>
      <w:r w:rsidRPr="00DA613C">
        <w:rPr>
          <w:spacing w:val="1"/>
          <w:sz w:val="24"/>
          <w:szCs w:val="24"/>
        </w:rPr>
        <w:t xml:space="preserve"> </w:t>
      </w:r>
      <w:r w:rsidRPr="00DA613C">
        <w:rPr>
          <w:spacing w:val="2"/>
          <w:sz w:val="24"/>
          <w:szCs w:val="24"/>
        </w:rPr>
        <w:t>k</w:t>
      </w:r>
      <w:r w:rsidRPr="00DA613C">
        <w:rPr>
          <w:spacing w:val="-1"/>
          <w:sz w:val="24"/>
          <w:szCs w:val="24"/>
        </w:rPr>
        <w:t>e</w:t>
      </w:r>
      <w:r w:rsidRPr="00DA613C">
        <w:rPr>
          <w:sz w:val="24"/>
          <w:szCs w:val="24"/>
        </w:rPr>
        <w:t>p</w:t>
      </w:r>
      <w:r w:rsidRPr="00DA613C">
        <w:rPr>
          <w:spacing w:val="-1"/>
          <w:sz w:val="24"/>
          <w:szCs w:val="24"/>
        </w:rPr>
        <w:t>a</w:t>
      </w:r>
      <w:r w:rsidRPr="00DA613C">
        <w:rPr>
          <w:spacing w:val="2"/>
          <w:sz w:val="24"/>
          <w:szCs w:val="24"/>
        </w:rPr>
        <w:t>d</w:t>
      </w:r>
      <w:r w:rsidRPr="00DA613C">
        <w:rPr>
          <w:sz w:val="24"/>
          <w:szCs w:val="24"/>
        </w:rPr>
        <w:t>a p</w:t>
      </w:r>
      <w:r w:rsidRPr="00DA613C">
        <w:rPr>
          <w:spacing w:val="-1"/>
          <w:sz w:val="24"/>
          <w:szCs w:val="24"/>
        </w:rPr>
        <w:t>e</w:t>
      </w:r>
      <w:r w:rsidRPr="00DA613C">
        <w:rPr>
          <w:spacing w:val="3"/>
          <w:sz w:val="24"/>
          <w:szCs w:val="24"/>
        </w:rPr>
        <w:t>l</w:t>
      </w:r>
      <w:r w:rsidRPr="00DA613C">
        <w:rPr>
          <w:spacing w:val="-1"/>
          <w:sz w:val="24"/>
          <w:szCs w:val="24"/>
        </w:rPr>
        <w:t>a</w:t>
      </w:r>
      <w:r w:rsidRPr="00DA613C">
        <w:rPr>
          <w:sz w:val="24"/>
          <w:szCs w:val="24"/>
        </w:rPr>
        <w:t>ku</w:t>
      </w:r>
      <w:r w:rsidRPr="00DA613C">
        <w:rPr>
          <w:spacing w:val="1"/>
          <w:sz w:val="24"/>
          <w:szCs w:val="24"/>
        </w:rPr>
        <w:t xml:space="preserve"> </w:t>
      </w:r>
      <w:r w:rsidRPr="00DA613C">
        <w:rPr>
          <w:sz w:val="24"/>
          <w:szCs w:val="24"/>
        </w:rPr>
        <w:t>w</w:t>
      </w:r>
      <w:r w:rsidRPr="00DA613C">
        <w:rPr>
          <w:spacing w:val="2"/>
          <w:sz w:val="24"/>
          <w:szCs w:val="24"/>
        </w:rPr>
        <w:t>i</w:t>
      </w:r>
      <w:r w:rsidRPr="00DA613C">
        <w:rPr>
          <w:sz w:val="24"/>
          <w:szCs w:val="24"/>
        </w:rPr>
        <w:t>s</w:t>
      </w:r>
      <w:r w:rsidRPr="00DA613C">
        <w:rPr>
          <w:spacing w:val="-1"/>
          <w:sz w:val="24"/>
          <w:szCs w:val="24"/>
        </w:rPr>
        <w:t>a</w:t>
      </w:r>
      <w:r w:rsidRPr="00DA613C">
        <w:rPr>
          <w:sz w:val="24"/>
          <w:szCs w:val="24"/>
        </w:rPr>
        <w:t>ta di</w:t>
      </w:r>
      <w:r w:rsidRPr="00DA613C">
        <w:rPr>
          <w:spacing w:val="1"/>
          <w:sz w:val="24"/>
          <w:szCs w:val="24"/>
        </w:rPr>
        <w:t xml:space="preserve"> </w:t>
      </w:r>
      <w:r w:rsidR="001A5F79">
        <w:rPr>
          <w:sz w:val="24"/>
          <w:szCs w:val="24"/>
        </w:rPr>
        <w:t>Geopark Cileteh Sukabumi</w:t>
      </w:r>
      <w:r w:rsidR="00DA613C">
        <w:rPr>
          <w:sz w:val="24"/>
          <w:szCs w:val="24"/>
        </w:rPr>
        <w:t xml:space="preserve"> </w:t>
      </w:r>
      <w:r w:rsidR="00F34B1F">
        <w:rPr>
          <w:sz w:val="24"/>
          <w:szCs w:val="24"/>
        </w:rPr>
        <w:t>Sukabumi Jawa Barat</w:t>
      </w:r>
    </w:p>
    <w:p w14:paraId="7DF308E1" w14:textId="77777777" w:rsidR="00723B7C" w:rsidRPr="001225F9" w:rsidRDefault="00723B7C">
      <w:pPr>
        <w:spacing w:before="4" w:line="220" w:lineRule="exact"/>
        <w:rPr>
          <w:sz w:val="24"/>
          <w:szCs w:val="24"/>
        </w:rPr>
      </w:pPr>
    </w:p>
    <w:p w14:paraId="6FA8936D" w14:textId="77777777" w:rsidR="00723B7C" w:rsidRPr="001225F9" w:rsidRDefault="003638A9">
      <w:pPr>
        <w:ind w:left="588"/>
        <w:rPr>
          <w:sz w:val="24"/>
          <w:szCs w:val="24"/>
        </w:rPr>
      </w:pPr>
      <w:r w:rsidRPr="001225F9">
        <w:rPr>
          <w:b/>
          <w:sz w:val="24"/>
          <w:szCs w:val="24"/>
        </w:rPr>
        <w:t>3.5 T</w:t>
      </w:r>
      <w:r w:rsidRPr="001225F9">
        <w:rPr>
          <w:b/>
          <w:spacing w:val="-1"/>
          <w:sz w:val="24"/>
          <w:szCs w:val="24"/>
        </w:rPr>
        <w:t>e</w:t>
      </w:r>
      <w:r w:rsidRPr="001225F9">
        <w:rPr>
          <w:b/>
          <w:spacing w:val="1"/>
          <w:sz w:val="24"/>
          <w:szCs w:val="24"/>
        </w:rPr>
        <w:t>kn</w:t>
      </w:r>
      <w:r w:rsidRPr="001225F9">
        <w:rPr>
          <w:b/>
          <w:sz w:val="24"/>
          <w:szCs w:val="24"/>
        </w:rPr>
        <w:t>ik</w:t>
      </w:r>
      <w:r w:rsidRPr="001225F9">
        <w:rPr>
          <w:b/>
          <w:spacing w:val="1"/>
          <w:sz w:val="24"/>
          <w:szCs w:val="24"/>
        </w:rPr>
        <w:t xml:space="preserve"> </w:t>
      </w:r>
      <w:r w:rsidRPr="001225F9">
        <w:rPr>
          <w:b/>
          <w:spacing w:val="-3"/>
          <w:sz w:val="24"/>
          <w:szCs w:val="24"/>
        </w:rPr>
        <w:t>P</w:t>
      </w:r>
      <w:r w:rsidRPr="001225F9">
        <w:rPr>
          <w:b/>
          <w:spacing w:val="-1"/>
          <w:sz w:val="24"/>
          <w:szCs w:val="24"/>
        </w:rPr>
        <w:t>e</w:t>
      </w:r>
      <w:r w:rsidRPr="001225F9">
        <w:rPr>
          <w:b/>
          <w:spacing w:val="1"/>
          <w:sz w:val="24"/>
          <w:szCs w:val="24"/>
        </w:rPr>
        <w:t>n</w:t>
      </w:r>
      <w:r w:rsidRPr="001225F9">
        <w:rPr>
          <w:b/>
          <w:sz w:val="24"/>
          <w:szCs w:val="24"/>
        </w:rPr>
        <w:t>g</w:t>
      </w:r>
      <w:r w:rsidRPr="001225F9">
        <w:rPr>
          <w:b/>
          <w:spacing w:val="3"/>
          <w:sz w:val="24"/>
          <w:szCs w:val="24"/>
        </w:rPr>
        <w:t>u</w:t>
      </w:r>
      <w:r w:rsidRPr="001225F9">
        <w:rPr>
          <w:b/>
          <w:spacing w:val="-3"/>
          <w:sz w:val="24"/>
          <w:szCs w:val="24"/>
        </w:rPr>
        <w:t>m</w:t>
      </w:r>
      <w:r w:rsidRPr="001225F9">
        <w:rPr>
          <w:b/>
          <w:spacing w:val="1"/>
          <w:sz w:val="24"/>
          <w:szCs w:val="24"/>
        </w:rPr>
        <w:t>pu</w:t>
      </w:r>
      <w:r w:rsidRPr="001225F9">
        <w:rPr>
          <w:b/>
          <w:sz w:val="24"/>
          <w:szCs w:val="24"/>
        </w:rPr>
        <w:t>lan</w:t>
      </w:r>
      <w:r w:rsidRPr="001225F9">
        <w:rPr>
          <w:b/>
          <w:spacing w:val="1"/>
          <w:sz w:val="24"/>
          <w:szCs w:val="24"/>
        </w:rPr>
        <w:t xml:space="preserve"> </w:t>
      </w:r>
      <w:r w:rsidRPr="001225F9">
        <w:rPr>
          <w:b/>
          <w:sz w:val="24"/>
          <w:szCs w:val="24"/>
        </w:rPr>
        <w:t>Da</w:t>
      </w:r>
      <w:r w:rsidRPr="001225F9">
        <w:rPr>
          <w:b/>
          <w:spacing w:val="-1"/>
          <w:sz w:val="24"/>
          <w:szCs w:val="24"/>
        </w:rPr>
        <w:t>t</w:t>
      </w:r>
      <w:r w:rsidRPr="001225F9">
        <w:rPr>
          <w:b/>
          <w:sz w:val="24"/>
          <w:szCs w:val="24"/>
        </w:rPr>
        <w:t>a</w:t>
      </w:r>
    </w:p>
    <w:p w14:paraId="312CA7D2" w14:textId="77777777" w:rsidR="00723B7C" w:rsidRPr="001225F9" w:rsidRDefault="00723B7C">
      <w:pPr>
        <w:spacing w:before="2" w:line="120" w:lineRule="exact"/>
        <w:rPr>
          <w:sz w:val="24"/>
          <w:szCs w:val="24"/>
        </w:rPr>
      </w:pPr>
    </w:p>
    <w:p w14:paraId="646F7A16" w14:textId="77777777" w:rsidR="000227E5" w:rsidRDefault="003638A9" w:rsidP="000227E5">
      <w:pPr>
        <w:spacing w:line="359" w:lineRule="auto"/>
        <w:ind w:left="588" w:right="61" w:firstLine="720"/>
        <w:rPr>
          <w:sz w:val="24"/>
          <w:szCs w:val="24"/>
        </w:rPr>
      </w:pPr>
      <w:r w:rsidRPr="001225F9">
        <w:rPr>
          <w:sz w:val="24"/>
          <w:szCs w:val="24"/>
        </w:rPr>
        <w:t>T</w:t>
      </w:r>
      <w:r w:rsidRPr="001225F9">
        <w:rPr>
          <w:spacing w:val="-1"/>
          <w:sz w:val="24"/>
          <w:szCs w:val="24"/>
        </w:rPr>
        <w:t>e</w:t>
      </w:r>
      <w:r w:rsidRPr="001225F9">
        <w:rPr>
          <w:sz w:val="24"/>
          <w:szCs w:val="24"/>
        </w:rPr>
        <w:t>knik pe</w:t>
      </w:r>
      <w:r w:rsidRPr="001225F9">
        <w:rPr>
          <w:spacing w:val="2"/>
          <w:sz w:val="24"/>
          <w:szCs w:val="24"/>
        </w:rPr>
        <w:t>n</w:t>
      </w:r>
      <w:r w:rsidRPr="001225F9">
        <w:rPr>
          <w:spacing w:val="-2"/>
          <w:sz w:val="24"/>
          <w:szCs w:val="24"/>
        </w:rPr>
        <w:t>g</w:t>
      </w:r>
      <w:r w:rsidRPr="001225F9">
        <w:rPr>
          <w:sz w:val="24"/>
          <w:szCs w:val="24"/>
        </w:rPr>
        <w:t>umpu</w:t>
      </w:r>
      <w:r w:rsidRPr="001225F9">
        <w:rPr>
          <w:spacing w:val="1"/>
          <w:sz w:val="24"/>
          <w:szCs w:val="24"/>
        </w:rPr>
        <w:t>l</w:t>
      </w:r>
      <w:r w:rsidRPr="001225F9">
        <w:rPr>
          <w:spacing w:val="-1"/>
          <w:sz w:val="24"/>
          <w:szCs w:val="24"/>
        </w:rPr>
        <w:t>a</w:t>
      </w:r>
      <w:r w:rsidRPr="001225F9">
        <w:rPr>
          <w:sz w:val="24"/>
          <w:szCs w:val="24"/>
        </w:rPr>
        <w:t>n</w:t>
      </w:r>
      <w:r w:rsidRPr="001225F9">
        <w:rPr>
          <w:spacing w:val="2"/>
          <w:sz w:val="24"/>
          <w:szCs w:val="24"/>
        </w:rPr>
        <w:t xml:space="preserve"> </w:t>
      </w:r>
      <w:r w:rsidRPr="001225F9">
        <w:rPr>
          <w:sz w:val="24"/>
          <w:szCs w:val="24"/>
        </w:rPr>
        <w:t>d</w:t>
      </w:r>
      <w:r w:rsidRPr="001225F9">
        <w:rPr>
          <w:spacing w:val="-1"/>
          <w:sz w:val="24"/>
          <w:szCs w:val="24"/>
        </w:rPr>
        <w:t>a</w:t>
      </w:r>
      <w:r w:rsidRPr="001225F9">
        <w:rPr>
          <w:spacing w:val="3"/>
          <w:sz w:val="24"/>
          <w:szCs w:val="24"/>
        </w:rPr>
        <w:t>t</w:t>
      </w:r>
      <w:r w:rsidRPr="001225F9">
        <w:rPr>
          <w:sz w:val="24"/>
          <w:szCs w:val="24"/>
        </w:rPr>
        <w:t>a</w:t>
      </w:r>
      <w:r w:rsidRPr="001225F9">
        <w:rPr>
          <w:spacing w:val="-1"/>
          <w:sz w:val="24"/>
          <w:szCs w:val="24"/>
        </w:rPr>
        <w:t xml:space="preserve"> </w:t>
      </w:r>
      <w:r w:rsidRPr="001225F9">
        <w:rPr>
          <w:sz w:val="24"/>
          <w:szCs w:val="24"/>
        </w:rPr>
        <w:t>p</w:t>
      </w:r>
      <w:r w:rsidRPr="001225F9">
        <w:rPr>
          <w:spacing w:val="-1"/>
          <w:sz w:val="24"/>
          <w:szCs w:val="24"/>
        </w:rPr>
        <w:t>e</w:t>
      </w:r>
      <w:r w:rsidRPr="001225F9">
        <w:rPr>
          <w:spacing w:val="2"/>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r w:rsidRPr="001225F9">
        <w:rPr>
          <w:spacing w:val="5"/>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 xml:space="preserve">g </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n</w:t>
      </w:r>
      <w:r w:rsidRPr="001225F9">
        <w:rPr>
          <w:spacing w:val="2"/>
          <w:sz w:val="24"/>
          <w:szCs w:val="24"/>
        </w:rPr>
        <w:t xml:space="preserve"> </w:t>
      </w:r>
      <w:r w:rsidRPr="001225F9">
        <w:rPr>
          <w:sz w:val="24"/>
          <w:szCs w:val="24"/>
        </w:rPr>
        <w:t>d</w:t>
      </w:r>
      <w:r w:rsidRPr="001225F9">
        <w:rPr>
          <w:spacing w:val="3"/>
          <w:sz w:val="24"/>
          <w:szCs w:val="24"/>
        </w:rPr>
        <w:t>i</w:t>
      </w:r>
      <w:r w:rsidRPr="001225F9">
        <w:rPr>
          <w:sz w:val="24"/>
          <w:szCs w:val="24"/>
        </w:rPr>
        <w:t>lakuk</w:t>
      </w:r>
      <w:r w:rsidRPr="001225F9">
        <w:rPr>
          <w:spacing w:val="-1"/>
          <w:sz w:val="24"/>
          <w:szCs w:val="24"/>
        </w:rPr>
        <w:t>a</w:t>
      </w:r>
      <w:r w:rsidRPr="001225F9">
        <w:rPr>
          <w:sz w:val="24"/>
          <w:szCs w:val="24"/>
        </w:rPr>
        <w:t>n d</w:t>
      </w:r>
      <w:r w:rsidRPr="001225F9">
        <w:rPr>
          <w:spacing w:val="-1"/>
          <w:sz w:val="24"/>
          <w:szCs w:val="24"/>
        </w:rPr>
        <w:t>a</w:t>
      </w:r>
      <w:r w:rsidRPr="001225F9">
        <w:rPr>
          <w:spacing w:val="3"/>
          <w:sz w:val="24"/>
          <w:szCs w:val="24"/>
        </w:rPr>
        <w:t>l</w:t>
      </w:r>
      <w:r w:rsidRPr="001225F9">
        <w:rPr>
          <w:spacing w:val="-1"/>
          <w:sz w:val="24"/>
          <w:szCs w:val="24"/>
        </w:rPr>
        <w:t>a</w:t>
      </w:r>
      <w:r w:rsidRPr="001225F9">
        <w:rPr>
          <w:sz w:val="24"/>
          <w:szCs w:val="24"/>
        </w:rPr>
        <w:t>m pe</w:t>
      </w:r>
      <w:r w:rsidRPr="001225F9">
        <w:rPr>
          <w:spacing w:val="2"/>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 ini</w:t>
      </w:r>
      <w:r w:rsidRPr="001225F9">
        <w:rPr>
          <w:spacing w:val="3"/>
          <w:sz w:val="24"/>
          <w:szCs w:val="24"/>
        </w:rPr>
        <w:t xml:space="preserve"> </w:t>
      </w:r>
      <w:r w:rsidRPr="001225F9">
        <w:rPr>
          <w:spacing w:val="-5"/>
          <w:sz w:val="24"/>
          <w:szCs w:val="24"/>
        </w:rPr>
        <w:t>y</w:t>
      </w:r>
      <w:r w:rsidRPr="001225F9">
        <w:rPr>
          <w:spacing w:val="-1"/>
          <w:sz w:val="24"/>
          <w:szCs w:val="24"/>
        </w:rPr>
        <w:t>a</w:t>
      </w:r>
      <w:r w:rsidRPr="001225F9">
        <w:rPr>
          <w:sz w:val="24"/>
          <w:szCs w:val="24"/>
        </w:rPr>
        <w:t>i</w:t>
      </w:r>
      <w:r w:rsidRPr="001225F9">
        <w:rPr>
          <w:spacing w:val="1"/>
          <w:sz w:val="24"/>
          <w:szCs w:val="24"/>
        </w:rPr>
        <w:t>t</w:t>
      </w:r>
      <w:r w:rsidRPr="001225F9">
        <w:rPr>
          <w:sz w:val="24"/>
          <w:szCs w:val="24"/>
        </w:rPr>
        <w:t>u:</w:t>
      </w:r>
    </w:p>
    <w:p w14:paraId="0B9BDDB2" w14:textId="77777777" w:rsidR="000227E5" w:rsidRDefault="003638A9" w:rsidP="000227E5">
      <w:pPr>
        <w:pStyle w:val="ListParagraph"/>
        <w:numPr>
          <w:ilvl w:val="0"/>
          <w:numId w:val="15"/>
        </w:numPr>
        <w:spacing w:line="359" w:lineRule="auto"/>
        <w:ind w:left="1080" w:right="61"/>
        <w:rPr>
          <w:sz w:val="24"/>
          <w:szCs w:val="24"/>
        </w:rPr>
      </w:pPr>
      <w:r w:rsidRPr="000227E5">
        <w:rPr>
          <w:spacing w:val="-1"/>
          <w:sz w:val="24"/>
          <w:szCs w:val="24"/>
        </w:rPr>
        <w:t>O</w:t>
      </w:r>
      <w:r w:rsidRPr="000227E5">
        <w:rPr>
          <w:sz w:val="24"/>
          <w:szCs w:val="24"/>
        </w:rPr>
        <w:t>bs</w:t>
      </w:r>
      <w:r w:rsidRPr="000227E5">
        <w:rPr>
          <w:spacing w:val="-1"/>
          <w:sz w:val="24"/>
          <w:szCs w:val="24"/>
        </w:rPr>
        <w:t>e</w:t>
      </w:r>
      <w:r w:rsidRPr="000227E5">
        <w:rPr>
          <w:sz w:val="24"/>
          <w:szCs w:val="24"/>
        </w:rPr>
        <w:t>r</w:t>
      </w:r>
      <w:r w:rsidRPr="000227E5">
        <w:rPr>
          <w:spacing w:val="1"/>
          <w:sz w:val="24"/>
          <w:szCs w:val="24"/>
        </w:rPr>
        <w:t>v</w:t>
      </w:r>
      <w:r w:rsidRPr="000227E5">
        <w:rPr>
          <w:spacing w:val="-1"/>
          <w:sz w:val="24"/>
          <w:szCs w:val="24"/>
        </w:rPr>
        <w:t>a</w:t>
      </w:r>
      <w:r w:rsidRPr="000227E5">
        <w:rPr>
          <w:sz w:val="24"/>
          <w:szCs w:val="24"/>
        </w:rPr>
        <w:t>si</w:t>
      </w:r>
    </w:p>
    <w:p w14:paraId="528901DD" w14:textId="77777777" w:rsidR="000227E5" w:rsidRDefault="003638A9" w:rsidP="000227E5">
      <w:pPr>
        <w:pStyle w:val="ListParagraph"/>
        <w:numPr>
          <w:ilvl w:val="0"/>
          <w:numId w:val="15"/>
        </w:numPr>
        <w:spacing w:line="359" w:lineRule="auto"/>
        <w:ind w:left="1080" w:right="61"/>
        <w:rPr>
          <w:sz w:val="24"/>
          <w:szCs w:val="24"/>
        </w:rPr>
      </w:pPr>
      <w:r w:rsidRPr="000227E5">
        <w:rPr>
          <w:sz w:val="24"/>
          <w:szCs w:val="24"/>
        </w:rPr>
        <w:t>W</w:t>
      </w:r>
      <w:r w:rsidRPr="000227E5">
        <w:rPr>
          <w:spacing w:val="-1"/>
          <w:sz w:val="24"/>
          <w:szCs w:val="24"/>
        </w:rPr>
        <w:t>a</w:t>
      </w:r>
      <w:r w:rsidRPr="000227E5">
        <w:rPr>
          <w:sz w:val="24"/>
          <w:szCs w:val="24"/>
        </w:rPr>
        <w:t>w</w:t>
      </w:r>
      <w:r w:rsidR="002D0F4C" w:rsidRPr="000227E5">
        <w:rPr>
          <w:sz w:val="24"/>
          <w:szCs w:val="24"/>
        </w:rPr>
        <w:t>a</w:t>
      </w:r>
      <w:r w:rsidRPr="000227E5">
        <w:rPr>
          <w:sz w:val="24"/>
          <w:szCs w:val="24"/>
        </w:rPr>
        <w:t>n</w:t>
      </w:r>
      <w:r w:rsidRPr="000227E5">
        <w:rPr>
          <w:spacing w:val="-1"/>
          <w:sz w:val="24"/>
          <w:szCs w:val="24"/>
        </w:rPr>
        <w:t>ca</w:t>
      </w:r>
      <w:r w:rsidRPr="000227E5">
        <w:rPr>
          <w:spacing w:val="1"/>
          <w:sz w:val="24"/>
          <w:szCs w:val="24"/>
        </w:rPr>
        <w:t>r</w:t>
      </w:r>
      <w:r w:rsidRPr="000227E5">
        <w:rPr>
          <w:sz w:val="24"/>
          <w:szCs w:val="24"/>
        </w:rPr>
        <w:t>a</w:t>
      </w:r>
    </w:p>
    <w:p w14:paraId="6ECD1FEC" w14:textId="6D196DFF" w:rsidR="00723B7C" w:rsidRPr="000227E5" w:rsidRDefault="003638A9" w:rsidP="000227E5">
      <w:pPr>
        <w:pStyle w:val="ListParagraph"/>
        <w:numPr>
          <w:ilvl w:val="0"/>
          <w:numId w:val="15"/>
        </w:numPr>
        <w:spacing w:line="359" w:lineRule="auto"/>
        <w:ind w:left="1080" w:right="61"/>
        <w:rPr>
          <w:sz w:val="24"/>
          <w:szCs w:val="24"/>
        </w:rPr>
      </w:pPr>
      <w:r w:rsidRPr="000227E5">
        <w:rPr>
          <w:spacing w:val="-1"/>
          <w:sz w:val="24"/>
          <w:szCs w:val="24"/>
        </w:rPr>
        <w:t>K</w:t>
      </w:r>
      <w:r w:rsidRPr="000227E5">
        <w:rPr>
          <w:sz w:val="24"/>
          <w:szCs w:val="24"/>
        </w:rPr>
        <w:t>uis</w:t>
      </w:r>
      <w:r w:rsidRPr="000227E5">
        <w:rPr>
          <w:spacing w:val="1"/>
          <w:sz w:val="24"/>
          <w:szCs w:val="24"/>
        </w:rPr>
        <w:t>i</w:t>
      </w:r>
      <w:r w:rsidRPr="000227E5">
        <w:rPr>
          <w:sz w:val="24"/>
          <w:szCs w:val="24"/>
        </w:rPr>
        <w:t>on</w:t>
      </w:r>
      <w:r w:rsidRPr="000227E5">
        <w:rPr>
          <w:spacing w:val="-1"/>
          <w:sz w:val="24"/>
          <w:szCs w:val="24"/>
        </w:rPr>
        <w:t>e</w:t>
      </w:r>
      <w:r w:rsidRPr="000227E5">
        <w:rPr>
          <w:sz w:val="24"/>
          <w:szCs w:val="24"/>
        </w:rPr>
        <w:t>r</w:t>
      </w:r>
    </w:p>
    <w:p w14:paraId="0E143571" w14:textId="77777777" w:rsidR="000227E5" w:rsidRPr="000227E5" w:rsidRDefault="000227E5" w:rsidP="000227E5">
      <w:pPr>
        <w:pStyle w:val="ListParagraph"/>
        <w:ind w:right="6077"/>
        <w:rPr>
          <w:sz w:val="24"/>
          <w:szCs w:val="24"/>
        </w:rPr>
      </w:pPr>
    </w:p>
    <w:p w14:paraId="4E4E8B0F" w14:textId="77777777" w:rsidR="00723B7C" w:rsidRPr="001225F9" w:rsidRDefault="00723B7C">
      <w:pPr>
        <w:spacing w:before="7" w:line="140" w:lineRule="exact"/>
        <w:rPr>
          <w:sz w:val="24"/>
          <w:szCs w:val="24"/>
        </w:rPr>
      </w:pPr>
    </w:p>
    <w:p w14:paraId="36398EB3" w14:textId="77777777" w:rsidR="00723B7C" w:rsidRPr="001225F9" w:rsidRDefault="00723B7C">
      <w:pPr>
        <w:spacing w:line="200" w:lineRule="exact"/>
        <w:rPr>
          <w:sz w:val="24"/>
          <w:szCs w:val="24"/>
        </w:rPr>
      </w:pPr>
    </w:p>
    <w:p w14:paraId="52EAA04B" w14:textId="77777777" w:rsidR="000227E5" w:rsidRDefault="000227E5" w:rsidP="000227E5">
      <w:pPr>
        <w:spacing w:before="4" w:line="360" w:lineRule="auto"/>
        <w:ind w:left="948" w:right="77" w:firstLine="721"/>
        <w:jc w:val="both"/>
        <w:rPr>
          <w:sz w:val="24"/>
          <w:szCs w:val="24"/>
        </w:rPr>
      </w:pPr>
      <w:r>
        <w:rPr>
          <w:sz w:val="24"/>
          <w:szCs w:val="24"/>
        </w:rPr>
        <w:tab/>
        <w:t xml:space="preserve">1) </w:t>
      </w:r>
      <w:r w:rsidRPr="00483423">
        <w:rPr>
          <w:sz w:val="24"/>
          <w:szCs w:val="24"/>
        </w:rPr>
        <w:t>Keberlangsungan ekologi artinya suatu pengembangan dalam pariwisata dapat menjamin pemelihara</w:t>
      </w:r>
      <w:r>
        <w:rPr>
          <w:sz w:val="24"/>
          <w:szCs w:val="24"/>
        </w:rPr>
        <w:t xml:space="preserve">an terhadap wisata tersebut. 2) </w:t>
      </w:r>
      <w:r w:rsidRPr="00483423">
        <w:rPr>
          <w:sz w:val="24"/>
          <w:szCs w:val="24"/>
        </w:rPr>
        <w:t>Keberlangsungan kehidupan dan budaya artinya dengan adanya pengembangan pariwisata membuat peningkatan peran masyarakat dalam kehid</w:t>
      </w:r>
      <w:r>
        <w:rPr>
          <w:sz w:val="24"/>
          <w:szCs w:val="24"/>
        </w:rPr>
        <w:t xml:space="preserve">upan dan budaya sehari-hari. 3) </w:t>
      </w:r>
      <w:r w:rsidRPr="00483423">
        <w:rPr>
          <w:sz w:val="24"/>
          <w:szCs w:val="24"/>
        </w:rPr>
        <w:t>Keberlangsungan ekonomi artinya suatu pengembangan pariwisata yang menjamin kebe</w:t>
      </w:r>
      <w:r>
        <w:rPr>
          <w:sz w:val="24"/>
          <w:szCs w:val="24"/>
        </w:rPr>
        <w:t xml:space="preserve">rlangsungan kegiatan ekonomi 4) </w:t>
      </w:r>
      <w:r w:rsidRPr="00483423">
        <w:rPr>
          <w:sz w:val="24"/>
          <w:szCs w:val="24"/>
        </w:rPr>
        <w:t xml:space="preserve">Memperbaiki </w:t>
      </w:r>
      <w:r w:rsidRPr="00483423">
        <w:rPr>
          <w:sz w:val="24"/>
          <w:szCs w:val="24"/>
        </w:rPr>
        <w:lastRenderedPageBreak/>
        <w:t>dan meningkatkan kualitas hidup masyarakat artinya memberi wadah kepada mereka untuk mengembangkan pariwisata di</w:t>
      </w:r>
      <w:r>
        <w:rPr>
          <w:sz w:val="24"/>
          <w:szCs w:val="24"/>
        </w:rPr>
        <w:t xml:space="preserve"> daerah tersebut.</w:t>
      </w:r>
    </w:p>
    <w:p w14:paraId="5924311B" w14:textId="66C5F23B" w:rsidR="00723B7C" w:rsidRPr="001225F9" w:rsidRDefault="00723B7C">
      <w:pPr>
        <w:spacing w:line="200" w:lineRule="exact"/>
        <w:rPr>
          <w:sz w:val="24"/>
          <w:szCs w:val="24"/>
        </w:rPr>
      </w:pPr>
    </w:p>
    <w:p w14:paraId="5C7CCEF8" w14:textId="77777777" w:rsidR="00723B7C" w:rsidRPr="001225F9" w:rsidRDefault="003638A9">
      <w:pPr>
        <w:ind w:left="550" w:right="5484"/>
        <w:jc w:val="center"/>
        <w:rPr>
          <w:sz w:val="24"/>
          <w:szCs w:val="24"/>
        </w:rPr>
      </w:pPr>
      <w:r w:rsidRPr="001225F9">
        <w:rPr>
          <w:b/>
          <w:sz w:val="24"/>
          <w:szCs w:val="24"/>
        </w:rPr>
        <w:t>3.6 T</w:t>
      </w:r>
      <w:r w:rsidRPr="001225F9">
        <w:rPr>
          <w:b/>
          <w:spacing w:val="-1"/>
          <w:sz w:val="24"/>
          <w:szCs w:val="24"/>
        </w:rPr>
        <w:t>e</w:t>
      </w:r>
      <w:r w:rsidRPr="001225F9">
        <w:rPr>
          <w:b/>
          <w:spacing w:val="1"/>
          <w:sz w:val="24"/>
          <w:szCs w:val="24"/>
        </w:rPr>
        <w:t>kn</w:t>
      </w:r>
      <w:r w:rsidRPr="001225F9">
        <w:rPr>
          <w:b/>
          <w:sz w:val="24"/>
          <w:szCs w:val="24"/>
        </w:rPr>
        <w:t>ik</w:t>
      </w:r>
      <w:r w:rsidRPr="001225F9">
        <w:rPr>
          <w:b/>
          <w:spacing w:val="1"/>
          <w:sz w:val="24"/>
          <w:szCs w:val="24"/>
        </w:rPr>
        <w:t xml:space="preserve"> </w:t>
      </w:r>
      <w:r w:rsidRPr="001225F9">
        <w:rPr>
          <w:b/>
          <w:sz w:val="24"/>
          <w:szCs w:val="24"/>
        </w:rPr>
        <w:t>An</w:t>
      </w:r>
      <w:r w:rsidRPr="001225F9">
        <w:rPr>
          <w:b/>
          <w:spacing w:val="-2"/>
          <w:sz w:val="24"/>
          <w:szCs w:val="24"/>
        </w:rPr>
        <w:t>a</w:t>
      </w:r>
      <w:r w:rsidRPr="001225F9">
        <w:rPr>
          <w:b/>
          <w:sz w:val="24"/>
          <w:szCs w:val="24"/>
        </w:rPr>
        <w:t>l</w:t>
      </w:r>
      <w:r w:rsidRPr="001225F9">
        <w:rPr>
          <w:b/>
          <w:spacing w:val="1"/>
          <w:sz w:val="24"/>
          <w:szCs w:val="24"/>
        </w:rPr>
        <w:t>i</w:t>
      </w:r>
      <w:r w:rsidRPr="001225F9">
        <w:rPr>
          <w:b/>
          <w:sz w:val="24"/>
          <w:szCs w:val="24"/>
        </w:rPr>
        <w:t>sis</w:t>
      </w:r>
      <w:r w:rsidRPr="001225F9">
        <w:rPr>
          <w:b/>
          <w:spacing w:val="1"/>
          <w:sz w:val="24"/>
          <w:szCs w:val="24"/>
        </w:rPr>
        <w:t xml:space="preserve"> </w:t>
      </w:r>
      <w:r w:rsidRPr="001225F9">
        <w:rPr>
          <w:b/>
          <w:sz w:val="24"/>
          <w:szCs w:val="24"/>
        </w:rPr>
        <w:t>Da</w:t>
      </w:r>
      <w:r w:rsidRPr="001225F9">
        <w:rPr>
          <w:b/>
          <w:spacing w:val="-4"/>
          <w:sz w:val="24"/>
          <w:szCs w:val="24"/>
        </w:rPr>
        <w:t>t</w:t>
      </w:r>
      <w:r w:rsidRPr="001225F9">
        <w:rPr>
          <w:b/>
          <w:sz w:val="24"/>
          <w:szCs w:val="24"/>
        </w:rPr>
        <w:t>a</w:t>
      </w:r>
    </w:p>
    <w:p w14:paraId="3B1CEB18" w14:textId="77777777" w:rsidR="00723B7C" w:rsidRPr="001225F9" w:rsidRDefault="00723B7C">
      <w:pPr>
        <w:spacing w:line="200" w:lineRule="exact"/>
        <w:rPr>
          <w:sz w:val="24"/>
          <w:szCs w:val="24"/>
        </w:rPr>
      </w:pPr>
    </w:p>
    <w:p w14:paraId="75AED57C" w14:textId="362821EF" w:rsidR="00723B7C" w:rsidRDefault="003638A9" w:rsidP="00DA613C">
      <w:pPr>
        <w:spacing w:line="360" w:lineRule="auto"/>
        <w:ind w:left="720" w:right="330" w:firstLine="720"/>
        <w:jc w:val="both"/>
        <w:rPr>
          <w:sz w:val="24"/>
          <w:szCs w:val="24"/>
        </w:rPr>
      </w:pPr>
      <w:r w:rsidRPr="001225F9">
        <w:rPr>
          <w:sz w:val="24"/>
          <w:szCs w:val="24"/>
        </w:rPr>
        <w:t>M</w:t>
      </w:r>
      <w:r w:rsidRPr="001225F9">
        <w:rPr>
          <w:spacing w:val="-1"/>
          <w:sz w:val="24"/>
          <w:szCs w:val="24"/>
        </w:rPr>
        <w:t>e</w:t>
      </w:r>
      <w:r w:rsidRPr="001225F9">
        <w:rPr>
          <w:sz w:val="24"/>
          <w:szCs w:val="24"/>
        </w:rPr>
        <w:t xml:space="preserve">tode </w:t>
      </w:r>
      <w:r w:rsidRPr="001225F9">
        <w:rPr>
          <w:spacing w:val="-1"/>
          <w:sz w:val="24"/>
          <w:szCs w:val="24"/>
        </w:rPr>
        <w:t>a</w:t>
      </w:r>
      <w:r w:rsidRPr="001225F9">
        <w:rPr>
          <w:sz w:val="24"/>
          <w:szCs w:val="24"/>
        </w:rPr>
        <w:t>n</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sis</w:t>
      </w:r>
      <w:r w:rsidRPr="001225F9">
        <w:rPr>
          <w:spacing w:val="1"/>
          <w:sz w:val="24"/>
          <w:szCs w:val="24"/>
        </w:rPr>
        <w:t xml:space="preserve"> </w:t>
      </w:r>
      <w:r w:rsidRPr="001225F9">
        <w:rPr>
          <w:sz w:val="24"/>
          <w:szCs w:val="24"/>
        </w:rPr>
        <w:t>d</w:t>
      </w:r>
      <w:r w:rsidRPr="001225F9">
        <w:rPr>
          <w:spacing w:val="-1"/>
          <w:sz w:val="24"/>
          <w:szCs w:val="24"/>
        </w:rPr>
        <w:t>a</w:t>
      </w:r>
      <w:r w:rsidRPr="001225F9">
        <w:rPr>
          <w:sz w:val="24"/>
          <w:szCs w:val="24"/>
        </w:rPr>
        <w:t>ta me</w:t>
      </w:r>
      <w:r w:rsidRPr="001225F9">
        <w:rPr>
          <w:spacing w:val="1"/>
          <w:sz w:val="24"/>
          <w:szCs w:val="24"/>
        </w:rPr>
        <w:t>r</w:t>
      </w:r>
      <w:r w:rsidRPr="001225F9">
        <w:rPr>
          <w:sz w:val="24"/>
          <w:szCs w:val="24"/>
        </w:rPr>
        <w:t>up</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tah</w:t>
      </w:r>
      <w:r w:rsidRPr="001225F9">
        <w:rPr>
          <w:spacing w:val="-1"/>
          <w:sz w:val="24"/>
          <w:szCs w:val="24"/>
        </w:rPr>
        <w:t>a</w:t>
      </w:r>
      <w:r w:rsidRPr="001225F9">
        <w:rPr>
          <w:spacing w:val="2"/>
          <w:sz w:val="24"/>
          <w:szCs w:val="24"/>
        </w:rPr>
        <w:t>p</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pros</w:t>
      </w:r>
      <w:r w:rsidRPr="001225F9">
        <w:rPr>
          <w:spacing w:val="-1"/>
          <w:sz w:val="24"/>
          <w:szCs w:val="24"/>
        </w:rPr>
        <w:t>e</w:t>
      </w:r>
      <w:r w:rsidRPr="001225F9">
        <w:rPr>
          <w:sz w:val="24"/>
          <w:szCs w:val="24"/>
        </w:rPr>
        <w:t>s</w:t>
      </w:r>
      <w:r w:rsidRPr="001225F9">
        <w:rPr>
          <w:spacing w:val="1"/>
          <w:sz w:val="24"/>
          <w:szCs w:val="24"/>
        </w:rPr>
        <w:t xml:space="preserve"> </w:t>
      </w:r>
      <w:r w:rsidRPr="001225F9">
        <w:rPr>
          <w:spacing w:val="2"/>
          <w:sz w:val="24"/>
          <w:szCs w:val="24"/>
        </w:rPr>
        <w:t>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di</w:t>
      </w:r>
      <w:r w:rsidRPr="001225F9">
        <w:rPr>
          <w:spacing w:val="1"/>
          <w:sz w:val="24"/>
          <w:szCs w:val="24"/>
        </w:rPr>
        <w:t>m</w:t>
      </w:r>
      <w:r w:rsidRPr="001225F9">
        <w:rPr>
          <w:spacing w:val="-1"/>
          <w:sz w:val="24"/>
          <w:szCs w:val="24"/>
        </w:rPr>
        <w:t>a</w:t>
      </w:r>
      <w:r w:rsidRPr="001225F9">
        <w:rPr>
          <w:sz w:val="24"/>
          <w:szCs w:val="24"/>
        </w:rPr>
        <w:t>na d</w:t>
      </w:r>
      <w:r w:rsidRPr="001225F9">
        <w:rPr>
          <w:spacing w:val="-1"/>
          <w:sz w:val="24"/>
          <w:szCs w:val="24"/>
        </w:rPr>
        <w:t>a</w:t>
      </w:r>
      <w:r w:rsidRPr="001225F9">
        <w:rPr>
          <w:sz w:val="24"/>
          <w:szCs w:val="24"/>
        </w:rPr>
        <w:t xml:space="preserve">ta </w:t>
      </w:r>
      <w:r w:rsidRPr="001225F9">
        <w:rPr>
          <w:spacing w:val="2"/>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 xml:space="preserve">g </w:t>
      </w:r>
      <w:r w:rsidRPr="001225F9">
        <w:rPr>
          <w:spacing w:val="59"/>
          <w:sz w:val="24"/>
          <w:szCs w:val="24"/>
        </w:rPr>
        <w:t xml:space="preserve"> </w:t>
      </w:r>
      <w:r w:rsidRPr="001225F9">
        <w:rPr>
          <w:sz w:val="24"/>
          <w:szCs w:val="24"/>
        </w:rPr>
        <w:t>sud</w:t>
      </w:r>
      <w:r w:rsidRPr="001225F9">
        <w:rPr>
          <w:spacing w:val="-1"/>
          <w:sz w:val="24"/>
          <w:szCs w:val="24"/>
        </w:rPr>
        <w:t>a</w:t>
      </w:r>
      <w:r w:rsidRPr="001225F9">
        <w:rPr>
          <w:sz w:val="24"/>
          <w:szCs w:val="24"/>
        </w:rPr>
        <w:t>h  diku</w:t>
      </w:r>
      <w:r w:rsidRPr="001225F9">
        <w:rPr>
          <w:spacing w:val="1"/>
          <w:sz w:val="24"/>
          <w:szCs w:val="24"/>
        </w:rPr>
        <w:t>m</w:t>
      </w:r>
      <w:r w:rsidRPr="001225F9">
        <w:rPr>
          <w:sz w:val="24"/>
          <w:szCs w:val="24"/>
        </w:rPr>
        <w:t>pulkan</w:t>
      </w:r>
      <w:r w:rsidRPr="001225F9">
        <w:rPr>
          <w:spacing w:val="59"/>
          <w:sz w:val="24"/>
          <w:szCs w:val="24"/>
        </w:rPr>
        <w:t xml:space="preserve"> </w:t>
      </w:r>
      <w:r w:rsidRPr="001225F9">
        <w:rPr>
          <w:sz w:val="24"/>
          <w:szCs w:val="24"/>
        </w:rPr>
        <w:t>d</w:t>
      </w:r>
      <w:r w:rsidRPr="001225F9">
        <w:rPr>
          <w:spacing w:val="2"/>
          <w:sz w:val="24"/>
          <w:szCs w:val="24"/>
        </w:rPr>
        <w:t>i</w:t>
      </w:r>
      <w:r w:rsidRPr="001225F9">
        <w:rPr>
          <w:spacing w:val="-1"/>
          <w:sz w:val="24"/>
          <w:szCs w:val="24"/>
        </w:rPr>
        <w:t>-</w:t>
      </w:r>
      <w:r w:rsidRPr="001225F9">
        <w:rPr>
          <w:sz w:val="24"/>
          <w:szCs w:val="24"/>
        </w:rPr>
        <w:t>man</w:t>
      </w:r>
      <w:r w:rsidRPr="001225F9">
        <w:rPr>
          <w:spacing w:val="-1"/>
          <w:sz w:val="24"/>
          <w:szCs w:val="24"/>
        </w:rPr>
        <w:t>a</w:t>
      </w:r>
      <w:r w:rsidRPr="001225F9">
        <w:rPr>
          <w:sz w:val="24"/>
          <w:szCs w:val="24"/>
        </w:rPr>
        <w:t>ge</w:t>
      </w:r>
      <w:r w:rsidRPr="001225F9">
        <w:rPr>
          <w:spacing w:val="59"/>
          <w:sz w:val="24"/>
          <w:szCs w:val="24"/>
        </w:rPr>
        <w:t xml:space="preserve"> </w:t>
      </w:r>
      <w:r w:rsidRPr="001225F9">
        <w:rPr>
          <w:sz w:val="24"/>
          <w:szCs w:val="24"/>
        </w:rPr>
        <w:t xml:space="preserve">untuk </w:t>
      </w:r>
      <w:r w:rsidRPr="001225F9">
        <w:rPr>
          <w:spacing w:val="1"/>
          <w:sz w:val="24"/>
          <w:szCs w:val="24"/>
        </w:rPr>
        <w:t xml:space="preserve"> </w:t>
      </w:r>
      <w:r w:rsidRPr="001225F9">
        <w:rPr>
          <w:sz w:val="24"/>
          <w:szCs w:val="24"/>
        </w:rPr>
        <w:t>dio</w:t>
      </w:r>
      <w:r w:rsidRPr="001225F9">
        <w:rPr>
          <w:spacing w:val="1"/>
          <w:sz w:val="24"/>
          <w:szCs w:val="24"/>
        </w:rPr>
        <w:t>l</w:t>
      </w:r>
      <w:r w:rsidRPr="001225F9">
        <w:rPr>
          <w:spacing w:val="-1"/>
          <w:sz w:val="24"/>
          <w:szCs w:val="24"/>
        </w:rPr>
        <w:t>a</w:t>
      </w:r>
      <w:r w:rsidRPr="001225F9">
        <w:rPr>
          <w:sz w:val="24"/>
          <w:szCs w:val="24"/>
        </w:rPr>
        <w:t>h  d</w:t>
      </w:r>
      <w:r w:rsidRPr="001225F9">
        <w:rPr>
          <w:spacing w:val="-1"/>
          <w:sz w:val="24"/>
          <w:szCs w:val="24"/>
        </w:rPr>
        <w:t>a</w:t>
      </w:r>
      <w:r w:rsidRPr="001225F9">
        <w:rPr>
          <w:sz w:val="24"/>
          <w:szCs w:val="24"/>
        </w:rPr>
        <w:t>lam  r</w:t>
      </w:r>
      <w:r w:rsidRPr="001225F9">
        <w:rPr>
          <w:spacing w:val="-2"/>
          <w:sz w:val="24"/>
          <w:szCs w:val="24"/>
        </w:rPr>
        <w:t>a</w:t>
      </w:r>
      <w:r w:rsidRPr="001225F9">
        <w:rPr>
          <w:sz w:val="24"/>
          <w:szCs w:val="24"/>
        </w:rPr>
        <w:t>n</w:t>
      </w:r>
      <w:r w:rsidRPr="001225F9">
        <w:rPr>
          <w:spacing w:val="-2"/>
          <w:sz w:val="24"/>
          <w:szCs w:val="24"/>
        </w:rPr>
        <w:t>g</w:t>
      </w:r>
      <w:r w:rsidRPr="001225F9">
        <w:rPr>
          <w:sz w:val="24"/>
          <w:szCs w:val="24"/>
        </w:rPr>
        <w:t>ka menj</w:t>
      </w:r>
      <w:r w:rsidRPr="001225F9">
        <w:rPr>
          <w:spacing w:val="-1"/>
          <w:sz w:val="24"/>
          <w:szCs w:val="24"/>
        </w:rPr>
        <w:t>a</w:t>
      </w:r>
      <w:r w:rsidRPr="001225F9">
        <w:rPr>
          <w:sz w:val="24"/>
          <w:szCs w:val="24"/>
        </w:rPr>
        <w:t>w</w:t>
      </w:r>
      <w:r w:rsidRPr="001225F9">
        <w:rPr>
          <w:spacing w:val="-1"/>
          <w:sz w:val="24"/>
          <w:szCs w:val="24"/>
        </w:rPr>
        <w:t>a</w:t>
      </w:r>
      <w:r w:rsidRPr="001225F9">
        <w:rPr>
          <w:sz w:val="24"/>
          <w:szCs w:val="24"/>
        </w:rPr>
        <w:t>b</w:t>
      </w:r>
      <w:r w:rsidRPr="001225F9">
        <w:rPr>
          <w:spacing w:val="1"/>
          <w:sz w:val="24"/>
          <w:szCs w:val="24"/>
        </w:rPr>
        <w:t xml:space="preserve"> </w:t>
      </w:r>
      <w:r w:rsidRPr="001225F9">
        <w:rPr>
          <w:sz w:val="24"/>
          <w:szCs w:val="24"/>
        </w:rPr>
        <w:t>rumus</w:t>
      </w:r>
      <w:r w:rsidRPr="001225F9">
        <w:rPr>
          <w:spacing w:val="-1"/>
          <w:sz w:val="24"/>
          <w:szCs w:val="24"/>
        </w:rPr>
        <w:t>a</w:t>
      </w:r>
      <w:r w:rsidRPr="001225F9">
        <w:rPr>
          <w:sz w:val="24"/>
          <w:szCs w:val="24"/>
        </w:rPr>
        <w:t xml:space="preserve">n </w:t>
      </w:r>
      <w:r w:rsidRPr="001225F9">
        <w:rPr>
          <w:spacing w:val="2"/>
          <w:sz w:val="24"/>
          <w:szCs w:val="24"/>
        </w:rPr>
        <w:t xml:space="preserve"> </w:t>
      </w:r>
      <w:r w:rsidRPr="001225F9">
        <w:rPr>
          <w:sz w:val="24"/>
          <w:szCs w:val="24"/>
        </w:rPr>
        <w:t>m</w:t>
      </w:r>
      <w:r w:rsidRPr="001225F9">
        <w:rPr>
          <w:spacing w:val="2"/>
          <w:sz w:val="24"/>
          <w:szCs w:val="24"/>
        </w:rPr>
        <w:t>a</w:t>
      </w:r>
      <w:r w:rsidRPr="001225F9">
        <w:rPr>
          <w:sz w:val="24"/>
          <w:szCs w:val="24"/>
        </w:rPr>
        <w:t>s</w:t>
      </w:r>
      <w:r w:rsidRPr="001225F9">
        <w:rPr>
          <w:spacing w:val="-1"/>
          <w:sz w:val="24"/>
          <w:szCs w:val="24"/>
        </w:rPr>
        <w:t>a</w:t>
      </w:r>
      <w:r w:rsidRPr="001225F9">
        <w:rPr>
          <w:sz w:val="24"/>
          <w:szCs w:val="24"/>
        </w:rPr>
        <w:t>lah. M</w:t>
      </w:r>
      <w:r w:rsidRPr="001225F9">
        <w:rPr>
          <w:spacing w:val="-1"/>
          <w:sz w:val="24"/>
          <w:szCs w:val="24"/>
        </w:rPr>
        <w:t>a</w:t>
      </w:r>
      <w:r w:rsidRPr="001225F9">
        <w:rPr>
          <w:sz w:val="24"/>
          <w:szCs w:val="24"/>
        </w:rPr>
        <w:t>n</w:t>
      </w:r>
      <w:r w:rsidRPr="001225F9">
        <w:rPr>
          <w:spacing w:val="-1"/>
          <w:sz w:val="24"/>
          <w:szCs w:val="24"/>
        </w:rPr>
        <w:t>a</w:t>
      </w:r>
      <w:r w:rsidRPr="001225F9">
        <w:rPr>
          <w:sz w:val="24"/>
          <w:szCs w:val="24"/>
        </w:rPr>
        <w:t>jem</w:t>
      </w:r>
      <w:r w:rsidRPr="001225F9">
        <w:rPr>
          <w:spacing w:val="-1"/>
          <w:sz w:val="24"/>
          <w:szCs w:val="24"/>
        </w:rPr>
        <w:t>e</w:t>
      </w:r>
      <w:r w:rsidRPr="001225F9">
        <w:rPr>
          <w:sz w:val="24"/>
          <w:szCs w:val="24"/>
        </w:rPr>
        <w:t>n</w:t>
      </w:r>
      <w:r w:rsidRPr="001225F9">
        <w:rPr>
          <w:spacing w:val="1"/>
          <w:sz w:val="24"/>
          <w:szCs w:val="24"/>
        </w:rPr>
        <w:t xml:space="preserve"> </w:t>
      </w:r>
      <w:r w:rsidRPr="001225F9">
        <w:rPr>
          <w:spacing w:val="2"/>
          <w:sz w:val="24"/>
          <w:szCs w:val="24"/>
        </w:rPr>
        <w:t>d</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pros</w:t>
      </w:r>
      <w:r w:rsidRPr="001225F9">
        <w:rPr>
          <w:spacing w:val="-1"/>
          <w:sz w:val="24"/>
          <w:szCs w:val="24"/>
        </w:rPr>
        <w:t>e</w:t>
      </w:r>
      <w:r w:rsidRPr="001225F9">
        <w:rPr>
          <w:sz w:val="24"/>
          <w:szCs w:val="24"/>
        </w:rPr>
        <w:t>s</w:t>
      </w:r>
      <w:r w:rsidRPr="001225F9">
        <w:rPr>
          <w:spacing w:val="1"/>
          <w:sz w:val="24"/>
          <w:szCs w:val="24"/>
        </w:rPr>
        <w:t xml:space="preserve"> </w:t>
      </w:r>
      <w:r w:rsidRPr="001225F9">
        <w:rPr>
          <w:sz w:val="24"/>
          <w:szCs w:val="24"/>
        </w:rPr>
        <w:t>p</w:t>
      </w:r>
      <w:r w:rsidRPr="001225F9">
        <w:rPr>
          <w:spacing w:val="-1"/>
          <w:sz w:val="24"/>
          <w:szCs w:val="24"/>
        </w:rPr>
        <w:t>e</w:t>
      </w:r>
      <w:r w:rsidRPr="001225F9">
        <w:rPr>
          <w:spacing w:val="2"/>
          <w:sz w:val="24"/>
          <w:szCs w:val="24"/>
        </w:rPr>
        <w:t>n</w:t>
      </w:r>
      <w:r w:rsidRPr="001225F9">
        <w:rPr>
          <w:spacing w:val="-2"/>
          <w:sz w:val="24"/>
          <w:szCs w:val="24"/>
        </w:rPr>
        <w:t>g</w:t>
      </w:r>
      <w:r w:rsidRPr="001225F9">
        <w:rPr>
          <w:sz w:val="24"/>
          <w:szCs w:val="24"/>
        </w:rPr>
        <w:t>olah</w:t>
      </w:r>
      <w:r w:rsidRPr="001225F9">
        <w:rPr>
          <w:spacing w:val="-1"/>
          <w:sz w:val="24"/>
          <w:szCs w:val="24"/>
        </w:rPr>
        <w:t>a</w:t>
      </w:r>
      <w:r w:rsidRPr="001225F9">
        <w:rPr>
          <w:sz w:val="24"/>
          <w:szCs w:val="24"/>
        </w:rPr>
        <w:t>n</w:t>
      </w:r>
      <w:r w:rsidRPr="001225F9">
        <w:rPr>
          <w:spacing w:val="1"/>
          <w:sz w:val="24"/>
          <w:szCs w:val="24"/>
        </w:rPr>
        <w:t xml:space="preserve"> </w:t>
      </w:r>
      <w:r w:rsidRPr="001225F9">
        <w:rPr>
          <w:spacing w:val="2"/>
          <w:sz w:val="24"/>
          <w:szCs w:val="24"/>
        </w:rPr>
        <w:t>d</w:t>
      </w:r>
      <w:r w:rsidRPr="001225F9">
        <w:rPr>
          <w:spacing w:val="-1"/>
          <w:sz w:val="24"/>
          <w:szCs w:val="24"/>
        </w:rPr>
        <w:t>a</w:t>
      </w:r>
      <w:r w:rsidRPr="001225F9">
        <w:rPr>
          <w:sz w:val="24"/>
          <w:szCs w:val="24"/>
        </w:rPr>
        <w:t>ta in</w:t>
      </w:r>
      <w:r w:rsidRPr="001225F9">
        <w:rPr>
          <w:spacing w:val="1"/>
          <w:sz w:val="24"/>
          <w:szCs w:val="24"/>
        </w:rPr>
        <w:t>i</w:t>
      </w:r>
      <w:r w:rsidRPr="001225F9">
        <w:rPr>
          <w:sz w:val="24"/>
          <w:szCs w:val="24"/>
        </w:rPr>
        <w:t>lah</w:t>
      </w:r>
      <w:r w:rsidRPr="001225F9">
        <w:rPr>
          <w:spacing w:val="2"/>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w:t>
      </w:r>
      <w:r w:rsidRPr="001225F9">
        <w:rPr>
          <w:spacing w:val="-2"/>
          <w:sz w:val="24"/>
          <w:szCs w:val="24"/>
        </w:rPr>
        <w:t xml:space="preserve"> </w:t>
      </w:r>
      <w:r w:rsidRPr="001225F9">
        <w:rPr>
          <w:sz w:val="24"/>
          <w:szCs w:val="24"/>
        </w:rPr>
        <w:t xml:space="preserve">disebut </w:t>
      </w:r>
      <w:r w:rsidRPr="001225F9">
        <w:rPr>
          <w:spacing w:val="-1"/>
          <w:sz w:val="24"/>
          <w:szCs w:val="24"/>
        </w:rPr>
        <w:t>a</w:t>
      </w:r>
      <w:r w:rsidRPr="001225F9">
        <w:rPr>
          <w:spacing w:val="2"/>
          <w:sz w:val="24"/>
          <w:szCs w:val="24"/>
        </w:rPr>
        <w:t>n</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sis</w:t>
      </w:r>
      <w:r w:rsidRPr="001225F9">
        <w:rPr>
          <w:spacing w:val="1"/>
          <w:sz w:val="24"/>
          <w:szCs w:val="24"/>
        </w:rPr>
        <w:t xml:space="preserve"> </w:t>
      </w:r>
      <w:r w:rsidRPr="001225F9">
        <w:rPr>
          <w:sz w:val="24"/>
          <w:szCs w:val="24"/>
        </w:rPr>
        <w:t>d</w:t>
      </w:r>
      <w:r w:rsidRPr="001225F9">
        <w:rPr>
          <w:spacing w:val="-1"/>
          <w:sz w:val="24"/>
          <w:szCs w:val="24"/>
        </w:rPr>
        <w:t>a</w:t>
      </w:r>
      <w:r w:rsidRPr="001225F9">
        <w:rPr>
          <w:sz w:val="24"/>
          <w:szCs w:val="24"/>
        </w:rPr>
        <w:t>ta.</w:t>
      </w:r>
    </w:p>
    <w:p w14:paraId="3CAA92E9" w14:textId="69441E64" w:rsidR="00046A56" w:rsidRDefault="00046A56" w:rsidP="00DA613C">
      <w:pPr>
        <w:spacing w:line="360" w:lineRule="auto"/>
        <w:ind w:left="720" w:right="330" w:firstLine="720"/>
        <w:jc w:val="both"/>
        <w:rPr>
          <w:sz w:val="24"/>
          <w:szCs w:val="24"/>
        </w:rPr>
      </w:pPr>
    </w:p>
    <w:p w14:paraId="754ED5F1" w14:textId="77777777" w:rsidR="00046A56" w:rsidRDefault="00046A56" w:rsidP="00DA613C">
      <w:pPr>
        <w:spacing w:line="360" w:lineRule="auto"/>
        <w:ind w:left="720" w:right="330" w:firstLine="720"/>
        <w:jc w:val="both"/>
        <w:rPr>
          <w:sz w:val="24"/>
          <w:szCs w:val="24"/>
        </w:rPr>
      </w:pPr>
    </w:p>
    <w:p w14:paraId="4F40F3B3" w14:textId="77777777" w:rsidR="00723B7C" w:rsidRPr="001225F9" w:rsidRDefault="003638A9">
      <w:pPr>
        <w:spacing w:before="8"/>
        <w:ind w:left="768"/>
        <w:rPr>
          <w:sz w:val="24"/>
          <w:szCs w:val="24"/>
        </w:rPr>
      </w:pPr>
      <w:r w:rsidRPr="001225F9">
        <w:rPr>
          <w:b/>
          <w:sz w:val="24"/>
          <w:szCs w:val="24"/>
        </w:rPr>
        <w:t xml:space="preserve">3.6.1 </w:t>
      </w:r>
      <w:r w:rsidRPr="001225F9">
        <w:rPr>
          <w:b/>
          <w:spacing w:val="-2"/>
          <w:sz w:val="24"/>
          <w:szCs w:val="24"/>
        </w:rPr>
        <w:t>K</w:t>
      </w:r>
      <w:r w:rsidRPr="001225F9">
        <w:rPr>
          <w:b/>
          <w:sz w:val="24"/>
          <w:szCs w:val="24"/>
        </w:rPr>
        <w:t>a</w:t>
      </w:r>
      <w:r w:rsidRPr="001225F9">
        <w:rPr>
          <w:b/>
          <w:spacing w:val="-1"/>
          <w:sz w:val="24"/>
          <w:szCs w:val="24"/>
        </w:rPr>
        <w:t>r</w:t>
      </w:r>
      <w:r w:rsidRPr="001225F9">
        <w:rPr>
          <w:b/>
          <w:sz w:val="24"/>
          <w:szCs w:val="24"/>
        </w:rPr>
        <w:t>a</w:t>
      </w:r>
      <w:r w:rsidRPr="001225F9">
        <w:rPr>
          <w:b/>
          <w:spacing w:val="1"/>
          <w:sz w:val="24"/>
          <w:szCs w:val="24"/>
        </w:rPr>
        <w:t>kt</w:t>
      </w:r>
      <w:r w:rsidRPr="001225F9">
        <w:rPr>
          <w:b/>
          <w:spacing w:val="-1"/>
          <w:sz w:val="24"/>
          <w:szCs w:val="24"/>
        </w:rPr>
        <w:t>er</w:t>
      </w:r>
      <w:r w:rsidRPr="001225F9">
        <w:rPr>
          <w:b/>
          <w:sz w:val="24"/>
          <w:szCs w:val="24"/>
        </w:rPr>
        <w:t>istik</w:t>
      </w:r>
      <w:r w:rsidRPr="001225F9">
        <w:rPr>
          <w:b/>
          <w:spacing w:val="1"/>
          <w:sz w:val="24"/>
          <w:szCs w:val="24"/>
        </w:rPr>
        <w:t xml:space="preserve"> </w:t>
      </w:r>
      <w:r w:rsidRPr="001225F9">
        <w:rPr>
          <w:b/>
          <w:spacing w:val="2"/>
          <w:sz w:val="24"/>
          <w:szCs w:val="24"/>
        </w:rPr>
        <w:t>R</w:t>
      </w:r>
      <w:r w:rsidRPr="001225F9">
        <w:rPr>
          <w:b/>
          <w:spacing w:val="-1"/>
          <w:sz w:val="24"/>
          <w:szCs w:val="24"/>
        </w:rPr>
        <w:t>e</w:t>
      </w:r>
      <w:r w:rsidRPr="001225F9">
        <w:rPr>
          <w:b/>
          <w:sz w:val="24"/>
          <w:szCs w:val="24"/>
        </w:rPr>
        <w:t>s</w:t>
      </w:r>
      <w:r w:rsidRPr="001225F9">
        <w:rPr>
          <w:b/>
          <w:spacing w:val="1"/>
          <w:sz w:val="24"/>
          <w:szCs w:val="24"/>
        </w:rPr>
        <w:t>p</w:t>
      </w:r>
      <w:r w:rsidRPr="001225F9">
        <w:rPr>
          <w:b/>
          <w:sz w:val="24"/>
          <w:szCs w:val="24"/>
        </w:rPr>
        <w:t>o</w:t>
      </w:r>
      <w:r w:rsidRPr="001225F9">
        <w:rPr>
          <w:b/>
          <w:spacing w:val="1"/>
          <w:sz w:val="24"/>
          <w:szCs w:val="24"/>
        </w:rPr>
        <w:t>nd</w:t>
      </w:r>
      <w:r w:rsidRPr="001225F9">
        <w:rPr>
          <w:b/>
          <w:spacing w:val="-1"/>
          <w:sz w:val="24"/>
          <w:szCs w:val="24"/>
        </w:rPr>
        <w:t>e</w:t>
      </w:r>
      <w:r w:rsidRPr="001225F9">
        <w:rPr>
          <w:b/>
          <w:sz w:val="24"/>
          <w:szCs w:val="24"/>
        </w:rPr>
        <w:t>n</w:t>
      </w:r>
    </w:p>
    <w:p w14:paraId="09D20B66" w14:textId="77777777" w:rsidR="00723B7C" w:rsidRPr="001225F9" w:rsidRDefault="00723B7C">
      <w:pPr>
        <w:spacing w:before="7" w:line="120" w:lineRule="exact"/>
        <w:rPr>
          <w:sz w:val="24"/>
          <w:szCs w:val="24"/>
        </w:rPr>
      </w:pPr>
    </w:p>
    <w:p w14:paraId="5A0BF4B6" w14:textId="77777777" w:rsidR="00723B7C" w:rsidRPr="001225F9" w:rsidRDefault="003638A9">
      <w:pPr>
        <w:ind w:left="692" w:right="5468"/>
        <w:jc w:val="center"/>
        <w:rPr>
          <w:sz w:val="24"/>
          <w:szCs w:val="24"/>
        </w:rPr>
      </w:pPr>
      <w:r w:rsidRPr="001225F9">
        <w:rPr>
          <w:b/>
          <w:sz w:val="24"/>
          <w:szCs w:val="24"/>
        </w:rPr>
        <w:t>3.6.2 U</w:t>
      </w:r>
      <w:r w:rsidRPr="001225F9">
        <w:rPr>
          <w:b/>
          <w:spacing w:val="-1"/>
          <w:sz w:val="24"/>
          <w:szCs w:val="24"/>
        </w:rPr>
        <w:t>j</w:t>
      </w:r>
      <w:r w:rsidRPr="001225F9">
        <w:rPr>
          <w:b/>
          <w:sz w:val="24"/>
          <w:szCs w:val="24"/>
        </w:rPr>
        <w:t>i Val</w:t>
      </w:r>
      <w:r w:rsidRPr="001225F9">
        <w:rPr>
          <w:b/>
          <w:spacing w:val="1"/>
          <w:sz w:val="24"/>
          <w:szCs w:val="24"/>
        </w:rPr>
        <w:t>id</w:t>
      </w:r>
      <w:r w:rsidRPr="001225F9">
        <w:rPr>
          <w:b/>
          <w:sz w:val="24"/>
          <w:szCs w:val="24"/>
        </w:rPr>
        <w:t>itas Da</w:t>
      </w:r>
      <w:r w:rsidRPr="001225F9">
        <w:rPr>
          <w:b/>
          <w:spacing w:val="-1"/>
          <w:sz w:val="24"/>
          <w:szCs w:val="24"/>
        </w:rPr>
        <w:t>t</w:t>
      </w:r>
      <w:r w:rsidRPr="001225F9">
        <w:rPr>
          <w:b/>
          <w:sz w:val="24"/>
          <w:szCs w:val="24"/>
        </w:rPr>
        <w:t>a</w:t>
      </w:r>
    </w:p>
    <w:p w14:paraId="17B7CDD9" w14:textId="77777777" w:rsidR="00723B7C" w:rsidRPr="001225F9" w:rsidRDefault="00723B7C">
      <w:pPr>
        <w:spacing w:before="2" w:line="180" w:lineRule="exact"/>
        <w:rPr>
          <w:sz w:val="24"/>
          <w:szCs w:val="24"/>
        </w:rPr>
      </w:pPr>
    </w:p>
    <w:p w14:paraId="0160CE9C" w14:textId="77777777" w:rsidR="00723B7C" w:rsidRPr="001225F9" w:rsidRDefault="003638A9">
      <w:pPr>
        <w:spacing w:line="360" w:lineRule="auto"/>
        <w:ind w:left="1160" w:right="337" w:firstLine="720"/>
        <w:jc w:val="both"/>
        <w:rPr>
          <w:sz w:val="24"/>
          <w:szCs w:val="24"/>
        </w:rPr>
      </w:pPr>
      <w:r w:rsidRPr="001225F9">
        <w:rPr>
          <w:sz w:val="24"/>
          <w:szCs w:val="24"/>
        </w:rPr>
        <w:t>Uji</w:t>
      </w:r>
      <w:r w:rsidRPr="001225F9">
        <w:rPr>
          <w:spacing w:val="-12"/>
          <w:sz w:val="24"/>
          <w:szCs w:val="24"/>
        </w:rPr>
        <w:t xml:space="preserve"> </w:t>
      </w:r>
      <w:r w:rsidRPr="001225F9">
        <w:rPr>
          <w:sz w:val="24"/>
          <w:szCs w:val="24"/>
        </w:rPr>
        <w:t>v</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di</w:t>
      </w:r>
      <w:r w:rsidRPr="001225F9">
        <w:rPr>
          <w:spacing w:val="1"/>
          <w:sz w:val="24"/>
          <w:szCs w:val="24"/>
        </w:rPr>
        <w:t>t</w:t>
      </w:r>
      <w:r w:rsidRPr="001225F9">
        <w:rPr>
          <w:spacing w:val="-1"/>
          <w:sz w:val="24"/>
          <w:szCs w:val="24"/>
        </w:rPr>
        <w:t>a</w:t>
      </w:r>
      <w:r w:rsidRPr="001225F9">
        <w:rPr>
          <w:sz w:val="24"/>
          <w:szCs w:val="24"/>
        </w:rPr>
        <w:t>s</w:t>
      </w:r>
      <w:r w:rsidRPr="001225F9">
        <w:rPr>
          <w:spacing w:val="-12"/>
          <w:sz w:val="24"/>
          <w:szCs w:val="24"/>
        </w:rPr>
        <w:t xml:space="preserve"> </w:t>
      </w:r>
      <w:r w:rsidRPr="001225F9">
        <w:rPr>
          <w:spacing w:val="-1"/>
          <w:sz w:val="24"/>
          <w:szCs w:val="24"/>
        </w:rPr>
        <w:t>a</w:t>
      </w:r>
      <w:r w:rsidRPr="001225F9">
        <w:rPr>
          <w:sz w:val="24"/>
          <w:szCs w:val="24"/>
        </w:rPr>
        <w:t>d</w:t>
      </w:r>
      <w:r w:rsidRPr="001225F9">
        <w:rPr>
          <w:spacing w:val="-1"/>
          <w:sz w:val="24"/>
          <w:szCs w:val="24"/>
        </w:rPr>
        <w:t>a</w:t>
      </w:r>
      <w:r w:rsidRPr="001225F9">
        <w:rPr>
          <w:sz w:val="24"/>
          <w:szCs w:val="24"/>
        </w:rPr>
        <w:t>lah</w:t>
      </w:r>
      <w:r w:rsidRPr="001225F9">
        <w:rPr>
          <w:spacing w:val="-12"/>
          <w:sz w:val="24"/>
          <w:szCs w:val="24"/>
        </w:rPr>
        <w:t xml:space="preserve"> </w:t>
      </w:r>
      <w:r w:rsidRPr="001225F9">
        <w:rPr>
          <w:spacing w:val="2"/>
          <w:sz w:val="24"/>
          <w:szCs w:val="24"/>
        </w:rPr>
        <w:t>d</w:t>
      </w:r>
      <w:r w:rsidRPr="001225F9">
        <w:rPr>
          <w:spacing w:val="-1"/>
          <w:sz w:val="24"/>
          <w:szCs w:val="24"/>
        </w:rPr>
        <w:t>a</w:t>
      </w:r>
      <w:r w:rsidRPr="001225F9">
        <w:rPr>
          <w:sz w:val="24"/>
          <w:szCs w:val="24"/>
        </w:rPr>
        <w:t>ta</w:t>
      </w:r>
      <w:r w:rsidRPr="001225F9">
        <w:rPr>
          <w:spacing w:val="-10"/>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w:t>
      </w:r>
      <w:r w:rsidRPr="001225F9">
        <w:rPr>
          <w:spacing w:val="-12"/>
          <w:sz w:val="24"/>
          <w:szCs w:val="24"/>
        </w:rPr>
        <w:t xml:space="preserve"> </w:t>
      </w:r>
      <w:r w:rsidRPr="001225F9">
        <w:rPr>
          <w:sz w:val="24"/>
          <w:szCs w:val="24"/>
        </w:rPr>
        <w:t>d</w:t>
      </w:r>
      <w:r w:rsidRPr="001225F9">
        <w:rPr>
          <w:spacing w:val="-1"/>
          <w:sz w:val="24"/>
          <w:szCs w:val="24"/>
        </w:rPr>
        <w:t>a</w:t>
      </w:r>
      <w:r w:rsidRPr="001225F9">
        <w:rPr>
          <w:sz w:val="24"/>
          <w:szCs w:val="24"/>
        </w:rPr>
        <w:t>p</w:t>
      </w:r>
      <w:r w:rsidRPr="001225F9">
        <w:rPr>
          <w:spacing w:val="-1"/>
          <w:sz w:val="24"/>
          <w:szCs w:val="24"/>
        </w:rPr>
        <w:t>a</w:t>
      </w:r>
      <w:r w:rsidRPr="001225F9">
        <w:rPr>
          <w:sz w:val="24"/>
          <w:szCs w:val="24"/>
        </w:rPr>
        <w:t>t</w:t>
      </w:r>
      <w:r w:rsidRPr="001225F9">
        <w:rPr>
          <w:spacing w:val="-12"/>
          <w:sz w:val="24"/>
          <w:szCs w:val="24"/>
        </w:rPr>
        <w:t xml:space="preserve"> </w:t>
      </w:r>
      <w:r w:rsidRPr="001225F9">
        <w:rPr>
          <w:sz w:val="24"/>
          <w:szCs w:val="24"/>
        </w:rPr>
        <w:t>di</w:t>
      </w:r>
      <w:r w:rsidRPr="001225F9">
        <w:rPr>
          <w:spacing w:val="3"/>
          <w:sz w:val="24"/>
          <w:szCs w:val="24"/>
        </w:rPr>
        <w:t>p</w:t>
      </w:r>
      <w:r w:rsidRPr="001225F9">
        <w:rPr>
          <w:spacing w:val="-1"/>
          <w:sz w:val="24"/>
          <w:szCs w:val="24"/>
        </w:rPr>
        <w:t>e</w:t>
      </w:r>
      <w:r w:rsidRPr="001225F9">
        <w:rPr>
          <w:sz w:val="24"/>
          <w:szCs w:val="24"/>
        </w:rPr>
        <w:t>rc</w:t>
      </w:r>
      <w:r w:rsidRPr="001225F9">
        <w:rPr>
          <w:spacing w:val="4"/>
          <w:sz w:val="24"/>
          <w:szCs w:val="24"/>
        </w:rPr>
        <w:t>a</w:t>
      </w:r>
      <w:r w:rsidRPr="001225F9">
        <w:rPr>
          <w:spacing w:val="-5"/>
          <w:sz w:val="24"/>
          <w:szCs w:val="24"/>
        </w:rPr>
        <w:t>y</w:t>
      </w:r>
      <w:r w:rsidRPr="001225F9">
        <w:rPr>
          <w:sz w:val="24"/>
          <w:szCs w:val="24"/>
        </w:rPr>
        <w:t>a</w:t>
      </w:r>
      <w:r w:rsidRPr="001225F9">
        <w:rPr>
          <w:spacing w:val="-13"/>
          <w:sz w:val="24"/>
          <w:szCs w:val="24"/>
        </w:rPr>
        <w:t xml:space="preserve"> </w:t>
      </w:r>
      <w:r w:rsidRPr="001225F9">
        <w:rPr>
          <w:spacing w:val="2"/>
          <w:sz w:val="24"/>
          <w:szCs w:val="24"/>
        </w:rPr>
        <w:t>k</w:t>
      </w:r>
      <w:r w:rsidRPr="001225F9">
        <w:rPr>
          <w:spacing w:val="-1"/>
          <w:sz w:val="24"/>
          <w:szCs w:val="24"/>
        </w:rPr>
        <w:t>e</w:t>
      </w:r>
      <w:r w:rsidRPr="001225F9">
        <w:rPr>
          <w:spacing w:val="2"/>
          <w:sz w:val="24"/>
          <w:szCs w:val="24"/>
        </w:rPr>
        <w:t>b</w:t>
      </w:r>
      <w:r w:rsidRPr="001225F9">
        <w:rPr>
          <w:spacing w:val="-1"/>
          <w:sz w:val="24"/>
          <w:szCs w:val="24"/>
        </w:rPr>
        <w:t>e</w:t>
      </w:r>
      <w:r w:rsidRPr="001225F9">
        <w:rPr>
          <w:sz w:val="24"/>
          <w:szCs w:val="24"/>
        </w:rPr>
        <w:t>n</w:t>
      </w:r>
      <w:r w:rsidRPr="001225F9">
        <w:rPr>
          <w:spacing w:val="-1"/>
          <w:sz w:val="24"/>
          <w:szCs w:val="24"/>
        </w:rPr>
        <w:t>a</w:t>
      </w:r>
      <w:r w:rsidRPr="001225F9">
        <w:rPr>
          <w:sz w:val="24"/>
          <w:szCs w:val="24"/>
        </w:rPr>
        <w:t>r</w:t>
      </w:r>
      <w:r w:rsidRPr="001225F9">
        <w:rPr>
          <w:spacing w:val="-2"/>
          <w:sz w:val="24"/>
          <w:szCs w:val="24"/>
        </w:rPr>
        <w:t>a</w:t>
      </w:r>
      <w:r w:rsidRPr="001225F9">
        <w:rPr>
          <w:sz w:val="24"/>
          <w:szCs w:val="24"/>
        </w:rPr>
        <w:t>n</w:t>
      </w:r>
      <w:r w:rsidRPr="001225F9">
        <w:rPr>
          <w:spacing w:val="5"/>
          <w:sz w:val="24"/>
          <w:szCs w:val="24"/>
        </w:rPr>
        <w:t>n</w:t>
      </w:r>
      <w:r w:rsidRPr="001225F9">
        <w:rPr>
          <w:spacing w:val="-5"/>
          <w:sz w:val="24"/>
          <w:szCs w:val="24"/>
        </w:rPr>
        <w:t>y</w:t>
      </w:r>
      <w:r w:rsidRPr="001225F9">
        <w:rPr>
          <w:sz w:val="24"/>
          <w:szCs w:val="24"/>
        </w:rPr>
        <w:t>a</w:t>
      </w:r>
      <w:r w:rsidRPr="001225F9">
        <w:rPr>
          <w:spacing w:val="-11"/>
          <w:sz w:val="24"/>
          <w:szCs w:val="24"/>
        </w:rPr>
        <w:t xml:space="preserve"> </w:t>
      </w:r>
      <w:r w:rsidRPr="001225F9">
        <w:rPr>
          <w:sz w:val="24"/>
          <w:szCs w:val="24"/>
        </w:rPr>
        <w:t>s</w:t>
      </w:r>
      <w:r w:rsidRPr="001225F9">
        <w:rPr>
          <w:spacing w:val="-1"/>
          <w:sz w:val="24"/>
          <w:szCs w:val="24"/>
        </w:rPr>
        <w:t>e</w:t>
      </w:r>
      <w:r w:rsidRPr="001225F9">
        <w:rPr>
          <w:sz w:val="24"/>
          <w:szCs w:val="24"/>
        </w:rPr>
        <w:t>s</w:t>
      </w:r>
      <w:r w:rsidRPr="001225F9">
        <w:rPr>
          <w:spacing w:val="2"/>
          <w:sz w:val="24"/>
          <w:szCs w:val="24"/>
        </w:rPr>
        <w:t>u</w:t>
      </w:r>
      <w:r w:rsidRPr="001225F9">
        <w:rPr>
          <w:spacing w:val="-1"/>
          <w:sz w:val="24"/>
          <w:szCs w:val="24"/>
        </w:rPr>
        <w:t>a</w:t>
      </w:r>
      <w:r w:rsidRPr="001225F9">
        <w:rPr>
          <w:sz w:val="24"/>
          <w:szCs w:val="24"/>
        </w:rPr>
        <w:t>i d</w:t>
      </w:r>
      <w:r w:rsidRPr="001225F9">
        <w:rPr>
          <w:spacing w:val="-1"/>
          <w:sz w:val="24"/>
          <w:szCs w:val="24"/>
        </w:rPr>
        <w:t>e</w:t>
      </w:r>
      <w:r w:rsidRPr="001225F9">
        <w:rPr>
          <w:sz w:val="24"/>
          <w:szCs w:val="24"/>
        </w:rPr>
        <w:t>ng</w:t>
      </w:r>
      <w:r w:rsidRPr="001225F9">
        <w:rPr>
          <w:spacing w:val="-1"/>
          <w:sz w:val="24"/>
          <w:szCs w:val="24"/>
        </w:rPr>
        <w:t>a</w:t>
      </w:r>
      <w:r w:rsidRPr="001225F9">
        <w:rPr>
          <w:sz w:val="24"/>
          <w:szCs w:val="24"/>
        </w:rPr>
        <w:t xml:space="preserve">n </w:t>
      </w:r>
      <w:r w:rsidRPr="001225F9">
        <w:rPr>
          <w:spacing w:val="4"/>
          <w:sz w:val="24"/>
          <w:szCs w:val="24"/>
        </w:rPr>
        <w:t xml:space="preserve"> </w:t>
      </w:r>
      <w:r w:rsidRPr="001225F9">
        <w:rPr>
          <w:sz w:val="24"/>
          <w:szCs w:val="24"/>
        </w:rPr>
        <w:t>k</w:t>
      </w:r>
      <w:r w:rsidRPr="001225F9">
        <w:rPr>
          <w:spacing w:val="-1"/>
          <w:sz w:val="24"/>
          <w:szCs w:val="24"/>
        </w:rPr>
        <w:t>e</w:t>
      </w:r>
      <w:r w:rsidRPr="001225F9">
        <w:rPr>
          <w:spacing w:val="5"/>
          <w:sz w:val="24"/>
          <w:szCs w:val="24"/>
        </w:rPr>
        <w:t>n</w:t>
      </w:r>
      <w:r w:rsidRPr="001225F9">
        <w:rPr>
          <w:spacing w:val="-5"/>
          <w:sz w:val="24"/>
          <w:szCs w:val="24"/>
        </w:rPr>
        <w:t>y</w:t>
      </w:r>
      <w:r w:rsidRPr="001225F9">
        <w:rPr>
          <w:spacing w:val="-1"/>
          <w:sz w:val="24"/>
          <w:szCs w:val="24"/>
        </w:rPr>
        <w:t>a</w:t>
      </w:r>
      <w:r w:rsidRPr="001225F9">
        <w:rPr>
          <w:sz w:val="24"/>
          <w:szCs w:val="24"/>
        </w:rPr>
        <w:t>t</w:t>
      </w:r>
      <w:r w:rsidRPr="001225F9">
        <w:rPr>
          <w:spacing w:val="2"/>
          <w:sz w:val="24"/>
          <w:szCs w:val="24"/>
        </w:rPr>
        <w:t>a</w:t>
      </w:r>
      <w:r w:rsidRPr="001225F9">
        <w:rPr>
          <w:spacing w:val="-1"/>
          <w:sz w:val="24"/>
          <w:szCs w:val="24"/>
        </w:rPr>
        <w:t>a</w:t>
      </w:r>
      <w:r w:rsidRPr="001225F9">
        <w:rPr>
          <w:sz w:val="24"/>
          <w:szCs w:val="24"/>
        </w:rPr>
        <w:t>n.</w:t>
      </w:r>
      <w:r w:rsidRPr="001225F9">
        <w:rPr>
          <w:spacing w:val="3"/>
          <w:sz w:val="24"/>
          <w:szCs w:val="24"/>
        </w:rPr>
        <w:t xml:space="preserve"> </w:t>
      </w:r>
      <w:r w:rsidRPr="001225F9">
        <w:rPr>
          <w:sz w:val="24"/>
          <w:szCs w:val="24"/>
        </w:rPr>
        <w:t>V</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d</w:t>
      </w:r>
      <w:r w:rsidRPr="001225F9">
        <w:rPr>
          <w:spacing w:val="3"/>
          <w:sz w:val="24"/>
          <w:szCs w:val="24"/>
        </w:rPr>
        <w:t xml:space="preserve"> </w:t>
      </w:r>
      <w:r w:rsidRPr="001225F9">
        <w:rPr>
          <w:sz w:val="24"/>
          <w:szCs w:val="24"/>
        </w:rPr>
        <w:t>dia</w:t>
      </w:r>
      <w:r w:rsidRPr="001225F9">
        <w:rPr>
          <w:spacing w:val="-1"/>
          <w:sz w:val="24"/>
          <w:szCs w:val="24"/>
        </w:rPr>
        <w:t>r</w:t>
      </w:r>
      <w:r w:rsidRPr="001225F9">
        <w:rPr>
          <w:sz w:val="24"/>
          <w:szCs w:val="24"/>
        </w:rPr>
        <w:t>t</w:t>
      </w:r>
      <w:r w:rsidRPr="001225F9">
        <w:rPr>
          <w:spacing w:val="1"/>
          <w:sz w:val="24"/>
          <w:szCs w:val="24"/>
        </w:rPr>
        <w:t>i</w:t>
      </w:r>
      <w:r w:rsidRPr="001225F9">
        <w:rPr>
          <w:sz w:val="24"/>
          <w:szCs w:val="24"/>
        </w:rPr>
        <w:t>k</w:t>
      </w:r>
      <w:r w:rsidRPr="001225F9">
        <w:rPr>
          <w:spacing w:val="-1"/>
          <w:sz w:val="24"/>
          <w:szCs w:val="24"/>
        </w:rPr>
        <w:t>a</w:t>
      </w:r>
      <w:r w:rsidRPr="001225F9">
        <w:rPr>
          <w:sz w:val="24"/>
          <w:szCs w:val="24"/>
        </w:rPr>
        <w:t>n</w:t>
      </w:r>
      <w:r w:rsidRPr="001225F9">
        <w:rPr>
          <w:spacing w:val="3"/>
          <w:sz w:val="24"/>
          <w:szCs w:val="24"/>
        </w:rPr>
        <w:t xml:space="preserve"> </w:t>
      </w:r>
      <w:r w:rsidRPr="001225F9">
        <w:rPr>
          <w:sz w:val="24"/>
          <w:szCs w:val="24"/>
        </w:rPr>
        <w:t>s</w:t>
      </w:r>
      <w:r w:rsidRPr="001225F9">
        <w:rPr>
          <w:spacing w:val="-1"/>
          <w:sz w:val="24"/>
          <w:szCs w:val="24"/>
        </w:rPr>
        <w:t>e</w:t>
      </w:r>
      <w:r w:rsidRPr="001225F9">
        <w:rPr>
          <w:sz w:val="24"/>
          <w:szCs w:val="24"/>
        </w:rPr>
        <w:t>b</w:t>
      </w:r>
      <w:r w:rsidRPr="001225F9">
        <w:rPr>
          <w:spacing w:val="-1"/>
          <w:sz w:val="24"/>
          <w:szCs w:val="24"/>
        </w:rPr>
        <w:t>a</w:t>
      </w:r>
      <w:r w:rsidRPr="001225F9">
        <w:rPr>
          <w:spacing w:val="-2"/>
          <w:sz w:val="24"/>
          <w:szCs w:val="24"/>
        </w:rPr>
        <w:t>g</w:t>
      </w:r>
      <w:r w:rsidRPr="001225F9">
        <w:rPr>
          <w:spacing w:val="-1"/>
          <w:sz w:val="24"/>
          <w:szCs w:val="24"/>
        </w:rPr>
        <w:t>a</w:t>
      </w:r>
      <w:r w:rsidRPr="001225F9">
        <w:rPr>
          <w:sz w:val="24"/>
          <w:szCs w:val="24"/>
        </w:rPr>
        <w:t>i</w:t>
      </w:r>
      <w:r w:rsidRPr="001225F9">
        <w:rPr>
          <w:spacing w:val="3"/>
          <w:sz w:val="24"/>
          <w:szCs w:val="24"/>
        </w:rPr>
        <w:t xml:space="preserve"> i</w:t>
      </w:r>
      <w:r w:rsidRPr="001225F9">
        <w:rPr>
          <w:sz w:val="24"/>
          <w:szCs w:val="24"/>
        </w:rPr>
        <w:t>nstrumen</w:t>
      </w:r>
      <w:r w:rsidRPr="001225F9">
        <w:rPr>
          <w:spacing w:val="5"/>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 d</w:t>
      </w:r>
      <w:r w:rsidRPr="001225F9">
        <w:rPr>
          <w:spacing w:val="-1"/>
          <w:sz w:val="24"/>
          <w:szCs w:val="24"/>
        </w:rPr>
        <w:t>a</w:t>
      </w:r>
      <w:r w:rsidRPr="001225F9">
        <w:rPr>
          <w:spacing w:val="2"/>
          <w:sz w:val="24"/>
          <w:szCs w:val="24"/>
        </w:rPr>
        <w:t>p</w:t>
      </w:r>
      <w:r w:rsidRPr="001225F9">
        <w:rPr>
          <w:spacing w:val="-1"/>
          <w:sz w:val="24"/>
          <w:szCs w:val="24"/>
        </w:rPr>
        <w:t>a</w:t>
      </w:r>
      <w:r w:rsidRPr="001225F9">
        <w:rPr>
          <w:sz w:val="24"/>
          <w:szCs w:val="24"/>
        </w:rPr>
        <w:t>t di</w:t>
      </w:r>
      <w:r w:rsidRPr="001225F9">
        <w:rPr>
          <w:spacing w:val="-2"/>
          <w:sz w:val="24"/>
          <w:szCs w:val="24"/>
        </w:rPr>
        <w:t>g</w:t>
      </w:r>
      <w:r w:rsidRPr="001225F9">
        <w:rPr>
          <w:sz w:val="24"/>
          <w:szCs w:val="24"/>
        </w:rPr>
        <w:t>un</w:t>
      </w:r>
      <w:r w:rsidRPr="001225F9">
        <w:rPr>
          <w:spacing w:val="-1"/>
          <w:sz w:val="24"/>
          <w:szCs w:val="24"/>
        </w:rPr>
        <w:t>a</w:t>
      </w:r>
      <w:r w:rsidRPr="001225F9">
        <w:rPr>
          <w:spacing w:val="2"/>
          <w:sz w:val="24"/>
          <w:szCs w:val="24"/>
        </w:rPr>
        <w:t>k</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untuk</w:t>
      </w:r>
      <w:r w:rsidRPr="001225F9">
        <w:rPr>
          <w:spacing w:val="1"/>
          <w:sz w:val="24"/>
          <w:szCs w:val="24"/>
        </w:rPr>
        <w:t xml:space="preserve"> </w:t>
      </w:r>
      <w:r w:rsidRPr="001225F9">
        <w:rPr>
          <w:spacing w:val="3"/>
          <w:sz w:val="24"/>
          <w:szCs w:val="24"/>
        </w:rPr>
        <w:t>m</w:t>
      </w:r>
      <w:r w:rsidRPr="001225F9">
        <w:rPr>
          <w:spacing w:val="-1"/>
          <w:sz w:val="24"/>
          <w:szCs w:val="24"/>
        </w:rPr>
        <w:t>e</w:t>
      </w:r>
      <w:r w:rsidRPr="001225F9">
        <w:rPr>
          <w:spacing w:val="2"/>
          <w:sz w:val="24"/>
          <w:szCs w:val="24"/>
        </w:rPr>
        <w:t>n</w:t>
      </w:r>
      <w:r w:rsidRPr="001225F9">
        <w:rPr>
          <w:sz w:val="24"/>
          <w:szCs w:val="24"/>
        </w:rPr>
        <w:t xml:space="preserve">gukur </w:t>
      </w:r>
      <w:r w:rsidRPr="001225F9">
        <w:rPr>
          <w:spacing w:val="2"/>
          <w:sz w:val="24"/>
          <w:szCs w:val="24"/>
        </w:rPr>
        <w:t xml:space="preserve"> </w:t>
      </w:r>
      <w:r w:rsidRPr="001225F9">
        <w:rPr>
          <w:spacing w:val="-1"/>
          <w:sz w:val="24"/>
          <w:szCs w:val="24"/>
        </w:rPr>
        <w:t>a</w:t>
      </w:r>
      <w:r w:rsidRPr="001225F9">
        <w:rPr>
          <w:spacing w:val="2"/>
          <w:sz w:val="24"/>
          <w:szCs w:val="24"/>
        </w:rPr>
        <w:t>p</w:t>
      </w:r>
      <w:r w:rsidRPr="001225F9">
        <w:rPr>
          <w:sz w:val="24"/>
          <w:szCs w:val="24"/>
        </w:rPr>
        <w:t>a</w:t>
      </w:r>
      <w:r w:rsidRPr="001225F9">
        <w:rPr>
          <w:spacing w:val="4"/>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w:t>
      </w:r>
      <w:r w:rsidRPr="001225F9">
        <w:rPr>
          <w:spacing w:val="1"/>
          <w:sz w:val="24"/>
          <w:szCs w:val="24"/>
        </w:rPr>
        <w:t xml:space="preserve"> </w:t>
      </w:r>
      <w:r w:rsidRPr="001225F9">
        <w:rPr>
          <w:sz w:val="24"/>
          <w:szCs w:val="24"/>
        </w:rPr>
        <w:t>s</w:t>
      </w:r>
      <w:r w:rsidRPr="001225F9">
        <w:rPr>
          <w:spacing w:val="-1"/>
          <w:sz w:val="24"/>
          <w:szCs w:val="24"/>
        </w:rPr>
        <w:t>e</w:t>
      </w:r>
      <w:r w:rsidRPr="001225F9">
        <w:rPr>
          <w:spacing w:val="2"/>
          <w:sz w:val="24"/>
          <w:szCs w:val="24"/>
        </w:rPr>
        <w:t>h</w:t>
      </w:r>
      <w:r w:rsidRPr="001225F9">
        <w:rPr>
          <w:spacing w:val="-1"/>
          <w:sz w:val="24"/>
          <w:szCs w:val="24"/>
        </w:rPr>
        <w:t>a</w:t>
      </w:r>
      <w:r w:rsidRPr="001225F9">
        <w:rPr>
          <w:sz w:val="24"/>
          <w:szCs w:val="24"/>
        </w:rPr>
        <w:t>r</w:t>
      </w:r>
      <w:r w:rsidRPr="001225F9">
        <w:rPr>
          <w:spacing w:val="1"/>
          <w:sz w:val="24"/>
          <w:szCs w:val="24"/>
        </w:rPr>
        <w:t>u</w:t>
      </w:r>
      <w:r w:rsidRPr="001225F9">
        <w:rPr>
          <w:sz w:val="24"/>
          <w:szCs w:val="24"/>
        </w:rPr>
        <w:t>s</w:t>
      </w:r>
      <w:r w:rsidRPr="001225F9">
        <w:rPr>
          <w:spacing w:val="2"/>
          <w:sz w:val="24"/>
          <w:szCs w:val="24"/>
        </w:rPr>
        <w:t>n</w:t>
      </w:r>
      <w:r w:rsidRPr="001225F9">
        <w:rPr>
          <w:spacing w:val="-5"/>
          <w:sz w:val="24"/>
          <w:szCs w:val="24"/>
        </w:rPr>
        <w:t>y</w:t>
      </w:r>
      <w:r w:rsidRPr="001225F9">
        <w:rPr>
          <w:sz w:val="24"/>
          <w:szCs w:val="24"/>
        </w:rPr>
        <w:t>a</w:t>
      </w:r>
      <w:r w:rsidRPr="001225F9">
        <w:rPr>
          <w:spacing w:val="2"/>
          <w:sz w:val="24"/>
          <w:szCs w:val="24"/>
        </w:rPr>
        <w:t xml:space="preserve"> </w:t>
      </w:r>
      <w:r w:rsidRPr="001225F9">
        <w:rPr>
          <w:sz w:val="24"/>
          <w:szCs w:val="24"/>
        </w:rPr>
        <w:t xml:space="preserve">diukur. </w:t>
      </w:r>
      <w:r w:rsidRPr="001225F9">
        <w:rPr>
          <w:spacing w:val="2"/>
          <w:sz w:val="24"/>
          <w:szCs w:val="24"/>
        </w:rPr>
        <w:t>M</w:t>
      </w:r>
      <w:r w:rsidRPr="001225F9">
        <w:rPr>
          <w:spacing w:val="-1"/>
          <w:sz w:val="24"/>
          <w:szCs w:val="24"/>
        </w:rPr>
        <w:t>e</w:t>
      </w:r>
      <w:r w:rsidRPr="001225F9">
        <w:rPr>
          <w:sz w:val="24"/>
          <w:szCs w:val="24"/>
        </w:rPr>
        <w:t xml:space="preserve">nurut </w:t>
      </w:r>
      <w:r w:rsidRPr="001225F9">
        <w:rPr>
          <w:spacing w:val="1"/>
          <w:sz w:val="24"/>
          <w:szCs w:val="24"/>
        </w:rPr>
        <w:t>S</w:t>
      </w:r>
      <w:r w:rsidRPr="001225F9">
        <w:rPr>
          <w:sz w:val="24"/>
          <w:szCs w:val="24"/>
        </w:rPr>
        <w:t>u</w:t>
      </w:r>
      <w:r w:rsidRPr="001225F9">
        <w:rPr>
          <w:spacing w:val="-2"/>
          <w:sz w:val="24"/>
          <w:szCs w:val="24"/>
        </w:rPr>
        <w:t>g</w:t>
      </w:r>
      <w:r w:rsidRPr="001225F9">
        <w:rPr>
          <w:spacing w:val="3"/>
          <w:sz w:val="24"/>
          <w:szCs w:val="24"/>
        </w:rPr>
        <w:t>i</w:t>
      </w:r>
      <w:r w:rsidRPr="001225F9">
        <w:rPr>
          <w:spacing w:val="-5"/>
          <w:sz w:val="24"/>
          <w:szCs w:val="24"/>
        </w:rPr>
        <w:t>y</w:t>
      </w:r>
      <w:r w:rsidRPr="001225F9">
        <w:rPr>
          <w:sz w:val="24"/>
          <w:szCs w:val="24"/>
        </w:rPr>
        <w:t xml:space="preserve">ono </w:t>
      </w:r>
      <w:r w:rsidRPr="001225F9">
        <w:rPr>
          <w:spacing w:val="3"/>
          <w:sz w:val="24"/>
          <w:szCs w:val="24"/>
        </w:rPr>
        <w:t xml:space="preserve"> </w:t>
      </w:r>
      <w:r w:rsidRPr="001225F9">
        <w:rPr>
          <w:sz w:val="24"/>
          <w:szCs w:val="24"/>
        </w:rPr>
        <w:t>(201</w:t>
      </w:r>
      <w:r w:rsidRPr="001225F9">
        <w:rPr>
          <w:spacing w:val="-1"/>
          <w:sz w:val="24"/>
          <w:szCs w:val="24"/>
        </w:rPr>
        <w:t>7</w:t>
      </w:r>
      <w:r w:rsidRPr="001225F9">
        <w:rPr>
          <w:sz w:val="24"/>
          <w:szCs w:val="24"/>
        </w:rPr>
        <w:t xml:space="preserve">)  </w:t>
      </w:r>
      <w:r w:rsidRPr="001225F9">
        <w:rPr>
          <w:spacing w:val="2"/>
          <w:sz w:val="24"/>
          <w:szCs w:val="24"/>
        </w:rPr>
        <w:t>V</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 xml:space="preserve">d </w:t>
      </w:r>
      <w:r w:rsidRPr="001225F9">
        <w:rPr>
          <w:spacing w:val="1"/>
          <w:sz w:val="24"/>
          <w:szCs w:val="24"/>
        </w:rPr>
        <w:t xml:space="preserve"> </w:t>
      </w:r>
      <w:r w:rsidRPr="001225F9">
        <w:rPr>
          <w:sz w:val="24"/>
          <w:szCs w:val="24"/>
        </w:rPr>
        <w:t>menunjuk</w:t>
      </w:r>
      <w:r w:rsidRPr="001225F9">
        <w:rPr>
          <w:spacing w:val="-1"/>
          <w:sz w:val="24"/>
          <w:szCs w:val="24"/>
        </w:rPr>
        <w:t>a</w:t>
      </w:r>
      <w:r w:rsidRPr="001225F9">
        <w:rPr>
          <w:sz w:val="24"/>
          <w:szCs w:val="24"/>
        </w:rPr>
        <w:t xml:space="preserve">n </w:t>
      </w:r>
      <w:r w:rsidRPr="001225F9">
        <w:rPr>
          <w:spacing w:val="1"/>
          <w:sz w:val="24"/>
          <w:szCs w:val="24"/>
        </w:rPr>
        <w:t xml:space="preserve"> </w:t>
      </w:r>
      <w:r w:rsidRPr="001225F9">
        <w:rPr>
          <w:spacing w:val="-1"/>
          <w:sz w:val="24"/>
          <w:szCs w:val="24"/>
        </w:rPr>
        <w:t>a</w:t>
      </w:r>
      <w:r w:rsidRPr="001225F9">
        <w:rPr>
          <w:sz w:val="24"/>
          <w:szCs w:val="24"/>
        </w:rPr>
        <w:t>d</w:t>
      </w:r>
      <w:r w:rsidRPr="001225F9">
        <w:rPr>
          <w:spacing w:val="-1"/>
          <w:sz w:val="24"/>
          <w:szCs w:val="24"/>
        </w:rPr>
        <w:t>a</w:t>
      </w:r>
      <w:r w:rsidRPr="001225F9">
        <w:rPr>
          <w:spacing w:val="5"/>
          <w:sz w:val="24"/>
          <w:szCs w:val="24"/>
        </w:rPr>
        <w:t>n</w:t>
      </w:r>
      <w:r w:rsidRPr="001225F9">
        <w:rPr>
          <w:spacing w:val="-5"/>
          <w:sz w:val="24"/>
          <w:szCs w:val="24"/>
        </w:rPr>
        <w:t>y</w:t>
      </w:r>
      <w:r w:rsidRPr="001225F9">
        <w:rPr>
          <w:sz w:val="24"/>
          <w:szCs w:val="24"/>
        </w:rPr>
        <w:t xml:space="preserve">a </w:t>
      </w:r>
      <w:r w:rsidRPr="001225F9">
        <w:rPr>
          <w:spacing w:val="5"/>
          <w:sz w:val="24"/>
          <w:szCs w:val="24"/>
        </w:rPr>
        <w:t xml:space="preserve"> </w:t>
      </w:r>
      <w:r w:rsidRPr="001225F9">
        <w:rPr>
          <w:sz w:val="24"/>
          <w:szCs w:val="24"/>
        </w:rPr>
        <w:t>k</w:t>
      </w:r>
      <w:r w:rsidRPr="001225F9">
        <w:rPr>
          <w:spacing w:val="-1"/>
          <w:sz w:val="24"/>
          <w:szCs w:val="24"/>
        </w:rPr>
        <w:t>e</w:t>
      </w:r>
      <w:r w:rsidRPr="001225F9">
        <w:rPr>
          <w:sz w:val="24"/>
          <w:szCs w:val="24"/>
        </w:rPr>
        <w:t>tep</w:t>
      </w:r>
      <w:r w:rsidRPr="001225F9">
        <w:rPr>
          <w:spacing w:val="-1"/>
          <w:sz w:val="24"/>
          <w:szCs w:val="24"/>
        </w:rPr>
        <w:t>a</w:t>
      </w:r>
      <w:r w:rsidRPr="001225F9">
        <w:rPr>
          <w:sz w:val="24"/>
          <w:szCs w:val="24"/>
        </w:rPr>
        <w:t xml:space="preserve">tan </w:t>
      </w:r>
      <w:r w:rsidRPr="001225F9">
        <w:rPr>
          <w:spacing w:val="3"/>
          <w:sz w:val="24"/>
          <w:szCs w:val="24"/>
        </w:rPr>
        <w:t xml:space="preserve"> </w:t>
      </w:r>
      <w:r w:rsidRPr="001225F9">
        <w:rPr>
          <w:spacing w:val="-1"/>
          <w:sz w:val="24"/>
          <w:szCs w:val="24"/>
        </w:rPr>
        <w:t>a</w:t>
      </w:r>
      <w:r w:rsidRPr="001225F9">
        <w:rPr>
          <w:sz w:val="24"/>
          <w:szCs w:val="24"/>
        </w:rPr>
        <w:t>nta</w:t>
      </w:r>
      <w:r w:rsidRPr="001225F9">
        <w:rPr>
          <w:spacing w:val="-1"/>
          <w:sz w:val="24"/>
          <w:szCs w:val="24"/>
        </w:rPr>
        <w:t>r</w:t>
      </w:r>
      <w:r w:rsidRPr="001225F9">
        <w:rPr>
          <w:sz w:val="24"/>
          <w:szCs w:val="24"/>
        </w:rPr>
        <w:t xml:space="preserve">a </w:t>
      </w:r>
      <w:r w:rsidRPr="001225F9">
        <w:rPr>
          <w:spacing w:val="2"/>
          <w:sz w:val="24"/>
          <w:szCs w:val="24"/>
        </w:rPr>
        <w:t xml:space="preserve"> </w:t>
      </w:r>
      <w:r w:rsidRPr="001225F9">
        <w:rPr>
          <w:sz w:val="24"/>
          <w:szCs w:val="24"/>
        </w:rPr>
        <w:t>d</w:t>
      </w:r>
      <w:r w:rsidRPr="001225F9">
        <w:rPr>
          <w:spacing w:val="-1"/>
          <w:sz w:val="24"/>
          <w:szCs w:val="24"/>
        </w:rPr>
        <w:t>a</w:t>
      </w:r>
      <w:r w:rsidRPr="001225F9">
        <w:rPr>
          <w:sz w:val="24"/>
          <w:szCs w:val="24"/>
        </w:rPr>
        <w:t xml:space="preserve">ta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  s</w:t>
      </w:r>
      <w:r w:rsidRPr="001225F9">
        <w:rPr>
          <w:spacing w:val="-1"/>
          <w:sz w:val="24"/>
          <w:szCs w:val="24"/>
        </w:rPr>
        <w:t>e</w:t>
      </w:r>
      <w:r w:rsidRPr="001225F9">
        <w:rPr>
          <w:sz w:val="24"/>
          <w:szCs w:val="24"/>
        </w:rPr>
        <w:t>su</w:t>
      </w:r>
      <w:r w:rsidRPr="001225F9">
        <w:rPr>
          <w:spacing w:val="2"/>
          <w:sz w:val="24"/>
          <w:szCs w:val="24"/>
        </w:rPr>
        <w:t>n</w:t>
      </w:r>
      <w:r w:rsidRPr="001225F9">
        <w:rPr>
          <w:sz w:val="24"/>
          <w:szCs w:val="24"/>
        </w:rPr>
        <w:t>g</w:t>
      </w:r>
      <w:r w:rsidRPr="001225F9">
        <w:rPr>
          <w:spacing w:val="-2"/>
          <w:sz w:val="24"/>
          <w:szCs w:val="24"/>
        </w:rPr>
        <w:t>g</w:t>
      </w:r>
      <w:r w:rsidRPr="001225F9">
        <w:rPr>
          <w:sz w:val="24"/>
          <w:szCs w:val="24"/>
        </w:rPr>
        <w:t>uh</w:t>
      </w:r>
      <w:r w:rsidRPr="001225F9">
        <w:rPr>
          <w:spacing w:val="5"/>
          <w:sz w:val="24"/>
          <w:szCs w:val="24"/>
        </w:rPr>
        <w:t>n</w:t>
      </w:r>
      <w:r w:rsidRPr="001225F9">
        <w:rPr>
          <w:spacing w:val="-5"/>
          <w:sz w:val="24"/>
          <w:szCs w:val="24"/>
        </w:rPr>
        <w:t>y</w:t>
      </w:r>
      <w:r w:rsidRPr="001225F9">
        <w:rPr>
          <w:sz w:val="24"/>
          <w:szCs w:val="24"/>
        </w:rPr>
        <w:t>a</w:t>
      </w:r>
      <w:r w:rsidRPr="001225F9">
        <w:rPr>
          <w:spacing w:val="1"/>
          <w:sz w:val="24"/>
          <w:szCs w:val="24"/>
        </w:rPr>
        <w:t xml:space="preserve"> </w:t>
      </w:r>
      <w:r w:rsidRPr="001225F9">
        <w:rPr>
          <w:spacing w:val="3"/>
          <w:sz w:val="24"/>
          <w:szCs w:val="24"/>
        </w:rPr>
        <w:t>t</w:t>
      </w:r>
      <w:r w:rsidRPr="001225F9">
        <w:rPr>
          <w:spacing w:val="-1"/>
          <w:sz w:val="24"/>
          <w:szCs w:val="24"/>
        </w:rPr>
        <w:t>e</w:t>
      </w:r>
      <w:r w:rsidRPr="001225F9">
        <w:rPr>
          <w:sz w:val="24"/>
          <w:szCs w:val="24"/>
        </w:rPr>
        <w:t>r</w:t>
      </w:r>
      <w:r w:rsidRPr="001225F9">
        <w:rPr>
          <w:spacing w:val="2"/>
          <w:sz w:val="24"/>
          <w:szCs w:val="24"/>
        </w:rPr>
        <w:t>j</w:t>
      </w:r>
      <w:r w:rsidRPr="001225F9">
        <w:rPr>
          <w:spacing w:val="-1"/>
          <w:sz w:val="24"/>
          <w:szCs w:val="24"/>
        </w:rPr>
        <w:t>a</w:t>
      </w:r>
      <w:r w:rsidRPr="001225F9">
        <w:rPr>
          <w:sz w:val="24"/>
          <w:szCs w:val="24"/>
        </w:rPr>
        <w:t>di</w:t>
      </w:r>
      <w:r w:rsidRPr="001225F9">
        <w:rPr>
          <w:spacing w:val="3"/>
          <w:sz w:val="24"/>
          <w:szCs w:val="24"/>
        </w:rPr>
        <w:t xml:space="preserve"> </w:t>
      </w:r>
      <w:r w:rsidRPr="001225F9">
        <w:rPr>
          <w:sz w:val="24"/>
          <w:szCs w:val="24"/>
        </w:rPr>
        <w:t>p</w:t>
      </w:r>
      <w:r w:rsidRPr="001225F9">
        <w:rPr>
          <w:spacing w:val="-1"/>
          <w:sz w:val="24"/>
          <w:szCs w:val="24"/>
        </w:rPr>
        <w:t>a</w:t>
      </w:r>
      <w:r w:rsidRPr="001225F9">
        <w:rPr>
          <w:sz w:val="24"/>
          <w:szCs w:val="24"/>
        </w:rPr>
        <w:t>da</w:t>
      </w:r>
      <w:r w:rsidRPr="001225F9">
        <w:rPr>
          <w:spacing w:val="1"/>
          <w:sz w:val="24"/>
          <w:szCs w:val="24"/>
        </w:rPr>
        <w:t xml:space="preserve"> </w:t>
      </w:r>
      <w:r w:rsidRPr="001225F9">
        <w:rPr>
          <w:sz w:val="24"/>
          <w:szCs w:val="24"/>
        </w:rPr>
        <w:t>objek</w:t>
      </w:r>
      <w:r w:rsidRPr="001225F9">
        <w:rPr>
          <w:spacing w:val="2"/>
          <w:sz w:val="24"/>
          <w:szCs w:val="24"/>
        </w:rPr>
        <w:t xml:space="preserve"> </w:t>
      </w:r>
      <w:r w:rsidRPr="001225F9">
        <w:rPr>
          <w:sz w:val="24"/>
          <w:szCs w:val="24"/>
        </w:rPr>
        <w:t>d</w:t>
      </w:r>
      <w:r w:rsidRPr="001225F9">
        <w:rPr>
          <w:spacing w:val="-1"/>
          <w:sz w:val="24"/>
          <w:szCs w:val="24"/>
        </w:rPr>
        <w:t>e</w:t>
      </w:r>
      <w:r w:rsidRPr="001225F9">
        <w:rPr>
          <w:spacing w:val="2"/>
          <w:sz w:val="24"/>
          <w:szCs w:val="24"/>
        </w:rPr>
        <w:t>n</w:t>
      </w:r>
      <w:r w:rsidRPr="001225F9">
        <w:rPr>
          <w:spacing w:val="-2"/>
          <w:sz w:val="24"/>
          <w:szCs w:val="24"/>
        </w:rPr>
        <w:t>g</w:t>
      </w:r>
      <w:r w:rsidRPr="001225F9">
        <w:rPr>
          <w:spacing w:val="-1"/>
          <w:sz w:val="24"/>
          <w:szCs w:val="24"/>
        </w:rPr>
        <w:t>a</w:t>
      </w:r>
      <w:r w:rsidRPr="001225F9">
        <w:rPr>
          <w:sz w:val="24"/>
          <w:szCs w:val="24"/>
        </w:rPr>
        <w:t>n</w:t>
      </w:r>
      <w:r w:rsidRPr="001225F9">
        <w:rPr>
          <w:spacing w:val="5"/>
          <w:sz w:val="24"/>
          <w:szCs w:val="24"/>
        </w:rPr>
        <w:t xml:space="preserve"> </w:t>
      </w:r>
      <w:r w:rsidRPr="001225F9">
        <w:rPr>
          <w:sz w:val="24"/>
          <w:szCs w:val="24"/>
        </w:rPr>
        <w:t>d</w:t>
      </w:r>
      <w:r w:rsidRPr="001225F9">
        <w:rPr>
          <w:spacing w:val="-1"/>
          <w:sz w:val="24"/>
          <w:szCs w:val="24"/>
        </w:rPr>
        <w:t>a</w:t>
      </w:r>
      <w:r w:rsidRPr="001225F9">
        <w:rPr>
          <w:sz w:val="24"/>
          <w:szCs w:val="24"/>
        </w:rPr>
        <w:t>ta</w:t>
      </w:r>
      <w:r w:rsidRPr="001225F9">
        <w:rPr>
          <w:spacing w:val="4"/>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 diku</w:t>
      </w:r>
      <w:r w:rsidRPr="001225F9">
        <w:rPr>
          <w:spacing w:val="1"/>
          <w:sz w:val="24"/>
          <w:szCs w:val="24"/>
        </w:rPr>
        <w:t>m</w:t>
      </w:r>
      <w:r w:rsidRPr="001225F9">
        <w:rPr>
          <w:sz w:val="24"/>
          <w:szCs w:val="24"/>
        </w:rPr>
        <w:t>pulkan oleh 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2"/>
          <w:sz w:val="24"/>
          <w:szCs w:val="24"/>
        </w:rPr>
        <w:t>i</w:t>
      </w:r>
      <w:r w:rsidRPr="001225F9">
        <w:rPr>
          <w:sz w:val="24"/>
          <w:szCs w:val="24"/>
        </w:rPr>
        <w:t>t</w:t>
      </w:r>
      <w:r w:rsidRPr="001225F9">
        <w:rPr>
          <w:spacing w:val="1"/>
          <w:sz w:val="24"/>
          <w:szCs w:val="24"/>
        </w:rPr>
        <w:t>i</w:t>
      </w:r>
      <w:r w:rsidRPr="001225F9">
        <w:rPr>
          <w:sz w:val="24"/>
          <w:szCs w:val="24"/>
        </w:rPr>
        <w:t>.</w:t>
      </w:r>
      <w:r w:rsidRPr="001225F9">
        <w:rPr>
          <w:spacing w:val="1"/>
          <w:sz w:val="24"/>
          <w:szCs w:val="24"/>
        </w:rPr>
        <w:t xml:space="preserve"> </w:t>
      </w:r>
      <w:r w:rsidRPr="001225F9">
        <w:rPr>
          <w:sz w:val="24"/>
          <w:szCs w:val="24"/>
        </w:rPr>
        <w:t>M</w:t>
      </w:r>
      <w:r w:rsidRPr="001225F9">
        <w:rPr>
          <w:spacing w:val="-1"/>
          <w:sz w:val="24"/>
          <w:szCs w:val="24"/>
        </w:rPr>
        <w:t>e</w:t>
      </w:r>
      <w:r w:rsidRPr="001225F9">
        <w:rPr>
          <w:sz w:val="24"/>
          <w:szCs w:val="24"/>
        </w:rPr>
        <w:t>n</w:t>
      </w:r>
      <w:r w:rsidRPr="001225F9">
        <w:rPr>
          <w:spacing w:val="2"/>
          <w:sz w:val="24"/>
          <w:szCs w:val="24"/>
        </w:rPr>
        <w:t>u</w:t>
      </w:r>
      <w:r w:rsidRPr="001225F9">
        <w:rPr>
          <w:sz w:val="24"/>
          <w:szCs w:val="24"/>
        </w:rPr>
        <w:t xml:space="preserve">rut </w:t>
      </w:r>
      <w:r w:rsidRPr="001225F9">
        <w:rPr>
          <w:spacing w:val="1"/>
          <w:sz w:val="24"/>
          <w:szCs w:val="24"/>
        </w:rPr>
        <w:t>S</w:t>
      </w:r>
      <w:r w:rsidRPr="001225F9">
        <w:rPr>
          <w:sz w:val="24"/>
          <w:szCs w:val="24"/>
        </w:rPr>
        <w:t>u</w:t>
      </w:r>
      <w:r w:rsidRPr="001225F9">
        <w:rPr>
          <w:spacing w:val="-2"/>
          <w:sz w:val="24"/>
          <w:szCs w:val="24"/>
        </w:rPr>
        <w:t>g</w:t>
      </w:r>
      <w:r w:rsidRPr="001225F9">
        <w:rPr>
          <w:spacing w:val="5"/>
          <w:sz w:val="24"/>
          <w:szCs w:val="24"/>
        </w:rPr>
        <w:t>i</w:t>
      </w:r>
      <w:r w:rsidRPr="001225F9">
        <w:rPr>
          <w:spacing w:val="-5"/>
          <w:sz w:val="24"/>
          <w:szCs w:val="24"/>
        </w:rPr>
        <w:t>y</w:t>
      </w:r>
      <w:r w:rsidRPr="001225F9">
        <w:rPr>
          <w:sz w:val="24"/>
          <w:szCs w:val="24"/>
        </w:rPr>
        <w:t>ono</w:t>
      </w:r>
      <w:r w:rsidRPr="001225F9">
        <w:rPr>
          <w:spacing w:val="3"/>
          <w:sz w:val="24"/>
          <w:szCs w:val="24"/>
        </w:rPr>
        <w:t xml:space="preserve"> </w:t>
      </w:r>
      <w:r w:rsidRPr="001225F9">
        <w:rPr>
          <w:sz w:val="24"/>
          <w:szCs w:val="24"/>
        </w:rPr>
        <w:t>(201</w:t>
      </w:r>
      <w:r w:rsidRPr="001225F9">
        <w:rPr>
          <w:spacing w:val="-1"/>
          <w:sz w:val="24"/>
          <w:szCs w:val="24"/>
        </w:rPr>
        <w:t>0</w:t>
      </w:r>
      <w:r w:rsidRPr="001225F9">
        <w:rPr>
          <w:sz w:val="24"/>
          <w:szCs w:val="24"/>
        </w:rPr>
        <w:t>) untuk</w:t>
      </w:r>
      <w:r w:rsidRPr="001225F9">
        <w:rPr>
          <w:spacing w:val="1"/>
          <w:sz w:val="24"/>
          <w:szCs w:val="24"/>
        </w:rPr>
        <w:t xml:space="preserve"> </w:t>
      </w:r>
      <w:r w:rsidRPr="001225F9">
        <w:rPr>
          <w:spacing w:val="3"/>
          <w:sz w:val="24"/>
          <w:szCs w:val="24"/>
        </w:rPr>
        <w:t>m</w:t>
      </w:r>
      <w:r w:rsidRPr="001225F9">
        <w:rPr>
          <w:spacing w:val="-1"/>
          <w:sz w:val="24"/>
          <w:szCs w:val="24"/>
        </w:rPr>
        <w:t>e</w:t>
      </w:r>
      <w:r w:rsidRPr="001225F9">
        <w:rPr>
          <w:sz w:val="24"/>
          <w:szCs w:val="24"/>
        </w:rPr>
        <w:t>n</w:t>
      </w:r>
      <w:r w:rsidRPr="001225F9">
        <w:rPr>
          <w:spacing w:val="-2"/>
          <w:sz w:val="24"/>
          <w:szCs w:val="24"/>
        </w:rPr>
        <w:t>g</w:t>
      </w:r>
      <w:r w:rsidRPr="001225F9">
        <w:rPr>
          <w:sz w:val="24"/>
          <w:szCs w:val="24"/>
        </w:rPr>
        <w:t>uji</w:t>
      </w:r>
      <w:r w:rsidRPr="001225F9">
        <w:rPr>
          <w:spacing w:val="1"/>
          <w:sz w:val="24"/>
          <w:szCs w:val="24"/>
        </w:rPr>
        <w:t xml:space="preserve"> </w:t>
      </w:r>
      <w:r w:rsidRPr="001225F9">
        <w:rPr>
          <w:spacing w:val="2"/>
          <w:sz w:val="24"/>
          <w:szCs w:val="24"/>
        </w:rPr>
        <w:t>v</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di</w:t>
      </w:r>
      <w:r w:rsidRPr="001225F9">
        <w:rPr>
          <w:spacing w:val="1"/>
          <w:sz w:val="24"/>
          <w:szCs w:val="24"/>
        </w:rPr>
        <w:t>t</w:t>
      </w:r>
      <w:r w:rsidRPr="001225F9">
        <w:rPr>
          <w:spacing w:val="-1"/>
          <w:sz w:val="24"/>
          <w:szCs w:val="24"/>
        </w:rPr>
        <w:t>a</w:t>
      </w:r>
      <w:r w:rsidRPr="001225F9">
        <w:rPr>
          <w:sz w:val="24"/>
          <w:szCs w:val="24"/>
        </w:rPr>
        <w:t>s</w:t>
      </w:r>
      <w:r w:rsidRPr="001225F9">
        <w:rPr>
          <w:spacing w:val="1"/>
          <w:sz w:val="24"/>
          <w:szCs w:val="24"/>
        </w:rPr>
        <w:t xml:space="preserve"> </w:t>
      </w:r>
      <w:r w:rsidRPr="001225F9">
        <w:rPr>
          <w:sz w:val="24"/>
          <w:szCs w:val="24"/>
        </w:rPr>
        <w:t>konstruk di</w:t>
      </w:r>
      <w:r w:rsidRPr="001225F9">
        <w:rPr>
          <w:spacing w:val="1"/>
          <w:sz w:val="24"/>
          <w:szCs w:val="24"/>
        </w:rPr>
        <w:t>l</w:t>
      </w:r>
      <w:r w:rsidRPr="001225F9">
        <w:rPr>
          <w:spacing w:val="-1"/>
          <w:sz w:val="24"/>
          <w:szCs w:val="24"/>
        </w:rPr>
        <w:t>a</w:t>
      </w:r>
      <w:r w:rsidRPr="001225F9">
        <w:rPr>
          <w:sz w:val="24"/>
          <w:szCs w:val="24"/>
        </w:rPr>
        <w:t>kuk</w:t>
      </w:r>
      <w:r w:rsidRPr="001225F9">
        <w:rPr>
          <w:spacing w:val="-1"/>
          <w:sz w:val="24"/>
          <w:szCs w:val="24"/>
        </w:rPr>
        <w:t>a</w:t>
      </w:r>
      <w:r w:rsidRPr="001225F9">
        <w:rPr>
          <w:sz w:val="24"/>
          <w:szCs w:val="24"/>
        </w:rPr>
        <w:t>n  d</w:t>
      </w:r>
      <w:r w:rsidRPr="001225F9">
        <w:rPr>
          <w:spacing w:val="-1"/>
          <w:sz w:val="24"/>
          <w:szCs w:val="24"/>
        </w:rPr>
        <w:t>e</w:t>
      </w:r>
      <w:r w:rsidRPr="001225F9">
        <w:rPr>
          <w:spacing w:val="2"/>
          <w:sz w:val="24"/>
          <w:szCs w:val="24"/>
        </w:rPr>
        <w:t>n</w:t>
      </w:r>
      <w:r w:rsidRPr="001225F9">
        <w:rPr>
          <w:sz w:val="24"/>
          <w:szCs w:val="24"/>
        </w:rPr>
        <w:t>g</w:t>
      </w:r>
      <w:r w:rsidRPr="001225F9">
        <w:rPr>
          <w:spacing w:val="-1"/>
          <w:sz w:val="24"/>
          <w:szCs w:val="24"/>
        </w:rPr>
        <w:t>a</w:t>
      </w:r>
      <w:r w:rsidRPr="001225F9">
        <w:rPr>
          <w:sz w:val="24"/>
          <w:szCs w:val="24"/>
        </w:rPr>
        <w:t xml:space="preserve">n </w:t>
      </w:r>
      <w:r w:rsidRPr="001225F9">
        <w:rPr>
          <w:spacing w:val="2"/>
          <w:sz w:val="24"/>
          <w:szCs w:val="24"/>
        </w:rPr>
        <w:t xml:space="preserve"> </w:t>
      </w:r>
      <w:r w:rsidRPr="001225F9">
        <w:rPr>
          <w:spacing w:val="-1"/>
          <w:sz w:val="24"/>
          <w:szCs w:val="24"/>
        </w:rPr>
        <w:t>ca</w:t>
      </w:r>
      <w:r w:rsidRPr="001225F9">
        <w:rPr>
          <w:spacing w:val="1"/>
          <w:sz w:val="24"/>
          <w:szCs w:val="24"/>
        </w:rPr>
        <w:t>r</w:t>
      </w:r>
      <w:r w:rsidRPr="001225F9">
        <w:rPr>
          <w:sz w:val="24"/>
          <w:szCs w:val="24"/>
        </w:rPr>
        <w:t xml:space="preserve">a </w:t>
      </w:r>
      <w:r w:rsidRPr="001225F9">
        <w:rPr>
          <w:spacing w:val="1"/>
          <w:sz w:val="24"/>
          <w:szCs w:val="24"/>
        </w:rPr>
        <w:t xml:space="preserve"> </w:t>
      </w:r>
      <w:r w:rsidRPr="001225F9">
        <w:rPr>
          <w:sz w:val="24"/>
          <w:szCs w:val="24"/>
        </w:rPr>
        <w:t>men</w:t>
      </w:r>
      <w:r w:rsidRPr="001225F9">
        <w:rPr>
          <w:spacing w:val="-3"/>
          <w:sz w:val="24"/>
          <w:szCs w:val="24"/>
        </w:rPr>
        <w:t>g</w:t>
      </w:r>
      <w:r w:rsidRPr="001225F9">
        <w:rPr>
          <w:sz w:val="24"/>
          <w:szCs w:val="24"/>
        </w:rPr>
        <w:t>ko</w:t>
      </w:r>
      <w:r w:rsidRPr="001225F9">
        <w:rPr>
          <w:spacing w:val="1"/>
          <w:sz w:val="24"/>
          <w:szCs w:val="24"/>
        </w:rPr>
        <w:t>r</w:t>
      </w:r>
      <w:r w:rsidRPr="001225F9">
        <w:rPr>
          <w:spacing w:val="-1"/>
          <w:sz w:val="24"/>
          <w:szCs w:val="24"/>
        </w:rPr>
        <w:t>e</w:t>
      </w:r>
      <w:r w:rsidRPr="001225F9">
        <w:rPr>
          <w:sz w:val="24"/>
          <w:szCs w:val="24"/>
        </w:rPr>
        <w:t>lasik</w:t>
      </w:r>
      <w:r w:rsidRPr="001225F9">
        <w:rPr>
          <w:spacing w:val="-1"/>
          <w:sz w:val="24"/>
          <w:szCs w:val="24"/>
        </w:rPr>
        <w:t>a</w:t>
      </w:r>
      <w:r w:rsidRPr="001225F9">
        <w:rPr>
          <w:sz w:val="24"/>
          <w:szCs w:val="24"/>
        </w:rPr>
        <w:t xml:space="preserve">n </w:t>
      </w:r>
      <w:r w:rsidRPr="001225F9">
        <w:rPr>
          <w:spacing w:val="2"/>
          <w:sz w:val="24"/>
          <w:szCs w:val="24"/>
        </w:rPr>
        <w:t xml:space="preserve"> </w:t>
      </w:r>
      <w:r w:rsidRPr="001225F9">
        <w:rPr>
          <w:spacing w:val="-1"/>
          <w:sz w:val="24"/>
          <w:szCs w:val="24"/>
        </w:rPr>
        <w:t>a</w:t>
      </w:r>
      <w:r w:rsidRPr="001225F9">
        <w:rPr>
          <w:sz w:val="24"/>
          <w:szCs w:val="24"/>
        </w:rPr>
        <w:t>nt</w:t>
      </w:r>
      <w:r w:rsidRPr="001225F9">
        <w:rPr>
          <w:spacing w:val="2"/>
          <w:sz w:val="24"/>
          <w:szCs w:val="24"/>
        </w:rPr>
        <w:t>a</w:t>
      </w:r>
      <w:r w:rsidRPr="001225F9">
        <w:rPr>
          <w:sz w:val="24"/>
          <w:szCs w:val="24"/>
        </w:rPr>
        <w:t>ra  skor</w:t>
      </w:r>
      <w:r w:rsidRPr="001225F9">
        <w:rPr>
          <w:spacing w:val="59"/>
          <w:sz w:val="24"/>
          <w:szCs w:val="24"/>
        </w:rPr>
        <w:t xml:space="preserve"> </w:t>
      </w:r>
      <w:r w:rsidRPr="001225F9">
        <w:rPr>
          <w:sz w:val="24"/>
          <w:szCs w:val="24"/>
        </w:rPr>
        <w:t>but</w:t>
      </w:r>
      <w:r w:rsidRPr="001225F9">
        <w:rPr>
          <w:spacing w:val="1"/>
          <w:sz w:val="24"/>
          <w:szCs w:val="24"/>
        </w:rPr>
        <w:t>i</w:t>
      </w:r>
      <w:r w:rsidRPr="001225F9">
        <w:rPr>
          <w:sz w:val="24"/>
          <w:szCs w:val="24"/>
        </w:rPr>
        <w:t xml:space="preserve">r  </w:t>
      </w:r>
      <w:r w:rsidRPr="001225F9">
        <w:rPr>
          <w:spacing w:val="7"/>
          <w:sz w:val="24"/>
          <w:szCs w:val="24"/>
        </w:rPr>
        <w:t xml:space="preserve"> </w:t>
      </w:r>
      <w:r w:rsidRPr="001225F9">
        <w:rPr>
          <w:sz w:val="24"/>
          <w:szCs w:val="24"/>
        </w:rPr>
        <w:t>p</w:t>
      </w:r>
      <w:r w:rsidRPr="001225F9">
        <w:rPr>
          <w:spacing w:val="-1"/>
          <w:sz w:val="24"/>
          <w:szCs w:val="24"/>
        </w:rPr>
        <w:t>e</w:t>
      </w:r>
      <w:r w:rsidRPr="001225F9">
        <w:rPr>
          <w:sz w:val="24"/>
          <w:szCs w:val="24"/>
        </w:rPr>
        <w:t>rt</w:t>
      </w:r>
      <w:r w:rsidRPr="001225F9">
        <w:rPr>
          <w:spacing w:val="-1"/>
          <w:sz w:val="24"/>
          <w:szCs w:val="24"/>
        </w:rPr>
        <w:t>a</w:t>
      </w:r>
      <w:r w:rsidRPr="001225F9">
        <w:rPr>
          <w:spacing w:val="5"/>
          <w:sz w:val="24"/>
          <w:szCs w:val="24"/>
        </w:rPr>
        <w:t>n</w:t>
      </w:r>
      <w:r w:rsidRPr="001225F9">
        <w:rPr>
          <w:spacing w:val="-5"/>
          <w:sz w:val="24"/>
          <w:szCs w:val="24"/>
        </w:rPr>
        <w:t>y</w:t>
      </w:r>
      <w:r w:rsidRPr="001225F9">
        <w:rPr>
          <w:spacing w:val="1"/>
          <w:sz w:val="24"/>
          <w:szCs w:val="24"/>
        </w:rPr>
        <w:t>a</w:t>
      </w:r>
      <w:r w:rsidRPr="001225F9">
        <w:rPr>
          <w:spacing w:val="-1"/>
          <w:sz w:val="24"/>
          <w:szCs w:val="24"/>
        </w:rPr>
        <w:t>a</w:t>
      </w:r>
      <w:r w:rsidRPr="001225F9">
        <w:rPr>
          <w:sz w:val="24"/>
          <w:szCs w:val="24"/>
        </w:rPr>
        <w:t>n d</w:t>
      </w:r>
      <w:r w:rsidRPr="001225F9">
        <w:rPr>
          <w:spacing w:val="-1"/>
          <w:sz w:val="24"/>
          <w:szCs w:val="24"/>
        </w:rPr>
        <w:t>e</w:t>
      </w:r>
      <w:r w:rsidRPr="001225F9">
        <w:rPr>
          <w:sz w:val="24"/>
          <w:szCs w:val="24"/>
        </w:rPr>
        <w:t>ng</w:t>
      </w:r>
      <w:r w:rsidRPr="001225F9">
        <w:rPr>
          <w:spacing w:val="-1"/>
          <w:sz w:val="24"/>
          <w:szCs w:val="24"/>
        </w:rPr>
        <w:t>a</w:t>
      </w:r>
      <w:r w:rsidRPr="001225F9">
        <w:rPr>
          <w:sz w:val="24"/>
          <w:szCs w:val="24"/>
        </w:rPr>
        <w:t>n skor total</w:t>
      </w:r>
      <w:r w:rsidRPr="001225F9">
        <w:rPr>
          <w:spacing w:val="5"/>
          <w:sz w:val="24"/>
          <w:szCs w:val="24"/>
        </w:rPr>
        <w:t>n</w:t>
      </w:r>
      <w:r w:rsidRPr="001225F9">
        <w:rPr>
          <w:spacing w:val="-5"/>
          <w:sz w:val="24"/>
          <w:szCs w:val="24"/>
        </w:rPr>
        <w:t>y</w:t>
      </w:r>
      <w:r w:rsidRPr="001225F9">
        <w:rPr>
          <w:spacing w:val="-1"/>
          <w:sz w:val="24"/>
          <w:szCs w:val="24"/>
        </w:rPr>
        <w:t>a</w:t>
      </w:r>
      <w:r w:rsidRPr="001225F9">
        <w:rPr>
          <w:sz w:val="24"/>
          <w:szCs w:val="24"/>
        </w:rPr>
        <w:t>.</w:t>
      </w:r>
    </w:p>
    <w:p w14:paraId="65D54F87" w14:textId="77777777" w:rsidR="00DA613C" w:rsidRDefault="003638A9" w:rsidP="00DA613C">
      <w:pPr>
        <w:spacing w:before="52" w:line="359" w:lineRule="auto"/>
        <w:ind w:left="1155" w:right="338" w:firstLine="720"/>
        <w:jc w:val="both"/>
        <w:rPr>
          <w:sz w:val="24"/>
          <w:szCs w:val="24"/>
        </w:rPr>
      </w:pPr>
      <w:r w:rsidRPr="001225F9">
        <w:rPr>
          <w:sz w:val="24"/>
          <w:szCs w:val="24"/>
        </w:rPr>
        <w:t>Untuk men</w:t>
      </w:r>
      <w:r w:rsidRPr="001225F9">
        <w:rPr>
          <w:spacing w:val="-1"/>
          <w:sz w:val="24"/>
          <w:szCs w:val="24"/>
        </w:rPr>
        <w:t>c</w:t>
      </w:r>
      <w:r w:rsidRPr="001225F9">
        <w:rPr>
          <w:spacing w:val="1"/>
          <w:sz w:val="24"/>
          <w:szCs w:val="24"/>
        </w:rPr>
        <w:t>a</w:t>
      </w:r>
      <w:r w:rsidRPr="001225F9">
        <w:rPr>
          <w:sz w:val="24"/>
          <w:szCs w:val="24"/>
        </w:rPr>
        <w:t>ri v</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di</w:t>
      </w:r>
      <w:r w:rsidRPr="001225F9">
        <w:rPr>
          <w:spacing w:val="1"/>
          <w:sz w:val="24"/>
          <w:szCs w:val="24"/>
        </w:rPr>
        <w:t>t</w:t>
      </w:r>
      <w:r w:rsidRPr="001225F9">
        <w:rPr>
          <w:spacing w:val="-1"/>
          <w:sz w:val="24"/>
          <w:szCs w:val="24"/>
        </w:rPr>
        <w:t>a</w:t>
      </w:r>
      <w:r w:rsidRPr="001225F9">
        <w:rPr>
          <w:sz w:val="24"/>
          <w:szCs w:val="24"/>
        </w:rPr>
        <w:t>s</w:t>
      </w:r>
      <w:r w:rsidRPr="001225F9">
        <w:rPr>
          <w:spacing w:val="3"/>
          <w:sz w:val="24"/>
          <w:szCs w:val="24"/>
        </w:rPr>
        <w:t xml:space="preserve"> </w:t>
      </w:r>
      <w:r w:rsidRPr="001225F9">
        <w:rPr>
          <w:sz w:val="24"/>
          <w:szCs w:val="24"/>
        </w:rPr>
        <w:t>d</w:t>
      </w:r>
      <w:r w:rsidRPr="001225F9">
        <w:rPr>
          <w:spacing w:val="-1"/>
          <w:sz w:val="24"/>
          <w:szCs w:val="24"/>
        </w:rPr>
        <w:t>a</w:t>
      </w:r>
      <w:r w:rsidRPr="001225F9">
        <w:rPr>
          <w:sz w:val="24"/>
          <w:szCs w:val="24"/>
        </w:rPr>
        <w:t>ri s</w:t>
      </w:r>
      <w:r w:rsidRPr="001225F9">
        <w:rPr>
          <w:spacing w:val="2"/>
          <w:sz w:val="24"/>
          <w:szCs w:val="24"/>
        </w:rPr>
        <w:t>u</w:t>
      </w:r>
      <w:r w:rsidRPr="001225F9">
        <w:rPr>
          <w:spacing w:val="-1"/>
          <w:sz w:val="24"/>
          <w:szCs w:val="24"/>
        </w:rPr>
        <w:t>a</w:t>
      </w:r>
      <w:r w:rsidRPr="001225F9">
        <w:rPr>
          <w:sz w:val="24"/>
          <w:szCs w:val="24"/>
        </w:rPr>
        <w:t>tu</w:t>
      </w:r>
      <w:r w:rsidRPr="001225F9">
        <w:rPr>
          <w:spacing w:val="1"/>
          <w:sz w:val="24"/>
          <w:szCs w:val="24"/>
        </w:rPr>
        <w:t xml:space="preserve"> </w:t>
      </w:r>
      <w:r w:rsidRPr="001225F9">
        <w:rPr>
          <w:sz w:val="24"/>
          <w:szCs w:val="24"/>
        </w:rPr>
        <w:t>i</w:t>
      </w:r>
      <w:r w:rsidRPr="001225F9">
        <w:rPr>
          <w:spacing w:val="1"/>
          <w:sz w:val="24"/>
          <w:szCs w:val="24"/>
        </w:rPr>
        <w:t>t</w:t>
      </w:r>
      <w:r w:rsidRPr="001225F9">
        <w:rPr>
          <w:spacing w:val="-1"/>
          <w:sz w:val="24"/>
          <w:szCs w:val="24"/>
        </w:rPr>
        <w:t>e</w:t>
      </w:r>
      <w:r w:rsidRPr="001225F9">
        <w:rPr>
          <w:sz w:val="24"/>
          <w:szCs w:val="24"/>
        </w:rPr>
        <w:t>m,</w:t>
      </w:r>
      <w:r w:rsidRPr="001225F9">
        <w:rPr>
          <w:spacing w:val="1"/>
          <w:sz w:val="24"/>
          <w:szCs w:val="24"/>
        </w:rPr>
        <w:t xml:space="preserve"> </w:t>
      </w:r>
      <w:r w:rsidRPr="001225F9">
        <w:rPr>
          <w:spacing w:val="2"/>
          <w:sz w:val="24"/>
          <w:szCs w:val="24"/>
        </w:rPr>
        <w:t>h</w:t>
      </w:r>
      <w:r w:rsidRPr="001225F9">
        <w:rPr>
          <w:spacing w:val="-1"/>
          <w:sz w:val="24"/>
          <w:szCs w:val="24"/>
        </w:rPr>
        <w:t>a</w:t>
      </w:r>
      <w:r w:rsidRPr="001225F9">
        <w:rPr>
          <w:sz w:val="24"/>
          <w:szCs w:val="24"/>
        </w:rPr>
        <w:t>rus</w:t>
      </w:r>
      <w:r w:rsidRPr="001225F9">
        <w:rPr>
          <w:spacing w:val="2"/>
          <w:sz w:val="24"/>
          <w:szCs w:val="24"/>
        </w:rPr>
        <w:t xml:space="preserve"> </w:t>
      </w:r>
      <w:r w:rsidRPr="001225F9">
        <w:rPr>
          <w:sz w:val="24"/>
          <w:szCs w:val="24"/>
        </w:rPr>
        <w:t>men</w:t>
      </w:r>
      <w:r w:rsidRPr="001225F9">
        <w:rPr>
          <w:spacing w:val="-3"/>
          <w:sz w:val="24"/>
          <w:szCs w:val="24"/>
        </w:rPr>
        <w:t>g</w:t>
      </w:r>
      <w:r w:rsidRPr="001225F9">
        <w:rPr>
          <w:sz w:val="24"/>
          <w:szCs w:val="24"/>
        </w:rPr>
        <w:t>ko</w:t>
      </w:r>
      <w:r w:rsidRPr="001225F9">
        <w:rPr>
          <w:spacing w:val="1"/>
          <w:sz w:val="24"/>
          <w:szCs w:val="24"/>
        </w:rPr>
        <w:t>r</w:t>
      </w:r>
      <w:r w:rsidRPr="001225F9">
        <w:rPr>
          <w:spacing w:val="-1"/>
          <w:sz w:val="24"/>
          <w:szCs w:val="24"/>
        </w:rPr>
        <w:t>e</w:t>
      </w:r>
      <w:r w:rsidRPr="001225F9">
        <w:rPr>
          <w:sz w:val="24"/>
          <w:szCs w:val="24"/>
        </w:rPr>
        <w:t>lasik</w:t>
      </w:r>
      <w:r w:rsidRPr="001225F9">
        <w:rPr>
          <w:spacing w:val="1"/>
          <w:sz w:val="24"/>
          <w:szCs w:val="24"/>
        </w:rPr>
        <w:t>a</w:t>
      </w:r>
      <w:r w:rsidRPr="001225F9">
        <w:rPr>
          <w:sz w:val="24"/>
          <w:szCs w:val="24"/>
        </w:rPr>
        <w:t>n skor</w:t>
      </w:r>
      <w:r w:rsidRPr="001225F9">
        <w:rPr>
          <w:spacing w:val="2"/>
          <w:sz w:val="24"/>
          <w:szCs w:val="24"/>
        </w:rPr>
        <w:t xml:space="preserve"> </w:t>
      </w:r>
      <w:r w:rsidRPr="001225F9">
        <w:rPr>
          <w:sz w:val="24"/>
          <w:szCs w:val="24"/>
        </w:rPr>
        <w:t>i</w:t>
      </w:r>
      <w:r w:rsidRPr="001225F9">
        <w:rPr>
          <w:spacing w:val="1"/>
          <w:sz w:val="24"/>
          <w:szCs w:val="24"/>
        </w:rPr>
        <w:t>t</w:t>
      </w:r>
      <w:r w:rsidRPr="001225F9">
        <w:rPr>
          <w:spacing w:val="-1"/>
          <w:sz w:val="24"/>
          <w:szCs w:val="24"/>
        </w:rPr>
        <w:t>e</w:t>
      </w:r>
      <w:r w:rsidRPr="001225F9">
        <w:rPr>
          <w:sz w:val="24"/>
          <w:szCs w:val="24"/>
        </w:rPr>
        <w:t>m</w:t>
      </w:r>
      <w:r w:rsidRPr="001225F9">
        <w:rPr>
          <w:spacing w:val="3"/>
          <w:sz w:val="24"/>
          <w:szCs w:val="24"/>
        </w:rPr>
        <w:t xml:space="preserve"> </w:t>
      </w:r>
      <w:r w:rsidRPr="001225F9">
        <w:rPr>
          <w:sz w:val="24"/>
          <w:szCs w:val="24"/>
        </w:rPr>
        <w:t>d</w:t>
      </w:r>
      <w:r w:rsidRPr="001225F9">
        <w:rPr>
          <w:spacing w:val="-1"/>
          <w:sz w:val="24"/>
          <w:szCs w:val="24"/>
        </w:rPr>
        <w:t>e</w:t>
      </w:r>
      <w:r w:rsidRPr="001225F9">
        <w:rPr>
          <w:spacing w:val="2"/>
          <w:sz w:val="24"/>
          <w:szCs w:val="24"/>
        </w:rPr>
        <w:t>n</w:t>
      </w:r>
      <w:r w:rsidRPr="001225F9">
        <w:rPr>
          <w:spacing w:val="-2"/>
          <w:sz w:val="24"/>
          <w:szCs w:val="24"/>
        </w:rPr>
        <w:t>g</w:t>
      </w:r>
      <w:r w:rsidRPr="001225F9">
        <w:rPr>
          <w:spacing w:val="-1"/>
          <w:sz w:val="24"/>
          <w:szCs w:val="24"/>
        </w:rPr>
        <w:t>a</w:t>
      </w:r>
      <w:r w:rsidRPr="001225F9">
        <w:rPr>
          <w:sz w:val="24"/>
          <w:szCs w:val="24"/>
        </w:rPr>
        <w:t>n</w:t>
      </w:r>
      <w:r w:rsidRPr="001225F9">
        <w:rPr>
          <w:spacing w:val="2"/>
          <w:sz w:val="24"/>
          <w:szCs w:val="24"/>
        </w:rPr>
        <w:t xml:space="preserve"> </w:t>
      </w:r>
      <w:r w:rsidRPr="001225F9">
        <w:rPr>
          <w:sz w:val="24"/>
          <w:szCs w:val="24"/>
        </w:rPr>
        <w:t>to</w:t>
      </w:r>
      <w:r w:rsidRPr="001225F9">
        <w:rPr>
          <w:spacing w:val="1"/>
          <w:sz w:val="24"/>
          <w:szCs w:val="24"/>
        </w:rPr>
        <w:t>t</w:t>
      </w:r>
      <w:r w:rsidRPr="001225F9">
        <w:rPr>
          <w:spacing w:val="-1"/>
          <w:sz w:val="24"/>
          <w:szCs w:val="24"/>
        </w:rPr>
        <w:t>a</w:t>
      </w:r>
      <w:r w:rsidRPr="001225F9">
        <w:rPr>
          <w:sz w:val="24"/>
          <w:szCs w:val="24"/>
        </w:rPr>
        <w:t>l</w:t>
      </w:r>
      <w:r w:rsidRPr="001225F9">
        <w:rPr>
          <w:spacing w:val="5"/>
          <w:sz w:val="24"/>
          <w:szCs w:val="24"/>
        </w:rPr>
        <w:t xml:space="preserve"> </w:t>
      </w:r>
      <w:r w:rsidRPr="001225F9">
        <w:rPr>
          <w:sz w:val="24"/>
          <w:szCs w:val="24"/>
        </w:rPr>
        <w:t>i</w:t>
      </w:r>
      <w:r w:rsidRPr="001225F9">
        <w:rPr>
          <w:spacing w:val="1"/>
          <w:sz w:val="24"/>
          <w:szCs w:val="24"/>
        </w:rPr>
        <w:t>t</w:t>
      </w:r>
      <w:r w:rsidRPr="001225F9">
        <w:rPr>
          <w:spacing w:val="-1"/>
          <w:sz w:val="24"/>
          <w:szCs w:val="24"/>
        </w:rPr>
        <w:t>e</w:t>
      </w:r>
      <w:r w:rsidRPr="001225F9">
        <w:rPr>
          <w:spacing w:val="3"/>
          <w:sz w:val="24"/>
          <w:szCs w:val="24"/>
        </w:rPr>
        <w:t>m</w:t>
      </w:r>
      <w:r w:rsidRPr="001225F9">
        <w:rPr>
          <w:spacing w:val="-1"/>
          <w:sz w:val="24"/>
          <w:szCs w:val="24"/>
        </w:rPr>
        <w:t>-</w:t>
      </w:r>
      <w:r w:rsidRPr="001225F9">
        <w:rPr>
          <w:sz w:val="24"/>
          <w:szCs w:val="24"/>
        </w:rPr>
        <w:t>i</w:t>
      </w:r>
      <w:r w:rsidRPr="001225F9">
        <w:rPr>
          <w:spacing w:val="1"/>
          <w:sz w:val="24"/>
          <w:szCs w:val="24"/>
        </w:rPr>
        <w:t>t</w:t>
      </w:r>
      <w:r w:rsidRPr="001225F9">
        <w:rPr>
          <w:spacing w:val="-1"/>
          <w:sz w:val="24"/>
          <w:szCs w:val="24"/>
        </w:rPr>
        <w:t>e</w:t>
      </w:r>
      <w:r w:rsidRPr="001225F9">
        <w:rPr>
          <w:sz w:val="24"/>
          <w:szCs w:val="24"/>
        </w:rPr>
        <w:t>m</w:t>
      </w:r>
      <w:r w:rsidRPr="001225F9">
        <w:rPr>
          <w:spacing w:val="3"/>
          <w:sz w:val="24"/>
          <w:szCs w:val="24"/>
        </w:rPr>
        <w:t xml:space="preserve"> </w:t>
      </w:r>
      <w:r w:rsidRPr="001225F9">
        <w:rPr>
          <w:sz w:val="24"/>
          <w:szCs w:val="24"/>
        </w:rPr>
        <w:t>te</w:t>
      </w:r>
      <w:r w:rsidRPr="001225F9">
        <w:rPr>
          <w:spacing w:val="-1"/>
          <w:sz w:val="24"/>
          <w:szCs w:val="24"/>
        </w:rPr>
        <w:t>r</w:t>
      </w:r>
      <w:r w:rsidRPr="001225F9">
        <w:rPr>
          <w:sz w:val="24"/>
          <w:szCs w:val="24"/>
        </w:rPr>
        <w:t>s</w:t>
      </w:r>
      <w:r w:rsidRPr="001225F9">
        <w:rPr>
          <w:spacing w:val="-1"/>
          <w:sz w:val="24"/>
          <w:szCs w:val="24"/>
        </w:rPr>
        <w:t>e</w:t>
      </w:r>
      <w:r w:rsidRPr="001225F9">
        <w:rPr>
          <w:sz w:val="24"/>
          <w:szCs w:val="24"/>
        </w:rPr>
        <w:t>bu</w:t>
      </w:r>
      <w:r w:rsidRPr="001225F9">
        <w:rPr>
          <w:spacing w:val="1"/>
          <w:sz w:val="24"/>
          <w:szCs w:val="24"/>
        </w:rPr>
        <w:t>t</w:t>
      </w:r>
      <w:r w:rsidRPr="001225F9">
        <w:rPr>
          <w:sz w:val="24"/>
          <w:szCs w:val="24"/>
        </w:rPr>
        <w:t>.</w:t>
      </w:r>
      <w:r w:rsidRPr="001225F9">
        <w:rPr>
          <w:spacing w:val="2"/>
          <w:sz w:val="24"/>
          <w:szCs w:val="24"/>
        </w:rPr>
        <w:t xml:space="preserve"> J</w:t>
      </w:r>
      <w:r w:rsidRPr="001225F9">
        <w:rPr>
          <w:sz w:val="24"/>
          <w:szCs w:val="24"/>
        </w:rPr>
        <w:t>ika</w:t>
      </w:r>
      <w:r w:rsidRPr="001225F9">
        <w:rPr>
          <w:spacing w:val="2"/>
          <w:sz w:val="24"/>
          <w:szCs w:val="24"/>
        </w:rPr>
        <w:t xml:space="preserve"> </w:t>
      </w:r>
      <w:r w:rsidRPr="001225F9">
        <w:rPr>
          <w:sz w:val="24"/>
          <w:szCs w:val="24"/>
        </w:rPr>
        <w:t>ko</w:t>
      </w:r>
      <w:r w:rsidRPr="001225F9">
        <w:rPr>
          <w:spacing w:val="-1"/>
          <w:sz w:val="24"/>
          <w:szCs w:val="24"/>
        </w:rPr>
        <w:t>e</w:t>
      </w:r>
      <w:r w:rsidRPr="001225F9">
        <w:rPr>
          <w:sz w:val="24"/>
          <w:szCs w:val="24"/>
        </w:rPr>
        <w:t>fisien</w:t>
      </w:r>
      <w:r w:rsidRPr="001225F9">
        <w:rPr>
          <w:spacing w:val="2"/>
          <w:sz w:val="24"/>
          <w:szCs w:val="24"/>
        </w:rPr>
        <w:t xml:space="preserve"> </w:t>
      </w:r>
      <w:r w:rsidRPr="001225F9">
        <w:rPr>
          <w:spacing w:val="-1"/>
          <w:sz w:val="24"/>
          <w:szCs w:val="24"/>
        </w:rPr>
        <w:t>a</w:t>
      </w:r>
      <w:r w:rsidRPr="001225F9">
        <w:rPr>
          <w:sz w:val="24"/>
          <w:szCs w:val="24"/>
        </w:rPr>
        <w:t>nt</w:t>
      </w:r>
      <w:r w:rsidRPr="001225F9">
        <w:rPr>
          <w:spacing w:val="2"/>
          <w:sz w:val="24"/>
          <w:szCs w:val="24"/>
        </w:rPr>
        <w:t>a</w:t>
      </w:r>
      <w:r w:rsidRPr="001225F9">
        <w:rPr>
          <w:sz w:val="24"/>
          <w:szCs w:val="24"/>
        </w:rPr>
        <w:t>ra i</w:t>
      </w:r>
      <w:r w:rsidRPr="001225F9">
        <w:rPr>
          <w:spacing w:val="1"/>
          <w:sz w:val="24"/>
          <w:szCs w:val="24"/>
        </w:rPr>
        <w:t>t</w:t>
      </w:r>
      <w:r w:rsidRPr="001225F9">
        <w:rPr>
          <w:spacing w:val="-1"/>
          <w:sz w:val="24"/>
          <w:szCs w:val="24"/>
        </w:rPr>
        <w:t>e</w:t>
      </w:r>
      <w:r w:rsidRPr="001225F9">
        <w:rPr>
          <w:sz w:val="24"/>
          <w:szCs w:val="24"/>
        </w:rPr>
        <w:t>m d</w:t>
      </w:r>
      <w:r w:rsidRPr="001225F9">
        <w:rPr>
          <w:spacing w:val="-1"/>
          <w:sz w:val="24"/>
          <w:szCs w:val="24"/>
        </w:rPr>
        <w:t>e</w:t>
      </w:r>
      <w:r w:rsidRPr="001225F9">
        <w:rPr>
          <w:sz w:val="24"/>
          <w:szCs w:val="24"/>
        </w:rPr>
        <w:t>ng</w:t>
      </w:r>
      <w:r w:rsidRPr="001225F9">
        <w:rPr>
          <w:spacing w:val="-1"/>
          <w:sz w:val="24"/>
          <w:szCs w:val="24"/>
        </w:rPr>
        <w:t>a</w:t>
      </w:r>
      <w:r w:rsidRPr="001225F9">
        <w:rPr>
          <w:sz w:val="24"/>
          <w:szCs w:val="24"/>
        </w:rPr>
        <w:t>n</w:t>
      </w:r>
      <w:r w:rsidRPr="001225F9">
        <w:rPr>
          <w:spacing w:val="-5"/>
          <w:sz w:val="24"/>
          <w:szCs w:val="24"/>
        </w:rPr>
        <w:t xml:space="preserve"> </w:t>
      </w:r>
      <w:r w:rsidRPr="001225F9">
        <w:rPr>
          <w:sz w:val="24"/>
          <w:szCs w:val="24"/>
        </w:rPr>
        <w:t>to</w:t>
      </w:r>
      <w:r w:rsidRPr="001225F9">
        <w:rPr>
          <w:spacing w:val="1"/>
          <w:sz w:val="24"/>
          <w:szCs w:val="24"/>
        </w:rPr>
        <w:t>t</w:t>
      </w:r>
      <w:r w:rsidRPr="001225F9">
        <w:rPr>
          <w:spacing w:val="-1"/>
          <w:sz w:val="24"/>
          <w:szCs w:val="24"/>
        </w:rPr>
        <w:t>a</w:t>
      </w:r>
      <w:r w:rsidRPr="001225F9">
        <w:rPr>
          <w:sz w:val="24"/>
          <w:szCs w:val="24"/>
        </w:rPr>
        <w:t>l</w:t>
      </w:r>
      <w:r w:rsidRPr="001225F9">
        <w:rPr>
          <w:spacing w:val="-4"/>
          <w:sz w:val="24"/>
          <w:szCs w:val="24"/>
        </w:rPr>
        <w:t xml:space="preserve"> </w:t>
      </w:r>
      <w:r w:rsidRPr="001225F9">
        <w:rPr>
          <w:sz w:val="24"/>
          <w:szCs w:val="24"/>
        </w:rPr>
        <w:t>i</w:t>
      </w:r>
      <w:r w:rsidRPr="001225F9">
        <w:rPr>
          <w:spacing w:val="1"/>
          <w:sz w:val="24"/>
          <w:szCs w:val="24"/>
        </w:rPr>
        <w:t>t</w:t>
      </w:r>
      <w:r w:rsidRPr="001225F9">
        <w:rPr>
          <w:spacing w:val="-1"/>
          <w:sz w:val="24"/>
          <w:szCs w:val="24"/>
        </w:rPr>
        <w:t>e</w:t>
      </w:r>
      <w:r w:rsidRPr="001225F9">
        <w:rPr>
          <w:sz w:val="24"/>
          <w:szCs w:val="24"/>
        </w:rPr>
        <w:t>m</w:t>
      </w:r>
      <w:r w:rsidRPr="001225F9">
        <w:rPr>
          <w:spacing w:val="-4"/>
          <w:sz w:val="24"/>
          <w:szCs w:val="24"/>
        </w:rPr>
        <w:t xml:space="preserve"> </w:t>
      </w:r>
      <w:r w:rsidRPr="001225F9">
        <w:rPr>
          <w:sz w:val="24"/>
          <w:szCs w:val="24"/>
        </w:rPr>
        <w:t>s</w:t>
      </w:r>
      <w:r w:rsidRPr="001225F9">
        <w:rPr>
          <w:spacing w:val="-1"/>
          <w:sz w:val="24"/>
          <w:szCs w:val="24"/>
        </w:rPr>
        <w:t>a</w:t>
      </w:r>
      <w:r w:rsidRPr="001225F9">
        <w:rPr>
          <w:sz w:val="24"/>
          <w:szCs w:val="24"/>
        </w:rPr>
        <w:t>ma</w:t>
      </w:r>
      <w:r w:rsidRPr="001225F9">
        <w:rPr>
          <w:spacing w:val="-5"/>
          <w:sz w:val="24"/>
          <w:szCs w:val="24"/>
        </w:rPr>
        <w:t xml:space="preserve"> </w:t>
      </w:r>
      <w:r w:rsidRPr="001225F9">
        <w:rPr>
          <w:spacing w:val="-1"/>
          <w:sz w:val="24"/>
          <w:szCs w:val="24"/>
        </w:rPr>
        <w:t>a</w:t>
      </w:r>
      <w:r w:rsidRPr="001225F9">
        <w:rPr>
          <w:sz w:val="24"/>
          <w:szCs w:val="24"/>
        </w:rPr>
        <w:t>tau</w:t>
      </w:r>
      <w:r w:rsidRPr="001225F9">
        <w:rPr>
          <w:spacing w:val="-5"/>
          <w:sz w:val="24"/>
          <w:szCs w:val="24"/>
        </w:rPr>
        <w:t xml:space="preserve"> </w:t>
      </w:r>
      <w:r w:rsidRPr="001225F9">
        <w:rPr>
          <w:sz w:val="24"/>
          <w:szCs w:val="24"/>
        </w:rPr>
        <w:t>diat</w:t>
      </w:r>
      <w:r w:rsidRPr="001225F9">
        <w:rPr>
          <w:spacing w:val="-1"/>
          <w:sz w:val="24"/>
          <w:szCs w:val="24"/>
        </w:rPr>
        <w:t>a</w:t>
      </w:r>
      <w:r w:rsidRPr="001225F9">
        <w:rPr>
          <w:sz w:val="24"/>
          <w:szCs w:val="24"/>
        </w:rPr>
        <w:t>s</w:t>
      </w:r>
      <w:r w:rsidRPr="001225F9">
        <w:rPr>
          <w:spacing w:val="-5"/>
          <w:sz w:val="24"/>
          <w:szCs w:val="24"/>
        </w:rPr>
        <w:t xml:space="preserve"> </w:t>
      </w:r>
      <w:r w:rsidRPr="001225F9">
        <w:rPr>
          <w:sz w:val="24"/>
          <w:szCs w:val="24"/>
        </w:rPr>
        <w:t>0.3</w:t>
      </w:r>
      <w:r w:rsidRPr="001225F9">
        <w:rPr>
          <w:spacing w:val="-5"/>
          <w:sz w:val="24"/>
          <w:szCs w:val="24"/>
        </w:rPr>
        <w:t xml:space="preserve"> </w:t>
      </w:r>
      <w:r w:rsidRPr="001225F9">
        <w:rPr>
          <w:sz w:val="24"/>
          <w:szCs w:val="24"/>
        </w:rPr>
        <w:t>maka</w:t>
      </w:r>
      <w:r w:rsidRPr="001225F9">
        <w:rPr>
          <w:spacing w:val="-6"/>
          <w:sz w:val="24"/>
          <w:szCs w:val="24"/>
        </w:rPr>
        <w:t xml:space="preserve"> </w:t>
      </w:r>
      <w:r w:rsidRPr="001225F9">
        <w:rPr>
          <w:sz w:val="24"/>
          <w:szCs w:val="24"/>
        </w:rPr>
        <w:t>i</w:t>
      </w:r>
      <w:r w:rsidRPr="001225F9">
        <w:rPr>
          <w:spacing w:val="1"/>
          <w:sz w:val="24"/>
          <w:szCs w:val="24"/>
        </w:rPr>
        <w:t>t</w:t>
      </w:r>
      <w:r w:rsidRPr="001225F9">
        <w:rPr>
          <w:spacing w:val="-1"/>
          <w:sz w:val="24"/>
          <w:szCs w:val="24"/>
        </w:rPr>
        <w:t>e</w:t>
      </w:r>
      <w:r w:rsidRPr="001225F9">
        <w:rPr>
          <w:sz w:val="24"/>
          <w:szCs w:val="24"/>
        </w:rPr>
        <w:t>m</w:t>
      </w:r>
      <w:r w:rsidRPr="001225F9">
        <w:rPr>
          <w:spacing w:val="-4"/>
          <w:sz w:val="24"/>
          <w:szCs w:val="24"/>
        </w:rPr>
        <w:t xml:space="preserve"> </w:t>
      </w:r>
      <w:r w:rsidRPr="001225F9">
        <w:rPr>
          <w:sz w:val="24"/>
          <w:szCs w:val="24"/>
        </w:rPr>
        <w:t>te</w:t>
      </w:r>
      <w:r w:rsidRPr="001225F9">
        <w:rPr>
          <w:spacing w:val="-1"/>
          <w:sz w:val="24"/>
          <w:szCs w:val="24"/>
        </w:rPr>
        <w:t>r</w:t>
      </w:r>
      <w:r w:rsidRPr="001225F9">
        <w:rPr>
          <w:sz w:val="24"/>
          <w:szCs w:val="24"/>
        </w:rPr>
        <w:t>s</w:t>
      </w:r>
      <w:r w:rsidRPr="001225F9">
        <w:rPr>
          <w:spacing w:val="-1"/>
          <w:sz w:val="24"/>
          <w:szCs w:val="24"/>
        </w:rPr>
        <w:t>e</w:t>
      </w:r>
      <w:r w:rsidRPr="001225F9">
        <w:rPr>
          <w:sz w:val="24"/>
          <w:szCs w:val="24"/>
        </w:rPr>
        <w:t>but</w:t>
      </w:r>
      <w:r w:rsidRPr="001225F9">
        <w:rPr>
          <w:spacing w:val="-4"/>
          <w:sz w:val="24"/>
          <w:szCs w:val="24"/>
        </w:rPr>
        <w:t xml:space="preserve"> </w:t>
      </w:r>
      <w:r w:rsidRPr="001225F9">
        <w:rPr>
          <w:sz w:val="24"/>
          <w:szCs w:val="24"/>
        </w:rPr>
        <w:t>v</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d,</w:t>
      </w:r>
      <w:r w:rsidRPr="001225F9">
        <w:rPr>
          <w:spacing w:val="-5"/>
          <w:sz w:val="24"/>
          <w:szCs w:val="24"/>
        </w:rPr>
        <w:t xml:space="preserve"> </w:t>
      </w:r>
      <w:r w:rsidRPr="001225F9">
        <w:rPr>
          <w:sz w:val="24"/>
          <w:szCs w:val="24"/>
        </w:rPr>
        <w:t>tet</w:t>
      </w:r>
      <w:r w:rsidRPr="001225F9">
        <w:rPr>
          <w:spacing w:val="-1"/>
          <w:sz w:val="24"/>
          <w:szCs w:val="24"/>
        </w:rPr>
        <w:t>a</w:t>
      </w:r>
      <w:r w:rsidRPr="001225F9">
        <w:rPr>
          <w:sz w:val="24"/>
          <w:szCs w:val="24"/>
        </w:rPr>
        <w:t>pi</w:t>
      </w:r>
      <w:r w:rsidRPr="001225F9">
        <w:rPr>
          <w:spacing w:val="-4"/>
          <w:sz w:val="24"/>
          <w:szCs w:val="24"/>
        </w:rPr>
        <w:t xml:space="preserve"> </w:t>
      </w:r>
      <w:r w:rsidRPr="001225F9">
        <w:rPr>
          <w:sz w:val="24"/>
          <w:szCs w:val="24"/>
        </w:rPr>
        <w:t>j</w:t>
      </w:r>
      <w:r w:rsidRPr="001225F9">
        <w:rPr>
          <w:spacing w:val="1"/>
          <w:sz w:val="24"/>
          <w:szCs w:val="24"/>
        </w:rPr>
        <w:t>i</w:t>
      </w:r>
      <w:r w:rsidRPr="001225F9">
        <w:rPr>
          <w:sz w:val="24"/>
          <w:szCs w:val="24"/>
        </w:rPr>
        <w:t>ka ni</w:t>
      </w:r>
      <w:r w:rsidRPr="001225F9">
        <w:rPr>
          <w:spacing w:val="1"/>
          <w:sz w:val="24"/>
          <w:szCs w:val="24"/>
        </w:rPr>
        <w:t>l</w:t>
      </w:r>
      <w:r w:rsidRPr="001225F9">
        <w:rPr>
          <w:spacing w:val="-1"/>
          <w:sz w:val="24"/>
          <w:szCs w:val="24"/>
        </w:rPr>
        <w:t>a</w:t>
      </w:r>
      <w:r w:rsidRPr="001225F9">
        <w:rPr>
          <w:sz w:val="24"/>
          <w:szCs w:val="24"/>
        </w:rPr>
        <w:t>i</w:t>
      </w:r>
      <w:r w:rsidRPr="001225F9">
        <w:rPr>
          <w:spacing w:val="2"/>
          <w:sz w:val="24"/>
          <w:szCs w:val="24"/>
        </w:rPr>
        <w:t xml:space="preserve"> </w:t>
      </w:r>
      <w:r w:rsidRPr="001225F9">
        <w:rPr>
          <w:sz w:val="24"/>
          <w:szCs w:val="24"/>
        </w:rPr>
        <w:t>kor</w:t>
      </w:r>
      <w:r w:rsidRPr="001225F9">
        <w:rPr>
          <w:spacing w:val="-2"/>
          <w:sz w:val="24"/>
          <w:szCs w:val="24"/>
        </w:rPr>
        <w:t>e</w:t>
      </w:r>
      <w:r w:rsidRPr="001225F9">
        <w:rPr>
          <w:sz w:val="24"/>
          <w:szCs w:val="24"/>
        </w:rPr>
        <w:t>lasi</w:t>
      </w:r>
      <w:r w:rsidRPr="001225F9">
        <w:rPr>
          <w:spacing w:val="2"/>
          <w:sz w:val="24"/>
          <w:szCs w:val="24"/>
        </w:rPr>
        <w:t>n</w:t>
      </w:r>
      <w:r w:rsidRPr="001225F9">
        <w:rPr>
          <w:spacing w:val="-5"/>
          <w:sz w:val="24"/>
          <w:szCs w:val="24"/>
        </w:rPr>
        <w:t>y</w:t>
      </w:r>
      <w:r w:rsidRPr="001225F9">
        <w:rPr>
          <w:sz w:val="24"/>
          <w:szCs w:val="24"/>
        </w:rPr>
        <w:t>a</w:t>
      </w:r>
      <w:r w:rsidRPr="001225F9">
        <w:rPr>
          <w:spacing w:val="2"/>
          <w:sz w:val="24"/>
          <w:szCs w:val="24"/>
        </w:rPr>
        <w:t xml:space="preserve"> </w:t>
      </w:r>
      <w:r w:rsidRPr="001225F9">
        <w:rPr>
          <w:sz w:val="24"/>
          <w:szCs w:val="24"/>
        </w:rPr>
        <w:t>diba</w:t>
      </w:r>
      <w:r w:rsidRPr="001225F9">
        <w:rPr>
          <w:spacing w:val="1"/>
          <w:sz w:val="24"/>
          <w:szCs w:val="24"/>
        </w:rPr>
        <w:t>wa</w:t>
      </w:r>
      <w:r w:rsidRPr="001225F9">
        <w:rPr>
          <w:sz w:val="24"/>
          <w:szCs w:val="24"/>
        </w:rPr>
        <w:t>h</w:t>
      </w:r>
      <w:r w:rsidRPr="001225F9">
        <w:rPr>
          <w:spacing w:val="1"/>
          <w:sz w:val="24"/>
          <w:szCs w:val="24"/>
        </w:rPr>
        <w:t xml:space="preserve"> </w:t>
      </w:r>
      <w:r w:rsidRPr="001225F9">
        <w:rPr>
          <w:sz w:val="24"/>
          <w:szCs w:val="24"/>
        </w:rPr>
        <w:t>0.3</w:t>
      </w:r>
      <w:r w:rsidRPr="001225F9">
        <w:rPr>
          <w:spacing w:val="1"/>
          <w:sz w:val="24"/>
          <w:szCs w:val="24"/>
        </w:rPr>
        <w:t xml:space="preserve"> </w:t>
      </w:r>
      <w:r w:rsidRPr="001225F9">
        <w:rPr>
          <w:sz w:val="24"/>
          <w:szCs w:val="24"/>
        </w:rPr>
        <w:t>maka i</w:t>
      </w:r>
      <w:r w:rsidRPr="001225F9">
        <w:rPr>
          <w:spacing w:val="1"/>
          <w:sz w:val="24"/>
          <w:szCs w:val="24"/>
        </w:rPr>
        <w:t>t</w:t>
      </w:r>
      <w:r w:rsidRPr="001225F9">
        <w:rPr>
          <w:spacing w:val="-1"/>
          <w:sz w:val="24"/>
          <w:szCs w:val="24"/>
        </w:rPr>
        <w:t>e</w:t>
      </w:r>
      <w:r w:rsidRPr="001225F9">
        <w:rPr>
          <w:sz w:val="24"/>
          <w:szCs w:val="24"/>
        </w:rPr>
        <w:t>m</w:t>
      </w:r>
      <w:r w:rsidRPr="001225F9">
        <w:rPr>
          <w:spacing w:val="2"/>
          <w:sz w:val="24"/>
          <w:szCs w:val="24"/>
        </w:rPr>
        <w:t xml:space="preserve"> </w:t>
      </w:r>
      <w:r w:rsidRPr="001225F9">
        <w:rPr>
          <w:sz w:val="24"/>
          <w:szCs w:val="24"/>
        </w:rPr>
        <w:t>te</w:t>
      </w:r>
      <w:r w:rsidRPr="001225F9">
        <w:rPr>
          <w:spacing w:val="-1"/>
          <w:sz w:val="24"/>
          <w:szCs w:val="24"/>
        </w:rPr>
        <w:t>r</w:t>
      </w:r>
      <w:r w:rsidRPr="001225F9">
        <w:rPr>
          <w:sz w:val="24"/>
          <w:szCs w:val="24"/>
        </w:rPr>
        <w:t>s</w:t>
      </w:r>
      <w:r w:rsidRPr="001225F9">
        <w:rPr>
          <w:spacing w:val="-1"/>
          <w:sz w:val="24"/>
          <w:szCs w:val="24"/>
        </w:rPr>
        <w:t>e</w:t>
      </w:r>
      <w:r w:rsidRPr="001225F9">
        <w:rPr>
          <w:sz w:val="24"/>
          <w:szCs w:val="24"/>
        </w:rPr>
        <w:t>but</w:t>
      </w:r>
      <w:r w:rsidRPr="001225F9">
        <w:rPr>
          <w:spacing w:val="4"/>
          <w:sz w:val="24"/>
          <w:szCs w:val="24"/>
        </w:rPr>
        <w:t xml:space="preserve"> </w:t>
      </w:r>
      <w:r w:rsidRPr="001225F9">
        <w:rPr>
          <w:sz w:val="24"/>
          <w:szCs w:val="24"/>
        </w:rPr>
        <w:t>di</w:t>
      </w:r>
      <w:r w:rsidRPr="001225F9">
        <w:rPr>
          <w:spacing w:val="3"/>
          <w:sz w:val="24"/>
          <w:szCs w:val="24"/>
        </w:rPr>
        <w:t>n</w:t>
      </w:r>
      <w:r w:rsidRPr="001225F9">
        <w:rPr>
          <w:spacing w:val="-5"/>
          <w:sz w:val="24"/>
          <w:szCs w:val="24"/>
        </w:rPr>
        <w:t>y</w:t>
      </w:r>
      <w:r w:rsidRPr="001225F9">
        <w:rPr>
          <w:spacing w:val="-1"/>
          <w:sz w:val="24"/>
          <w:szCs w:val="24"/>
        </w:rPr>
        <w:t>a</w:t>
      </w:r>
      <w:r w:rsidRPr="001225F9">
        <w:rPr>
          <w:sz w:val="24"/>
          <w:szCs w:val="24"/>
        </w:rPr>
        <w:t>ta</w:t>
      </w:r>
      <w:r w:rsidRPr="001225F9">
        <w:rPr>
          <w:spacing w:val="2"/>
          <w:sz w:val="24"/>
          <w:szCs w:val="24"/>
        </w:rPr>
        <w:t>k</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t</w:t>
      </w:r>
      <w:r w:rsidRPr="001225F9">
        <w:rPr>
          <w:spacing w:val="1"/>
          <w:sz w:val="24"/>
          <w:szCs w:val="24"/>
        </w:rPr>
        <w:t>i</w:t>
      </w:r>
      <w:r w:rsidRPr="001225F9">
        <w:rPr>
          <w:sz w:val="24"/>
          <w:szCs w:val="24"/>
        </w:rPr>
        <w:t>d</w:t>
      </w:r>
      <w:r w:rsidRPr="001225F9">
        <w:rPr>
          <w:spacing w:val="-1"/>
          <w:sz w:val="24"/>
          <w:szCs w:val="24"/>
        </w:rPr>
        <w:t>a</w:t>
      </w:r>
      <w:r w:rsidRPr="001225F9">
        <w:rPr>
          <w:sz w:val="24"/>
          <w:szCs w:val="24"/>
        </w:rPr>
        <w:t>k</w:t>
      </w:r>
      <w:r w:rsidRPr="001225F9">
        <w:rPr>
          <w:spacing w:val="1"/>
          <w:sz w:val="24"/>
          <w:szCs w:val="24"/>
        </w:rPr>
        <w:t xml:space="preserve"> </w:t>
      </w:r>
      <w:r w:rsidRPr="001225F9">
        <w:rPr>
          <w:sz w:val="24"/>
          <w:szCs w:val="24"/>
        </w:rPr>
        <w:t>v</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d. D</w:t>
      </w:r>
      <w:r w:rsidRPr="001225F9">
        <w:rPr>
          <w:spacing w:val="-1"/>
          <w:sz w:val="24"/>
          <w:szCs w:val="24"/>
        </w:rPr>
        <w:t>a</w:t>
      </w:r>
      <w:r w:rsidRPr="001225F9">
        <w:rPr>
          <w:sz w:val="24"/>
          <w:szCs w:val="24"/>
        </w:rPr>
        <w:t>lam men</w:t>
      </w:r>
      <w:r w:rsidRPr="001225F9">
        <w:rPr>
          <w:spacing w:val="-1"/>
          <w:sz w:val="24"/>
          <w:szCs w:val="24"/>
        </w:rPr>
        <w:t>c</w:t>
      </w:r>
      <w:r w:rsidRPr="001225F9">
        <w:rPr>
          <w:spacing w:val="1"/>
          <w:sz w:val="24"/>
          <w:szCs w:val="24"/>
        </w:rPr>
        <w:t>a</w:t>
      </w:r>
      <w:r w:rsidRPr="001225F9">
        <w:rPr>
          <w:sz w:val="24"/>
          <w:szCs w:val="24"/>
        </w:rPr>
        <w:t>ri ni</w:t>
      </w:r>
      <w:r w:rsidRPr="001225F9">
        <w:rPr>
          <w:spacing w:val="1"/>
          <w:sz w:val="24"/>
          <w:szCs w:val="24"/>
        </w:rPr>
        <w:t>l</w:t>
      </w:r>
      <w:r w:rsidRPr="001225F9">
        <w:rPr>
          <w:spacing w:val="-1"/>
          <w:sz w:val="24"/>
          <w:szCs w:val="24"/>
        </w:rPr>
        <w:t>a</w:t>
      </w:r>
      <w:r w:rsidRPr="001225F9">
        <w:rPr>
          <w:sz w:val="24"/>
          <w:szCs w:val="24"/>
        </w:rPr>
        <w:t>i kor</w:t>
      </w:r>
      <w:r w:rsidRPr="001225F9">
        <w:rPr>
          <w:spacing w:val="-2"/>
          <w:sz w:val="24"/>
          <w:szCs w:val="24"/>
        </w:rPr>
        <w:t>e</w:t>
      </w:r>
      <w:r w:rsidRPr="001225F9">
        <w:rPr>
          <w:sz w:val="24"/>
          <w:szCs w:val="24"/>
        </w:rPr>
        <w:t>lasi 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ti mem</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i rumus</w:t>
      </w:r>
      <w:r w:rsidRPr="001225F9">
        <w:rPr>
          <w:spacing w:val="3"/>
          <w:sz w:val="24"/>
          <w:szCs w:val="24"/>
        </w:rPr>
        <w:t xml:space="preserve"> </w:t>
      </w:r>
      <w:r w:rsidRPr="001225F9">
        <w:rPr>
          <w:i/>
          <w:sz w:val="24"/>
          <w:szCs w:val="24"/>
        </w:rPr>
        <w:t>mo</w:t>
      </w:r>
      <w:r w:rsidRPr="001225F9">
        <w:rPr>
          <w:i/>
          <w:spacing w:val="-1"/>
          <w:sz w:val="24"/>
          <w:szCs w:val="24"/>
        </w:rPr>
        <w:t>me</w:t>
      </w:r>
      <w:r w:rsidRPr="001225F9">
        <w:rPr>
          <w:i/>
          <w:sz w:val="24"/>
          <w:szCs w:val="24"/>
        </w:rPr>
        <w:t>nt p</w:t>
      </w:r>
      <w:r w:rsidRPr="001225F9">
        <w:rPr>
          <w:i/>
          <w:spacing w:val="-1"/>
          <w:sz w:val="24"/>
          <w:szCs w:val="24"/>
        </w:rPr>
        <w:t>e</w:t>
      </w:r>
      <w:r w:rsidRPr="001225F9">
        <w:rPr>
          <w:i/>
          <w:sz w:val="24"/>
          <w:szCs w:val="24"/>
        </w:rPr>
        <w:t xml:space="preserve">arson </w:t>
      </w:r>
      <w:r w:rsidRPr="001225F9">
        <w:rPr>
          <w:sz w:val="24"/>
          <w:szCs w:val="24"/>
        </w:rPr>
        <w:t>d</w:t>
      </w:r>
      <w:r w:rsidRPr="001225F9">
        <w:rPr>
          <w:spacing w:val="-1"/>
          <w:sz w:val="24"/>
          <w:szCs w:val="24"/>
        </w:rPr>
        <w:t>e</w:t>
      </w:r>
      <w:r w:rsidRPr="001225F9">
        <w:rPr>
          <w:sz w:val="24"/>
          <w:szCs w:val="24"/>
        </w:rPr>
        <w:t>ng</w:t>
      </w:r>
      <w:r w:rsidRPr="001225F9">
        <w:rPr>
          <w:spacing w:val="-1"/>
          <w:sz w:val="24"/>
          <w:szCs w:val="24"/>
        </w:rPr>
        <w:t>a</w:t>
      </w:r>
      <w:r w:rsidRPr="001225F9">
        <w:rPr>
          <w:sz w:val="24"/>
          <w:szCs w:val="24"/>
        </w:rPr>
        <w:t>n rumus se</w:t>
      </w:r>
      <w:r w:rsidRPr="001225F9">
        <w:rPr>
          <w:spacing w:val="2"/>
          <w:sz w:val="24"/>
          <w:szCs w:val="24"/>
        </w:rPr>
        <w:t>b</w:t>
      </w:r>
      <w:r w:rsidRPr="001225F9">
        <w:rPr>
          <w:spacing w:val="1"/>
          <w:sz w:val="24"/>
          <w:szCs w:val="24"/>
        </w:rPr>
        <w:t>a</w:t>
      </w:r>
      <w:r w:rsidRPr="001225F9">
        <w:rPr>
          <w:spacing w:val="-2"/>
          <w:sz w:val="24"/>
          <w:szCs w:val="24"/>
        </w:rPr>
        <w:t>g</w:t>
      </w:r>
      <w:r w:rsidRPr="001225F9">
        <w:rPr>
          <w:spacing w:val="-1"/>
          <w:sz w:val="24"/>
          <w:szCs w:val="24"/>
        </w:rPr>
        <w:t>a</w:t>
      </w:r>
      <w:r w:rsidRPr="001225F9">
        <w:rPr>
          <w:sz w:val="24"/>
          <w:szCs w:val="24"/>
        </w:rPr>
        <w:t>i b</w:t>
      </w:r>
      <w:r w:rsidRPr="001225F9">
        <w:rPr>
          <w:spacing w:val="2"/>
          <w:sz w:val="24"/>
          <w:szCs w:val="24"/>
        </w:rPr>
        <w:t>e</w:t>
      </w:r>
      <w:r w:rsidRPr="001225F9">
        <w:rPr>
          <w:sz w:val="24"/>
          <w:szCs w:val="24"/>
        </w:rPr>
        <w:t>rikut</w:t>
      </w:r>
      <w:r w:rsidR="00DA613C">
        <w:rPr>
          <w:sz w:val="24"/>
          <w:szCs w:val="24"/>
        </w:rPr>
        <w:t xml:space="preserve"> : </w:t>
      </w:r>
    </w:p>
    <w:p w14:paraId="4941F4F7" w14:textId="3689F6FE" w:rsidR="00723B7C" w:rsidRPr="001225F9" w:rsidRDefault="002629AE" w:rsidP="00DA613C">
      <w:pPr>
        <w:spacing w:before="52" w:line="359" w:lineRule="auto"/>
        <w:ind w:left="1155" w:right="338" w:firstLine="720"/>
        <w:jc w:val="both"/>
        <w:rPr>
          <w:sz w:val="24"/>
          <w:szCs w:val="24"/>
        </w:rPr>
      </w:pPr>
      <w:r w:rsidRPr="002629AE">
        <w:rPr>
          <w:noProof/>
          <w:sz w:val="24"/>
          <w:szCs w:val="24"/>
        </w:rPr>
        <w:lastRenderedPageBreak/>
        <w:pict w14:anchorId="054253C0">
          <v:shape id="_x0000_i1025" type="#_x0000_t75" alt="" style="width:335.65pt;height:167.35pt;mso-width-percent:0;mso-height-percent:0;mso-width-percent:0;mso-height-percent:0">
            <v:imagedata r:id="rId11" o:title=""/>
          </v:shape>
        </w:pict>
      </w:r>
    </w:p>
    <w:p w14:paraId="025F768F" w14:textId="77777777" w:rsidR="00723B7C" w:rsidRPr="001225F9" w:rsidRDefault="00723B7C">
      <w:pPr>
        <w:spacing w:before="7" w:line="160" w:lineRule="exact"/>
        <w:rPr>
          <w:sz w:val="24"/>
          <w:szCs w:val="24"/>
        </w:rPr>
      </w:pPr>
    </w:p>
    <w:p w14:paraId="235402B9" w14:textId="77777777" w:rsidR="00723B7C" w:rsidRPr="001225F9" w:rsidRDefault="003638A9">
      <w:pPr>
        <w:spacing w:before="29"/>
        <w:ind w:left="1023"/>
        <w:rPr>
          <w:sz w:val="24"/>
          <w:szCs w:val="24"/>
        </w:rPr>
      </w:pPr>
      <w:r w:rsidRPr="001225F9">
        <w:rPr>
          <w:b/>
          <w:sz w:val="24"/>
          <w:szCs w:val="24"/>
        </w:rPr>
        <w:t>3.6.3 U</w:t>
      </w:r>
      <w:r w:rsidRPr="001225F9">
        <w:rPr>
          <w:b/>
          <w:spacing w:val="-1"/>
          <w:sz w:val="24"/>
          <w:szCs w:val="24"/>
        </w:rPr>
        <w:t>j</w:t>
      </w:r>
      <w:r w:rsidRPr="001225F9">
        <w:rPr>
          <w:b/>
          <w:sz w:val="24"/>
          <w:szCs w:val="24"/>
        </w:rPr>
        <w:t>i R</w:t>
      </w:r>
      <w:r w:rsidRPr="001225F9">
        <w:rPr>
          <w:b/>
          <w:spacing w:val="-1"/>
          <w:sz w:val="24"/>
          <w:szCs w:val="24"/>
        </w:rPr>
        <w:t>e</w:t>
      </w:r>
      <w:r w:rsidRPr="001225F9">
        <w:rPr>
          <w:b/>
          <w:sz w:val="24"/>
          <w:szCs w:val="24"/>
        </w:rPr>
        <w:t>l</w:t>
      </w:r>
      <w:r w:rsidRPr="001225F9">
        <w:rPr>
          <w:b/>
          <w:spacing w:val="1"/>
          <w:sz w:val="24"/>
          <w:szCs w:val="24"/>
        </w:rPr>
        <w:t>i</w:t>
      </w:r>
      <w:r w:rsidRPr="001225F9">
        <w:rPr>
          <w:b/>
          <w:sz w:val="24"/>
          <w:szCs w:val="24"/>
        </w:rPr>
        <w:t>a</w:t>
      </w:r>
      <w:r w:rsidRPr="001225F9">
        <w:rPr>
          <w:b/>
          <w:spacing w:val="1"/>
          <w:sz w:val="24"/>
          <w:szCs w:val="24"/>
        </w:rPr>
        <w:t>b</w:t>
      </w:r>
      <w:r w:rsidRPr="001225F9">
        <w:rPr>
          <w:b/>
          <w:sz w:val="24"/>
          <w:szCs w:val="24"/>
        </w:rPr>
        <w:t>i</w:t>
      </w:r>
      <w:r w:rsidRPr="001225F9">
        <w:rPr>
          <w:b/>
          <w:spacing w:val="1"/>
          <w:sz w:val="24"/>
          <w:szCs w:val="24"/>
        </w:rPr>
        <w:t>l</w:t>
      </w:r>
      <w:r w:rsidRPr="001225F9">
        <w:rPr>
          <w:b/>
          <w:sz w:val="24"/>
          <w:szCs w:val="24"/>
        </w:rPr>
        <w:t>itas</w:t>
      </w:r>
    </w:p>
    <w:p w14:paraId="68F94494" w14:textId="77777777" w:rsidR="00723B7C" w:rsidRPr="001225F9" w:rsidRDefault="00723B7C">
      <w:pPr>
        <w:spacing w:before="9" w:line="120" w:lineRule="exact"/>
        <w:rPr>
          <w:sz w:val="24"/>
          <w:szCs w:val="24"/>
        </w:rPr>
      </w:pPr>
    </w:p>
    <w:p w14:paraId="3DC8DCA6" w14:textId="77777777" w:rsidR="00723B7C" w:rsidRPr="001225F9" w:rsidRDefault="003638A9">
      <w:pPr>
        <w:spacing w:line="360" w:lineRule="auto"/>
        <w:ind w:left="1431" w:right="252" w:firstLine="723"/>
        <w:jc w:val="both"/>
        <w:rPr>
          <w:sz w:val="24"/>
          <w:szCs w:val="24"/>
        </w:rPr>
      </w:pPr>
      <w:r w:rsidRPr="001225F9">
        <w:rPr>
          <w:sz w:val="24"/>
          <w:szCs w:val="24"/>
        </w:rPr>
        <w:t>R</w:t>
      </w:r>
      <w:r w:rsidRPr="001225F9">
        <w:rPr>
          <w:spacing w:val="-1"/>
          <w:sz w:val="24"/>
          <w:szCs w:val="24"/>
        </w:rPr>
        <w:t>e</w:t>
      </w:r>
      <w:r w:rsidRPr="001225F9">
        <w:rPr>
          <w:sz w:val="24"/>
          <w:szCs w:val="24"/>
        </w:rPr>
        <w:t>l</w:t>
      </w:r>
      <w:r w:rsidRPr="001225F9">
        <w:rPr>
          <w:spacing w:val="1"/>
          <w:sz w:val="24"/>
          <w:szCs w:val="24"/>
        </w:rPr>
        <w:t>i</w:t>
      </w:r>
      <w:r w:rsidRPr="001225F9">
        <w:rPr>
          <w:spacing w:val="-1"/>
          <w:sz w:val="24"/>
          <w:szCs w:val="24"/>
        </w:rPr>
        <w:t>a</w:t>
      </w:r>
      <w:r w:rsidRPr="001225F9">
        <w:rPr>
          <w:sz w:val="24"/>
          <w:szCs w:val="24"/>
        </w:rPr>
        <w:t>bi</w:t>
      </w:r>
      <w:r w:rsidRPr="001225F9">
        <w:rPr>
          <w:spacing w:val="1"/>
          <w:sz w:val="24"/>
          <w:szCs w:val="24"/>
        </w:rPr>
        <w:t>l</w:t>
      </w:r>
      <w:r w:rsidRPr="001225F9">
        <w:rPr>
          <w:sz w:val="24"/>
          <w:szCs w:val="24"/>
        </w:rPr>
        <w:t>i</w:t>
      </w:r>
      <w:r w:rsidRPr="001225F9">
        <w:rPr>
          <w:spacing w:val="1"/>
          <w:sz w:val="24"/>
          <w:szCs w:val="24"/>
        </w:rPr>
        <w:t>t</w:t>
      </w:r>
      <w:r w:rsidRPr="001225F9">
        <w:rPr>
          <w:spacing w:val="-1"/>
          <w:sz w:val="24"/>
          <w:szCs w:val="24"/>
        </w:rPr>
        <w:t>a</w:t>
      </w:r>
      <w:r w:rsidRPr="001225F9">
        <w:rPr>
          <w:sz w:val="24"/>
          <w:szCs w:val="24"/>
        </w:rPr>
        <w:t>s</w:t>
      </w:r>
      <w:r w:rsidRPr="001225F9">
        <w:rPr>
          <w:spacing w:val="1"/>
          <w:sz w:val="24"/>
          <w:szCs w:val="24"/>
        </w:rPr>
        <w:t xml:space="preserve"> </w:t>
      </w:r>
      <w:r w:rsidRPr="001225F9">
        <w:rPr>
          <w:spacing w:val="-1"/>
          <w:sz w:val="24"/>
          <w:szCs w:val="24"/>
        </w:rPr>
        <w:t>a</w:t>
      </w:r>
      <w:r w:rsidRPr="001225F9">
        <w:rPr>
          <w:sz w:val="24"/>
          <w:szCs w:val="24"/>
        </w:rPr>
        <w:t>d</w:t>
      </w:r>
      <w:r w:rsidRPr="001225F9">
        <w:rPr>
          <w:spacing w:val="-1"/>
          <w:sz w:val="24"/>
          <w:szCs w:val="24"/>
        </w:rPr>
        <w:t>a</w:t>
      </w:r>
      <w:r w:rsidRPr="001225F9">
        <w:rPr>
          <w:sz w:val="24"/>
          <w:szCs w:val="24"/>
        </w:rPr>
        <w:t>lah s</w:t>
      </w:r>
      <w:r w:rsidRPr="001225F9">
        <w:rPr>
          <w:spacing w:val="2"/>
          <w:sz w:val="24"/>
          <w:szCs w:val="24"/>
        </w:rPr>
        <w:t>u</w:t>
      </w:r>
      <w:r w:rsidRPr="001225F9">
        <w:rPr>
          <w:spacing w:val="-1"/>
          <w:sz w:val="24"/>
          <w:szCs w:val="24"/>
        </w:rPr>
        <w:t>a</w:t>
      </w:r>
      <w:r w:rsidRPr="001225F9">
        <w:rPr>
          <w:sz w:val="24"/>
          <w:szCs w:val="24"/>
        </w:rPr>
        <w:t>tu</w:t>
      </w:r>
      <w:r w:rsidRPr="001225F9">
        <w:rPr>
          <w:spacing w:val="1"/>
          <w:sz w:val="24"/>
          <w:szCs w:val="24"/>
        </w:rPr>
        <w:t xml:space="preserve"> </w:t>
      </w:r>
      <w:r w:rsidRPr="001225F9">
        <w:rPr>
          <w:sz w:val="24"/>
          <w:szCs w:val="24"/>
        </w:rPr>
        <w:t>ins</w:t>
      </w:r>
      <w:r w:rsidRPr="001225F9">
        <w:rPr>
          <w:spacing w:val="1"/>
          <w:sz w:val="24"/>
          <w:szCs w:val="24"/>
        </w:rPr>
        <w:t>t</w:t>
      </w:r>
      <w:r w:rsidRPr="001225F9">
        <w:rPr>
          <w:sz w:val="24"/>
          <w:szCs w:val="24"/>
        </w:rPr>
        <w:t>rum</w:t>
      </w:r>
      <w:r w:rsidRPr="001225F9">
        <w:rPr>
          <w:spacing w:val="-1"/>
          <w:sz w:val="24"/>
          <w:szCs w:val="24"/>
        </w:rPr>
        <w:t>e</w:t>
      </w:r>
      <w:r w:rsidRPr="001225F9">
        <w:rPr>
          <w:sz w:val="24"/>
          <w:szCs w:val="24"/>
        </w:rPr>
        <w:t>n</w:t>
      </w:r>
      <w:r w:rsidRPr="001225F9">
        <w:rPr>
          <w:spacing w:val="5"/>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w:t>
      </w:r>
      <w:r w:rsidRPr="001225F9">
        <w:rPr>
          <w:spacing w:val="1"/>
          <w:sz w:val="24"/>
          <w:szCs w:val="24"/>
        </w:rPr>
        <w:t xml:space="preserve"> </w:t>
      </w:r>
      <w:r w:rsidRPr="001225F9">
        <w:rPr>
          <w:sz w:val="24"/>
          <w:szCs w:val="24"/>
        </w:rPr>
        <w:t>dip</w:t>
      </w:r>
      <w:r w:rsidRPr="001225F9">
        <w:rPr>
          <w:spacing w:val="2"/>
          <w:sz w:val="24"/>
          <w:szCs w:val="24"/>
        </w:rPr>
        <w:t>e</w:t>
      </w:r>
      <w:r w:rsidRPr="001225F9">
        <w:rPr>
          <w:sz w:val="24"/>
          <w:szCs w:val="24"/>
        </w:rPr>
        <w:t>r</w:t>
      </w:r>
      <w:r w:rsidRPr="001225F9">
        <w:rPr>
          <w:spacing w:val="-2"/>
          <w:sz w:val="24"/>
          <w:szCs w:val="24"/>
        </w:rPr>
        <w:t>c</w:t>
      </w:r>
      <w:r w:rsidRPr="001225F9">
        <w:rPr>
          <w:spacing w:val="4"/>
          <w:sz w:val="24"/>
          <w:szCs w:val="24"/>
        </w:rPr>
        <w:t>a</w:t>
      </w:r>
      <w:r w:rsidRPr="001225F9">
        <w:rPr>
          <w:spacing w:val="-5"/>
          <w:sz w:val="24"/>
          <w:szCs w:val="24"/>
        </w:rPr>
        <w:t>y</w:t>
      </w:r>
      <w:r w:rsidRPr="001225F9">
        <w:rPr>
          <w:sz w:val="24"/>
          <w:szCs w:val="24"/>
        </w:rPr>
        <w:t>a</w:t>
      </w:r>
      <w:r w:rsidRPr="001225F9">
        <w:rPr>
          <w:spacing w:val="2"/>
          <w:sz w:val="24"/>
          <w:szCs w:val="24"/>
        </w:rPr>
        <w:t xml:space="preserve"> </w:t>
      </w:r>
      <w:r w:rsidRPr="001225F9">
        <w:rPr>
          <w:sz w:val="24"/>
          <w:szCs w:val="24"/>
        </w:rPr>
        <w:t>untuk di</w:t>
      </w:r>
      <w:r w:rsidRPr="001225F9">
        <w:rPr>
          <w:spacing w:val="-2"/>
          <w:sz w:val="24"/>
          <w:szCs w:val="24"/>
        </w:rPr>
        <w:t>g</w:t>
      </w:r>
      <w:r w:rsidRPr="001225F9">
        <w:rPr>
          <w:sz w:val="24"/>
          <w:szCs w:val="24"/>
        </w:rPr>
        <w:t>un</w:t>
      </w:r>
      <w:r w:rsidRPr="001225F9">
        <w:rPr>
          <w:spacing w:val="-1"/>
          <w:sz w:val="24"/>
          <w:szCs w:val="24"/>
        </w:rPr>
        <w:t>a</w:t>
      </w:r>
      <w:r w:rsidRPr="001225F9">
        <w:rPr>
          <w:spacing w:val="2"/>
          <w:sz w:val="24"/>
          <w:szCs w:val="24"/>
        </w:rPr>
        <w:t>k</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s</w:t>
      </w:r>
      <w:r w:rsidRPr="001225F9">
        <w:rPr>
          <w:spacing w:val="-1"/>
          <w:sz w:val="24"/>
          <w:szCs w:val="24"/>
        </w:rPr>
        <w:t>e</w:t>
      </w:r>
      <w:r w:rsidRPr="001225F9">
        <w:rPr>
          <w:sz w:val="24"/>
          <w:szCs w:val="24"/>
        </w:rPr>
        <w:t>b</w:t>
      </w:r>
      <w:r w:rsidRPr="001225F9">
        <w:rPr>
          <w:spacing w:val="1"/>
          <w:sz w:val="24"/>
          <w:szCs w:val="24"/>
        </w:rPr>
        <w:t>a</w:t>
      </w:r>
      <w:r w:rsidRPr="001225F9">
        <w:rPr>
          <w:spacing w:val="-2"/>
          <w:sz w:val="24"/>
          <w:szCs w:val="24"/>
        </w:rPr>
        <w:t>g</w:t>
      </w:r>
      <w:r w:rsidRPr="001225F9">
        <w:rPr>
          <w:spacing w:val="-1"/>
          <w:sz w:val="24"/>
          <w:szCs w:val="24"/>
        </w:rPr>
        <w:t>a</w:t>
      </w:r>
      <w:r w:rsidRPr="001225F9">
        <w:rPr>
          <w:sz w:val="24"/>
          <w:szCs w:val="24"/>
        </w:rPr>
        <w:t xml:space="preserve">i </w:t>
      </w:r>
      <w:r w:rsidRPr="001225F9">
        <w:rPr>
          <w:spacing w:val="3"/>
          <w:sz w:val="24"/>
          <w:szCs w:val="24"/>
        </w:rPr>
        <w:t xml:space="preserve"> </w:t>
      </w:r>
      <w:r w:rsidRPr="001225F9">
        <w:rPr>
          <w:sz w:val="24"/>
          <w:szCs w:val="24"/>
        </w:rPr>
        <w:t>p</w:t>
      </w:r>
      <w:r w:rsidRPr="001225F9">
        <w:rPr>
          <w:spacing w:val="-1"/>
          <w:sz w:val="24"/>
          <w:szCs w:val="24"/>
        </w:rPr>
        <w:t>e</w:t>
      </w:r>
      <w:r w:rsidRPr="001225F9">
        <w:rPr>
          <w:spacing w:val="2"/>
          <w:sz w:val="24"/>
          <w:szCs w:val="24"/>
        </w:rPr>
        <w:t>n</w:t>
      </w:r>
      <w:r w:rsidRPr="001225F9">
        <w:rPr>
          <w:sz w:val="24"/>
          <w:szCs w:val="24"/>
        </w:rPr>
        <w:t>gumpul</w:t>
      </w:r>
      <w:r w:rsidRPr="001225F9">
        <w:rPr>
          <w:spacing w:val="2"/>
          <w:sz w:val="24"/>
          <w:szCs w:val="24"/>
        </w:rPr>
        <w:t xml:space="preserve"> </w:t>
      </w:r>
      <w:r w:rsidRPr="001225F9">
        <w:rPr>
          <w:sz w:val="24"/>
          <w:szCs w:val="24"/>
        </w:rPr>
        <w:t>d</w:t>
      </w:r>
      <w:r w:rsidRPr="001225F9">
        <w:rPr>
          <w:spacing w:val="-1"/>
          <w:sz w:val="24"/>
          <w:szCs w:val="24"/>
        </w:rPr>
        <w:t>a</w:t>
      </w:r>
      <w:r w:rsidRPr="001225F9">
        <w:rPr>
          <w:sz w:val="24"/>
          <w:szCs w:val="24"/>
        </w:rPr>
        <w:t>ta</w:t>
      </w:r>
      <w:r w:rsidRPr="001225F9">
        <w:rPr>
          <w:spacing w:val="1"/>
          <w:sz w:val="24"/>
          <w:szCs w:val="24"/>
        </w:rPr>
        <w:t xml:space="preserve"> </w:t>
      </w:r>
      <w:r w:rsidRPr="001225F9">
        <w:rPr>
          <w:sz w:val="24"/>
          <w:szCs w:val="24"/>
        </w:rPr>
        <w:t>k</w:t>
      </w:r>
      <w:r w:rsidRPr="001225F9">
        <w:rPr>
          <w:spacing w:val="-1"/>
          <w:sz w:val="24"/>
          <w:szCs w:val="24"/>
        </w:rPr>
        <w:t>a</w:t>
      </w:r>
      <w:r w:rsidRPr="001225F9">
        <w:rPr>
          <w:sz w:val="24"/>
          <w:szCs w:val="24"/>
        </w:rPr>
        <w:t>r</w:t>
      </w:r>
      <w:r w:rsidRPr="001225F9">
        <w:rPr>
          <w:spacing w:val="-2"/>
          <w:sz w:val="24"/>
          <w:szCs w:val="24"/>
        </w:rPr>
        <w:t>e</w:t>
      </w:r>
      <w:r w:rsidRPr="001225F9">
        <w:rPr>
          <w:sz w:val="24"/>
          <w:szCs w:val="24"/>
        </w:rPr>
        <w:t>na ins</w:t>
      </w:r>
      <w:r w:rsidRPr="001225F9">
        <w:rPr>
          <w:spacing w:val="1"/>
          <w:sz w:val="24"/>
          <w:szCs w:val="24"/>
        </w:rPr>
        <w:t>t</w:t>
      </w:r>
      <w:r w:rsidRPr="001225F9">
        <w:rPr>
          <w:sz w:val="24"/>
          <w:szCs w:val="24"/>
        </w:rPr>
        <w:t>rum</w:t>
      </w:r>
      <w:r w:rsidRPr="001225F9">
        <w:rPr>
          <w:spacing w:val="-1"/>
          <w:sz w:val="24"/>
          <w:szCs w:val="24"/>
        </w:rPr>
        <w:t>e</w:t>
      </w:r>
      <w:r w:rsidRPr="001225F9">
        <w:rPr>
          <w:sz w:val="24"/>
          <w:szCs w:val="24"/>
        </w:rPr>
        <w:t>n</w:t>
      </w:r>
      <w:r w:rsidRPr="001225F9">
        <w:rPr>
          <w:spacing w:val="1"/>
          <w:sz w:val="24"/>
          <w:szCs w:val="24"/>
        </w:rPr>
        <w:t xml:space="preserve"> </w:t>
      </w:r>
      <w:r w:rsidRPr="001225F9">
        <w:rPr>
          <w:sz w:val="24"/>
          <w:szCs w:val="24"/>
        </w:rPr>
        <w:t>te</w:t>
      </w:r>
      <w:r w:rsidRPr="001225F9">
        <w:rPr>
          <w:spacing w:val="-1"/>
          <w:sz w:val="24"/>
          <w:szCs w:val="24"/>
        </w:rPr>
        <w:t>r</w:t>
      </w:r>
      <w:r w:rsidRPr="001225F9">
        <w:rPr>
          <w:sz w:val="24"/>
          <w:szCs w:val="24"/>
        </w:rPr>
        <w:t>s</w:t>
      </w:r>
      <w:r w:rsidRPr="001225F9">
        <w:rPr>
          <w:spacing w:val="-1"/>
          <w:sz w:val="24"/>
          <w:szCs w:val="24"/>
        </w:rPr>
        <w:t>e</w:t>
      </w:r>
      <w:r w:rsidRPr="001225F9">
        <w:rPr>
          <w:sz w:val="24"/>
          <w:szCs w:val="24"/>
        </w:rPr>
        <w:t>but</w:t>
      </w:r>
      <w:r w:rsidRPr="001225F9">
        <w:rPr>
          <w:spacing w:val="2"/>
          <w:sz w:val="24"/>
          <w:szCs w:val="24"/>
        </w:rPr>
        <w:t xml:space="preserve"> </w:t>
      </w:r>
      <w:r w:rsidRPr="001225F9">
        <w:rPr>
          <w:sz w:val="24"/>
          <w:szCs w:val="24"/>
        </w:rPr>
        <w:t>sud</w:t>
      </w:r>
      <w:r w:rsidRPr="001225F9">
        <w:rPr>
          <w:spacing w:val="-1"/>
          <w:sz w:val="24"/>
          <w:szCs w:val="24"/>
        </w:rPr>
        <w:t>a</w:t>
      </w:r>
      <w:r w:rsidRPr="001225F9">
        <w:rPr>
          <w:sz w:val="24"/>
          <w:szCs w:val="24"/>
        </w:rPr>
        <w:t>h b</w:t>
      </w:r>
      <w:r w:rsidRPr="001225F9">
        <w:rPr>
          <w:spacing w:val="-1"/>
          <w:sz w:val="24"/>
          <w:szCs w:val="24"/>
        </w:rPr>
        <w:t>a</w:t>
      </w:r>
      <w:r w:rsidRPr="001225F9">
        <w:rPr>
          <w:sz w:val="24"/>
          <w:szCs w:val="24"/>
        </w:rPr>
        <w:t>ik.</w:t>
      </w:r>
      <w:r w:rsidRPr="001225F9">
        <w:rPr>
          <w:spacing w:val="1"/>
          <w:sz w:val="24"/>
          <w:szCs w:val="24"/>
        </w:rPr>
        <w:t xml:space="preserve"> </w:t>
      </w:r>
      <w:r w:rsidRPr="001225F9">
        <w:rPr>
          <w:sz w:val="24"/>
          <w:szCs w:val="24"/>
        </w:rPr>
        <w:t>R</w:t>
      </w:r>
      <w:r w:rsidRPr="001225F9">
        <w:rPr>
          <w:spacing w:val="-1"/>
          <w:sz w:val="24"/>
          <w:szCs w:val="24"/>
        </w:rPr>
        <w:t>e</w:t>
      </w:r>
      <w:r w:rsidRPr="001225F9">
        <w:rPr>
          <w:sz w:val="24"/>
          <w:szCs w:val="24"/>
        </w:rPr>
        <w:t>l</w:t>
      </w:r>
      <w:r w:rsidRPr="001225F9">
        <w:rPr>
          <w:spacing w:val="1"/>
          <w:sz w:val="24"/>
          <w:szCs w:val="24"/>
        </w:rPr>
        <w:t>i</w:t>
      </w:r>
      <w:r w:rsidRPr="001225F9">
        <w:rPr>
          <w:spacing w:val="-1"/>
          <w:sz w:val="24"/>
          <w:szCs w:val="24"/>
        </w:rPr>
        <w:t>a</w:t>
      </w:r>
      <w:r w:rsidRPr="001225F9">
        <w:rPr>
          <w:sz w:val="24"/>
          <w:szCs w:val="24"/>
        </w:rPr>
        <w:t>bi</w:t>
      </w:r>
      <w:r w:rsidRPr="001225F9">
        <w:rPr>
          <w:spacing w:val="1"/>
          <w:sz w:val="24"/>
          <w:szCs w:val="24"/>
        </w:rPr>
        <w:t>l</w:t>
      </w:r>
      <w:r w:rsidRPr="001225F9">
        <w:rPr>
          <w:sz w:val="24"/>
          <w:szCs w:val="24"/>
        </w:rPr>
        <w:t>i</w:t>
      </w:r>
      <w:r w:rsidRPr="001225F9">
        <w:rPr>
          <w:spacing w:val="1"/>
          <w:sz w:val="24"/>
          <w:szCs w:val="24"/>
        </w:rPr>
        <w:t>t</w:t>
      </w:r>
      <w:r w:rsidRPr="001225F9">
        <w:rPr>
          <w:spacing w:val="-1"/>
          <w:sz w:val="24"/>
          <w:szCs w:val="24"/>
        </w:rPr>
        <w:t>a</w:t>
      </w:r>
      <w:r w:rsidRPr="001225F9">
        <w:rPr>
          <w:sz w:val="24"/>
          <w:szCs w:val="24"/>
        </w:rPr>
        <w:t>s</w:t>
      </w:r>
      <w:r w:rsidRPr="001225F9">
        <w:rPr>
          <w:spacing w:val="1"/>
          <w:sz w:val="24"/>
          <w:szCs w:val="24"/>
        </w:rPr>
        <w:t xml:space="preserve"> </w:t>
      </w:r>
      <w:r w:rsidRPr="001225F9">
        <w:rPr>
          <w:sz w:val="24"/>
          <w:szCs w:val="24"/>
        </w:rPr>
        <w:t>menunjuk</w:t>
      </w:r>
      <w:r w:rsidRPr="001225F9">
        <w:rPr>
          <w:spacing w:val="1"/>
          <w:sz w:val="24"/>
          <w:szCs w:val="24"/>
        </w:rPr>
        <w:t xml:space="preserve"> </w:t>
      </w:r>
      <w:r w:rsidRPr="001225F9">
        <w:rPr>
          <w:sz w:val="24"/>
          <w:szCs w:val="24"/>
        </w:rPr>
        <w:t>p</w:t>
      </w:r>
      <w:r w:rsidRPr="001225F9">
        <w:rPr>
          <w:spacing w:val="-1"/>
          <w:sz w:val="24"/>
          <w:szCs w:val="24"/>
        </w:rPr>
        <w:t>a</w:t>
      </w:r>
      <w:r w:rsidRPr="001225F9">
        <w:rPr>
          <w:sz w:val="24"/>
          <w:szCs w:val="24"/>
        </w:rPr>
        <w:t xml:space="preserve">da </w:t>
      </w:r>
      <w:r w:rsidRPr="001225F9">
        <w:rPr>
          <w:spacing w:val="3"/>
          <w:sz w:val="24"/>
          <w:szCs w:val="24"/>
        </w:rPr>
        <w:t xml:space="preserve"> </w:t>
      </w:r>
      <w:r w:rsidRPr="001225F9">
        <w:rPr>
          <w:sz w:val="24"/>
          <w:szCs w:val="24"/>
        </w:rPr>
        <w:t>t</w:t>
      </w:r>
      <w:r w:rsidRPr="001225F9">
        <w:rPr>
          <w:spacing w:val="1"/>
          <w:sz w:val="24"/>
          <w:szCs w:val="24"/>
        </w:rPr>
        <w:t>i</w:t>
      </w:r>
      <w:r w:rsidRPr="001225F9">
        <w:rPr>
          <w:spacing w:val="2"/>
          <w:sz w:val="24"/>
          <w:szCs w:val="24"/>
        </w:rPr>
        <w:t>n</w:t>
      </w:r>
      <w:r w:rsidRPr="001225F9">
        <w:rPr>
          <w:spacing w:val="-2"/>
          <w:sz w:val="24"/>
          <w:szCs w:val="24"/>
        </w:rPr>
        <w:t>g</w:t>
      </w:r>
      <w:r w:rsidRPr="001225F9">
        <w:rPr>
          <w:sz w:val="24"/>
          <w:szCs w:val="24"/>
        </w:rPr>
        <w:t>k</w:t>
      </w:r>
      <w:r w:rsidRPr="001225F9">
        <w:rPr>
          <w:spacing w:val="-1"/>
          <w:sz w:val="24"/>
          <w:szCs w:val="24"/>
        </w:rPr>
        <w:t>a</w:t>
      </w:r>
      <w:r w:rsidRPr="001225F9">
        <w:rPr>
          <w:sz w:val="24"/>
          <w:szCs w:val="24"/>
        </w:rPr>
        <w:t>t</w:t>
      </w:r>
      <w:r w:rsidRPr="001225F9">
        <w:rPr>
          <w:spacing w:val="1"/>
          <w:sz w:val="24"/>
          <w:szCs w:val="24"/>
        </w:rPr>
        <w:t xml:space="preserve"> </w:t>
      </w:r>
      <w:r w:rsidRPr="001225F9">
        <w:rPr>
          <w:spacing w:val="2"/>
          <w:sz w:val="24"/>
          <w:szCs w:val="24"/>
        </w:rPr>
        <w:t>k</w:t>
      </w:r>
      <w:r w:rsidRPr="001225F9">
        <w:rPr>
          <w:spacing w:val="-1"/>
          <w:sz w:val="24"/>
          <w:szCs w:val="24"/>
        </w:rPr>
        <w:t>e</w:t>
      </w:r>
      <w:r w:rsidRPr="001225F9">
        <w:rPr>
          <w:sz w:val="24"/>
          <w:szCs w:val="24"/>
        </w:rPr>
        <w:t>te</w:t>
      </w:r>
      <w:r w:rsidRPr="001225F9">
        <w:rPr>
          <w:spacing w:val="-1"/>
          <w:sz w:val="24"/>
          <w:szCs w:val="24"/>
        </w:rPr>
        <w:t>ra</w:t>
      </w:r>
      <w:r w:rsidRPr="001225F9">
        <w:rPr>
          <w:sz w:val="24"/>
          <w:szCs w:val="24"/>
        </w:rPr>
        <w:t>n</w:t>
      </w:r>
      <w:r w:rsidRPr="001225F9">
        <w:rPr>
          <w:spacing w:val="2"/>
          <w:sz w:val="24"/>
          <w:szCs w:val="24"/>
        </w:rPr>
        <w:t>d</w:t>
      </w:r>
      <w:r w:rsidRPr="001225F9">
        <w:rPr>
          <w:spacing w:val="-1"/>
          <w:sz w:val="24"/>
          <w:szCs w:val="24"/>
        </w:rPr>
        <w:t>a</w:t>
      </w:r>
      <w:r w:rsidRPr="001225F9">
        <w:rPr>
          <w:sz w:val="24"/>
          <w:szCs w:val="24"/>
        </w:rPr>
        <w:t>lan s</w:t>
      </w:r>
      <w:r w:rsidRPr="001225F9">
        <w:rPr>
          <w:spacing w:val="-1"/>
          <w:sz w:val="24"/>
          <w:szCs w:val="24"/>
        </w:rPr>
        <w:t>e</w:t>
      </w:r>
      <w:r w:rsidRPr="001225F9">
        <w:rPr>
          <w:sz w:val="24"/>
          <w:szCs w:val="24"/>
        </w:rPr>
        <w:t>s</w:t>
      </w:r>
      <w:r w:rsidRPr="001225F9">
        <w:rPr>
          <w:spacing w:val="2"/>
          <w:sz w:val="24"/>
          <w:szCs w:val="24"/>
        </w:rPr>
        <w:t>u</w:t>
      </w:r>
      <w:r w:rsidRPr="001225F9">
        <w:rPr>
          <w:spacing w:val="-1"/>
          <w:sz w:val="24"/>
          <w:szCs w:val="24"/>
        </w:rPr>
        <w:t>a</w:t>
      </w:r>
      <w:r w:rsidRPr="001225F9">
        <w:rPr>
          <w:sz w:val="24"/>
          <w:szCs w:val="24"/>
        </w:rPr>
        <w:t>tu. A</w:t>
      </w:r>
      <w:r w:rsidRPr="001225F9">
        <w:rPr>
          <w:spacing w:val="-1"/>
          <w:sz w:val="24"/>
          <w:szCs w:val="24"/>
        </w:rPr>
        <w:t>r</w:t>
      </w:r>
      <w:r w:rsidRPr="001225F9">
        <w:rPr>
          <w:sz w:val="24"/>
          <w:szCs w:val="24"/>
        </w:rPr>
        <w:t>ikun</w:t>
      </w:r>
      <w:r w:rsidRPr="001225F9">
        <w:rPr>
          <w:spacing w:val="1"/>
          <w:sz w:val="24"/>
          <w:szCs w:val="24"/>
        </w:rPr>
        <w:t>t</w:t>
      </w:r>
      <w:r w:rsidRPr="001225F9">
        <w:rPr>
          <w:sz w:val="24"/>
          <w:szCs w:val="24"/>
        </w:rPr>
        <w:t>o</w:t>
      </w:r>
      <w:r w:rsidRPr="001225F9">
        <w:rPr>
          <w:spacing w:val="-5"/>
          <w:sz w:val="24"/>
          <w:szCs w:val="24"/>
        </w:rPr>
        <w:t xml:space="preserve"> </w:t>
      </w:r>
      <w:r w:rsidRPr="001225F9">
        <w:rPr>
          <w:sz w:val="24"/>
          <w:szCs w:val="24"/>
        </w:rPr>
        <w:t>(201</w:t>
      </w:r>
      <w:r w:rsidRPr="001225F9">
        <w:rPr>
          <w:spacing w:val="-1"/>
          <w:sz w:val="24"/>
          <w:szCs w:val="24"/>
        </w:rPr>
        <w:t>2</w:t>
      </w:r>
      <w:r w:rsidRPr="001225F9">
        <w:rPr>
          <w:sz w:val="24"/>
          <w:szCs w:val="24"/>
        </w:rPr>
        <w:t>)</w:t>
      </w:r>
      <w:r w:rsidRPr="001225F9">
        <w:rPr>
          <w:spacing w:val="-6"/>
          <w:sz w:val="24"/>
          <w:szCs w:val="24"/>
        </w:rPr>
        <w:t xml:space="preserve"> </w:t>
      </w:r>
      <w:r w:rsidRPr="001225F9">
        <w:rPr>
          <w:sz w:val="24"/>
          <w:szCs w:val="24"/>
        </w:rPr>
        <w:t>b</w:t>
      </w:r>
      <w:r w:rsidRPr="001225F9">
        <w:rPr>
          <w:spacing w:val="-1"/>
          <w:sz w:val="24"/>
          <w:szCs w:val="24"/>
        </w:rPr>
        <w:t>e</w:t>
      </w:r>
      <w:r w:rsidRPr="001225F9">
        <w:rPr>
          <w:sz w:val="24"/>
          <w:szCs w:val="24"/>
        </w:rPr>
        <w:t>r</w:t>
      </w:r>
      <w:r w:rsidRPr="001225F9">
        <w:rPr>
          <w:spacing w:val="2"/>
          <w:sz w:val="24"/>
          <w:szCs w:val="24"/>
        </w:rPr>
        <w:t>p</w:t>
      </w:r>
      <w:r w:rsidRPr="001225F9">
        <w:rPr>
          <w:spacing w:val="-1"/>
          <w:sz w:val="24"/>
          <w:szCs w:val="24"/>
        </w:rPr>
        <w:t>e</w:t>
      </w:r>
      <w:r w:rsidRPr="001225F9">
        <w:rPr>
          <w:sz w:val="24"/>
          <w:szCs w:val="24"/>
        </w:rPr>
        <w:t>n</w:t>
      </w:r>
      <w:r w:rsidRPr="001225F9">
        <w:rPr>
          <w:spacing w:val="2"/>
          <w:sz w:val="24"/>
          <w:szCs w:val="24"/>
        </w:rPr>
        <w:t>d</w:t>
      </w:r>
      <w:r w:rsidRPr="001225F9">
        <w:rPr>
          <w:spacing w:val="-1"/>
          <w:sz w:val="24"/>
          <w:szCs w:val="24"/>
        </w:rPr>
        <w:t>a</w:t>
      </w:r>
      <w:r w:rsidRPr="001225F9">
        <w:rPr>
          <w:sz w:val="24"/>
          <w:szCs w:val="24"/>
        </w:rPr>
        <w:t>p</w:t>
      </w:r>
      <w:r w:rsidRPr="001225F9">
        <w:rPr>
          <w:spacing w:val="-1"/>
          <w:sz w:val="24"/>
          <w:szCs w:val="24"/>
        </w:rPr>
        <w:t>a</w:t>
      </w:r>
      <w:r w:rsidRPr="001225F9">
        <w:rPr>
          <w:sz w:val="24"/>
          <w:szCs w:val="24"/>
        </w:rPr>
        <w:t>t</w:t>
      </w:r>
      <w:r w:rsidRPr="001225F9">
        <w:rPr>
          <w:spacing w:val="-4"/>
          <w:sz w:val="24"/>
          <w:szCs w:val="24"/>
        </w:rPr>
        <w:t xml:space="preserve"> </w:t>
      </w:r>
      <w:r w:rsidRPr="001225F9">
        <w:rPr>
          <w:sz w:val="24"/>
          <w:szCs w:val="24"/>
        </w:rPr>
        <w:t>b</w:t>
      </w:r>
      <w:r w:rsidRPr="001225F9">
        <w:rPr>
          <w:spacing w:val="-1"/>
          <w:sz w:val="24"/>
          <w:szCs w:val="24"/>
        </w:rPr>
        <w:t>a</w:t>
      </w:r>
      <w:r w:rsidRPr="001225F9">
        <w:rPr>
          <w:sz w:val="24"/>
          <w:szCs w:val="24"/>
        </w:rPr>
        <w:t>h</w:t>
      </w:r>
      <w:r w:rsidRPr="001225F9">
        <w:rPr>
          <w:spacing w:val="2"/>
          <w:sz w:val="24"/>
          <w:szCs w:val="24"/>
        </w:rPr>
        <w:t>w</w:t>
      </w:r>
      <w:r w:rsidRPr="001225F9">
        <w:rPr>
          <w:sz w:val="24"/>
          <w:szCs w:val="24"/>
        </w:rPr>
        <w:t>a</w:t>
      </w:r>
      <w:r w:rsidRPr="001225F9">
        <w:rPr>
          <w:spacing w:val="-6"/>
          <w:sz w:val="24"/>
          <w:szCs w:val="24"/>
        </w:rPr>
        <w:t xml:space="preserve"> </w:t>
      </w:r>
      <w:r w:rsidRPr="001225F9">
        <w:rPr>
          <w:sz w:val="24"/>
          <w:szCs w:val="24"/>
        </w:rPr>
        <w:t>r</w:t>
      </w:r>
      <w:r w:rsidRPr="001225F9">
        <w:rPr>
          <w:spacing w:val="-2"/>
          <w:sz w:val="24"/>
          <w:szCs w:val="24"/>
        </w:rPr>
        <w:t>e</w:t>
      </w:r>
      <w:r w:rsidRPr="001225F9">
        <w:rPr>
          <w:sz w:val="24"/>
          <w:szCs w:val="24"/>
        </w:rPr>
        <w:t>l</w:t>
      </w:r>
      <w:r w:rsidRPr="001225F9">
        <w:rPr>
          <w:spacing w:val="1"/>
          <w:sz w:val="24"/>
          <w:szCs w:val="24"/>
        </w:rPr>
        <w:t>i</w:t>
      </w:r>
      <w:r w:rsidRPr="001225F9">
        <w:rPr>
          <w:spacing w:val="-1"/>
          <w:sz w:val="24"/>
          <w:szCs w:val="24"/>
        </w:rPr>
        <w:t>a</w:t>
      </w:r>
      <w:r w:rsidRPr="001225F9">
        <w:rPr>
          <w:spacing w:val="2"/>
          <w:sz w:val="24"/>
          <w:szCs w:val="24"/>
        </w:rPr>
        <w:t>b</w:t>
      </w:r>
      <w:r w:rsidRPr="001225F9">
        <w:rPr>
          <w:spacing w:val="-1"/>
          <w:sz w:val="24"/>
          <w:szCs w:val="24"/>
        </w:rPr>
        <w:t>e</w:t>
      </w:r>
      <w:r w:rsidRPr="001225F9">
        <w:rPr>
          <w:sz w:val="24"/>
          <w:szCs w:val="24"/>
        </w:rPr>
        <w:t>l</w:t>
      </w:r>
      <w:r w:rsidRPr="001225F9">
        <w:rPr>
          <w:spacing w:val="-4"/>
          <w:sz w:val="24"/>
          <w:szCs w:val="24"/>
        </w:rPr>
        <w:t xml:space="preserve"> </w:t>
      </w:r>
      <w:r w:rsidRPr="001225F9">
        <w:rPr>
          <w:sz w:val="24"/>
          <w:szCs w:val="24"/>
        </w:rPr>
        <w:t>s</w:t>
      </w:r>
      <w:r w:rsidRPr="001225F9">
        <w:rPr>
          <w:spacing w:val="-1"/>
          <w:sz w:val="24"/>
          <w:szCs w:val="24"/>
        </w:rPr>
        <w:t>e</w:t>
      </w:r>
      <w:r w:rsidRPr="001225F9">
        <w:rPr>
          <w:sz w:val="24"/>
          <w:szCs w:val="24"/>
        </w:rPr>
        <w:t>ndiri</w:t>
      </w:r>
      <w:r w:rsidRPr="001225F9">
        <w:rPr>
          <w:spacing w:val="-5"/>
          <w:sz w:val="24"/>
          <w:szCs w:val="24"/>
        </w:rPr>
        <w:t xml:space="preserve"> </w:t>
      </w:r>
      <w:r w:rsidRPr="001225F9">
        <w:rPr>
          <w:sz w:val="24"/>
          <w:szCs w:val="24"/>
        </w:rPr>
        <w:t>memi</w:t>
      </w:r>
      <w:r w:rsidRPr="001225F9">
        <w:rPr>
          <w:spacing w:val="1"/>
          <w:sz w:val="24"/>
          <w:szCs w:val="24"/>
        </w:rPr>
        <w:t>l</w:t>
      </w:r>
      <w:r w:rsidRPr="001225F9">
        <w:rPr>
          <w:sz w:val="24"/>
          <w:szCs w:val="24"/>
        </w:rPr>
        <w:t>iki</w:t>
      </w:r>
      <w:r w:rsidRPr="001225F9">
        <w:rPr>
          <w:spacing w:val="-4"/>
          <w:sz w:val="24"/>
          <w:szCs w:val="24"/>
        </w:rPr>
        <w:t xml:space="preserve"> </w:t>
      </w:r>
      <w:r w:rsidRPr="001225F9">
        <w:rPr>
          <w:spacing w:val="-1"/>
          <w:sz w:val="24"/>
          <w:szCs w:val="24"/>
        </w:rPr>
        <w:t>a</w:t>
      </w:r>
      <w:r w:rsidRPr="001225F9">
        <w:rPr>
          <w:sz w:val="24"/>
          <w:szCs w:val="24"/>
        </w:rPr>
        <w:t>rti</w:t>
      </w:r>
      <w:r w:rsidRPr="001225F9">
        <w:rPr>
          <w:spacing w:val="-5"/>
          <w:sz w:val="24"/>
          <w:szCs w:val="24"/>
        </w:rPr>
        <w:t xml:space="preserve"> </w:t>
      </w:r>
      <w:r w:rsidRPr="001225F9">
        <w:rPr>
          <w:sz w:val="24"/>
          <w:szCs w:val="24"/>
        </w:rPr>
        <w:t>d</w:t>
      </w:r>
      <w:r w:rsidRPr="001225F9">
        <w:rPr>
          <w:spacing w:val="-1"/>
          <w:sz w:val="24"/>
          <w:szCs w:val="24"/>
        </w:rPr>
        <w:t>a</w:t>
      </w:r>
      <w:r w:rsidRPr="001225F9">
        <w:rPr>
          <w:sz w:val="24"/>
          <w:szCs w:val="24"/>
        </w:rPr>
        <w:t>p</w:t>
      </w:r>
      <w:r w:rsidRPr="001225F9">
        <w:rPr>
          <w:spacing w:val="-1"/>
          <w:sz w:val="24"/>
          <w:szCs w:val="24"/>
        </w:rPr>
        <w:t>a</w:t>
      </w:r>
      <w:r w:rsidRPr="001225F9">
        <w:rPr>
          <w:sz w:val="24"/>
          <w:szCs w:val="24"/>
        </w:rPr>
        <w:t>t dipe</w:t>
      </w:r>
      <w:r w:rsidRPr="001225F9">
        <w:rPr>
          <w:spacing w:val="-1"/>
          <w:sz w:val="24"/>
          <w:szCs w:val="24"/>
        </w:rPr>
        <w:t>rc</w:t>
      </w:r>
      <w:r w:rsidRPr="001225F9">
        <w:rPr>
          <w:spacing w:val="4"/>
          <w:sz w:val="24"/>
          <w:szCs w:val="24"/>
        </w:rPr>
        <w:t>a</w:t>
      </w:r>
      <w:r w:rsidRPr="001225F9">
        <w:rPr>
          <w:spacing w:val="-5"/>
          <w:sz w:val="24"/>
          <w:szCs w:val="24"/>
        </w:rPr>
        <w:t>y</w:t>
      </w:r>
      <w:r w:rsidRPr="001225F9">
        <w:rPr>
          <w:sz w:val="24"/>
          <w:szCs w:val="24"/>
        </w:rPr>
        <w:t xml:space="preserve">a </w:t>
      </w:r>
      <w:r w:rsidRPr="001225F9">
        <w:rPr>
          <w:spacing w:val="2"/>
          <w:sz w:val="24"/>
          <w:szCs w:val="24"/>
        </w:rPr>
        <w:t xml:space="preserve"> </w:t>
      </w:r>
      <w:r w:rsidRPr="001225F9">
        <w:rPr>
          <w:spacing w:val="-1"/>
          <w:sz w:val="24"/>
          <w:szCs w:val="24"/>
        </w:rPr>
        <w:t>a</w:t>
      </w:r>
      <w:r w:rsidRPr="001225F9">
        <w:rPr>
          <w:sz w:val="24"/>
          <w:szCs w:val="24"/>
        </w:rPr>
        <w:t xml:space="preserve">tau </w:t>
      </w:r>
      <w:r w:rsidRPr="001225F9">
        <w:rPr>
          <w:spacing w:val="2"/>
          <w:sz w:val="24"/>
          <w:szCs w:val="24"/>
        </w:rPr>
        <w:t>d</w:t>
      </w:r>
      <w:r w:rsidRPr="001225F9">
        <w:rPr>
          <w:spacing w:val="-1"/>
          <w:sz w:val="24"/>
          <w:szCs w:val="24"/>
        </w:rPr>
        <w:t>a</w:t>
      </w:r>
      <w:r w:rsidRPr="001225F9">
        <w:rPr>
          <w:sz w:val="24"/>
          <w:szCs w:val="24"/>
        </w:rPr>
        <w:t>p</w:t>
      </w:r>
      <w:r w:rsidRPr="001225F9">
        <w:rPr>
          <w:spacing w:val="-1"/>
          <w:sz w:val="24"/>
          <w:szCs w:val="24"/>
        </w:rPr>
        <w:t>a</w:t>
      </w:r>
      <w:r w:rsidRPr="001225F9">
        <w:rPr>
          <w:sz w:val="24"/>
          <w:szCs w:val="24"/>
        </w:rPr>
        <w:t>t d</w:t>
      </w:r>
      <w:r w:rsidRPr="001225F9">
        <w:rPr>
          <w:spacing w:val="1"/>
          <w:sz w:val="24"/>
          <w:szCs w:val="24"/>
        </w:rPr>
        <w:t>ia</w:t>
      </w:r>
      <w:r w:rsidRPr="001225F9">
        <w:rPr>
          <w:sz w:val="24"/>
          <w:szCs w:val="24"/>
        </w:rPr>
        <w:t>nd</w:t>
      </w:r>
      <w:r w:rsidRPr="001225F9">
        <w:rPr>
          <w:spacing w:val="-1"/>
          <w:sz w:val="24"/>
          <w:szCs w:val="24"/>
        </w:rPr>
        <w:t>a</w:t>
      </w:r>
      <w:r w:rsidRPr="001225F9">
        <w:rPr>
          <w:sz w:val="24"/>
          <w:szCs w:val="24"/>
        </w:rPr>
        <w:t>lkan</w:t>
      </w:r>
    </w:p>
    <w:p w14:paraId="5DC5A1F2" w14:textId="77777777" w:rsidR="00723B7C" w:rsidRPr="001225F9" w:rsidRDefault="003638A9">
      <w:pPr>
        <w:spacing w:before="56" w:line="360" w:lineRule="auto"/>
        <w:ind w:left="1416" w:right="245" w:firstLine="737"/>
        <w:jc w:val="both"/>
        <w:rPr>
          <w:sz w:val="24"/>
          <w:szCs w:val="24"/>
        </w:rPr>
      </w:pPr>
      <w:r w:rsidRPr="001225F9">
        <w:rPr>
          <w:spacing w:val="1"/>
          <w:sz w:val="24"/>
          <w:szCs w:val="24"/>
        </w:rPr>
        <w:t>P</w:t>
      </w:r>
      <w:r w:rsidRPr="001225F9">
        <w:rPr>
          <w:spacing w:val="-1"/>
          <w:sz w:val="24"/>
          <w:szCs w:val="24"/>
        </w:rPr>
        <w:t>a</w:t>
      </w:r>
      <w:r w:rsidRPr="001225F9">
        <w:rPr>
          <w:sz w:val="24"/>
          <w:szCs w:val="24"/>
        </w:rPr>
        <w:t>da p</w:t>
      </w:r>
      <w:r w:rsidRPr="001225F9">
        <w:rPr>
          <w:spacing w:val="-1"/>
          <w:sz w:val="24"/>
          <w:szCs w:val="24"/>
        </w:rPr>
        <w:t>e</w:t>
      </w:r>
      <w:r w:rsidRPr="001225F9">
        <w:rPr>
          <w:sz w:val="24"/>
          <w:szCs w:val="24"/>
        </w:rPr>
        <w:t>n</w:t>
      </w:r>
      <w:r w:rsidRPr="001225F9">
        <w:rPr>
          <w:spacing w:val="-1"/>
          <w:sz w:val="24"/>
          <w:szCs w:val="24"/>
        </w:rPr>
        <w:t>e</w:t>
      </w:r>
      <w:r w:rsidRPr="001225F9">
        <w:rPr>
          <w:sz w:val="24"/>
          <w:szCs w:val="24"/>
        </w:rPr>
        <w:t>l</w:t>
      </w:r>
      <w:r w:rsidRPr="001225F9">
        <w:rPr>
          <w:spacing w:val="1"/>
          <w:sz w:val="24"/>
          <w:szCs w:val="24"/>
        </w:rPr>
        <w:t>i</w:t>
      </w:r>
      <w:r w:rsidRPr="001225F9">
        <w:rPr>
          <w:sz w:val="24"/>
          <w:szCs w:val="24"/>
        </w:rPr>
        <w:t>t</w:t>
      </w:r>
      <w:r w:rsidRPr="001225F9">
        <w:rPr>
          <w:spacing w:val="1"/>
          <w:sz w:val="24"/>
          <w:szCs w:val="24"/>
        </w:rPr>
        <w:t>i</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Uji</w:t>
      </w:r>
      <w:r w:rsidRPr="001225F9">
        <w:rPr>
          <w:spacing w:val="2"/>
          <w:sz w:val="24"/>
          <w:szCs w:val="24"/>
        </w:rPr>
        <w:t xml:space="preserve"> </w:t>
      </w:r>
      <w:r w:rsidRPr="001225F9">
        <w:rPr>
          <w:spacing w:val="1"/>
          <w:sz w:val="24"/>
          <w:szCs w:val="24"/>
        </w:rPr>
        <w:t>r</w:t>
      </w:r>
      <w:r w:rsidRPr="001225F9">
        <w:rPr>
          <w:spacing w:val="-1"/>
          <w:sz w:val="24"/>
          <w:szCs w:val="24"/>
        </w:rPr>
        <w:t>e</w:t>
      </w:r>
      <w:r w:rsidRPr="001225F9">
        <w:rPr>
          <w:sz w:val="24"/>
          <w:szCs w:val="24"/>
        </w:rPr>
        <w:t>l</w:t>
      </w:r>
      <w:r w:rsidRPr="001225F9">
        <w:rPr>
          <w:spacing w:val="1"/>
          <w:sz w:val="24"/>
          <w:szCs w:val="24"/>
        </w:rPr>
        <w:t>i</w:t>
      </w:r>
      <w:r w:rsidRPr="001225F9">
        <w:rPr>
          <w:spacing w:val="-1"/>
          <w:sz w:val="24"/>
          <w:szCs w:val="24"/>
        </w:rPr>
        <w:t>a</w:t>
      </w:r>
      <w:r w:rsidRPr="001225F9">
        <w:rPr>
          <w:sz w:val="24"/>
          <w:szCs w:val="24"/>
        </w:rPr>
        <w:t>bi</w:t>
      </w:r>
      <w:r w:rsidRPr="001225F9">
        <w:rPr>
          <w:spacing w:val="1"/>
          <w:sz w:val="24"/>
          <w:szCs w:val="24"/>
        </w:rPr>
        <w:t>l</w:t>
      </w:r>
      <w:r w:rsidRPr="001225F9">
        <w:rPr>
          <w:sz w:val="24"/>
          <w:szCs w:val="24"/>
        </w:rPr>
        <w:t>i</w:t>
      </w:r>
      <w:r w:rsidRPr="001225F9">
        <w:rPr>
          <w:spacing w:val="1"/>
          <w:sz w:val="24"/>
          <w:szCs w:val="24"/>
        </w:rPr>
        <w:t>t</w:t>
      </w:r>
      <w:r w:rsidRPr="001225F9">
        <w:rPr>
          <w:spacing w:val="-1"/>
          <w:sz w:val="24"/>
          <w:szCs w:val="24"/>
        </w:rPr>
        <w:t>a</w:t>
      </w:r>
      <w:r w:rsidRPr="001225F9">
        <w:rPr>
          <w:sz w:val="24"/>
          <w:szCs w:val="24"/>
        </w:rPr>
        <w:t>s</w:t>
      </w:r>
      <w:r w:rsidRPr="001225F9">
        <w:rPr>
          <w:spacing w:val="2"/>
          <w:sz w:val="24"/>
          <w:szCs w:val="24"/>
        </w:rPr>
        <w:t xml:space="preserve"> </w:t>
      </w:r>
      <w:r w:rsidRPr="001225F9">
        <w:rPr>
          <w:sz w:val="24"/>
          <w:szCs w:val="24"/>
        </w:rPr>
        <w:t>di</w:t>
      </w:r>
      <w:r w:rsidRPr="001225F9">
        <w:rPr>
          <w:spacing w:val="-2"/>
          <w:sz w:val="24"/>
          <w:szCs w:val="24"/>
        </w:rPr>
        <w:t>g</w:t>
      </w:r>
      <w:r w:rsidRPr="001225F9">
        <w:rPr>
          <w:sz w:val="24"/>
          <w:szCs w:val="24"/>
        </w:rPr>
        <w:t>un</w:t>
      </w:r>
      <w:r w:rsidRPr="001225F9">
        <w:rPr>
          <w:spacing w:val="-1"/>
          <w:sz w:val="24"/>
          <w:szCs w:val="24"/>
        </w:rPr>
        <w:t>a</w:t>
      </w:r>
      <w:r w:rsidRPr="001225F9">
        <w:rPr>
          <w:spacing w:val="2"/>
          <w:sz w:val="24"/>
          <w:szCs w:val="24"/>
        </w:rPr>
        <w:t>k</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unt</w:t>
      </w:r>
      <w:r w:rsidRPr="001225F9">
        <w:rPr>
          <w:spacing w:val="3"/>
          <w:sz w:val="24"/>
          <w:szCs w:val="24"/>
        </w:rPr>
        <w:t>u</w:t>
      </w:r>
      <w:r w:rsidRPr="001225F9">
        <w:rPr>
          <w:sz w:val="24"/>
          <w:szCs w:val="24"/>
        </w:rPr>
        <w:t>k</w:t>
      </w:r>
      <w:r w:rsidRPr="001225F9">
        <w:rPr>
          <w:spacing w:val="1"/>
          <w:sz w:val="24"/>
          <w:szCs w:val="24"/>
        </w:rPr>
        <w:t xml:space="preserve"> </w:t>
      </w:r>
      <w:r w:rsidRPr="001225F9">
        <w:rPr>
          <w:sz w:val="24"/>
          <w:szCs w:val="24"/>
        </w:rPr>
        <w:t>meng</w:t>
      </w:r>
      <w:r w:rsidRPr="001225F9">
        <w:rPr>
          <w:spacing w:val="-1"/>
          <w:sz w:val="24"/>
          <w:szCs w:val="24"/>
        </w:rPr>
        <w:t>e</w:t>
      </w:r>
      <w:r w:rsidRPr="001225F9">
        <w:rPr>
          <w:sz w:val="24"/>
          <w:szCs w:val="24"/>
        </w:rPr>
        <w:t>tahui konsistensi</w:t>
      </w:r>
      <w:r w:rsidRPr="001225F9">
        <w:rPr>
          <w:spacing w:val="1"/>
          <w:sz w:val="24"/>
          <w:szCs w:val="24"/>
        </w:rPr>
        <w:t xml:space="preserve"> </w:t>
      </w:r>
      <w:r w:rsidRPr="001225F9">
        <w:rPr>
          <w:spacing w:val="-1"/>
          <w:sz w:val="24"/>
          <w:szCs w:val="24"/>
        </w:rPr>
        <w:t>a</w:t>
      </w:r>
      <w:r w:rsidRPr="001225F9">
        <w:rPr>
          <w:sz w:val="24"/>
          <w:szCs w:val="24"/>
        </w:rPr>
        <w:t xml:space="preserve">lat </w:t>
      </w:r>
      <w:r w:rsidRPr="001225F9">
        <w:rPr>
          <w:spacing w:val="2"/>
          <w:sz w:val="24"/>
          <w:szCs w:val="24"/>
        </w:rPr>
        <w:t xml:space="preserve"> </w:t>
      </w:r>
      <w:r w:rsidRPr="001225F9">
        <w:rPr>
          <w:sz w:val="24"/>
          <w:szCs w:val="24"/>
        </w:rPr>
        <w:t>ukur</w:t>
      </w:r>
      <w:r w:rsidRPr="001225F9">
        <w:rPr>
          <w:spacing w:val="5"/>
          <w:sz w:val="24"/>
          <w:szCs w:val="24"/>
        </w:rPr>
        <w:t xml:space="preserve"> </w:t>
      </w:r>
      <w:r w:rsidRPr="001225F9">
        <w:rPr>
          <w:spacing w:val="-2"/>
          <w:sz w:val="24"/>
          <w:szCs w:val="24"/>
        </w:rPr>
        <w:t>y</w:t>
      </w:r>
      <w:r w:rsidRPr="001225F9">
        <w:rPr>
          <w:spacing w:val="-1"/>
          <w:sz w:val="24"/>
          <w:szCs w:val="24"/>
        </w:rPr>
        <w:t>a</w:t>
      </w:r>
      <w:r w:rsidRPr="001225F9">
        <w:rPr>
          <w:sz w:val="24"/>
          <w:szCs w:val="24"/>
        </w:rPr>
        <w:t>ng</w:t>
      </w:r>
      <w:r w:rsidRPr="001225F9">
        <w:rPr>
          <w:spacing w:val="1"/>
          <w:sz w:val="24"/>
          <w:szCs w:val="24"/>
        </w:rPr>
        <w:t xml:space="preserve"> </w:t>
      </w:r>
      <w:r w:rsidRPr="001225F9">
        <w:rPr>
          <w:sz w:val="24"/>
          <w:szCs w:val="24"/>
        </w:rPr>
        <w:t>bias</w:t>
      </w:r>
      <w:r w:rsidRPr="001225F9">
        <w:rPr>
          <w:spacing w:val="-1"/>
          <w:sz w:val="24"/>
          <w:szCs w:val="24"/>
        </w:rPr>
        <w:t>a</w:t>
      </w:r>
      <w:r w:rsidRPr="001225F9">
        <w:rPr>
          <w:spacing w:val="5"/>
          <w:sz w:val="24"/>
          <w:szCs w:val="24"/>
        </w:rPr>
        <w:t>n</w:t>
      </w:r>
      <w:r w:rsidRPr="001225F9">
        <w:rPr>
          <w:spacing w:val="-5"/>
          <w:sz w:val="24"/>
          <w:szCs w:val="24"/>
        </w:rPr>
        <w:t>y</w:t>
      </w:r>
      <w:r w:rsidRPr="001225F9">
        <w:rPr>
          <w:sz w:val="24"/>
          <w:szCs w:val="24"/>
        </w:rPr>
        <w:t>a</w:t>
      </w:r>
      <w:r w:rsidRPr="001225F9">
        <w:rPr>
          <w:spacing w:val="2"/>
          <w:sz w:val="24"/>
          <w:szCs w:val="24"/>
        </w:rPr>
        <w:t xml:space="preserve"> </w:t>
      </w:r>
      <w:r w:rsidRPr="001225F9">
        <w:rPr>
          <w:sz w:val="24"/>
          <w:szCs w:val="24"/>
        </w:rPr>
        <w:t>me</w:t>
      </w:r>
      <w:r w:rsidRPr="001225F9">
        <w:rPr>
          <w:spacing w:val="2"/>
          <w:sz w:val="24"/>
          <w:szCs w:val="24"/>
        </w:rPr>
        <w:t>n</w:t>
      </w:r>
      <w:r w:rsidRPr="001225F9">
        <w:rPr>
          <w:sz w:val="24"/>
          <w:szCs w:val="24"/>
        </w:rPr>
        <w:t>g</w:t>
      </w:r>
      <w:r w:rsidRPr="001225F9">
        <w:rPr>
          <w:spacing w:val="-2"/>
          <w:sz w:val="24"/>
          <w:szCs w:val="24"/>
        </w:rPr>
        <w:t>g</w:t>
      </w:r>
      <w:r w:rsidRPr="001225F9">
        <w:rPr>
          <w:sz w:val="24"/>
          <w:szCs w:val="24"/>
        </w:rPr>
        <w:t>u</w:t>
      </w:r>
      <w:r w:rsidRPr="001225F9">
        <w:rPr>
          <w:spacing w:val="2"/>
          <w:sz w:val="24"/>
          <w:szCs w:val="24"/>
        </w:rPr>
        <w:t>n</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ku</w:t>
      </w:r>
      <w:r w:rsidRPr="001225F9">
        <w:rPr>
          <w:spacing w:val="-1"/>
          <w:sz w:val="24"/>
          <w:szCs w:val="24"/>
        </w:rPr>
        <w:t>e</w:t>
      </w:r>
      <w:r w:rsidRPr="001225F9">
        <w:rPr>
          <w:sz w:val="24"/>
          <w:szCs w:val="24"/>
        </w:rPr>
        <w:t>sion</w:t>
      </w:r>
      <w:r w:rsidRPr="001225F9">
        <w:rPr>
          <w:spacing w:val="2"/>
          <w:sz w:val="24"/>
          <w:szCs w:val="24"/>
        </w:rPr>
        <w:t>e</w:t>
      </w:r>
      <w:r w:rsidRPr="001225F9">
        <w:rPr>
          <w:sz w:val="24"/>
          <w:szCs w:val="24"/>
        </w:rPr>
        <w:t>r. Uji r</w:t>
      </w:r>
      <w:r w:rsidRPr="001225F9">
        <w:rPr>
          <w:spacing w:val="-2"/>
          <w:sz w:val="24"/>
          <w:szCs w:val="24"/>
        </w:rPr>
        <w:t>e</w:t>
      </w:r>
      <w:r w:rsidRPr="001225F9">
        <w:rPr>
          <w:sz w:val="24"/>
          <w:szCs w:val="24"/>
        </w:rPr>
        <w:t>l</w:t>
      </w:r>
      <w:r w:rsidRPr="001225F9">
        <w:rPr>
          <w:spacing w:val="1"/>
          <w:sz w:val="24"/>
          <w:szCs w:val="24"/>
        </w:rPr>
        <w:t>i</w:t>
      </w:r>
      <w:r w:rsidRPr="001225F9">
        <w:rPr>
          <w:spacing w:val="-1"/>
          <w:sz w:val="24"/>
          <w:szCs w:val="24"/>
        </w:rPr>
        <w:t>a</w:t>
      </w:r>
      <w:r w:rsidRPr="001225F9">
        <w:rPr>
          <w:sz w:val="24"/>
          <w:szCs w:val="24"/>
        </w:rPr>
        <w:t>bi</w:t>
      </w:r>
      <w:r w:rsidRPr="001225F9">
        <w:rPr>
          <w:spacing w:val="1"/>
          <w:sz w:val="24"/>
          <w:szCs w:val="24"/>
        </w:rPr>
        <w:t>l</w:t>
      </w:r>
      <w:r w:rsidRPr="001225F9">
        <w:rPr>
          <w:sz w:val="24"/>
          <w:szCs w:val="24"/>
        </w:rPr>
        <w:t>i</w:t>
      </w:r>
      <w:r w:rsidRPr="001225F9">
        <w:rPr>
          <w:spacing w:val="1"/>
          <w:sz w:val="24"/>
          <w:szCs w:val="24"/>
        </w:rPr>
        <w:t>t</w:t>
      </w:r>
      <w:r w:rsidRPr="001225F9">
        <w:rPr>
          <w:spacing w:val="-1"/>
          <w:sz w:val="24"/>
          <w:szCs w:val="24"/>
        </w:rPr>
        <w:t>a</w:t>
      </w:r>
      <w:r w:rsidRPr="001225F9">
        <w:rPr>
          <w:sz w:val="24"/>
          <w:szCs w:val="24"/>
        </w:rPr>
        <w:t>s meng</w:t>
      </w:r>
      <w:r w:rsidRPr="001225F9">
        <w:rPr>
          <w:spacing w:val="-3"/>
          <w:sz w:val="24"/>
          <w:szCs w:val="24"/>
        </w:rPr>
        <w:t>g</w:t>
      </w:r>
      <w:r w:rsidRPr="001225F9">
        <w:rPr>
          <w:sz w:val="24"/>
          <w:szCs w:val="24"/>
        </w:rPr>
        <w:t>un</w:t>
      </w:r>
      <w:r w:rsidRPr="001225F9">
        <w:rPr>
          <w:spacing w:val="-1"/>
          <w:sz w:val="24"/>
          <w:szCs w:val="24"/>
        </w:rPr>
        <w:t>a</w:t>
      </w:r>
      <w:r w:rsidRPr="001225F9">
        <w:rPr>
          <w:spacing w:val="2"/>
          <w:sz w:val="24"/>
          <w:szCs w:val="24"/>
        </w:rPr>
        <w:t>k</w:t>
      </w:r>
      <w:r w:rsidRPr="001225F9">
        <w:rPr>
          <w:spacing w:val="1"/>
          <w:sz w:val="24"/>
          <w:szCs w:val="24"/>
        </w:rPr>
        <w:t>a</w:t>
      </w:r>
      <w:r w:rsidRPr="001225F9">
        <w:rPr>
          <w:sz w:val="24"/>
          <w:szCs w:val="24"/>
        </w:rPr>
        <w:t>n fo</w:t>
      </w:r>
      <w:r w:rsidRPr="001225F9">
        <w:rPr>
          <w:spacing w:val="-1"/>
          <w:sz w:val="24"/>
          <w:szCs w:val="24"/>
        </w:rPr>
        <w:t>r</w:t>
      </w:r>
      <w:r w:rsidRPr="001225F9">
        <w:rPr>
          <w:sz w:val="24"/>
          <w:szCs w:val="24"/>
        </w:rPr>
        <w:t>mu</w:t>
      </w:r>
      <w:r w:rsidRPr="001225F9">
        <w:rPr>
          <w:spacing w:val="1"/>
          <w:sz w:val="24"/>
          <w:szCs w:val="24"/>
        </w:rPr>
        <w:t>l</w:t>
      </w:r>
      <w:r w:rsidRPr="001225F9">
        <w:rPr>
          <w:sz w:val="24"/>
          <w:szCs w:val="24"/>
        </w:rPr>
        <w:t xml:space="preserve">a </w:t>
      </w:r>
      <w:r w:rsidRPr="001225F9">
        <w:rPr>
          <w:spacing w:val="2"/>
          <w:sz w:val="24"/>
          <w:szCs w:val="24"/>
        </w:rPr>
        <w:t xml:space="preserve"> </w:t>
      </w:r>
      <w:r w:rsidRPr="001225F9">
        <w:rPr>
          <w:i/>
          <w:sz w:val="24"/>
          <w:szCs w:val="24"/>
        </w:rPr>
        <w:t>Alpha Cro</w:t>
      </w:r>
      <w:r w:rsidRPr="001225F9">
        <w:rPr>
          <w:i/>
          <w:spacing w:val="-2"/>
          <w:sz w:val="24"/>
          <w:szCs w:val="24"/>
        </w:rPr>
        <w:t>n</w:t>
      </w:r>
      <w:r w:rsidRPr="001225F9">
        <w:rPr>
          <w:i/>
          <w:sz w:val="24"/>
          <w:szCs w:val="24"/>
        </w:rPr>
        <w:t>ba</w:t>
      </w:r>
      <w:r w:rsidRPr="001225F9">
        <w:rPr>
          <w:i/>
          <w:spacing w:val="-1"/>
          <w:sz w:val="24"/>
          <w:szCs w:val="24"/>
        </w:rPr>
        <w:t>c</w:t>
      </w:r>
      <w:r w:rsidRPr="001225F9">
        <w:rPr>
          <w:i/>
          <w:sz w:val="24"/>
          <w:szCs w:val="24"/>
        </w:rPr>
        <w:t>h</w:t>
      </w:r>
      <w:r w:rsidRPr="001225F9">
        <w:rPr>
          <w:sz w:val="24"/>
          <w:szCs w:val="24"/>
        </w:rPr>
        <w:t>. Go</w:t>
      </w:r>
      <w:r w:rsidRPr="001225F9">
        <w:rPr>
          <w:spacing w:val="1"/>
          <w:sz w:val="24"/>
          <w:szCs w:val="24"/>
        </w:rPr>
        <w:t>z</w:t>
      </w:r>
      <w:r w:rsidRPr="001225F9">
        <w:rPr>
          <w:sz w:val="24"/>
          <w:szCs w:val="24"/>
        </w:rPr>
        <w:t>h</w:t>
      </w:r>
      <w:r w:rsidRPr="001225F9">
        <w:rPr>
          <w:spacing w:val="-1"/>
          <w:sz w:val="24"/>
          <w:szCs w:val="24"/>
        </w:rPr>
        <w:t>a</w:t>
      </w:r>
      <w:r w:rsidRPr="001225F9">
        <w:rPr>
          <w:sz w:val="24"/>
          <w:szCs w:val="24"/>
        </w:rPr>
        <w:t>li (201</w:t>
      </w:r>
      <w:r w:rsidRPr="001225F9">
        <w:rPr>
          <w:spacing w:val="-1"/>
          <w:sz w:val="24"/>
          <w:szCs w:val="24"/>
        </w:rPr>
        <w:t>7</w:t>
      </w:r>
      <w:r w:rsidRPr="001225F9">
        <w:rPr>
          <w:sz w:val="24"/>
          <w:szCs w:val="24"/>
        </w:rPr>
        <w:t>) me</w:t>
      </w:r>
      <w:r w:rsidRPr="001225F9">
        <w:rPr>
          <w:spacing w:val="2"/>
          <w:sz w:val="24"/>
          <w:szCs w:val="24"/>
        </w:rPr>
        <w:t>n</w:t>
      </w:r>
      <w:r w:rsidRPr="001225F9">
        <w:rPr>
          <w:spacing w:val="-5"/>
          <w:sz w:val="24"/>
          <w:szCs w:val="24"/>
        </w:rPr>
        <w:t>y</w:t>
      </w:r>
      <w:r w:rsidRPr="001225F9">
        <w:rPr>
          <w:spacing w:val="-1"/>
          <w:sz w:val="24"/>
          <w:szCs w:val="24"/>
        </w:rPr>
        <w:t>a</w:t>
      </w:r>
      <w:r w:rsidRPr="001225F9">
        <w:rPr>
          <w:spacing w:val="3"/>
          <w:sz w:val="24"/>
          <w:szCs w:val="24"/>
        </w:rPr>
        <w:t>t</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su</w:t>
      </w:r>
      <w:r w:rsidRPr="001225F9">
        <w:rPr>
          <w:spacing w:val="-1"/>
          <w:sz w:val="24"/>
          <w:szCs w:val="24"/>
        </w:rPr>
        <w:t>a</w:t>
      </w:r>
      <w:r w:rsidRPr="001225F9">
        <w:rPr>
          <w:sz w:val="24"/>
          <w:szCs w:val="24"/>
        </w:rPr>
        <w:t xml:space="preserve">tu </w:t>
      </w:r>
      <w:r w:rsidRPr="001225F9">
        <w:rPr>
          <w:spacing w:val="3"/>
          <w:sz w:val="24"/>
          <w:szCs w:val="24"/>
        </w:rPr>
        <w:t xml:space="preserve"> </w:t>
      </w:r>
      <w:r w:rsidRPr="001225F9">
        <w:rPr>
          <w:sz w:val="24"/>
          <w:szCs w:val="24"/>
        </w:rPr>
        <w:t>ins</w:t>
      </w:r>
      <w:r w:rsidRPr="001225F9">
        <w:rPr>
          <w:spacing w:val="1"/>
          <w:sz w:val="24"/>
          <w:szCs w:val="24"/>
        </w:rPr>
        <w:t>t</w:t>
      </w:r>
      <w:r w:rsidRPr="001225F9">
        <w:rPr>
          <w:sz w:val="24"/>
          <w:szCs w:val="24"/>
        </w:rPr>
        <w:t>rum</w:t>
      </w:r>
      <w:r w:rsidRPr="001225F9">
        <w:rPr>
          <w:spacing w:val="-1"/>
          <w:sz w:val="24"/>
          <w:szCs w:val="24"/>
        </w:rPr>
        <w:t>e</w:t>
      </w:r>
      <w:r w:rsidRPr="001225F9">
        <w:rPr>
          <w:sz w:val="24"/>
          <w:szCs w:val="24"/>
        </w:rPr>
        <w:t>n</w:t>
      </w:r>
      <w:r w:rsidRPr="001225F9">
        <w:rPr>
          <w:spacing w:val="1"/>
          <w:sz w:val="24"/>
          <w:szCs w:val="24"/>
        </w:rPr>
        <w:t xml:space="preserve"> </w:t>
      </w:r>
      <w:r w:rsidRPr="001225F9">
        <w:rPr>
          <w:sz w:val="24"/>
          <w:szCs w:val="24"/>
        </w:rPr>
        <w:t>dikat</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r</w:t>
      </w:r>
      <w:r w:rsidRPr="001225F9">
        <w:rPr>
          <w:spacing w:val="-2"/>
          <w:sz w:val="24"/>
          <w:szCs w:val="24"/>
        </w:rPr>
        <w:t>e</w:t>
      </w:r>
      <w:r w:rsidRPr="001225F9">
        <w:rPr>
          <w:sz w:val="24"/>
          <w:szCs w:val="24"/>
        </w:rPr>
        <w:t>l</w:t>
      </w:r>
      <w:r w:rsidRPr="001225F9">
        <w:rPr>
          <w:spacing w:val="1"/>
          <w:sz w:val="24"/>
          <w:szCs w:val="24"/>
        </w:rPr>
        <w:t>i</w:t>
      </w:r>
      <w:r w:rsidRPr="001225F9">
        <w:rPr>
          <w:spacing w:val="-1"/>
          <w:sz w:val="24"/>
          <w:szCs w:val="24"/>
        </w:rPr>
        <w:t>a</w:t>
      </w:r>
      <w:r w:rsidRPr="001225F9">
        <w:rPr>
          <w:sz w:val="24"/>
          <w:szCs w:val="24"/>
        </w:rPr>
        <w:t>b</w:t>
      </w:r>
      <w:r w:rsidRPr="001225F9">
        <w:rPr>
          <w:spacing w:val="-1"/>
          <w:sz w:val="24"/>
          <w:szCs w:val="24"/>
        </w:rPr>
        <w:t>e</w:t>
      </w:r>
      <w:r w:rsidRPr="001225F9">
        <w:rPr>
          <w:sz w:val="24"/>
          <w:szCs w:val="24"/>
        </w:rPr>
        <w:t>l</w:t>
      </w:r>
      <w:r w:rsidRPr="001225F9">
        <w:rPr>
          <w:spacing w:val="4"/>
          <w:sz w:val="24"/>
          <w:szCs w:val="24"/>
        </w:rPr>
        <w:t xml:space="preserve"> </w:t>
      </w:r>
      <w:r w:rsidRPr="001225F9">
        <w:rPr>
          <w:sz w:val="24"/>
          <w:szCs w:val="24"/>
        </w:rPr>
        <w:t>j</w:t>
      </w:r>
      <w:r w:rsidRPr="001225F9">
        <w:rPr>
          <w:spacing w:val="1"/>
          <w:sz w:val="24"/>
          <w:szCs w:val="24"/>
        </w:rPr>
        <w:t>i</w:t>
      </w:r>
      <w:r w:rsidRPr="001225F9">
        <w:rPr>
          <w:sz w:val="24"/>
          <w:szCs w:val="24"/>
        </w:rPr>
        <w:t>ka ind</w:t>
      </w:r>
      <w:r w:rsidRPr="001225F9">
        <w:rPr>
          <w:spacing w:val="1"/>
          <w:sz w:val="24"/>
          <w:szCs w:val="24"/>
        </w:rPr>
        <w:t>i</w:t>
      </w:r>
      <w:r w:rsidRPr="001225F9">
        <w:rPr>
          <w:sz w:val="24"/>
          <w:szCs w:val="24"/>
        </w:rPr>
        <w:t>k</w:t>
      </w:r>
      <w:r w:rsidRPr="001225F9">
        <w:rPr>
          <w:spacing w:val="-1"/>
          <w:sz w:val="24"/>
          <w:szCs w:val="24"/>
        </w:rPr>
        <w:t>a</w:t>
      </w:r>
      <w:r w:rsidRPr="001225F9">
        <w:rPr>
          <w:sz w:val="24"/>
          <w:szCs w:val="24"/>
        </w:rPr>
        <w:t>tor</w:t>
      </w:r>
      <w:r w:rsidRPr="001225F9">
        <w:rPr>
          <w:spacing w:val="1"/>
          <w:sz w:val="24"/>
          <w:szCs w:val="24"/>
        </w:rPr>
        <w:t xml:space="preserve"> </w:t>
      </w:r>
      <w:r w:rsidRPr="001225F9">
        <w:rPr>
          <w:sz w:val="24"/>
          <w:szCs w:val="24"/>
        </w:rPr>
        <w:t>ni</w:t>
      </w:r>
      <w:r w:rsidRPr="001225F9">
        <w:rPr>
          <w:spacing w:val="1"/>
          <w:sz w:val="24"/>
          <w:szCs w:val="24"/>
        </w:rPr>
        <w:t>l</w:t>
      </w:r>
      <w:r w:rsidRPr="001225F9">
        <w:rPr>
          <w:spacing w:val="-1"/>
          <w:sz w:val="24"/>
          <w:szCs w:val="24"/>
        </w:rPr>
        <w:t>a</w:t>
      </w:r>
      <w:r w:rsidRPr="001225F9">
        <w:rPr>
          <w:sz w:val="24"/>
          <w:szCs w:val="24"/>
        </w:rPr>
        <w:t xml:space="preserve">i </w:t>
      </w:r>
      <w:r w:rsidRPr="001225F9">
        <w:rPr>
          <w:i/>
          <w:spacing w:val="-1"/>
          <w:sz w:val="24"/>
          <w:szCs w:val="24"/>
        </w:rPr>
        <w:t>c</w:t>
      </w:r>
      <w:r w:rsidRPr="001225F9">
        <w:rPr>
          <w:i/>
          <w:sz w:val="24"/>
          <w:szCs w:val="24"/>
        </w:rPr>
        <w:t>ronba</w:t>
      </w:r>
      <w:r w:rsidRPr="001225F9">
        <w:rPr>
          <w:i/>
          <w:spacing w:val="-1"/>
          <w:sz w:val="24"/>
          <w:szCs w:val="24"/>
        </w:rPr>
        <w:t>c</w:t>
      </w:r>
      <w:r w:rsidRPr="001225F9">
        <w:rPr>
          <w:i/>
          <w:sz w:val="24"/>
          <w:szCs w:val="24"/>
        </w:rPr>
        <w:t>h alpha</w:t>
      </w:r>
      <w:r w:rsidRPr="001225F9">
        <w:rPr>
          <w:i/>
          <w:spacing w:val="2"/>
          <w:sz w:val="24"/>
          <w:szCs w:val="24"/>
        </w:rPr>
        <w:t xml:space="preserve"> </w:t>
      </w:r>
      <w:r w:rsidRPr="001225F9">
        <w:rPr>
          <w:spacing w:val="-1"/>
          <w:sz w:val="24"/>
          <w:szCs w:val="24"/>
        </w:rPr>
        <w:t>&gt;</w:t>
      </w:r>
      <w:r w:rsidRPr="001225F9">
        <w:rPr>
          <w:sz w:val="24"/>
          <w:szCs w:val="24"/>
        </w:rPr>
        <w:t>0.6.</w:t>
      </w:r>
      <w:r w:rsidRPr="001225F9">
        <w:rPr>
          <w:spacing w:val="3"/>
          <w:sz w:val="24"/>
          <w:szCs w:val="24"/>
        </w:rPr>
        <w:t xml:space="preserve"> </w:t>
      </w:r>
      <w:r w:rsidRPr="001225F9">
        <w:rPr>
          <w:sz w:val="24"/>
          <w:szCs w:val="24"/>
        </w:rPr>
        <w:t>B</w:t>
      </w:r>
      <w:r w:rsidRPr="001225F9">
        <w:rPr>
          <w:spacing w:val="-1"/>
          <w:sz w:val="24"/>
          <w:szCs w:val="24"/>
        </w:rPr>
        <w:t>e</w:t>
      </w:r>
      <w:r w:rsidRPr="001225F9">
        <w:rPr>
          <w:sz w:val="24"/>
          <w:szCs w:val="24"/>
        </w:rPr>
        <w:t xml:space="preserve">rikut </w:t>
      </w:r>
      <w:r w:rsidRPr="001225F9">
        <w:rPr>
          <w:spacing w:val="-1"/>
          <w:sz w:val="24"/>
          <w:szCs w:val="24"/>
        </w:rPr>
        <w:t>a</w:t>
      </w:r>
      <w:r w:rsidRPr="001225F9">
        <w:rPr>
          <w:sz w:val="24"/>
          <w:szCs w:val="24"/>
        </w:rPr>
        <w:t>d</w:t>
      </w:r>
      <w:r w:rsidRPr="001225F9">
        <w:rPr>
          <w:spacing w:val="-1"/>
          <w:sz w:val="24"/>
          <w:szCs w:val="24"/>
        </w:rPr>
        <w:t>a</w:t>
      </w:r>
      <w:r w:rsidRPr="001225F9">
        <w:rPr>
          <w:sz w:val="24"/>
          <w:szCs w:val="24"/>
        </w:rPr>
        <w:t xml:space="preserve">lah </w:t>
      </w:r>
      <w:r w:rsidRPr="001225F9">
        <w:rPr>
          <w:spacing w:val="1"/>
          <w:sz w:val="24"/>
          <w:szCs w:val="24"/>
        </w:rPr>
        <w:t xml:space="preserve"> </w:t>
      </w:r>
      <w:r w:rsidRPr="001225F9">
        <w:rPr>
          <w:sz w:val="24"/>
          <w:szCs w:val="24"/>
        </w:rPr>
        <w:t>t</w:t>
      </w:r>
      <w:r w:rsidRPr="001225F9">
        <w:rPr>
          <w:spacing w:val="1"/>
          <w:sz w:val="24"/>
          <w:szCs w:val="24"/>
        </w:rPr>
        <w:t>i</w:t>
      </w:r>
      <w:r w:rsidRPr="001225F9">
        <w:rPr>
          <w:spacing w:val="2"/>
          <w:sz w:val="24"/>
          <w:szCs w:val="24"/>
        </w:rPr>
        <w:t>n</w:t>
      </w:r>
      <w:r w:rsidRPr="001225F9">
        <w:rPr>
          <w:spacing w:val="-2"/>
          <w:sz w:val="24"/>
          <w:szCs w:val="24"/>
        </w:rPr>
        <w:t>g</w:t>
      </w:r>
      <w:r w:rsidRPr="001225F9">
        <w:rPr>
          <w:sz w:val="24"/>
          <w:szCs w:val="24"/>
        </w:rPr>
        <w:t>k</w:t>
      </w:r>
      <w:r w:rsidRPr="001225F9">
        <w:rPr>
          <w:spacing w:val="-1"/>
          <w:sz w:val="24"/>
          <w:szCs w:val="24"/>
        </w:rPr>
        <w:t>a</w:t>
      </w:r>
      <w:r w:rsidRPr="001225F9">
        <w:rPr>
          <w:sz w:val="24"/>
          <w:szCs w:val="24"/>
        </w:rPr>
        <w:t>t</w:t>
      </w:r>
      <w:r w:rsidRPr="001225F9">
        <w:rPr>
          <w:spacing w:val="1"/>
          <w:sz w:val="24"/>
          <w:szCs w:val="24"/>
        </w:rPr>
        <w:t xml:space="preserve"> </w:t>
      </w:r>
      <w:r w:rsidRPr="001225F9">
        <w:rPr>
          <w:spacing w:val="2"/>
          <w:sz w:val="24"/>
          <w:szCs w:val="24"/>
        </w:rPr>
        <w:t>k</w:t>
      </w:r>
      <w:r w:rsidRPr="001225F9">
        <w:rPr>
          <w:spacing w:val="1"/>
          <w:sz w:val="24"/>
          <w:szCs w:val="24"/>
        </w:rPr>
        <w:t>e</w:t>
      </w:r>
      <w:r w:rsidRPr="001225F9">
        <w:rPr>
          <w:spacing w:val="-1"/>
          <w:sz w:val="24"/>
          <w:szCs w:val="24"/>
        </w:rPr>
        <w:t>a</w:t>
      </w:r>
      <w:r w:rsidRPr="001225F9">
        <w:rPr>
          <w:sz w:val="24"/>
          <w:szCs w:val="24"/>
        </w:rPr>
        <w:t>nd</w:t>
      </w:r>
      <w:r w:rsidRPr="001225F9">
        <w:rPr>
          <w:spacing w:val="-1"/>
          <w:sz w:val="24"/>
          <w:szCs w:val="24"/>
        </w:rPr>
        <w:t>a</w:t>
      </w:r>
      <w:r w:rsidRPr="001225F9">
        <w:rPr>
          <w:sz w:val="24"/>
          <w:szCs w:val="24"/>
        </w:rPr>
        <w:t>lan b</w:t>
      </w:r>
      <w:r w:rsidRPr="001225F9">
        <w:rPr>
          <w:spacing w:val="1"/>
          <w:sz w:val="24"/>
          <w:szCs w:val="24"/>
        </w:rPr>
        <w:t>e</w:t>
      </w:r>
      <w:r w:rsidRPr="001225F9">
        <w:rPr>
          <w:sz w:val="24"/>
          <w:szCs w:val="24"/>
        </w:rPr>
        <w:t>rd</w:t>
      </w:r>
      <w:r w:rsidRPr="001225F9">
        <w:rPr>
          <w:spacing w:val="-2"/>
          <w:sz w:val="24"/>
          <w:szCs w:val="24"/>
        </w:rPr>
        <w:t>a</w:t>
      </w:r>
      <w:r w:rsidRPr="001225F9">
        <w:rPr>
          <w:sz w:val="24"/>
          <w:szCs w:val="24"/>
        </w:rPr>
        <w:t>s</w:t>
      </w:r>
      <w:r w:rsidRPr="001225F9">
        <w:rPr>
          <w:spacing w:val="1"/>
          <w:sz w:val="24"/>
          <w:szCs w:val="24"/>
        </w:rPr>
        <w:t>a</w:t>
      </w:r>
      <w:r w:rsidRPr="001225F9">
        <w:rPr>
          <w:sz w:val="24"/>
          <w:szCs w:val="24"/>
        </w:rPr>
        <w:t>rk</w:t>
      </w:r>
      <w:r w:rsidRPr="001225F9">
        <w:rPr>
          <w:spacing w:val="-2"/>
          <w:sz w:val="24"/>
          <w:szCs w:val="24"/>
        </w:rPr>
        <w:t>a</w:t>
      </w:r>
      <w:r w:rsidRPr="001225F9">
        <w:rPr>
          <w:sz w:val="24"/>
          <w:szCs w:val="24"/>
        </w:rPr>
        <w:t xml:space="preserve">n skor </w:t>
      </w:r>
      <w:r w:rsidRPr="001225F9">
        <w:rPr>
          <w:i/>
          <w:spacing w:val="-1"/>
          <w:sz w:val="24"/>
          <w:szCs w:val="24"/>
        </w:rPr>
        <w:t>c</w:t>
      </w:r>
      <w:r w:rsidRPr="001225F9">
        <w:rPr>
          <w:i/>
          <w:sz w:val="24"/>
          <w:szCs w:val="24"/>
        </w:rPr>
        <w:t>ronba</w:t>
      </w:r>
      <w:r w:rsidRPr="001225F9">
        <w:rPr>
          <w:i/>
          <w:spacing w:val="-1"/>
          <w:sz w:val="24"/>
          <w:szCs w:val="24"/>
        </w:rPr>
        <w:t>c</w:t>
      </w:r>
      <w:r w:rsidRPr="001225F9">
        <w:rPr>
          <w:i/>
          <w:sz w:val="24"/>
          <w:szCs w:val="24"/>
        </w:rPr>
        <w:t>h alpha</w:t>
      </w:r>
      <w:r w:rsidRPr="001225F9">
        <w:rPr>
          <w:i/>
          <w:spacing w:val="1"/>
          <w:sz w:val="24"/>
          <w:szCs w:val="24"/>
        </w:rPr>
        <w:t xml:space="preserve"> </w:t>
      </w:r>
      <w:r w:rsidRPr="001225F9">
        <w:rPr>
          <w:sz w:val="24"/>
          <w:szCs w:val="24"/>
        </w:rPr>
        <w:t>:</w:t>
      </w:r>
    </w:p>
    <w:p w14:paraId="01E2B25C" w14:textId="77777777" w:rsidR="00723B7C" w:rsidRPr="001225F9" w:rsidRDefault="003638A9">
      <w:pPr>
        <w:spacing w:before="61" w:line="260" w:lineRule="exact"/>
        <w:ind w:left="1416"/>
        <w:rPr>
          <w:sz w:val="24"/>
          <w:szCs w:val="24"/>
        </w:rPr>
      </w:pPr>
      <w:r w:rsidRPr="001225F9">
        <w:rPr>
          <w:b/>
          <w:position w:val="-1"/>
          <w:sz w:val="24"/>
          <w:szCs w:val="24"/>
        </w:rPr>
        <w:t>Ta</w:t>
      </w:r>
      <w:r w:rsidRPr="001225F9">
        <w:rPr>
          <w:b/>
          <w:spacing w:val="1"/>
          <w:position w:val="-1"/>
          <w:sz w:val="24"/>
          <w:szCs w:val="24"/>
        </w:rPr>
        <w:t>b</w:t>
      </w:r>
      <w:r w:rsidRPr="001225F9">
        <w:rPr>
          <w:b/>
          <w:spacing w:val="-1"/>
          <w:position w:val="-1"/>
          <w:sz w:val="24"/>
          <w:szCs w:val="24"/>
        </w:rPr>
        <w:t>e</w:t>
      </w:r>
      <w:r w:rsidRPr="001225F9">
        <w:rPr>
          <w:b/>
          <w:position w:val="-1"/>
          <w:sz w:val="24"/>
          <w:szCs w:val="24"/>
        </w:rPr>
        <w:t>l 3.2 tab</w:t>
      </w:r>
      <w:r w:rsidRPr="001225F9">
        <w:rPr>
          <w:b/>
          <w:spacing w:val="-1"/>
          <w:position w:val="-1"/>
          <w:sz w:val="24"/>
          <w:szCs w:val="24"/>
        </w:rPr>
        <w:t>e</w:t>
      </w:r>
      <w:r w:rsidRPr="001225F9">
        <w:rPr>
          <w:b/>
          <w:position w:val="-1"/>
          <w:sz w:val="24"/>
          <w:szCs w:val="24"/>
        </w:rPr>
        <w:t xml:space="preserve">l </w:t>
      </w:r>
      <w:r w:rsidRPr="001225F9">
        <w:rPr>
          <w:b/>
          <w:spacing w:val="1"/>
          <w:position w:val="-1"/>
          <w:sz w:val="24"/>
          <w:szCs w:val="24"/>
        </w:rPr>
        <w:t>Sk</w:t>
      </w:r>
      <w:r w:rsidRPr="001225F9">
        <w:rPr>
          <w:b/>
          <w:position w:val="-1"/>
          <w:sz w:val="24"/>
          <w:szCs w:val="24"/>
        </w:rPr>
        <w:t>or</w:t>
      </w:r>
      <w:r w:rsidRPr="001225F9">
        <w:rPr>
          <w:b/>
          <w:spacing w:val="1"/>
          <w:position w:val="-1"/>
          <w:sz w:val="24"/>
          <w:szCs w:val="24"/>
        </w:rPr>
        <w:t xml:space="preserve"> </w:t>
      </w:r>
      <w:r w:rsidRPr="001225F9">
        <w:rPr>
          <w:b/>
          <w:i/>
          <w:position w:val="-1"/>
          <w:sz w:val="24"/>
          <w:szCs w:val="24"/>
        </w:rPr>
        <w:t>C</w:t>
      </w:r>
      <w:r w:rsidRPr="001225F9">
        <w:rPr>
          <w:b/>
          <w:i/>
          <w:spacing w:val="-2"/>
          <w:position w:val="-1"/>
          <w:sz w:val="24"/>
          <w:szCs w:val="24"/>
        </w:rPr>
        <w:t>r</w:t>
      </w:r>
      <w:r w:rsidRPr="001225F9">
        <w:rPr>
          <w:b/>
          <w:i/>
          <w:position w:val="-1"/>
          <w:sz w:val="24"/>
          <w:szCs w:val="24"/>
        </w:rPr>
        <w:t>o</w:t>
      </w:r>
      <w:r w:rsidRPr="001225F9">
        <w:rPr>
          <w:b/>
          <w:i/>
          <w:spacing w:val="1"/>
          <w:position w:val="-1"/>
          <w:sz w:val="24"/>
          <w:szCs w:val="24"/>
        </w:rPr>
        <w:t>n</w:t>
      </w:r>
      <w:r w:rsidRPr="001225F9">
        <w:rPr>
          <w:b/>
          <w:i/>
          <w:position w:val="-1"/>
          <w:sz w:val="24"/>
          <w:szCs w:val="24"/>
        </w:rPr>
        <w:t>ba</w:t>
      </w:r>
      <w:r w:rsidRPr="001225F9">
        <w:rPr>
          <w:b/>
          <w:i/>
          <w:spacing w:val="-1"/>
          <w:position w:val="-1"/>
          <w:sz w:val="24"/>
          <w:szCs w:val="24"/>
        </w:rPr>
        <w:t>c</w:t>
      </w:r>
      <w:r w:rsidRPr="001225F9">
        <w:rPr>
          <w:b/>
          <w:i/>
          <w:position w:val="-1"/>
          <w:sz w:val="24"/>
          <w:szCs w:val="24"/>
        </w:rPr>
        <w:t>h</w:t>
      </w:r>
      <w:r w:rsidRPr="001225F9">
        <w:rPr>
          <w:b/>
          <w:i/>
          <w:spacing w:val="1"/>
          <w:position w:val="-1"/>
          <w:sz w:val="24"/>
          <w:szCs w:val="24"/>
        </w:rPr>
        <w:t xml:space="preserve"> </w:t>
      </w:r>
      <w:r w:rsidRPr="001225F9">
        <w:rPr>
          <w:b/>
          <w:i/>
          <w:position w:val="-1"/>
          <w:sz w:val="24"/>
          <w:szCs w:val="24"/>
        </w:rPr>
        <w:t>Alp</w:t>
      </w:r>
      <w:r w:rsidRPr="001225F9">
        <w:rPr>
          <w:b/>
          <w:i/>
          <w:spacing w:val="1"/>
          <w:position w:val="-1"/>
          <w:sz w:val="24"/>
          <w:szCs w:val="24"/>
        </w:rPr>
        <w:t>h</w:t>
      </w:r>
      <w:r w:rsidRPr="001225F9">
        <w:rPr>
          <w:b/>
          <w:i/>
          <w:position w:val="-1"/>
          <w:sz w:val="24"/>
          <w:szCs w:val="24"/>
        </w:rPr>
        <w:t>a</w:t>
      </w:r>
    </w:p>
    <w:p w14:paraId="70E1270B" w14:textId="77777777" w:rsidR="00723B7C" w:rsidRPr="001225F9" w:rsidRDefault="00723B7C">
      <w:pPr>
        <w:spacing w:before="2" w:line="120" w:lineRule="exact"/>
        <w:rPr>
          <w:sz w:val="24"/>
          <w:szCs w:val="24"/>
        </w:rPr>
      </w:pPr>
    </w:p>
    <w:tbl>
      <w:tblPr>
        <w:tblW w:w="0" w:type="auto"/>
        <w:tblInd w:w="1908" w:type="dxa"/>
        <w:tblLayout w:type="fixed"/>
        <w:tblCellMar>
          <w:left w:w="0" w:type="dxa"/>
          <w:right w:w="0" w:type="dxa"/>
        </w:tblCellMar>
        <w:tblLook w:val="01E0" w:firstRow="1" w:lastRow="1" w:firstColumn="1" w:lastColumn="1" w:noHBand="0" w:noVBand="0"/>
      </w:tblPr>
      <w:tblGrid>
        <w:gridCol w:w="2566"/>
        <w:gridCol w:w="2156"/>
      </w:tblGrid>
      <w:tr w:rsidR="00723B7C" w:rsidRPr="001225F9" w14:paraId="5296A6AA" w14:textId="77777777" w:rsidTr="00DA613C">
        <w:trPr>
          <w:trHeight w:hRule="exact" w:val="362"/>
        </w:trPr>
        <w:tc>
          <w:tcPr>
            <w:tcW w:w="2566" w:type="dxa"/>
            <w:tcBorders>
              <w:top w:val="single" w:sz="8" w:space="0" w:color="000000"/>
              <w:left w:val="single" w:sz="8" w:space="0" w:color="000000"/>
              <w:bottom w:val="single" w:sz="8" w:space="0" w:color="000000"/>
              <w:right w:val="single" w:sz="8" w:space="0" w:color="000000"/>
            </w:tcBorders>
          </w:tcPr>
          <w:p w14:paraId="08A3D6F9" w14:textId="77777777" w:rsidR="00723B7C" w:rsidRPr="001225F9" w:rsidRDefault="003638A9" w:rsidP="004860D2">
            <w:pPr>
              <w:ind w:left="88"/>
              <w:rPr>
                <w:sz w:val="24"/>
                <w:szCs w:val="24"/>
              </w:rPr>
            </w:pPr>
            <w:r w:rsidRPr="001225F9">
              <w:rPr>
                <w:sz w:val="24"/>
                <w:szCs w:val="24"/>
              </w:rPr>
              <w:t>Nilai</w:t>
            </w:r>
            <w:r w:rsidRPr="001225F9">
              <w:rPr>
                <w:spacing w:val="1"/>
                <w:sz w:val="24"/>
                <w:szCs w:val="24"/>
              </w:rPr>
              <w:t xml:space="preserve"> </w:t>
            </w:r>
            <w:r w:rsidRPr="001225F9">
              <w:rPr>
                <w:i/>
                <w:sz w:val="24"/>
                <w:szCs w:val="24"/>
              </w:rPr>
              <w:t>Cronba</w:t>
            </w:r>
            <w:r w:rsidRPr="001225F9">
              <w:rPr>
                <w:i/>
                <w:spacing w:val="-1"/>
                <w:sz w:val="24"/>
                <w:szCs w:val="24"/>
              </w:rPr>
              <w:t>c</w:t>
            </w:r>
            <w:r w:rsidRPr="001225F9">
              <w:rPr>
                <w:i/>
                <w:sz w:val="24"/>
                <w:szCs w:val="24"/>
              </w:rPr>
              <w:t xml:space="preserve">h’s </w:t>
            </w:r>
            <w:r w:rsidRPr="001225F9">
              <w:rPr>
                <w:i/>
                <w:spacing w:val="-1"/>
                <w:sz w:val="24"/>
                <w:szCs w:val="24"/>
              </w:rPr>
              <w:t>A</w:t>
            </w:r>
            <w:r w:rsidRPr="001225F9">
              <w:rPr>
                <w:i/>
                <w:sz w:val="24"/>
                <w:szCs w:val="24"/>
              </w:rPr>
              <w:t>lpha</w:t>
            </w:r>
          </w:p>
        </w:tc>
        <w:tc>
          <w:tcPr>
            <w:tcW w:w="2156" w:type="dxa"/>
            <w:tcBorders>
              <w:top w:val="single" w:sz="8" w:space="0" w:color="000000"/>
              <w:left w:val="single" w:sz="8" w:space="0" w:color="000000"/>
              <w:bottom w:val="single" w:sz="8" w:space="0" w:color="000000"/>
              <w:right w:val="single" w:sz="8" w:space="0" w:color="000000"/>
            </w:tcBorders>
          </w:tcPr>
          <w:p w14:paraId="107AD052" w14:textId="77777777" w:rsidR="00723B7C" w:rsidRPr="001225F9" w:rsidRDefault="003638A9" w:rsidP="004860D2">
            <w:pPr>
              <w:ind w:left="90"/>
              <w:rPr>
                <w:sz w:val="24"/>
                <w:szCs w:val="24"/>
              </w:rPr>
            </w:pPr>
            <w:r w:rsidRPr="001225F9">
              <w:rPr>
                <w:sz w:val="24"/>
                <w:szCs w:val="24"/>
              </w:rPr>
              <w:t>Tin</w:t>
            </w:r>
            <w:r w:rsidRPr="001225F9">
              <w:rPr>
                <w:spacing w:val="-2"/>
                <w:sz w:val="24"/>
                <w:szCs w:val="24"/>
              </w:rPr>
              <w:t>g</w:t>
            </w:r>
            <w:r w:rsidRPr="001225F9">
              <w:rPr>
                <w:sz w:val="24"/>
                <w:szCs w:val="24"/>
              </w:rPr>
              <w:t>k</w:t>
            </w:r>
            <w:r w:rsidRPr="001225F9">
              <w:rPr>
                <w:spacing w:val="-1"/>
                <w:sz w:val="24"/>
                <w:szCs w:val="24"/>
              </w:rPr>
              <w:t>a</w:t>
            </w:r>
            <w:r w:rsidRPr="001225F9">
              <w:rPr>
                <w:sz w:val="24"/>
                <w:szCs w:val="24"/>
              </w:rPr>
              <w:t xml:space="preserve">t </w:t>
            </w:r>
            <w:r w:rsidRPr="001225F9">
              <w:rPr>
                <w:spacing w:val="2"/>
                <w:sz w:val="24"/>
                <w:szCs w:val="24"/>
              </w:rPr>
              <w:t>K</w:t>
            </w:r>
            <w:r w:rsidRPr="001225F9">
              <w:rPr>
                <w:spacing w:val="-1"/>
                <w:sz w:val="24"/>
                <w:szCs w:val="24"/>
              </w:rPr>
              <w:t>e</w:t>
            </w:r>
            <w:r w:rsidRPr="001225F9">
              <w:rPr>
                <w:sz w:val="24"/>
                <w:szCs w:val="24"/>
              </w:rPr>
              <w:t>h</w:t>
            </w:r>
            <w:r w:rsidRPr="001225F9">
              <w:rPr>
                <w:spacing w:val="-1"/>
                <w:sz w:val="24"/>
                <w:szCs w:val="24"/>
              </w:rPr>
              <w:t>a</w:t>
            </w:r>
            <w:r w:rsidRPr="001225F9">
              <w:rPr>
                <w:sz w:val="24"/>
                <w:szCs w:val="24"/>
              </w:rPr>
              <w:t>nd</w:t>
            </w:r>
            <w:r w:rsidRPr="001225F9">
              <w:rPr>
                <w:spacing w:val="-1"/>
                <w:sz w:val="24"/>
                <w:szCs w:val="24"/>
              </w:rPr>
              <w:t>a</w:t>
            </w:r>
            <w:r w:rsidRPr="001225F9">
              <w:rPr>
                <w:spacing w:val="3"/>
                <w:sz w:val="24"/>
                <w:szCs w:val="24"/>
              </w:rPr>
              <w:t>l</w:t>
            </w:r>
            <w:r w:rsidRPr="001225F9">
              <w:rPr>
                <w:spacing w:val="-1"/>
                <w:sz w:val="24"/>
                <w:szCs w:val="24"/>
              </w:rPr>
              <w:t>a</w:t>
            </w:r>
            <w:r w:rsidRPr="001225F9">
              <w:rPr>
                <w:sz w:val="24"/>
                <w:szCs w:val="24"/>
              </w:rPr>
              <w:t>n</w:t>
            </w:r>
          </w:p>
        </w:tc>
      </w:tr>
      <w:tr w:rsidR="00723B7C" w:rsidRPr="001225F9" w14:paraId="0E9552AB" w14:textId="77777777" w:rsidTr="00DA613C">
        <w:trPr>
          <w:trHeight w:hRule="exact" w:val="362"/>
        </w:trPr>
        <w:tc>
          <w:tcPr>
            <w:tcW w:w="2566" w:type="dxa"/>
            <w:tcBorders>
              <w:top w:val="single" w:sz="8" w:space="0" w:color="000000"/>
              <w:left w:val="single" w:sz="8" w:space="0" w:color="000000"/>
              <w:bottom w:val="single" w:sz="8" w:space="0" w:color="000000"/>
              <w:right w:val="single" w:sz="8" w:space="0" w:color="000000"/>
            </w:tcBorders>
          </w:tcPr>
          <w:p w14:paraId="7884AF88" w14:textId="77777777" w:rsidR="00723B7C" w:rsidRPr="001225F9" w:rsidRDefault="003638A9" w:rsidP="004860D2">
            <w:pPr>
              <w:ind w:left="760"/>
              <w:rPr>
                <w:sz w:val="24"/>
                <w:szCs w:val="24"/>
              </w:rPr>
            </w:pPr>
            <w:r w:rsidRPr="001225F9">
              <w:rPr>
                <w:sz w:val="24"/>
                <w:szCs w:val="24"/>
              </w:rPr>
              <w:t>0.0 – 0.20</w:t>
            </w:r>
          </w:p>
        </w:tc>
        <w:tc>
          <w:tcPr>
            <w:tcW w:w="2156" w:type="dxa"/>
            <w:tcBorders>
              <w:top w:val="single" w:sz="8" w:space="0" w:color="000000"/>
              <w:left w:val="single" w:sz="8" w:space="0" w:color="000000"/>
              <w:bottom w:val="single" w:sz="8" w:space="0" w:color="000000"/>
              <w:right w:val="single" w:sz="8" w:space="0" w:color="000000"/>
            </w:tcBorders>
          </w:tcPr>
          <w:p w14:paraId="154EE434" w14:textId="77777777" w:rsidR="00723B7C" w:rsidRPr="001225F9" w:rsidRDefault="003638A9" w:rsidP="004860D2">
            <w:pPr>
              <w:ind w:left="383"/>
              <w:rPr>
                <w:sz w:val="24"/>
                <w:szCs w:val="24"/>
              </w:rPr>
            </w:pPr>
            <w:r w:rsidRPr="001225F9">
              <w:rPr>
                <w:sz w:val="24"/>
                <w:szCs w:val="24"/>
              </w:rPr>
              <w:t>Ku</w:t>
            </w:r>
            <w:r w:rsidRPr="001225F9">
              <w:rPr>
                <w:spacing w:val="-1"/>
                <w:sz w:val="24"/>
                <w:szCs w:val="24"/>
              </w:rPr>
              <w:t>ra</w:t>
            </w:r>
            <w:r w:rsidRPr="001225F9">
              <w:rPr>
                <w:spacing w:val="2"/>
                <w:sz w:val="24"/>
                <w:szCs w:val="24"/>
              </w:rPr>
              <w:t>n</w:t>
            </w:r>
            <w:r w:rsidRPr="001225F9">
              <w:rPr>
                <w:sz w:val="24"/>
                <w:szCs w:val="24"/>
              </w:rPr>
              <w:t>g</w:t>
            </w:r>
            <w:r w:rsidRPr="001225F9">
              <w:rPr>
                <w:spacing w:val="-2"/>
                <w:sz w:val="24"/>
                <w:szCs w:val="24"/>
              </w:rPr>
              <w:t xml:space="preserve"> </w:t>
            </w:r>
            <w:r w:rsidRPr="001225F9">
              <w:rPr>
                <w:sz w:val="24"/>
                <w:szCs w:val="24"/>
              </w:rPr>
              <w:t>An</w:t>
            </w:r>
            <w:r w:rsidRPr="001225F9">
              <w:rPr>
                <w:spacing w:val="2"/>
                <w:sz w:val="24"/>
                <w:szCs w:val="24"/>
              </w:rPr>
              <w:t>d</w:t>
            </w:r>
            <w:r w:rsidRPr="001225F9">
              <w:rPr>
                <w:spacing w:val="-1"/>
                <w:sz w:val="24"/>
                <w:szCs w:val="24"/>
              </w:rPr>
              <w:t>a</w:t>
            </w:r>
            <w:r w:rsidRPr="001225F9">
              <w:rPr>
                <w:sz w:val="24"/>
                <w:szCs w:val="24"/>
              </w:rPr>
              <w:t>l</w:t>
            </w:r>
          </w:p>
        </w:tc>
      </w:tr>
      <w:tr w:rsidR="00723B7C" w:rsidRPr="001225F9" w14:paraId="201C8840" w14:textId="77777777" w:rsidTr="00DA613C">
        <w:trPr>
          <w:trHeight w:hRule="exact" w:val="452"/>
        </w:trPr>
        <w:tc>
          <w:tcPr>
            <w:tcW w:w="2566" w:type="dxa"/>
            <w:tcBorders>
              <w:top w:val="single" w:sz="8" w:space="0" w:color="000000"/>
              <w:left w:val="single" w:sz="8" w:space="0" w:color="000000"/>
              <w:bottom w:val="single" w:sz="8" w:space="0" w:color="000000"/>
              <w:right w:val="single" w:sz="8" w:space="0" w:color="000000"/>
            </w:tcBorders>
          </w:tcPr>
          <w:p w14:paraId="1191314E" w14:textId="77777777" w:rsidR="00723B7C" w:rsidRPr="001225F9" w:rsidRDefault="003638A9" w:rsidP="004860D2">
            <w:pPr>
              <w:ind w:left="633"/>
              <w:rPr>
                <w:sz w:val="24"/>
                <w:szCs w:val="24"/>
              </w:rPr>
            </w:pPr>
            <w:r w:rsidRPr="001225F9">
              <w:rPr>
                <w:spacing w:val="-1"/>
                <w:sz w:val="24"/>
                <w:szCs w:val="24"/>
              </w:rPr>
              <w:t>&gt;</w:t>
            </w:r>
            <w:r w:rsidRPr="001225F9">
              <w:rPr>
                <w:sz w:val="24"/>
                <w:szCs w:val="24"/>
              </w:rPr>
              <w:t>0.20 – 0.40</w:t>
            </w:r>
          </w:p>
        </w:tc>
        <w:tc>
          <w:tcPr>
            <w:tcW w:w="2156" w:type="dxa"/>
            <w:tcBorders>
              <w:top w:val="single" w:sz="8" w:space="0" w:color="000000"/>
              <w:left w:val="single" w:sz="8" w:space="0" w:color="000000"/>
              <w:bottom w:val="single" w:sz="8" w:space="0" w:color="000000"/>
              <w:right w:val="single" w:sz="8" w:space="0" w:color="000000"/>
            </w:tcBorders>
          </w:tcPr>
          <w:p w14:paraId="0A1D463F" w14:textId="77777777" w:rsidR="00723B7C" w:rsidRPr="001225F9" w:rsidRDefault="003638A9" w:rsidP="004860D2">
            <w:pPr>
              <w:ind w:left="484"/>
              <w:rPr>
                <w:sz w:val="24"/>
                <w:szCs w:val="24"/>
              </w:rPr>
            </w:pPr>
            <w:r w:rsidRPr="001225F9">
              <w:rPr>
                <w:sz w:val="24"/>
                <w:szCs w:val="24"/>
              </w:rPr>
              <w:t>Ag</w:t>
            </w:r>
            <w:r w:rsidRPr="001225F9">
              <w:rPr>
                <w:spacing w:val="-1"/>
                <w:sz w:val="24"/>
                <w:szCs w:val="24"/>
              </w:rPr>
              <w:t>a</w:t>
            </w:r>
            <w:r w:rsidRPr="001225F9">
              <w:rPr>
                <w:sz w:val="24"/>
                <w:szCs w:val="24"/>
              </w:rPr>
              <w:t>k And</w:t>
            </w:r>
            <w:r w:rsidRPr="001225F9">
              <w:rPr>
                <w:spacing w:val="-1"/>
                <w:sz w:val="24"/>
                <w:szCs w:val="24"/>
              </w:rPr>
              <w:t>a</w:t>
            </w:r>
            <w:r w:rsidRPr="001225F9">
              <w:rPr>
                <w:sz w:val="24"/>
                <w:szCs w:val="24"/>
              </w:rPr>
              <w:t>l</w:t>
            </w:r>
          </w:p>
        </w:tc>
      </w:tr>
      <w:tr w:rsidR="00723B7C" w:rsidRPr="001225F9" w14:paraId="0A7D740C" w14:textId="77777777" w:rsidTr="00DA613C">
        <w:trPr>
          <w:trHeight w:hRule="exact" w:val="443"/>
        </w:trPr>
        <w:tc>
          <w:tcPr>
            <w:tcW w:w="2566" w:type="dxa"/>
            <w:tcBorders>
              <w:top w:val="single" w:sz="8" w:space="0" w:color="000000"/>
              <w:left w:val="single" w:sz="8" w:space="0" w:color="000000"/>
              <w:bottom w:val="single" w:sz="8" w:space="0" w:color="000000"/>
              <w:right w:val="single" w:sz="8" w:space="0" w:color="000000"/>
            </w:tcBorders>
          </w:tcPr>
          <w:p w14:paraId="01A3BCEC" w14:textId="77777777" w:rsidR="00723B7C" w:rsidRPr="001225F9" w:rsidRDefault="003638A9" w:rsidP="004860D2">
            <w:pPr>
              <w:ind w:left="633"/>
              <w:rPr>
                <w:sz w:val="24"/>
                <w:szCs w:val="24"/>
              </w:rPr>
            </w:pPr>
            <w:r w:rsidRPr="001225F9">
              <w:rPr>
                <w:spacing w:val="-1"/>
                <w:sz w:val="24"/>
                <w:szCs w:val="24"/>
              </w:rPr>
              <w:t>&gt;</w:t>
            </w:r>
            <w:r w:rsidRPr="001225F9">
              <w:rPr>
                <w:sz w:val="24"/>
                <w:szCs w:val="24"/>
              </w:rPr>
              <w:t>0.40 – 0.60</w:t>
            </w:r>
          </w:p>
        </w:tc>
        <w:tc>
          <w:tcPr>
            <w:tcW w:w="2156" w:type="dxa"/>
            <w:tcBorders>
              <w:top w:val="single" w:sz="8" w:space="0" w:color="000000"/>
              <w:left w:val="single" w:sz="8" w:space="0" w:color="000000"/>
              <w:bottom w:val="single" w:sz="8" w:space="0" w:color="000000"/>
              <w:right w:val="single" w:sz="8" w:space="0" w:color="000000"/>
            </w:tcBorders>
          </w:tcPr>
          <w:p w14:paraId="019349A8" w14:textId="77777777" w:rsidR="00723B7C" w:rsidRPr="001225F9" w:rsidRDefault="003638A9" w:rsidP="004860D2">
            <w:pPr>
              <w:ind w:left="424"/>
              <w:rPr>
                <w:sz w:val="24"/>
                <w:szCs w:val="24"/>
              </w:rPr>
            </w:pPr>
            <w:r w:rsidRPr="001225F9">
              <w:rPr>
                <w:sz w:val="24"/>
                <w:szCs w:val="24"/>
              </w:rPr>
              <w:t>Cukup And</w:t>
            </w:r>
            <w:r w:rsidRPr="001225F9">
              <w:rPr>
                <w:spacing w:val="-1"/>
                <w:sz w:val="24"/>
                <w:szCs w:val="24"/>
              </w:rPr>
              <w:t>a</w:t>
            </w:r>
            <w:r w:rsidRPr="001225F9">
              <w:rPr>
                <w:sz w:val="24"/>
                <w:szCs w:val="24"/>
              </w:rPr>
              <w:t>l</w:t>
            </w:r>
          </w:p>
        </w:tc>
      </w:tr>
      <w:tr w:rsidR="00723B7C" w:rsidRPr="001225F9" w14:paraId="5FAEF061" w14:textId="77777777" w:rsidTr="00DA613C">
        <w:trPr>
          <w:trHeight w:hRule="exact" w:val="362"/>
        </w:trPr>
        <w:tc>
          <w:tcPr>
            <w:tcW w:w="2566" w:type="dxa"/>
            <w:tcBorders>
              <w:top w:val="single" w:sz="8" w:space="0" w:color="000000"/>
              <w:left w:val="single" w:sz="8" w:space="0" w:color="000000"/>
              <w:bottom w:val="single" w:sz="8" w:space="0" w:color="000000"/>
              <w:right w:val="single" w:sz="8" w:space="0" w:color="000000"/>
            </w:tcBorders>
          </w:tcPr>
          <w:p w14:paraId="09D9B050" w14:textId="77777777" w:rsidR="00723B7C" w:rsidRPr="001225F9" w:rsidRDefault="003638A9" w:rsidP="004860D2">
            <w:pPr>
              <w:ind w:left="633"/>
              <w:rPr>
                <w:sz w:val="24"/>
                <w:szCs w:val="24"/>
              </w:rPr>
            </w:pPr>
            <w:r w:rsidRPr="001225F9">
              <w:rPr>
                <w:spacing w:val="-1"/>
                <w:sz w:val="24"/>
                <w:szCs w:val="24"/>
              </w:rPr>
              <w:t>&gt;</w:t>
            </w:r>
            <w:r w:rsidRPr="001225F9">
              <w:rPr>
                <w:sz w:val="24"/>
                <w:szCs w:val="24"/>
              </w:rPr>
              <w:t>0.60 – 0.80</w:t>
            </w:r>
          </w:p>
        </w:tc>
        <w:tc>
          <w:tcPr>
            <w:tcW w:w="2156" w:type="dxa"/>
            <w:tcBorders>
              <w:top w:val="single" w:sz="8" w:space="0" w:color="000000"/>
              <w:left w:val="single" w:sz="8" w:space="0" w:color="000000"/>
              <w:bottom w:val="single" w:sz="8" w:space="0" w:color="000000"/>
              <w:right w:val="single" w:sz="8" w:space="0" w:color="000000"/>
            </w:tcBorders>
          </w:tcPr>
          <w:p w14:paraId="7F4D9DE2" w14:textId="77777777" w:rsidR="00723B7C" w:rsidRPr="001225F9" w:rsidRDefault="003638A9" w:rsidP="004860D2">
            <w:pPr>
              <w:ind w:left="737" w:right="737"/>
              <w:jc w:val="center"/>
              <w:rPr>
                <w:sz w:val="24"/>
                <w:szCs w:val="24"/>
              </w:rPr>
            </w:pPr>
            <w:r w:rsidRPr="001225F9">
              <w:rPr>
                <w:sz w:val="24"/>
                <w:szCs w:val="24"/>
              </w:rPr>
              <w:t>And</w:t>
            </w:r>
            <w:r w:rsidRPr="001225F9">
              <w:rPr>
                <w:spacing w:val="-1"/>
                <w:sz w:val="24"/>
                <w:szCs w:val="24"/>
              </w:rPr>
              <w:t>a</w:t>
            </w:r>
            <w:r w:rsidRPr="001225F9">
              <w:rPr>
                <w:sz w:val="24"/>
                <w:szCs w:val="24"/>
              </w:rPr>
              <w:t>l</w:t>
            </w:r>
          </w:p>
        </w:tc>
      </w:tr>
      <w:tr w:rsidR="00723B7C" w:rsidRPr="001225F9" w14:paraId="2F6C8A65" w14:textId="77777777" w:rsidTr="00DA613C">
        <w:trPr>
          <w:trHeight w:hRule="exact" w:val="362"/>
        </w:trPr>
        <w:tc>
          <w:tcPr>
            <w:tcW w:w="2566" w:type="dxa"/>
            <w:tcBorders>
              <w:top w:val="single" w:sz="8" w:space="0" w:color="000000"/>
              <w:left w:val="single" w:sz="8" w:space="0" w:color="000000"/>
              <w:bottom w:val="single" w:sz="8" w:space="0" w:color="000000"/>
              <w:right w:val="single" w:sz="8" w:space="0" w:color="000000"/>
            </w:tcBorders>
          </w:tcPr>
          <w:p w14:paraId="5548995F" w14:textId="77777777" w:rsidR="00723B7C" w:rsidRPr="001225F9" w:rsidRDefault="003638A9" w:rsidP="004860D2">
            <w:pPr>
              <w:ind w:left="633"/>
              <w:rPr>
                <w:sz w:val="24"/>
                <w:szCs w:val="24"/>
              </w:rPr>
            </w:pPr>
            <w:r w:rsidRPr="001225F9">
              <w:rPr>
                <w:spacing w:val="-1"/>
                <w:sz w:val="24"/>
                <w:szCs w:val="24"/>
              </w:rPr>
              <w:t>&gt;</w:t>
            </w:r>
            <w:r w:rsidRPr="001225F9">
              <w:rPr>
                <w:sz w:val="24"/>
                <w:szCs w:val="24"/>
              </w:rPr>
              <w:t>0.80 – 1.00</w:t>
            </w:r>
          </w:p>
        </w:tc>
        <w:tc>
          <w:tcPr>
            <w:tcW w:w="2156" w:type="dxa"/>
            <w:tcBorders>
              <w:top w:val="single" w:sz="8" w:space="0" w:color="000000"/>
              <w:left w:val="single" w:sz="8" w:space="0" w:color="000000"/>
              <w:bottom w:val="single" w:sz="8" w:space="0" w:color="000000"/>
              <w:right w:val="single" w:sz="8" w:space="0" w:color="000000"/>
            </w:tcBorders>
          </w:tcPr>
          <w:p w14:paraId="5D30AD13" w14:textId="77777777" w:rsidR="00723B7C" w:rsidRPr="001225F9" w:rsidRDefault="003638A9" w:rsidP="004860D2">
            <w:pPr>
              <w:ind w:left="417"/>
              <w:rPr>
                <w:sz w:val="24"/>
                <w:szCs w:val="24"/>
              </w:rPr>
            </w:pPr>
            <w:r w:rsidRPr="001225F9">
              <w:rPr>
                <w:spacing w:val="1"/>
                <w:sz w:val="24"/>
                <w:szCs w:val="24"/>
              </w:rPr>
              <w:t>S</w:t>
            </w:r>
            <w:r w:rsidRPr="001225F9">
              <w:rPr>
                <w:spacing w:val="-1"/>
                <w:sz w:val="24"/>
                <w:szCs w:val="24"/>
              </w:rPr>
              <w:t>a</w:t>
            </w:r>
            <w:r w:rsidRPr="001225F9">
              <w:rPr>
                <w:sz w:val="24"/>
                <w:szCs w:val="24"/>
              </w:rPr>
              <w:t>n</w:t>
            </w:r>
            <w:r w:rsidRPr="001225F9">
              <w:rPr>
                <w:spacing w:val="-2"/>
                <w:sz w:val="24"/>
                <w:szCs w:val="24"/>
              </w:rPr>
              <w:t>g</w:t>
            </w:r>
            <w:r w:rsidRPr="001225F9">
              <w:rPr>
                <w:spacing w:val="-1"/>
                <w:sz w:val="24"/>
                <w:szCs w:val="24"/>
              </w:rPr>
              <w:t>a</w:t>
            </w:r>
            <w:r w:rsidRPr="001225F9">
              <w:rPr>
                <w:sz w:val="24"/>
                <w:szCs w:val="24"/>
              </w:rPr>
              <w:t>t An</w:t>
            </w:r>
            <w:r w:rsidRPr="001225F9">
              <w:rPr>
                <w:spacing w:val="2"/>
                <w:sz w:val="24"/>
                <w:szCs w:val="24"/>
              </w:rPr>
              <w:t>d</w:t>
            </w:r>
            <w:r w:rsidRPr="001225F9">
              <w:rPr>
                <w:spacing w:val="-1"/>
                <w:sz w:val="24"/>
                <w:szCs w:val="24"/>
              </w:rPr>
              <w:t>a</w:t>
            </w:r>
            <w:r w:rsidRPr="001225F9">
              <w:rPr>
                <w:sz w:val="24"/>
                <w:szCs w:val="24"/>
              </w:rPr>
              <w:t>l</w:t>
            </w:r>
          </w:p>
        </w:tc>
      </w:tr>
    </w:tbl>
    <w:p w14:paraId="72060C05" w14:textId="77777777" w:rsidR="00723B7C" w:rsidRPr="001225F9" w:rsidRDefault="00723B7C">
      <w:pPr>
        <w:spacing w:before="8" w:line="220" w:lineRule="exact"/>
        <w:rPr>
          <w:sz w:val="24"/>
          <w:szCs w:val="24"/>
        </w:rPr>
      </w:pPr>
    </w:p>
    <w:p w14:paraId="0A8BCB40" w14:textId="77777777" w:rsidR="00DA613C" w:rsidRDefault="003638A9" w:rsidP="00DA613C">
      <w:pPr>
        <w:spacing w:before="29"/>
        <w:ind w:left="2987" w:right="2993"/>
        <w:jc w:val="center"/>
        <w:rPr>
          <w:sz w:val="24"/>
          <w:szCs w:val="24"/>
        </w:rPr>
      </w:pPr>
      <w:r w:rsidRPr="001225F9">
        <w:rPr>
          <w:spacing w:val="1"/>
          <w:sz w:val="24"/>
          <w:szCs w:val="24"/>
        </w:rPr>
        <w:t>S</w:t>
      </w:r>
      <w:r w:rsidRPr="001225F9">
        <w:rPr>
          <w:sz w:val="24"/>
          <w:szCs w:val="24"/>
        </w:rPr>
        <w:t>umbe</w:t>
      </w:r>
      <w:r w:rsidRPr="001225F9">
        <w:rPr>
          <w:spacing w:val="-1"/>
          <w:sz w:val="24"/>
          <w:szCs w:val="24"/>
        </w:rPr>
        <w:t>r</w:t>
      </w:r>
      <w:r w:rsidRPr="001225F9">
        <w:rPr>
          <w:sz w:val="24"/>
          <w:szCs w:val="24"/>
        </w:rPr>
        <w:t xml:space="preserve">: </w:t>
      </w:r>
      <w:r w:rsidRPr="001225F9">
        <w:rPr>
          <w:spacing w:val="1"/>
          <w:sz w:val="24"/>
          <w:szCs w:val="24"/>
        </w:rPr>
        <w:t>S</w:t>
      </w:r>
      <w:r w:rsidRPr="001225F9">
        <w:rPr>
          <w:sz w:val="24"/>
          <w:szCs w:val="24"/>
        </w:rPr>
        <w:t>u</w:t>
      </w:r>
      <w:r w:rsidRPr="001225F9">
        <w:rPr>
          <w:spacing w:val="-2"/>
          <w:sz w:val="24"/>
          <w:szCs w:val="24"/>
        </w:rPr>
        <w:t>g</w:t>
      </w:r>
      <w:r w:rsidRPr="001225F9">
        <w:rPr>
          <w:spacing w:val="3"/>
          <w:sz w:val="24"/>
          <w:szCs w:val="24"/>
        </w:rPr>
        <w:t>i</w:t>
      </w:r>
      <w:r w:rsidRPr="001225F9">
        <w:rPr>
          <w:spacing w:val="-5"/>
          <w:sz w:val="24"/>
          <w:szCs w:val="24"/>
        </w:rPr>
        <w:t>y</w:t>
      </w:r>
      <w:r w:rsidRPr="001225F9">
        <w:rPr>
          <w:sz w:val="24"/>
          <w:szCs w:val="24"/>
        </w:rPr>
        <w:t>ono</w:t>
      </w:r>
      <w:r w:rsidRPr="001225F9">
        <w:rPr>
          <w:spacing w:val="2"/>
          <w:sz w:val="24"/>
          <w:szCs w:val="24"/>
        </w:rPr>
        <w:t xml:space="preserve"> </w:t>
      </w:r>
      <w:r w:rsidRPr="001225F9">
        <w:rPr>
          <w:sz w:val="24"/>
          <w:szCs w:val="24"/>
        </w:rPr>
        <w:t>(201</w:t>
      </w:r>
      <w:r w:rsidRPr="001225F9">
        <w:rPr>
          <w:spacing w:val="1"/>
          <w:sz w:val="24"/>
          <w:szCs w:val="24"/>
        </w:rPr>
        <w:t>0</w:t>
      </w:r>
      <w:r w:rsidRPr="001225F9">
        <w:rPr>
          <w:sz w:val="24"/>
          <w:szCs w:val="24"/>
        </w:rPr>
        <w:t>)</w:t>
      </w:r>
    </w:p>
    <w:p w14:paraId="6AB4C2BC" w14:textId="6E4C920C" w:rsidR="00723B7C" w:rsidRPr="001225F9" w:rsidRDefault="003638A9" w:rsidP="00DA613C">
      <w:pPr>
        <w:spacing w:before="29"/>
        <w:ind w:right="2993"/>
        <w:rPr>
          <w:sz w:val="24"/>
          <w:szCs w:val="24"/>
        </w:rPr>
      </w:pPr>
      <w:r w:rsidRPr="001225F9">
        <w:rPr>
          <w:b/>
          <w:sz w:val="24"/>
          <w:szCs w:val="24"/>
        </w:rPr>
        <w:t>3.6.4 U</w:t>
      </w:r>
      <w:r w:rsidRPr="001225F9">
        <w:rPr>
          <w:b/>
          <w:spacing w:val="-1"/>
          <w:sz w:val="24"/>
          <w:szCs w:val="24"/>
        </w:rPr>
        <w:t>j</w:t>
      </w:r>
      <w:r w:rsidRPr="001225F9">
        <w:rPr>
          <w:b/>
          <w:sz w:val="24"/>
          <w:szCs w:val="24"/>
        </w:rPr>
        <w:t xml:space="preserve">i </w:t>
      </w:r>
      <w:r w:rsidRPr="001225F9">
        <w:rPr>
          <w:b/>
          <w:spacing w:val="-1"/>
          <w:sz w:val="24"/>
          <w:szCs w:val="24"/>
        </w:rPr>
        <w:t>K</w:t>
      </w:r>
      <w:r w:rsidRPr="001225F9">
        <w:rPr>
          <w:b/>
          <w:spacing w:val="2"/>
          <w:sz w:val="24"/>
          <w:szCs w:val="24"/>
        </w:rPr>
        <w:t>o</w:t>
      </w:r>
      <w:r w:rsidRPr="001225F9">
        <w:rPr>
          <w:b/>
          <w:spacing w:val="-1"/>
          <w:sz w:val="24"/>
          <w:szCs w:val="24"/>
        </w:rPr>
        <w:t>e</w:t>
      </w:r>
      <w:r w:rsidRPr="001225F9">
        <w:rPr>
          <w:b/>
          <w:spacing w:val="1"/>
          <w:sz w:val="24"/>
          <w:szCs w:val="24"/>
        </w:rPr>
        <w:t>f</w:t>
      </w:r>
      <w:r w:rsidRPr="001225F9">
        <w:rPr>
          <w:b/>
          <w:sz w:val="24"/>
          <w:szCs w:val="24"/>
        </w:rPr>
        <w:t>is</w:t>
      </w:r>
      <w:r w:rsidRPr="001225F9">
        <w:rPr>
          <w:b/>
          <w:spacing w:val="1"/>
          <w:sz w:val="24"/>
          <w:szCs w:val="24"/>
        </w:rPr>
        <w:t>i</w:t>
      </w:r>
      <w:r w:rsidRPr="001225F9">
        <w:rPr>
          <w:b/>
          <w:spacing w:val="-1"/>
          <w:sz w:val="24"/>
          <w:szCs w:val="24"/>
        </w:rPr>
        <w:t>e</w:t>
      </w:r>
      <w:r w:rsidRPr="001225F9">
        <w:rPr>
          <w:b/>
          <w:sz w:val="24"/>
          <w:szCs w:val="24"/>
        </w:rPr>
        <w:t>n</w:t>
      </w:r>
      <w:r w:rsidRPr="001225F9">
        <w:rPr>
          <w:b/>
          <w:spacing w:val="1"/>
          <w:sz w:val="24"/>
          <w:szCs w:val="24"/>
        </w:rPr>
        <w:t xml:space="preserve"> </w:t>
      </w:r>
      <w:r w:rsidRPr="001225F9">
        <w:rPr>
          <w:b/>
          <w:sz w:val="24"/>
          <w:szCs w:val="24"/>
        </w:rPr>
        <w:t>D</w:t>
      </w:r>
      <w:r w:rsidRPr="001225F9">
        <w:rPr>
          <w:b/>
          <w:spacing w:val="-1"/>
          <w:sz w:val="24"/>
          <w:szCs w:val="24"/>
        </w:rPr>
        <w:t>e</w:t>
      </w:r>
      <w:r w:rsidRPr="001225F9">
        <w:rPr>
          <w:b/>
          <w:sz w:val="24"/>
          <w:szCs w:val="24"/>
        </w:rPr>
        <w:t>te</w:t>
      </w:r>
      <w:r w:rsidRPr="001225F9">
        <w:rPr>
          <w:b/>
          <w:spacing w:val="1"/>
          <w:sz w:val="24"/>
          <w:szCs w:val="24"/>
        </w:rPr>
        <w:t>r</w:t>
      </w:r>
      <w:r w:rsidRPr="001225F9">
        <w:rPr>
          <w:b/>
          <w:spacing w:val="-3"/>
          <w:sz w:val="24"/>
          <w:szCs w:val="24"/>
        </w:rPr>
        <w:t>m</w:t>
      </w:r>
      <w:r w:rsidRPr="001225F9">
        <w:rPr>
          <w:b/>
          <w:sz w:val="24"/>
          <w:szCs w:val="24"/>
        </w:rPr>
        <w:t>i</w:t>
      </w:r>
      <w:r w:rsidRPr="001225F9">
        <w:rPr>
          <w:b/>
          <w:spacing w:val="1"/>
          <w:sz w:val="24"/>
          <w:szCs w:val="24"/>
        </w:rPr>
        <w:t>n</w:t>
      </w:r>
      <w:r w:rsidRPr="001225F9">
        <w:rPr>
          <w:b/>
          <w:sz w:val="24"/>
          <w:szCs w:val="24"/>
        </w:rPr>
        <w:t>asi</w:t>
      </w:r>
    </w:p>
    <w:p w14:paraId="339F921F" w14:textId="77777777" w:rsidR="00723B7C" w:rsidRPr="001225F9" w:rsidRDefault="00723B7C">
      <w:pPr>
        <w:spacing w:before="14" w:line="260" w:lineRule="exact"/>
        <w:rPr>
          <w:sz w:val="24"/>
          <w:szCs w:val="24"/>
        </w:rPr>
      </w:pPr>
    </w:p>
    <w:p w14:paraId="0BB5715A" w14:textId="77777777" w:rsidR="00723B7C" w:rsidRPr="001225F9" w:rsidRDefault="003638A9">
      <w:pPr>
        <w:spacing w:line="359" w:lineRule="auto"/>
        <w:ind w:left="588" w:right="76" w:firstLine="720"/>
        <w:jc w:val="both"/>
        <w:rPr>
          <w:sz w:val="24"/>
          <w:szCs w:val="24"/>
        </w:rPr>
      </w:pPr>
      <w:r w:rsidRPr="001225F9">
        <w:rPr>
          <w:sz w:val="24"/>
          <w:szCs w:val="24"/>
        </w:rPr>
        <w:t>M</w:t>
      </w:r>
      <w:r w:rsidRPr="001225F9">
        <w:rPr>
          <w:spacing w:val="-1"/>
          <w:sz w:val="24"/>
          <w:szCs w:val="24"/>
        </w:rPr>
        <w:t>e</w:t>
      </w:r>
      <w:r w:rsidRPr="001225F9">
        <w:rPr>
          <w:sz w:val="24"/>
          <w:szCs w:val="24"/>
        </w:rPr>
        <w:t>nurut</w:t>
      </w:r>
      <w:r w:rsidRPr="001225F9">
        <w:rPr>
          <w:spacing w:val="1"/>
          <w:sz w:val="24"/>
          <w:szCs w:val="24"/>
        </w:rPr>
        <w:t xml:space="preserve"> </w:t>
      </w:r>
      <w:r w:rsidRPr="001225F9">
        <w:rPr>
          <w:sz w:val="24"/>
          <w:szCs w:val="24"/>
        </w:rPr>
        <w:t>Gho</w:t>
      </w:r>
      <w:r w:rsidRPr="001225F9">
        <w:rPr>
          <w:spacing w:val="1"/>
          <w:sz w:val="24"/>
          <w:szCs w:val="24"/>
        </w:rPr>
        <w:t>z</w:t>
      </w:r>
      <w:r w:rsidRPr="001225F9">
        <w:rPr>
          <w:spacing w:val="-1"/>
          <w:sz w:val="24"/>
          <w:szCs w:val="24"/>
        </w:rPr>
        <w:t>a</w:t>
      </w:r>
      <w:r w:rsidRPr="001225F9">
        <w:rPr>
          <w:sz w:val="24"/>
          <w:szCs w:val="24"/>
        </w:rPr>
        <w:t>li</w:t>
      </w:r>
      <w:r w:rsidRPr="001225F9">
        <w:rPr>
          <w:spacing w:val="2"/>
          <w:sz w:val="24"/>
          <w:szCs w:val="24"/>
        </w:rPr>
        <w:t xml:space="preserve"> </w:t>
      </w:r>
      <w:r w:rsidRPr="001225F9">
        <w:rPr>
          <w:sz w:val="24"/>
          <w:szCs w:val="24"/>
        </w:rPr>
        <w:t>d</w:t>
      </w:r>
      <w:r w:rsidRPr="001225F9">
        <w:rPr>
          <w:spacing w:val="-1"/>
          <w:sz w:val="24"/>
          <w:szCs w:val="24"/>
        </w:rPr>
        <w:t>a</w:t>
      </w:r>
      <w:r w:rsidRPr="001225F9">
        <w:rPr>
          <w:spacing w:val="3"/>
          <w:sz w:val="24"/>
          <w:szCs w:val="24"/>
        </w:rPr>
        <w:t>l</w:t>
      </w:r>
      <w:r w:rsidRPr="001225F9">
        <w:rPr>
          <w:spacing w:val="-1"/>
          <w:sz w:val="24"/>
          <w:szCs w:val="24"/>
        </w:rPr>
        <w:t>a</w:t>
      </w:r>
      <w:r w:rsidRPr="001225F9">
        <w:rPr>
          <w:sz w:val="24"/>
          <w:szCs w:val="24"/>
        </w:rPr>
        <w:t>m</w:t>
      </w:r>
      <w:r w:rsidRPr="001225F9">
        <w:rPr>
          <w:spacing w:val="4"/>
          <w:sz w:val="24"/>
          <w:szCs w:val="24"/>
        </w:rPr>
        <w:t xml:space="preserve"> </w:t>
      </w:r>
      <w:r w:rsidRPr="001225F9">
        <w:rPr>
          <w:spacing w:val="1"/>
          <w:sz w:val="24"/>
          <w:szCs w:val="24"/>
        </w:rPr>
        <w:t>P</w:t>
      </w:r>
      <w:r w:rsidRPr="001225F9">
        <w:rPr>
          <w:sz w:val="24"/>
          <w:szCs w:val="24"/>
        </w:rPr>
        <w:t>r</w:t>
      </w:r>
      <w:r w:rsidRPr="001225F9">
        <w:rPr>
          <w:spacing w:val="2"/>
          <w:sz w:val="24"/>
          <w:szCs w:val="24"/>
        </w:rPr>
        <w:t>i</w:t>
      </w:r>
      <w:r w:rsidRPr="001225F9">
        <w:rPr>
          <w:spacing w:val="-5"/>
          <w:sz w:val="24"/>
          <w:szCs w:val="24"/>
        </w:rPr>
        <w:t>y</w:t>
      </w:r>
      <w:r w:rsidRPr="001225F9">
        <w:rPr>
          <w:spacing w:val="-1"/>
          <w:sz w:val="24"/>
          <w:szCs w:val="24"/>
        </w:rPr>
        <w:t>a</w:t>
      </w:r>
      <w:r w:rsidRPr="001225F9">
        <w:rPr>
          <w:sz w:val="24"/>
          <w:szCs w:val="24"/>
        </w:rPr>
        <w:t>nto</w:t>
      </w:r>
      <w:r w:rsidRPr="001225F9">
        <w:rPr>
          <w:spacing w:val="4"/>
          <w:sz w:val="24"/>
          <w:szCs w:val="24"/>
        </w:rPr>
        <w:t xml:space="preserve"> </w:t>
      </w:r>
      <w:r w:rsidRPr="001225F9">
        <w:rPr>
          <w:sz w:val="24"/>
          <w:szCs w:val="24"/>
        </w:rPr>
        <w:t>(202</w:t>
      </w:r>
      <w:r w:rsidRPr="001225F9">
        <w:rPr>
          <w:spacing w:val="-1"/>
          <w:sz w:val="24"/>
          <w:szCs w:val="24"/>
        </w:rPr>
        <w:t>0</w:t>
      </w:r>
      <w:r w:rsidRPr="001225F9">
        <w:rPr>
          <w:sz w:val="24"/>
          <w:szCs w:val="24"/>
        </w:rPr>
        <w:t>) k</w:t>
      </w:r>
      <w:r w:rsidRPr="001225F9">
        <w:rPr>
          <w:spacing w:val="2"/>
          <w:sz w:val="24"/>
          <w:szCs w:val="24"/>
        </w:rPr>
        <w:t>o</w:t>
      </w:r>
      <w:r w:rsidRPr="001225F9">
        <w:rPr>
          <w:spacing w:val="-1"/>
          <w:sz w:val="24"/>
          <w:szCs w:val="24"/>
        </w:rPr>
        <w:t>e</w:t>
      </w:r>
      <w:r w:rsidRPr="001225F9">
        <w:rPr>
          <w:sz w:val="24"/>
          <w:szCs w:val="24"/>
        </w:rPr>
        <w:t>fisi</w:t>
      </w:r>
      <w:r w:rsidRPr="001225F9">
        <w:rPr>
          <w:spacing w:val="2"/>
          <w:sz w:val="24"/>
          <w:szCs w:val="24"/>
        </w:rPr>
        <w:t>e</w:t>
      </w:r>
      <w:r w:rsidRPr="001225F9">
        <w:rPr>
          <w:sz w:val="24"/>
          <w:szCs w:val="24"/>
        </w:rPr>
        <w:t>n</w:t>
      </w:r>
      <w:r w:rsidRPr="001225F9">
        <w:rPr>
          <w:spacing w:val="1"/>
          <w:sz w:val="24"/>
          <w:szCs w:val="24"/>
        </w:rPr>
        <w:t xml:space="preserve"> </w:t>
      </w:r>
      <w:r w:rsidRPr="001225F9">
        <w:rPr>
          <w:sz w:val="24"/>
          <w:szCs w:val="24"/>
        </w:rPr>
        <w:t>d</w:t>
      </w:r>
      <w:r w:rsidRPr="001225F9">
        <w:rPr>
          <w:spacing w:val="-1"/>
          <w:sz w:val="24"/>
          <w:szCs w:val="24"/>
        </w:rPr>
        <w:t>e</w:t>
      </w:r>
      <w:r w:rsidRPr="001225F9">
        <w:rPr>
          <w:sz w:val="24"/>
          <w:szCs w:val="24"/>
        </w:rPr>
        <w:t>te</w:t>
      </w:r>
      <w:r w:rsidRPr="001225F9">
        <w:rPr>
          <w:spacing w:val="-1"/>
          <w:sz w:val="24"/>
          <w:szCs w:val="24"/>
        </w:rPr>
        <w:t>r</w:t>
      </w:r>
      <w:r w:rsidRPr="001225F9">
        <w:rPr>
          <w:sz w:val="24"/>
          <w:szCs w:val="24"/>
        </w:rPr>
        <w:t>m</w:t>
      </w:r>
      <w:r w:rsidRPr="001225F9">
        <w:rPr>
          <w:spacing w:val="1"/>
          <w:sz w:val="24"/>
          <w:szCs w:val="24"/>
        </w:rPr>
        <w:t>i</w:t>
      </w:r>
      <w:r w:rsidRPr="001225F9">
        <w:rPr>
          <w:sz w:val="24"/>
          <w:szCs w:val="24"/>
        </w:rPr>
        <w:t>n</w:t>
      </w:r>
      <w:r w:rsidRPr="001225F9">
        <w:rPr>
          <w:spacing w:val="-1"/>
          <w:sz w:val="24"/>
          <w:szCs w:val="24"/>
        </w:rPr>
        <w:t>a</w:t>
      </w:r>
      <w:r w:rsidRPr="001225F9">
        <w:rPr>
          <w:sz w:val="24"/>
          <w:szCs w:val="24"/>
        </w:rPr>
        <w:t>si</w:t>
      </w:r>
      <w:r w:rsidRPr="001225F9">
        <w:rPr>
          <w:spacing w:val="2"/>
          <w:sz w:val="24"/>
          <w:szCs w:val="24"/>
        </w:rPr>
        <w:t xml:space="preserve"> </w:t>
      </w:r>
      <w:r w:rsidRPr="001225F9">
        <w:rPr>
          <w:spacing w:val="3"/>
          <w:sz w:val="24"/>
          <w:szCs w:val="24"/>
        </w:rPr>
        <w:t>m</w:t>
      </w:r>
      <w:r w:rsidRPr="001225F9">
        <w:rPr>
          <w:spacing w:val="-1"/>
          <w:sz w:val="24"/>
          <w:szCs w:val="24"/>
        </w:rPr>
        <w:t>e</w:t>
      </w:r>
      <w:r w:rsidRPr="001225F9">
        <w:rPr>
          <w:sz w:val="24"/>
          <w:szCs w:val="24"/>
        </w:rPr>
        <w:t>rup</w:t>
      </w:r>
      <w:r w:rsidRPr="001225F9">
        <w:rPr>
          <w:spacing w:val="4"/>
          <w:sz w:val="24"/>
          <w:szCs w:val="24"/>
        </w:rPr>
        <w:t>a</w:t>
      </w:r>
      <w:r w:rsidRPr="001225F9">
        <w:rPr>
          <w:spacing w:val="2"/>
          <w:sz w:val="24"/>
          <w:szCs w:val="24"/>
        </w:rPr>
        <w:t>k</w:t>
      </w:r>
      <w:r w:rsidRPr="001225F9">
        <w:rPr>
          <w:spacing w:val="1"/>
          <w:sz w:val="24"/>
          <w:szCs w:val="24"/>
        </w:rPr>
        <w:t>a</w:t>
      </w:r>
      <w:r w:rsidRPr="001225F9">
        <w:rPr>
          <w:sz w:val="24"/>
          <w:szCs w:val="24"/>
        </w:rPr>
        <w:t xml:space="preserve">n </w:t>
      </w:r>
      <w:r w:rsidRPr="001225F9">
        <w:rPr>
          <w:spacing w:val="-1"/>
          <w:sz w:val="24"/>
          <w:szCs w:val="24"/>
        </w:rPr>
        <w:t>a</w:t>
      </w:r>
      <w:r w:rsidRPr="001225F9">
        <w:rPr>
          <w:sz w:val="24"/>
          <w:szCs w:val="24"/>
        </w:rPr>
        <w:t xml:space="preserve">lat untuk </w:t>
      </w:r>
      <w:r w:rsidRPr="001225F9">
        <w:rPr>
          <w:spacing w:val="1"/>
          <w:sz w:val="24"/>
          <w:szCs w:val="24"/>
        </w:rPr>
        <w:t>m</w:t>
      </w:r>
      <w:r w:rsidRPr="001225F9">
        <w:rPr>
          <w:spacing w:val="-1"/>
          <w:sz w:val="24"/>
          <w:szCs w:val="24"/>
        </w:rPr>
        <w:t>e</w:t>
      </w:r>
      <w:r w:rsidRPr="001225F9">
        <w:rPr>
          <w:sz w:val="24"/>
          <w:szCs w:val="24"/>
        </w:rPr>
        <w:t>n</w:t>
      </w:r>
      <w:r w:rsidRPr="001225F9">
        <w:rPr>
          <w:spacing w:val="-2"/>
          <w:sz w:val="24"/>
          <w:szCs w:val="24"/>
        </w:rPr>
        <w:t>g</w:t>
      </w:r>
      <w:r w:rsidRPr="001225F9">
        <w:rPr>
          <w:sz w:val="24"/>
          <w:szCs w:val="24"/>
        </w:rPr>
        <w:t>ukur</w:t>
      </w:r>
      <w:r w:rsidRPr="001225F9">
        <w:rPr>
          <w:spacing w:val="-1"/>
          <w:sz w:val="24"/>
          <w:szCs w:val="24"/>
        </w:rPr>
        <w:t xml:space="preserve"> </w:t>
      </w:r>
      <w:r w:rsidRPr="001225F9">
        <w:rPr>
          <w:sz w:val="24"/>
          <w:szCs w:val="24"/>
        </w:rPr>
        <w:t>s</w:t>
      </w:r>
      <w:r w:rsidRPr="001225F9">
        <w:rPr>
          <w:spacing w:val="-1"/>
          <w:sz w:val="24"/>
          <w:szCs w:val="24"/>
        </w:rPr>
        <w:t>e</w:t>
      </w:r>
      <w:r w:rsidRPr="001225F9">
        <w:rPr>
          <w:spacing w:val="2"/>
          <w:sz w:val="24"/>
          <w:szCs w:val="24"/>
        </w:rPr>
        <w:t>b</w:t>
      </w:r>
      <w:r w:rsidRPr="001225F9">
        <w:rPr>
          <w:spacing w:val="-1"/>
          <w:sz w:val="24"/>
          <w:szCs w:val="24"/>
        </w:rPr>
        <w:t>e</w:t>
      </w:r>
      <w:r w:rsidRPr="001225F9">
        <w:rPr>
          <w:sz w:val="24"/>
          <w:szCs w:val="24"/>
        </w:rPr>
        <w:t>r</w:t>
      </w:r>
      <w:r w:rsidRPr="001225F9">
        <w:rPr>
          <w:spacing w:val="-2"/>
          <w:sz w:val="24"/>
          <w:szCs w:val="24"/>
        </w:rPr>
        <w:t>a</w:t>
      </w:r>
      <w:r w:rsidRPr="001225F9">
        <w:rPr>
          <w:sz w:val="24"/>
          <w:szCs w:val="24"/>
        </w:rPr>
        <w:t>pa</w:t>
      </w:r>
      <w:r w:rsidRPr="001225F9">
        <w:rPr>
          <w:spacing w:val="-1"/>
          <w:sz w:val="24"/>
          <w:szCs w:val="24"/>
        </w:rPr>
        <w:t xml:space="preserve"> </w:t>
      </w:r>
      <w:r w:rsidRPr="001225F9">
        <w:rPr>
          <w:sz w:val="24"/>
          <w:szCs w:val="24"/>
        </w:rPr>
        <w:t>jauh k</w:t>
      </w:r>
      <w:r w:rsidRPr="001225F9">
        <w:rPr>
          <w:spacing w:val="-1"/>
          <w:sz w:val="24"/>
          <w:szCs w:val="24"/>
        </w:rPr>
        <w:t>e</w:t>
      </w:r>
      <w:r w:rsidRPr="001225F9">
        <w:rPr>
          <w:sz w:val="24"/>
          <w:szCs w:val="24"/>
        </w:rPr>
        <w:t>mampu</w:t>
      </w:r>
      <w:r w:rsidRPr="001225F9">
        <w:rPr>
          <w:spacing w:val="-1"/>
          <w:sz w:val="24"/>
          <w:szCs w:val="24"/>
        </w:rPr>
        <w:t>a</w:t>
      </w:r>
      <w:r w:rsidRPr="001225F9">
        <w:rPr>
          <w:sz w:val="24"/>
          <w:szCs w:val="24"/>
        </w:rPr>
        <w:t>n</w:t>
      </w:r>
      <w:r w:rsidRPr="001225F9">
        <w:rPr>
          <w:spacing w:val="2"/>
          <w:sz w:val="24"/>
          <w:szCs w:val="24"/>
        </w:rPr>
        <w:t xml:space="preserve"> </w:t>
      </w:r>
      <w:r w:rsidRPr="001225F9">
        <w:rPr>
          <w:sz w:val="24"/>
          <w:szCs w:val="24"/>
        </w:rPr>
        <w:t>model d</w:t>
      </w:r>
      <w:r w:rsidRPr="001225F9">
        <w:rPr>
          <w:spacing w:val="-1"/>
          <w:sz w:val="24"/>
          <w:szCs w:val="24"/>
        </w:rPr>
        <w:t>a</w:t>
      </w:r>
      <w:r w:rsidRPr="001225F9">
        <w:rPr>
          <w:sz w:val="24"/>
          <w:szCs w:val="24"/>
        </w:rPr>
        <w:t>lam men</w:t>
      </w:r>
      <w:r w:rsidRPr="001225F9">
        <w:rPr>
          <w:spacing w:val="-1"/>
          <w:sz w:val="24"/>
          <w:szCs w:val="24"/>
        </w:rPr>
        <w:t>e</w:t>
      </w:r>
      <w:r w:rsidRPr="001225F9">
        <w:rPr>
          <w:sz w:val="24"/>
          <w:szCs w:val="24"/>
        </w:rPr>
        <w:t>r</w:t>
      </w:r>
      <w:r w:rsidRPr="001225F9">
        <w:rPr>
          <w:spacing w:val="-2"/>
          <w:sz w:val="24"/>
          <w:szCs w:val="24"/>
        </w:rPr>
        <w:t>a</w:t>
      </w:r>
      <w:r w:rsidRPr="001225F9">
        <w:rPr>
          <w:spacing w:val="2"/>
          <w:sz w:val="24"/>
          <w:szCs w:val="24"/>
        </w:rPr>
        <w:t>n</w:t>
      </w:r>
      <w:r w:rsidRPr="001225F9">
        <w:rPr>
          <w:spacing w:val="-2"/>
          <w:sz w:val="24"/>
          <w:szCs w:val="24"/>
        </w:rPr>
        <w:t>g</w:t>
      </w:r>
      <w:r w:rsidRPr="001225F9">
        <w:rPr>
          <w:spacing w:val="2"/>
          <w:sz w:val="24"/>
          <w:szCs w:val="24"/>
        </w:rPr>
        <w:t>k</w:t>
      </w:r>
      <w:r w:rsidRPr="001225F9">
        <w:rPr>
          <w:spacing w:val="-1"/>
          <w:sz w:val="24"/>
          <w:szCs w:val="24"/>
        </w:rPr>
        <w:t>a</w:t>
      </w:r>
      <w:r w:rsidRPr="001225F9">
        <w:rPr>
          <w:sz w:val="24"/>
          <w:szCs w:val="24"/>
        </w:rPr>
        <w:t>n 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si 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w:t>
      </w:r>
      <w:r w:rsidRPr="001225F9">
        <w:rPr>
          <w:spacing w:val="-1"/>
          <w:sz w:val="24"/>
          <w:szCs w:val="24"/>
        </w:rPr>
        <w:t>e</w:t>
      </w:r>
      <w:r w:rsidRPr="001225F9">
        <w:rPr>
          <w:sz w:val="24"/>
          <w:szCs w:val="24"/>
        </w:rPr>
        <w:t>l</w:t>
      </w:r>
      <w:r w:rsidRPr="001225F9">
        <w:rPr>
          <w:spacing w:val="1"/>
          <w:sz w:val="24"/>
          <w:szCs w:val="24"/>
        </w:rPr>
        <w:t xml:space="preserve"> </w:t>
      </w:r>
      <w:r w:rsidRPr="001225F9">
        <w:rPr>
          <w:sz w:val="24"/>
          <w:szCs w:val="24"/>
        </w:rPr>
        <w:t>d</w:t>
      </w:r>
      <w:r w:rsidRPr="001225F9">
        <w:rPr>
          <w:spacing w:val="-1"/>
          <w:sz w:val="24"/>
          <w:szCs w:val="24"/>
        </w:rPr>
        <w:t>e</w:t>
      </w:r>
      <w:r w:rsidRPr="001225F9">
        <w:rPr>
          <w:sz w:val="24"/>
          <w:szCs w:val="24"/>
        </w:rPr>
        <w:t>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n.</w:t>
      </w:r>
      <w:r w:rsidRPr="001225F9">
        <w:rPr>
          <w:spacing w:val="1"/>
          <w:sz w:val="24"/>
          <w:szCs w:val="24"/>
        </w:rPr>
        <w:t xml:space="preserve"> </w:t>
      </w:r>
      <w:r w:rsidRPr="001225F9">
        <w:rPr>
          <w:sz w:val="24"/>
          <w:szCs w:val="24"/>
        </w:rPr>
        <w:t>Nilai</w:t>
      </w:r>
      <w:r w:rsidRPr="001225F9">
        <w:rPr>
          <w:spacing w:val="1"/>
          <w:sz w:val="24"/>
          <w:szCs w:val="24"/>
        </w:rPr>
        <w:t xml:space="preserve"> </w:t>
      </w:r>
      <w:r w:rsidRPr="001225F9">
        <w:rPr>
          <w:sz w:val="24"/>
          <w:szCs w:val="24"/>
        </w:rPr>
        <w:t>ko</w:t>
      </w:r>
      <w:r w:rsidRPr="001225F9">
        <w:rPr>
          <w:spacing w:val="-1"/>
          <w:sz w:val="24"/>
          <w:szCs w:val="24"/>
        </w:rPr>
        <w:t>e</w:t>
      </w:r>
      <w:r w:rsidRPr="001225F9">
        <w:rPr>
          <w:sz w:val="24"/>
          <w:szCs w:val="24"/>
        </w:rPr>
        <w:t>fisien d</w:t>
      </w:r>
      <w:r w:rsidRPr="001225F9">
        <w:rPr>
          <w:spacing w:val="-1"/>
          <w:sz w:val="24"/>
          <w:szCs w:val="24"/>
        </w:rPr>
        <w:t>e</w:t>
      </w:r>
      <w:r w:rsidRPr="001225F9">
        <w:rPr>
          <w:sz w:val="24"/>
          <w:szCs w:val="24"/>
        </w:rPr>
        <w:t>te</w:t>
      </w:r>
      <w:r w:rsidRPr="001225F9">
        <w:rPr>
          <w:spacing w:val="-1"/>
          <w:sz w:val="24"/>
          <w:szCs w:val="24"/>
        </w:rPr>
        <w:t>r</w:t>
      </w:r>
      <w:r w:rsidRPr="001225F9">
        <w:rPr>
          <w:sz w:val="24"/>
          <w:szCs w:val="24"/>
        </w:rPr>
        <w:t>m</w:t>
      </w:r>
      <w:r w:rsidRPr="001225F9">
        <w:rPr>
          <w:spacing w:val="1"/>
          <w:sz w:val="24"/>
          <w:szCs w:val="24"/>
        </w:rPr>
        <w:t>i</w:t>
      </w:r>
      <w:r w:rsidRPr="001225F9">
        <w:rPr>
          <w:sz w:val="24"/>
          <w:szCs w:val="24"/>
        </w:rPr>
        <w:t>n</w:t>
      </w:r>
      <w:r w:rsidRPr="001225F9">
        <w:rPr>
          <w:spacing w:val="-1"/>
          <w:sz w:val="24"/>
          <w:szCs w:val="24"/>
        </w:rPr>
        <w:t>a</w:t>
      </w:r>
      <w:r w:rsidRPr="001225F9">
        <w:rPr>
          <w:sz w:val="24"/>
          <w:szCs w:val="24"/>
        </w:rPr>
        <w:t>si</w:t>
      </w:r>
      <w:r w:rsidRPr="001225F9">
        <w:rPr>
          <w:spacing w:val="1"/>
          <w:sz w:val="24"/>
          <w:szCs w:val="24"/>
        </w:rPr>
        <w:t xml:space="preserve"> </w:t>
      </w:r>
      <w:r w:rsidRPr="001225F9">
        <w:rPr>
          <w:spacing w:val="-1"/>
          <w:sz w:val="24"/>
          <w:szCs w:val="24"/>
        </w:rPr>
        <w:t>a</w:t>
      </w:r>
      <w:r w:rsidRPr="001225F9">
        <w:rPr>
          <w:spacing w:val="2"/>
          <w:sz w:val="24"/>
          <w:szCs w:val="24"/>
        </w:rPr>
        <w:t>d</w:t>
      </w:r>
      <w:r w:rsidRPr="001225F9">
        <w:rPr>
          <w:spacing w:val="-1"/>
          <w:sz w:val="24"/>
          <w:szCs w:val="24"/>
        </w:rPr>
        <w:t>a</w:t>
      </w:r>
      <w:r w:rsidRPr="001225F9">
        <w:rPr>
          <w:sz w:val="24"/>
          <w:szCs w:val="24"/>
        </w:rPr>
        <w:t xml:space="preserve">lah </w:t>
      </w:r>
      <w:r w:rsidRPr="001225F9">
        <w:rPr>
          <w:spacing w:val="-1"/>
          <w:sz w:val="24"/>
          <w:szCs w:val="24"/>
        </w:rPr>
        <w:t>a</w:t>
      </w:r>
      <w:r w:rsidRPr="001225F9">
        <w:rPr>
          <w:sz w:val="24"/>
          <w:szCs w:val="24"/>
        </w:rPr>
        <w:t>nta</w:t>
      </w:r>
      <w:r w:rsidRPr="001225F9">
        <w:rPr>
          <w:spacing w:val="-1"/>
          <w:sz w:val="24"/>
          <w:szCs w:val="24"/>
        </w:rPr>
        <w:t>r</w:t>
      </w:r>
      <w:r w:rsidRPr="001225F9">
        <w:rPr>
          <w:sz w:val="24"/>
          <w:szCs w:val="24"/>
        </w:rPr>
        <w:t>a nol</w:t>
      </w:r>
      <w:r w:rsidRPr="001225F9">
        <w:rPr>
          <w:spacing w:val="1"/>
          <w:sz w:val="24"/>
          <w:szCs w:val="24"/>
        </w:rPr>
        <w:t xml:space="preserve"> </w:t>
      </w:r>
      <w:r w:rsidRPr="001225F9">
        <w:rPr>
          <w:spacing w:val="-1"/>
          <w:sz w:val="24"/>
          <w:szCs w:val="24"/>
        </w:rPr>
        <w:t>a</w:t>
      </w:r>
      <w:r w:rsidRPr="001225F9">
        <w:rPr>
          <w:sz w:val="24"/>
          <w:szCs w:val="24"/>
        </w:rPr>
        <w:t>tau s</w:t>
      </w:r>
      <w:r w:rsidRPr="001225F9">
        <w:rPr>
          <w:spacing w:val="-1"/>
          <w:sz w:val="24"/>
          <w:szCs w:val="24"/>
        </w:rPr>
        <w:t>a</w:t>
      </w:r>
      <w:r w:rsidRPr="001225F9">
        <w:rPr>
          <w:sz w:val="24"/>
          <w:szCs w:val="24"/>
        </w:rPr>
        <w:t>tu.</w:t>
      </w:r>
      <w:r w:rsidRPr="001225F9">
        <w:rPr>
          <w:spacing w:val="3"/>
          <w:sz w:val="24"/>
          <w:szCs w:val="24"/>
        </w:rPr>
        <w:t xml:space="preserve"> </w:t>
      </w:r>
      <w:r w:rsidRPr="001225F9">
        <w:rPr>
          <w:sz w:val="24"/>
          <w:szCs w:val="24"/>
        </w:rPr>
        <w:t>Nilai</w:t>
      </w:r>
      <w:r w:rsidRPr="001225F9">
        <w:rPr>
          <w:spacing w:val="1"/>
          <w:sz w:val="24"/>
          <w:szCs w:val="24"/>
        </w:rPr>
        <w:t xml:space="preserve"> </w:t>
      </w:r>
      <w:r w:rsidRPr="001225F9">
        <w:rPr>
          <w:sz w:val="24"/>
          <w:szCs w:val="24"/>
        </w:rPr>
        <w:t xml:space="preserve">r </w:t>
      </w:r>
      <w:r w:rsidRPr="001225F9">
        <w:rPr>
          <w:sz w:val="24"/>
          <w:szCs w:val="24"/>
        </w:rPr>
        <w:lastRenderedPageBreak/>
        <w:t>ku</w:t>
      </w:r>
      <w:r w:rsidRPr="001225F9">
        <w:rPr>
          <w:spacing w:val="-1"/>
          <w:sz w:val="24"/>
          <w:szCs w:val="24"/>
        </w:rPr>
        <w:t>a</w:t>
      </w:r>
      <w:r w:rsidRPr="001225F9">
        <w:rPr>
          <w:sz w:val="24"/>
          <w:szCs w:val="24"/>
        </w:rPr>
        <w:t>dr</w:t>
      </w:r>
      <w:r w:rsidRPr="001225F9">
        <w:rPr>
          <w:spacing w:val="-2"/>
          <w:sz w:val="24"/>
          <w:szCs w:val="24"/>
        </w:rPr>
        <w:t>a</w:t>
      </w:r>
      <w:r w:rsidRPr="001225F9">
        <w:rPr>
          <w:sz w:val="24"/>
          <w:szCs w:val="24"/>
        </w:rPr>
        <w:t>t</w:t>
      </w:r>
      <w:r w:rsidRPr="001225F9">
        <w:rPr>
          <w:spacing w:val="8"/>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 k</w:t>
      </w:r>
      <w:r w:rsidRPr="001225F9">
        <w:rPr>
          <w:spacing w:val="-1"/>
          <w:sz w:val="24"/>
          <w:szCs w:val="24"/>
        </w:rPr>
        <w:t>ec</w:t>
      </w:r>
      <w:r w:rsidRPr="001225F9">
        <w:rPr>
          <w:sz w:val="24"/>
          <w:szCs w:val="24"/>
        </w:rPr>
        <w:t>il</w:t>
      </w:r>
      <w:r w:rsidRPr="001225F9">
        <w:rPr>
          <w:spacing w:val="3"/>
          <w:sz w:val="24"/>
          <w:szCs w:val="24"/>
        </w:rPr>
        <w:t xml:space="preserve"> </w:t>
      </w:r>
      <w:r w:rsidRPr="001225F9">
        <w:rPr>
          <w:sz w:val="24"/>
          <w:szCs w:val="24"/>
        </w:rPr>
        <w:t>b</w:t>
      </w:r>
      <w:r w:rsidRPr="001225F9">
        <w:rPr>
          <w:spacing w:val="1"/>
          <w:sz w:val="24"/>
          <w:szCs w:val="24"/>
        </w:rPr>
        <w:t>e</w:t>
      </w:r>
      <w:r w:rsidRPr="001225F9">
        <w:rPr>
          <w:sz w:val="24"/>
          <w:szCs w:val="24"/>
        </w:rPr>
        <w:t>r</w:t>
      </w:r>
      <w:r w:rsidRPr="001225F9">
        <w:rPr>
          <w:spacing w:val="-2"/>
          <w:sz w:val="24"/>
          <w:szCs w:val="24"/>
        </w:rPr>
        <w:t>a</w:t>
      </w:r>
      <w:r w:rsidRPr="001225F9">
        <w:rPr>
          <w:sz w:val="24"/>
          <w:szCs w:val="24"/>
        </w:rPr>
        <w:t>rti</w:t>
      </w:r>
      <w:r w:rsidRPr="001225F9">
        <w:rPr>
          <w:spacing w:val="3"/>
          <w:sz w:val="24"/>
          <w:szCs w:val="24"/>
        </w:rPr>
        <w:t xml:space="preserve"> </w:t>
      </w:r>
      <w:r w:rsidRPr="001225F9">
        <w:rPr>
          <w:sz w:val="24"/>
          <w:szCs w:val="24"/>
        </w:rPr>
        <w:t>k</w:t>
      </w:r>
      <w:r w:rsidRPr="001225F9">
        <w:rPr>
          <w:spacing w:val="-1"/>
          <w:sz w:val="24"/>
          <w:szCs w:val="24"/>
        </w:rPr>
        <w:t>e</w:t>
      </w:r>
      <w:r w:rsidRPr="001225F9">
        <w:rPr>
          <w:sz w:val="24"/>
          <w:szCs w:val="24"/>
        </w:rPr>
        <w:t>mampu</w:t>
      </w:r>
      <w:r w:rsidRPr="001225F9">
        <w:rPr>
          <w:spacing w:val="-1"/>
          <w:sz w:val="24"/>
          <w:szCs w:val="24"/>
        </w:rPr>
        <w:t>a</w:t>
      </w:r>
      <w:r w:rsidRPr="001225F9">
        <w:rPr>
          <w:sz w:val="24"/>
          <w:szCs w:val="24"/>
        </w:rPr>
        <w:t>n</w:t>
      </w:r>
      <w:r w:rsidRPr="001225F9">
        <w:rPr>
          <w:spacing w:val="3"/>
          <w:sz w:val="24"/>
          <w:szCs w:val="24"/>
        </w:rPr>
        <w:t xml:space="preserve"> </w:t>
      </w:r>
      <w:r w:rsidRPr="001225F9">
        <w:rPr>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w:t>
      </w:r>
      <w:r w:rsidRPr="001225F9">
        <w:rPr>
          <w:spacing w:val="-1"/>
          <w:sz w:val="24"/>
          <w:szCs w:val="24"/>
        </w:rPr>
        <w:t>e</w:t>
      </w:r>
      <w:r w:rsidRPr="001225F9">
        <w:rPr>
          <w:spacing w:val="4"/>
          <w:sz w:val="24"/>
          <w:szCs w:val="24"/>
        </w:rPr>
        <w:t>l</w:t>
      </w:r>
      <w:r w:rsidRPr="001225F9">
        <w:rPr>
          <w:spacing w:val="-1"/>
          <w:sz w:val="24"/>
          <w:szCs w:val="24"/>
        </w:rPr>
        <w:t>-</w:t>
      </w:r>
      <w:r w:rsidRPr="001225F9">
        <w:rPr>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pacing w:val="2"/>
          <w:sz w:val="24"/>
          <w:szCs w:val="24"/>
        </w:rPr>
        <w:t>b</w:t>
      </w:r>
      <w:r w:rsidRPr="001225F9">
        <w:rPr>
          <w:spacing w:val="-1"/>
          <w:sz w:val="24"/>
          <w:szCs w:val="24"/>
        </w:rPr>
        <w:t>e</w:t>
      </w:r>
      <w:r w:rsidRPr="001225F9">
        <w:rPr>
          <w:sz w:val="24"/>
          <w:szCs w:val="24"/>
        </w:rPr>
        <w:t>l</w:t>
      </w:r>
      <w:r w:rsidRPr="001225F9">
        <w:rPr>
          <w:spacing w:val="3"/>
          <w:sz w:val="24"/>
          <w:szCs w:val="24"/>
        </w:rPr>
        <w:t xml:space="preserve"> </w:t>
      </w:r>
      <w:r w:rsidRPr="001225F9">
        <w:rPr>
          <w:sz w:val="24"/>
          <w:szCs w:val="24"/>
        </w:rPr>
        <w:t>indep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n</w:t>
      </w:r>
      <w:r w:rsidRPr="001225F9">
        <w:rPr>
          <w:spacing w:val="5"/>
          <w:sz w:val="24"/>
          <w:szCs w:val="24"/>
        </w:rPr>
        <w:t xml:space="preserve"> </w:t>
      </w:r>
      <w:r w:rsidRPr="001225F9">
        <w:rPr>
          <w:sz w:val="24"/>
          <w:szCs w:val="24"/>
        </w:rPr>
        <w:t>d</w:t>
      </w:r>
      <w:r w:rsidRPr="001225F9">
        <w:rPr>
          <w:spacing w:val="-1"/>
          <w:sz w:val="24"/>
          <w:szCs w:val="24"/>
        </w:rPr>
        <w:t>a</w:t>
      </w:r>
      <w:r w:rsidRPr="001225F9">
        <w:rPr>
          <w:sz w:val="24"/>
          <w:szCs w:val="24"/>
        </w:rPr>
        <w:t>lam menj</w:t>
      </w:r>
      <w:r w:rsidRPr="001225F9">
        <w:rPr>
          <w:spacing w:val="-1"/>
          <w:sz w:val="24"/>
          <w:szCs w:val="24"/>
        </w:rPr>
        <w:t>e</w:t>
      </w:r>
      <w:r w:rsidRPr="001225F9">
        <w:rPr>
          <w:sz w:val="24"/>
          <w:szCs w:val="24"/>
        </w:rPr>
        <w:t>lask</w:t>
      </w:r>
      <w:r w:rsidRPr="001225F9">
        <w:rPr>
          <w:spacing w:val="-1"/>
          <w:sz w:val="24"/>
          <w:szCs w:val="24"/>
        </w:rPr>
        <w:t>a</w:t>
      </w:r>
      <w:r w:rsidRPr="001225F9">
        <w:rPr>
          <w:sz w:val="24"/>
          <w:szCs w:val="24"/>
        </w:rPr>
        <w:t>n</w:t>
      </w:r>
      <w:r w:rsidRPr="001225F9">
        <w:rPr>
          <w:spacing w:val="-14"/>
          <w:sz w:val="24"/>
          <w:szCs w:val="24"/>
        </w:rPr>
        <w:t xml:space="preserve"> </w:t>
      </w:r>
      <w:r w:rsidRPr="001225F9">
        <w:rPr>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si</w:t>
      </w:r>
      <w:r w:rsidRPr="001225F9">
        <w:rPr>
          <w:spacing w:val="-13"/>
          <w:sz w:val="24"/>
          <w:szCs w:val="24"/>
        </w:rPr>
        <w:t xml:space="preserve"> </w:t>
      </w:r>
      <w:r w:rsidRPr="001225F9">
        <w:rPr>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w:t>
      </w:r>
      <w:r w:rsidRPr="001225F9">
        <w:rPr>
          <w:spacing w:val="-1"/>
          <w:sz w:val="24"/>
          <w:szCs w:val="24"/>
        </w:rPr>
        <w:t>e</w:t>
      </w:r>
      <w:r w:rsidRPr="001225F9">
        <w:rPr>
          <w:sz w:val="24"/>
          <w:szCs w:val="24"/>
        </w:rPr>
        <w:t>l</w:t>
      </w:r>
      <w:r w:rsidRPr="001225F9">
        <w:rPr>
          <w:spacing w:val="-14"/>
          <w:sz w:val="24"/>
          <w:szCs w:val="24"/>
        </w:rPr>
        <w:t xml:space="preserve"> </w:t>
      </w:r>
      <w:r w:rsidRPr="001225F9">
        <w:rPr>
          <w:sz w:val="24"/>
          <w:szCs w:val="24"/>
        </w:rPr>
        <w:t>d</w:t>
      </w:r>
      <w:r w:rsidRPr="001225F9">
        <w:rPr>
          <w:spacing w:val="-1"/>
          <w:sz w:val="24"/>
          <w:szCs w:val="24"/>
        </w:rPr>
        <w:t>e</w:t>
      </w:r>
      <w:r w:rsidRPr="001225F9">
        <w:rPr>
          <w:sz w:val="24"/>
          <w:szCs w:val="24"/>
        </w:rPr>
        <w:t>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n</w:t>
      </w:r>
      <w:r w:rsidRPr="001225F9">
        <w:rPr>
          <w:spacing w:val="-12"/>
          <w:sz w:val="24"/>
          <w:szCs w:val="24"/>
        </w:rPr>
        <w:t xml:space="preserve"> </w:t>
      </w:r>
      <w:r w:rsidRPr="001225F9">
        <w:rPr>
          <w:spacing w:val="-1"/>
          <w:sz w:val="24"/>
          <w:szCs w:val="24"/>
        </w:rPr>
        <w:t>a</w:t>
      </w:r>
      <w:r w:rsidRPr="001225F9">
        <w:rPr>
          <w:sz w:val="24"/>
          <w:szCs w:val="24"/>
        </w:rPr>
        <w:t>mat</w:t>
      </w:r>
      <w:r w:rsidRPr="001225F9">
        <w:rPr>
          <w:spacing w:val="-14"/>
          <w:sz w:val="24"/>
          <w:szCs w:val="24"/>
        </w:rPr>
        <w:t xml:space="preserve"> </w:t>
      </w:r>
      <w:r w:rsidRPr="001225F9">
        <w:rPr>
          <w:sz w:val="24"/>
          <w:szCs w:val="24"/>
        </w:rPr>
        <w:t>te</w:t>
      </w:r>
      <w:r w:rsidRPr="001225F9">
        <w:rPr>
          <w:spacing w:val="-1"/>
          <w:sz w:val="24"/>
          <w:szCs w:val="24"/>
        </w:rPr>
        <w:t>r</w:t>
      </w:r>
      <w:r w:rsidRPr="001225F9">
        <w:rPr>
          <w:spacing w:val="2"/>
          <w:sz w:val="24"/>
          <w:szCs w:val="24"/>
        </w:rPr>
        <w:t>b</w:t>
      </w:r>
      <w:r w:rsidRPr="001225F9">
        <w:rPr>
          <w:spacing w:val="-1"/>
          <w:sz w:val="24"/>
          <w:szCs w:val="24"/>
        </w:rPr>
        <w:t>a</w:t>
      </w:r>
      <w:r w:rsidRPr="001225F9">
        <w:rPr>
          <w:sz w:val="24"/>
          <w:szCs w:val="24"/>
        </w:rPr>
        <w:t>tas.</w:t>
      </w:r>
      <w:r w:rsidRPr="001225F9">
        <w:rPr>
          <w:spacing w:val="-15"/>
          <w:sz w:val="24"/>
          <w:szCs w:val="24"/>
        </w:rPr>
        <w:t xml:space="preserve"> </w:t>
      </w:r>
      <w:r w:rsidRPr="001225F9">
        <w:rPr>
          <w:sz w:val="24"/>
          <w:szCs w:val="24"/>
        </w:rPr>
        <w:t>D</w:t>
      </w:r>
      <w:r w:rsidRPr="001225F9">
        <w:rPr>
          <w:spacing w:val="-1"/>
          <w:sz w:val="24"/>
          <w:szCs w:val="24"/>
        </w:rPr>
        <w:t>a</w:t>
      </w:r>
      <w:r w:rsidRPr="001225F9">
        <w:rPr>
          <w:sz w:val="24"/>
          <w:szCs w:val="24"/>
        </w:rPr>
        <w:t>n</w:t>
      </w:r>
      <w:r w:rsidRPr="001225F9">
        <w:rPr>
          <w:spacing w:val="-14"/>
          <w:sz w:val="24"/>
          <w:szCs w:val="24"/>
        </w:rPr>
        <w:t xml:space="preserve"> </w:t>
      </w:r>
      <w:r w:rsidRPr="001225F9">
        <w:rPr>
          <w:sz w:val="24"/>
          <w:szCs w:val="24"/>
        </w:rPr>
        <w:t>s</w:t>
      </w:r>
      <w:r w:rsidRPr="001225F9">
        <w:rPr>
          <w:spacing w:val="-1"/>
          <w:sz w:val="24"/>
          <w:szCs w:val="24"/>
        </w:rPr>
        <w:t>e</w:t>
      </w:r>
      <w:r w:rsidRPr="001225F9">
        <w:rPr>
          <w:spacing w:val="2"/>
          <w:sz w:val="24"/>
          <w:szCs w:val="24"/>
        </w:rPr>
        <w:t>b</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k</w:t>
      </w:r>
      <w:r w:rsidRPr="001225F9">
        <w:rPr>
          <w:spacing w:val="2"/>
          <w:sz w:val="24"/>
          <w:szCs w:val="24"/>
        </w:rPr>
        <w:t>n</w:t>
      </w:r>
      <w:r w:rsidRPr="001225F9">
        <w:rPr>
          <w:spacing w:val="-5"/>
          <w:sz w:val="24"/>
          <w:szCs w:val="24"/>
        </w:rPr>
        <w:t>y</w:t>
      </w:r>
      <w:r w:rsidRPr="001225F9">
        <w:rPr>
          <w:sz w:val="24"/>
          <w:szCs w:val="24"/>
        </w:rPr>
        <w:t>a</w:t>
      </w:r>
      <w:r w:rsidRPr="001225F9">
        <w:rPr>
          <w:spacing w:val="-13"/>
          <w:sz w:val="24"/>
          <w:szCs w:val="24"/>
        </w:rPr>
        <w:t xml:space="preserve"> </w:t>
      </w:r>
      <w:r w:rsidRPr="001225F9">
        <w:rPr>
          <w:sz w:val="24"/>
          <w:szCs w:val="24"/>
        </w:rPr>
        <w:t>j</w:t>
      </w:r>
      <w:r w:rsidRPr="001225F9">
        <w:rPr>
          <w:spacing w:val="1"/>
          <w:sz w:val="24"/>
          <w:szCs w:val="24"/>
        </w:rPr>
        <w:t>i</w:t>
      </w:r>
      <w:r w:rsidRPr="001225F9">
        <w:rPr>
          <w:sz w:val="24"/>
          <w:szCs w:val="24"/>
        </w:rPr>
        <w:t>ka</w:t>
      </w:r>
      <w:r w:rsidRPr="001225F9">
        <w:rPr>
          <w:spacing w:val="-15"/>
          <w:sz w:val="24"/>
          <w:szCs w:val="24"/>
        </w:rPr>
        <w:t xml:space="preserve"> </w:t>
      </w:r>
      <w:r w:rsidRPr="001225F9">
        <w:rPr>
          <w:sz w:val="24"/>
          <w:szCs w:val="24"/>
        </w:rPr>
        <w:t>ni</w:t>
      </w:r>
      <w:r w:rsidRPr="001225F9">
        <w:rPr>
          <w:spacing w:val="1"/>
          <w:sz w:val="24"/>
          <w:szCs w:val="24"/>
        </w:rPr>
        <w:t>l</w:t>
      </w:r>
      <w:r w:rsidRPr="001225F9">
        <w:rPr>
          <w:spacing w:val="-1"/>
          <w:sz w:val="24"/>
          <w:szCs w:val="24"/>
        </w:rPr>
        <w:t>a</w:t>
      </w:r>
      <w:r w:rsidRPr="001225F9">
        <w:rPr>
          <w:sz w:val="24"/>
          <w:szCs w:val="24"/>
        </w:rPr>
        <w:t>i</w:t>
      </w:r>
      <w:r w:rsidRPr="001225F9">
        <w:rPr>
          <w:spacing w:val="-12"/>
          <w:sz w:val="24"/>
          <w:szCs w:val="24"/>
        </w:rPr>
        <w:t xml:space="preserve"> </w:t>
      </w:r>
      <w:r w:rsidRPr="001225F9">
        <w:rPr>
          <w:spacing w:val="-5"/>
          <w:sz w:val="24"/>
          <w:szCs w:val="24"/>
        </w:rPr>
        <w:t>y</w:t>
      </w:r>
      <w:r w:rsidRPr="001225F9">
        <w:rPr>
          <w:spacing w:val="-1"/>
          <w:sz w:val="24"/>
          <w:szCs w:val="24"/>
        </w:rPr>
        <w:t>a</w:t>
      </w:r>
      <w:r w:rsidRPr="001225F9">
        <w:rPr>
          <w:spacing w:val="5"/>
          <w:sz w:val="24"/>
          <w:szCs w:val="24"/>
        </w:rPr>
        <w:t>n</w:t>
      </w:r>
      <w:r w:rsidRPr="001225F9">
        <w:rPr>
          <w:sz w:val="24"/>
          <w:szCs w:val="24"/>
        </w:rPr>
        <w:t>g mend</w:t>
      </w:r>
      <w:r w:rsidRPr="001225F9">
        <w:rPr>
          <w:spacing w:val="-1"/>
          <w:sz w:val="24"/>
          <w:szCs w:val="24"/>
        </w:rPr>
        <w:t>e</w:t>
      </w:r>
      <w:r w:rsidRPr="001225F9">
        <w:rPr>
          <w:sz w:val="24"/>
          <w:szCs w:val="24"/>
        </w:rPr>
        <w:t>k</w:t>
      </w:r>
      <w:r w:rsidRPr="001225F9">
        <w:rPr>
          <w:spacing w:val="-1"/>
          <w:sz w:val="24"/>
          <w:szCs w:val="24"/>
        </w:rPr>
        <w:t>a</w:t>
      </w:r>
      <w:r w:rsidRPr="001225F9">
        <w:rPr>
          <w:sz w:val="24"/>
          <w:szCs w:val="24"/>
        </w:rPr>
        <w:t>ti</w:t>
      </w:r>
      <w:r w:rsidRPr="001225F9">
        <w:rPr>
          <w:spacing w:val="1"/>
          <w:sz w:val="24"/>
          <w:szCs w:val="24"/>
        </w:rPr>
        <w:t xml:space="preserve"> </w:t>
      </w:r>
      <w:r w:rsidRPr="001225F9">
        <w:rPr>
          <w:sz w:val="24"/>
          <w:szCs w:val="24"/>
        </w:rPr>
        <w:t>1 b</w:t>
      </w:r>
      <w:r w:rsidRPr="001225F9">
        <w:rPr>
          <w:spacing w:val="-1"/>
          <w:sz w:val="24"/>
          <w:szCs w:val="24"/>
        </w:rPr>
        <w:t>e</w:t>
      </w:r>
      <w:r w:rsidRPr="001225F9">
        <w:rPr>
          <w:sz w:val="24"/>
          <w:szCs w:val="24"/>
        </w:rPr>
        <w:t>r</w:t>
      </w:r>
      <w:r w:rsidRPr="001225F9">
        <w:rPr>
          <w:spacing w:val="-2"/>
          <w:sz w:val="24"/>
          <w:szCs w:val="24"/>
        </w:rPr>
        <w:t>a</w:t>
      </w:r>
      <w:r w:rsidRPr="001225F9">
        <w:rPr>
          <w:sz w:val="24"/>
          <w:szCs w:val="24"/>
        </w:rPr>
        <w:t>rti 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w:t>
      </w:r>
      <w:r w:rsidRPr="001225F9">
        <w:rPr>
          <w:spacing w:val="-1"/>
          <w:sz w:val="24"/>
          <w:szCs w:val="24"/>
        </w:rPr>
        <w:t>e</w:t>
      </w:r>
      <w:r w:rsidRPr="001225F9">
        <w:rPr>
          <w:spacing w:val="2"/>
          <w:sz w:val="24"/>
          <w:szCs w:val="24"/>
        </w:rPr>
        <w:t>l</w:t>
      </w:r>
      <w:r w:rsidRPr="001225F9">
        <w:rPr>
          <w:spacing w:val="-1"/>
          <w:sz w:val="24"/>
          <w:szCs w:val="24"/>
        </w:rPr>
        <w:t>-</w:t>
      </w:r>
      <w:r w:rsidRPr="001225F9">
        <w:rPr>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w:t>
      </w:r>
      <w:r w:rsidRPr="001225F9">
        <w:rPr>
          <w:spacing w:val="-1"/>
          <w:sz w:val="24"/>
          <w:szCs w:val="24"/>
        </w:rPr>
        <w:t>e</w:t>
      </w:r>
      <w:r w:rsidRPr="001225F9">
        <w:rPr>
          <w:sz w:val="24"/>
          <w:szCs w:val="24"/>
        </w:rPr>
        <w:t>l indep</w:t>
      </w:r>
      <w:r w:rsidRPr="001225F9">
        <w:rPr>
          <w:spacing w:val="-1"/>
          <w:sz w:val="24"/>
          <w:szCs w:val="24"/>
        </w:rPr>
        <w:t>e</w:t>
      </w:r>
      <w:r w:rsidRPr="001225F9">
        <w:rPr>
          <w:sz w:val="24"/>
          <w:szCs w:val="24"/>
        </w:rPr>
        <w:t>n</w:t>
      </w:r>
      <w:r w:rsidRPr="001225F9">
        <w:rPr>
          <w:spacing w:val="2"/>
          <w:sz w:val="24"/>
          <w:szCs w:val="24"/>
        </w:rPr>
        <w:t>d</w:t>
      </w:r>
      <w:r w:rsidRPr="001225F9">
        <w:rPr>
          <w:spacing w:val="-1"/>
          <w:sz w:val="24"/>
          <w:szCs w:val="24"/>
        </w:rPr>
        <w:t>e</w:t>
      </w:r>
      <w:r w:rsidRPr="001225F9">
        <w:rPr>
          <w:sz w:val="24"/>
          <w:szCs w:val="24"/>
        </w:rPr>
        <w:t>n memb</w:t>
      </w:r>
      <w:r w:rsidRPr="001225F9">
        <w:rPr>
          <w:spacing w:val="-1"/>
          <w:sz w:val="24"/>
          <w:szCs w:val="24"/>
        </w:rPr>
        <w:t>e</w:t>
      </w:r>
      <w:r w:rsidRPr="001225F9">
        <w:rPr>
          <w:sz w:val="24"/>
          <w:szCs w:val="24"/>
        </w:rPr>
        <w:t>rik</w:t>
      </w:r>
      <w:r w:rsidRPr="001225F9">
        <w:rPr>
          <w:spacing w:val="-1"/>
          <w:sz w:val="24"/>
          <w:szCs w:val="24"/>
        </w:rPr>
        <w:t>a</w:t>
      </w:r>
      <w:r w:rsidRPr="001225F9">
        <w:rPr>
          <w:sz w:val="24"/>
          <w:szCs w:val="24"/>
        </w:rPr>
        <w:t>n h</w:t>
      </w:r>
      <w:r w:rsidRPr="001225F9">
        <w:rPr>
          <w:spacing w:val="-1"/>
          <w:sz w:val="24"/>
          <w:szCs w:val="24"/>
        </w:rPr>
        <w:t>a</w:t>
      </w:r>
      <w:r w:rsidRPr="001225F9">
        <w:rPr>
          <w:sz w:val="24"/>
          <w:szCs w:val="24"/>
        </w:rPr>
        <w:t>mp</w:t>
      </w:r>
      <w:r w:rsidRPr="001225F9">
        <w:rPr>
          <w:spacing w:val="1"/>
          <w:sz w:val="24"/>
          <w:szCs w:val="24"/>
        </w:rPr>
        <w:t>i</w:t>
      </w:r>
      <w:r w:rsidRPr="001225F9">
        <w:rPr>
          <w:sz w:val="24"/>
          <w:szCs w:val="24"/>
        </w:rPr>
        <w:t>r</w:t>
      </w:r>
      <w:r w:rsidRPr="001225F9">
        <w:rPr>
          <w:spacing w:val="1"/>
          <w:sz w:val="24"/>
          <w:szCs w:val="24"/>
        </w:rPr>
        <w:t xml:space="preserve"> </w:t>
      </w:r>
      <w:r w:rsidRPr="001225F9">
        <w:rPr>
          <w:sz w:val="24"/>
          <w:szCs w:val="24"/>
        </w:rPr>
        <w:t>s</w:t>
      </w:r>
      <w:r w:rsidRPr="001225F9">
        <w:rPr>
          <w:spacing w:val="-1"/>
          <w:sz w:val="24"/>
          <w:szCs w:val="24"/>
        </w:rPr>
        <w:t>e</w:t>
      </w:r>
      <w:r w:rsidRPr="001225F9">
        <w:rPr>
          <w:sz w:val="24"/>
          <w:szCs w:val="24"/>
        </w:rPr>
        <w:t>mua info</w:t>
      </w:r>
      <w:r w:rsidRPr="001225F9">
        <w:rPr>
          <w:spacing w:val="-1"/>
          <w:sz w:val="24"/>
          <w:szCs w:val="24"/>
        </w:rPr>
        <w:t>r</w:t>
      </w:r>
      <w:r w:rsidRPr="001225F9">
        <w:rPr>
          <w:sz w:val="24"/>
          <w:szCs w:val="24"/>
        </w:rPr>
        <w:t>masi</w:t>
      </w:r>
      <w:r w:rsidRPr="001225F9">
        <w:rPr>
          <w:spacing w:val="2"/>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w:t>
      </w:r>
      <w:r w:rsidRPr="001225F9">
        <w:rPr>
          <w:spacing w:val="-2"/>
          <w:sz w:val="24"/>
          <w:szCs w:val="24"/>
        </w:rPr>
        <w:t xml:space="preserve"> </w:t>
      </w:r>
      <w:r w:rsidRPr="001225F9">
        <w:rPr>
          <w:sz w:val="24"/>
          <w:szCs w:val="24"/>
        </w:rPr>
        <w:t>dibu</w:t>
      </w:r>
      <w:r w:rsidRPr="001225F9">
        <w:rPr>
          <w:spacing w:val="1"/>
          <w:sz w:val="24"/>
          <w:szCs w:val="24"/>
        </w:rPr>
        <w:t>t</w:t>
      </w:r>
      <w:r w:rsidRPr="001225F9">
        <w:rPr>
          <w:sz w:val="24"/>
          <w:szCs w:val="24"/>
        </w:rPr>
        <w:t>uhk</w:t>
      </w:r>
      <w:r w:rsidRPr="001225F9">
        <w:rPr>
          <w:spacing w:val="-1"/>
          <w:sz w:val="24"/>
          <w:szCs w:val="24"/>
        </w:rPr>
        <w:t>a</w:t>
      </w:r>
      <w:r w:rsidRPr="001225F9">
        <w:rPr>
          <w:sz w:val="24"/>
          <w:szCs w:val="24"/>
        </w:rPr>
        <w:t xml:space="preserve">n untuk </w:t>
      </w:r>
      <w:r w:rsidRPr="001225F9">
        <w:rPr>
          <w:spacing w:val="1"/>
          <w:sz w:val="24"/>
          <w:szCs w:val="24"/>
        </w:rPr>
        <w:t>m</w:t>
      </w:r>
      <w:r w:rsidRPr="001225F9">
        <w:rPr>
          <w:spacing w:val="-1"/>
          <w:sz w:val="24"/>
          <w:szCs w:val="24"/>
        </w:rPr>
        <w:t>e</w:t>
      </w:r>
      <w:r w:rsidRPr="001225F9">
        <w:rPr>
          <w:sz w:val="24"/>
          <w:szCs w:val="24"/>
        </w:rPr>
        <w:t>mpr</w:t>
      </w:r>
      <w:r w:rsidRPr="001225F9">
        <w:rPr>
          <w:spacing w:val="-1"/>
          <w:sz w:val="24"/>
          <w:szCs w:val="24"/>
        </w:rPr>
        <w:t>e</w:t>
      </w:r>
      <w:r w:rsidRPr="001225F9">
        <w:rPr>
          <w:sz w:val="24"/>
          <w:szCs w:val="24"/>
        </w:rPr>
        <w:t>diksi</w:t>
      </w:r>
      <w:r w:rsidRPr="001225F9">
        <w:rPr>
          <w:spacing w:val="1"/>
          <w:sz w:val="24"/>
          <w:szCs w:val="24"/>
        </w:rPr>
        <w:t xml:space="preserve"> </w:t>
      </w:r>
      <w:r w:rsidRPr="001225F9">
        <w:rPr>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w:t>
      </w:r>
      <w:r w:rsidRPr="001225F9">
        <w:rPr>
          <w:spacing w:val="-1"/>
          <w:sz w:val="24"/>
          <w:szCs w:val="24"/>
        </w:rPr>
        <w:t>e</w:t>
      </w:r>
      <w:r w:rsidRPr="001225F9">
        <w:rPr>
          <w:spacing w:val="3"/>
          <w:sz w:val="24"/>
          <w:szCs w:val="24"/>
        </w:rPr>
        <w:t>l</w:t>
      </w:r>
      <w:r w:rsidRPr="001225F9">
        <w:rPr>
          <w:spacing w:val="-1"/>
          <w:sz w:val="24"/>
          <w:szCs w:val="24"/>
        </w:rPr>
        <w:t>-</w:t>
      </w:r>
      <w:r w:rsidRPr="001225F9">
        <w:rPr>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w:t>
      </w:r>
      <w:r w:rsidRPr="001225F9">
        <w:rPr>
          <w:spacing w:val="-1"/>
          <w:sz w:val="24"/>
          <w:szCs w:val="24"/>
        </w:rPr>
        <w:t>e</w:t>
      </w:r>
      <w:r w:rsidRPr="001225F9">
        <w:rPr>
          <w:sz w:val="24"/>
          <w:szCs w:val="24"/>
        </w:rPr>
        <w:t>l de</w:t>
      </w:r>
      <w:r w:rsidRPr="001225F9">
        <w:rPr>
          <w:spacing w:val="2"/>
          <w:sz w:val="24"/>
          <w:szCs w:val="24"/>
        </w:rPr>
        <w:t>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n.</w:t>
      </w:r>
    </w:p>
    <w:p w14:paraId="4ACA451D" w14:textId="77777777" w:rsidR="00723B7C" w:rsidRPr="001225F9" w:rsidRDefault="003638A9">
      <w:pPr>
        <w:spacing w:before="6" w:line="360" w:lineRule="auto"/>
        <w:ind w:left="588" w:right="78" w:firstLine="720"/>
        <w:jc w:val="both"/>
        <w:rPr>
          <w:sz w:val="24"/>
          <w:szCs w:val="24"/>
        </w:rPr>
      </w:pPr>
      <w:r w:rsidRPr="001225F9">
        <w:rPr>
          <w:sz w:val="24"/>
          <w:szCs w:val="24"/>
        </w:rPr>
        <w:t>M</w:t>
      </w:r>
      <w:r w:rsidRPr="001225F9">
        <w:rPr>
          <w:spacing w:val="-1"/>
          <w:sz w:val="24"/>
          <w:szCs w:val="24"/>
        </w:rPr>
        <w:t>e</w:t>
      </w:r>
      <w:r w:rsidRPr="001225F9">
        <w:rPr>
          <w:sz w:val="24"/>
          <w:szCs w:val="24"/>
        </w:rPr>
        <w:t>nurut</w:t>
      </w:r>
      <w:r w:rsidRPr="001225F9">
        <w:rPr>
          <w:spacing w:val="-7"/>
          <w:sz w:val="24"/>
          <w:szCs w:val="24"/>
        </w:rPr>
        <w:t xml:space="preserve"> </w:t>
      </w:r>
      <w:r w:rsidRPr="001225F9">
        <w:rPr>
          <w:spacing w:val="1"/>
          <w:sz w:val="24"/>
          <w:szCs w:val="24"/>
        </w:rPr>
        <w:t>P</w:t>
      </w:r>
      <w:r w:rsidRPr="001225F9">
        <w:rPr>
          <w:sz w:val="24"/>
          <w:szCs w:val="24"/>
        </w:rPr>
        <w:t>r</w:t>
      </w:r>
      <w:r w:rsidRPr="001225F9">
        <w:rPr>
          <w:spacing w:val="2"/>
          <w:sz w:val="24"/>
          <w:szCs w:val="24"/>
        </w:rPr>
        <w:t>i</w:t>
      </w:r>
      <w:r w:rsidRPr="001225F9">
        <w:rPr>
          <w:spacing w:val="-5"/>
          <w:sz w:val="24"/>
          <w:szCs w:val="24"/>
        </w:rPr>
        <w:t>y</w:t>
      </w:r>
      <w:r w:rsidRPr="001225F9">
        <w:rPr>
          <w:spacing w:val="-1"/>
          <w:sz w:val="24"/>
          <w:szCs w:val="24"/>
        </w:rPr>
        <w:t>a</w:t>
      </w:r>
      <w:r w:rsidRPr="001225F9">
        <w:rPr>
          <w:sz w:val="24"/>
          <w:szCs w:val="24"/>
        </w:rPr>
        <w:t>tno</w:t>
      </w:r>
      <w:r w:rsidRPr="001225F9">
        <w:rPr>
          <w:spacing w:val="-7"/>
          <w:sz w:val="24"/>
          <w:szCs w:val="24"/>
        </w:rPr>
        <w:t xml:space="preserve"> </w:t>
      </w:r>
      <w:r w:rsidRPr="001225F9">
        <w:rPr>
          <w:sz w:val="24"/>
          <w:szCs w:val="24"/>
        </w:rPr>
        <w:t>(201</w:t>
      </w:r>
      <w:r w:rsidRPr="001225F9">
        <w:rPr>
          <w:spacing w:val="1"/>
          <w:sz w:val="24"/>
          <w:szCs w:val="24"/>
        </w:rPr>
        <w:t>1</w:t>
      </w:r>
      <w:r w:rsidRPr="001225F9">
        <w:rPr>
          <w:sz w:val="24"/>
          <w:szCs w:val="24"/>
        </w:rPr>
        <w:t>)</w:t>
      </w:r>
      <w:r w:rsidRPr="001225F9">
        <w:rPr>
          <w:spacing w:val="-6"/>
          <w:sz w:val="24"/>
          <w:szCs w:val="24"/>
        </w:rPr>
        <w:t xml:space="preserve"> </w:t>
      </w:r>
      <w:r w:rsidRPr="001225F9">
        <w:rPr>
          <w:sz w:val="24"/>
          <w:szCs w:val="24"/>
        </w:rPr>
        <w:t>An</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sis</w:t>
      </w:r>
      <w:r w:rsidRPr="001225F9">
        <w:rPr>
          <w:spacing w:val="-6"/>
          <w:sz w:val="24"/>
          <w:szCs w:val="24"/>
        </w:rPr>
        <w:t xml:space="preserve"> </w:t>
      </w:r>
      <w:r w:rsidRPr="001225F9">
        <w:rPr>
          <w:sz w:val="24"/>
          <w:szCs w:val="24"/>
        </w:rPr>
        <w:t>d</w:t>
      </w:r>
      <w:r w:rsidRPr="001225F9">
        <w:rPr>
          <w:spacing w:val="-1"/>
          <w:sz w:val="24"/>
          <w:szCs w:val="24"/>
        </w:rPr>
        <w:t>e</w:t>
      </w:r>
      <w:r w:rsidRPr="001225F9">
        <w:rPr>
          <w:sz w:val="24"/>
          <w:szCs w:val="24"/>
        </w:rPr>
        <w:t>te</w:t>
      </w:r>
      <w:r w:rsidRPr="001225F9">
        <w:rPr>
          <w:spacing w:val="-1"/>
          <w:sz w:val="24"/>
          <w:szCs w:val="24"/>
        </w:rPr>
        <w:t>r</w:t>
      </w:r>
      <w:r w:rsidRPr="001225F9">
        <w:rPr>
          <w:sz w:val="24"/>
          <w:szCs w:val="24"/>
        </w:rPr>
        <w:t>m</w:t>
      </w:r>
      <w:r w:rsidRPr="001225F9">
        <w:rPr>
          <w:spacing w:val="1"/>
          <w:sz w:val="24"/>
          <w:szCs w:val="24"/>
        </w:rPr>
        <w:t>i</w:t>
      </w:r>
      <w:r w:rsidRPr="001225F9">
        <w:rPr>
          <w:sz w:val="24"/>
          <w:szCs w:val="24"/>
        </w:rPr>
        <w:t>n</w:t>
      </w:r>
      <w:r w:rsidRPr="001225F9">
        <w:rPr>
          <w:spacing w:val="-1"/>
          <w:sz w:val="24"/>
          <w:szCs w:val="24"/>
        </w:rPr>
        <w:t>a</w:t>
      </w:r>
      <w:r w:rsidRPr="001225F9">
        <w:rPr>
          <w:sz w:val="24"/>
          <w:szCs w:val="24"/>
        </w:rPr>
        <w:t>si</w:t>
      </w:r>
      <w:r w:rsidRPr="001225F9">
        <w:rPr>
          <w:spacing w:val="-6"/>
          <w:sz w:val="24"/>
          <w:szCs w:val="24"/>
        </w:rPr>
        <w:t xml:space="preserve"> </w:t>
      </w:r>
      <w:r w:rsidRPr="001225F9">
        <w:rPr>
          <w:spacing w:val="2"/>
          <w:sz w:val="24"/>
          <w:szCs w:val="24"/>
        </w:rPr>
        <w:t>d</w:t>
      </w:r>
      <w:r w:rsidRPr="001225F9">
        <w:rPr>
          <w:sz w:val="24"/>
          <w:szCs w:val="24"/>
        </w:rPr>
        <w:t>i</w:t>
      </w:r>
      <w:r w:rsidRPr="001225F9">
        <w:rPr>
          <w:spacing w:val="-2"/>
          <w:sz w:val="24"/>
          <w:szCs w:val="24"/>
        </w:rPr>
        <w:t>g</w:t>
      </w:r>
      <w:r w:rsidRPr="001225F9">
        <w:rPr>
          <w:spacing w:val="2"/>
          <w:sz w:val="24"/>
          <w:szCs w:val="24"/>
        </w:rPr>
        <w:t>u</w:t>
      </w:r>
      <w:r w:rsidRPr="001225F9">
        <w:rPr>
          <w:sz w:val="24"/>
          <w:szCs w:val="24"/>
        </w:rPr>
        <w:t>n</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n</w:t>
      </w:r>
      <w:r w:rsidRPr="001225F9">
        <w:rPr>
          <w:spacing w:val="-7"/>
          <w:sz w:val="24"/>
          <w:szCs w:val="24"/>
        </w:rPr>
        <w:t xml:space="preserve"> </w:t>
      </w:r>
      <w:r w:rsidRPr="001225F9">
        <w:rPr>
          <w:sz w:val="24"/>
          <w:szCs w:val="24"/>
        </w:rPr>
        <w:t>untuk</w:t>
      </w:r>
      <w:r w:rsidRPr="001225F9">
        <w:rPr>
          <w:spacing w:val="-7"/>
          <w:sz w:val="24"/>
          <w:szCs w:val="24"/>
        </w:rPr>
        <w:t xml:space="preserve"> </w:t>
      </w:r>
      <w:r w:rsidRPr="001225F9">
        <w:rPr>
          <w:sz w:val="24"/>
          <w:szCs w:val="24"/>
        </w:rPr>
        <w:t>me</w:t>
      </w:r>
      <w:r w:rsidRPr="001225F9">
        <w:rPr>
          <w:spacing w:val="2"/>
          <w:sz w:val="24"/>
          <w:szCs w:val="24"/>
        </w:rPr>
        <w:t>n</w:t>
      </w:r>
      <w:r w:rsidRPr="001225F9">
        <w:rPr>
          <w:spacing w:val="-2"/>
          <w:sz w:val="24"/>
          <w:szCs w:val="24"/>
        </w:rPr>
        <w:t>g</w:t>
      </w:r>
      <w:r w:rsidRPr="001225F9">
        <w:rPr>
          <w:spacing w:val="-1"/>
          <w:sz w:val="24"/>
          <w:szCs w:val="24"/>
        </w:rPr>
        <w:t>e</w:t>
      </w:r>
      <w:r w:rsidRPr="001225F9">
        <w:rPr>
          <w:sz w:val="24"/>
          <w:szCs w:val="24"/>
        </w:rPr>
        <w:t>tahui p</w:t>
      </w:r>
      <w:r w:rsidRPr="001225F9">
        <w:rPr>
          <w:spacing w:val="-1"/>
          <w:sz w:val="24"/>
          <w:szCs w:val="24"/>
        </w:rPr>
        <w:t>e</w:t>
      </w:r>
      <w:r w:rsidRPr="001225F9">
        <w:rPr>
          <w:sz w:val="24"/>
          <w:szCs w:val="24"/>
        </w:rPr>
        <w:t>rs</w:t>
      </w:r>
      <w:r w:rsidRPr="001225F9">
        <w:rPr>
          <w:spacing w:val="-1"/>
          <w:sz w:val="24"/>
          <w:szCs w:val="24"/>
        </w:rPr>
        <w:t>e</w:t>
      </w:r>
      <w:r w:rsidRPr="001225F9">
        <w:rPr>
          <w:sz w:val="24"/>
          <w:szCs w:val="24"/>
        </w:rPr>
        <w:t>ntase sumb</w:t>
      </w:r>
      <w:r w:rsidRPr="001225F9">
        <w:rPr>
          <w:spacing w:val="-1"/>
          <w:sz w:val="24"/>
          <w:szCs w:val="24"/>
        </w:rPr>
        <w:t>a</w:t>
      </w:r>
      <w:r w:rsidRPr="001225F9">
        <w:rPr>
          <w:spacing w:val="2"/>
          <w:sz w:val="24"/>
          <w:szCs w:val="24"/>
        </w:rPr>
        <w:t>n</w:t>
      </w:r>
      <w:r w:rsidRPr="001225F9">
        <w:rPr>
          <w:sz w:val="24"/>
          <w:szCs w:val="24"/>
        </w:rPr>
        <w:t>g</w:t>
      </w:r>
      <w:r w:rsidRPr="001225F9">
        <w:rPr>
          <w:spacing w:val="-1"/>
          <w:sz w:val="24"/>
          <w:szCs w:val="24"/>
        </w:rPr>
        <w:t>a</w:t>
      </w:r>
      <w:r w:rsidRPr="001225F9">
        <w:rPr>
          <w:sz w:val="24"/>
          <w:szCs w:val="24"/>
        </w:rPr>
        <w:t>n</w:t>
      </w:r>
      <w:r w:rsidRPr="001225F9">
        <w:rPr>
          <w:spacing w:val="4"/>
          <w:sz w:val="24"/>
          <w:szCs w:val="24"/>
        </w:rPr>
        <w:t xml:space="preserve"> </w:t>
      </w:r>
      <w:r w:rsidRPr="001225F9">
        <w:rPr>
          <w:sz w:val="24"/>
          <w:szCs w:val="24"/>
        </w:rPr>
        <w:t>p</w:t>
      </w:r>
      <w:r w:rsidRPr="001225F9">
        <w:rPr>
          <w:spacing w:val="-1"/>
          <w:sz w:val="24"/>
          <w:szCs w:val="24"/>
        </w:rPr>
        <w:t>e</w:t>
      </w:r>
      <w:r w:rsidRPr="001225F9">
        <w:rPr>
          <w:sz w:val="24"/>
          <w:szCs w:val="24"/>
        </w:rPr>
        <w:t>n</w:t>
      </w:r>
      <w:r w:rsidRPr="001225F9">
        <w:rPr>
          <w:spacing w:val="-2"/>
          <w:sz w:val="24"/>
          <w:szCs w:val="24"/>
        </w:rPr>
        <w:t>g</w:t>
      </w:r>
      <w:r w:rsidRPr="001225F9">
        <w:rPr>
          <w:spacing w:val="1"/>
          <w:sz w:val="24"/>
          <w:szCs w:val="24"/>
        </w:rPr>
        <w:t>a</w:t>
      </w:r>
      <w:r w:rsidRPr="001225F9">
        <w:rPr>
          <w:sz w:val="24"/>
          <w:szCs w:val="24"/>
        </w:rPr>
        <w:t>ruh</w:t>
      </w:r>
      <w:r w:rsidRPr="001225F9">
        <w:rPr>
          <w:spacing w:val="1"/>
          <w:sz w:val="24"/>
          <w:szCs w:val="24"/>
        </w:rPr>
        <w:t xml:space="preserve"> </w:t>
      </w:r>
      <w:r w:rsidRPr="001225F9">
        <w:rPr>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pacing w:val="2"/>
          <w:sz w:val="24"/>
          <w:szCs w:val="24"/>
        </w:rPr>
        <w:t>b</w:t>
      </w:r>
      <w:r w:rsidRPr="001225F9">
        <w:rPr>
          <w:spacing w:val="-1"/>
          <w:sz w:val="24"/>
          <w:szCs w:val="24"/>
        </w:rPr>
        <w:t>e</w:t>
      </w:r>
      <w:r w:rsidRPr="001225F9">
        <w:rPr>
          <w:sz w:val="24"/>
          <w:szCs w:val="24"/>
        </w:rPr>
        <w:t>l</w:t>
      </w:r>
      <w:r w:rsidRPr="001225F9">
        <w:rPr>
          <w:spacing w:val="2"/>
          <w:sz w:val="24"/>
          <w:szCs w:val="24"/>
        </w:rPr>
        <w:t xml:space="preserve"> </w:t>
      </w:r>
      <w:r w:rsidRPr="001225F9">
        <w:rPr>
          <w:sz w:val="24"/>
          <w:szCs w:val="24"/>
        </w:rPr>
        <w:t>indep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n</w:t>
      </w:r>
      <w:r w:rsidRPr="001225F9">
        <w:rPr>
          <w:spacing w:val="2"/>
          <w:sz w:val="24"/>
          <w:szCs w:val="24"/>
        </w:rPr>
        <w:t xml:space="preserve"> </w:t>
      </w:r>
      <w:r w:rsidRPr="001225F9">
        <w:rPr>
          <w:sz w:val="24"/>
          <w:szCs w:val="24"/>
        </w:rPr>
        <w:t>s</w:t>
      </w:r>
      <w:r w:rsidRPr="001225F9">
        <w:rPr>
          <w:spacing w:val="1"/>
          <w:sz w:val="24"/>
          <w:szCs w:val="24"/>
        </w:rPr>
        <w:t>e</w:t>
      </w:r>
      <w:r w:rsidRPr="001225F9">
        <w:rPr>
          <w:spacing w:val="-1"/>
          <w:sz w:val="24"/>
          <w:szCs w:val="24"/>
        </w:rPr>
        <w:t>ca</w:t>
      </w:r>
      <w:r w:rsidRPr="001225F9">
        <w:rPr>
          <w:spacing w:val="1"/>
          <w:sz w:val="24"/>
          <w:szCs w:val="24"/>
        </w:rPr>
        <w:t>r</w:t>
      </w:r>
      <w:r w:rsidRPr="001225F9">
        <w:rPr>
          <w:sz w:val="24"/>
          <w:szCs w:val="24"/>
        </w:rPr>
        <w:t>a</w:t>
      </w:r>
      <w:r w:rsidRPr="001225F9">
        <w:rPr>
          <w:spacing w:val="1"/>
          <w:sz w:val="24"/>
          <w:szCs w:val="24"/>
        </w:rPr>
        <w:t xml:space="preserve"> </w:t>
      </w:r>
      <w:r w:rsidRPr="001225F9">
        <w:rPr>
          <w:sz w:val="24"/>
          <w:szCs w:val="24"/>
        </w:rPr>
        <w:t>b</w:t>
      </w:r>
      <w:r w:rsidRPr="001225F9">
        <w:rPr>
          <w:spacing w:val="-1"/>
          <w:sz w:val="24"/>
          <w:szCs w:val="24"/>
        </w:rPr>
        <w:t>e</w:t>
      </w:r>
      <w:r w:rsidRPr="001225F9">
        <w:rPr>
          <w:sz w:val="24"/>
          <w:szCs w:val="24"/>
        </w:rPr>
        <w:t>rs</w:t>
      </w:r>
      <w:r w:rsidRPr="001225F9">
        <w:rPr>
          <w:spacing w:val="1"/>
          <w:sz w:val="24"/>
          <w:szCs w:val="24"/>
        </w:rPr>
        <w:t>a</w:t>
      </w:r>
      <w:r w:rsidRPr="001225F9">
        <w:rPr>
          <w:sz w:val="24"/>
          <w:szCs w:val="24"/>
        </w:rPr>
        <w:t>m</w:t>
      </w:r>
      <w:r w:rsidRPr="001225F9">
        <w:rPr>
          <w:spacing w:val="4"/>
          <w:sz w:val="24"/>
          <w:szCs w:val="24"/>
        </w:rPr>
        <w:t>a</w:t>
      </w:r>
      <w:r w:rsidRPr="001225F9">
        <w:rPr>
          <w:spacing w:val="-1"/>
          <w:sz w:val="24"/>
          <w:szCs w:val="24"/>
        </w:rPr>
        <w:t>-</w:t>
      </w:r>
      <w:r w:rsidRPr="001225F9">
        <w:rPr>
          <w:sz w:val="24"/>
          <w:szCs w:val="24"/>
        </w:rPr>
        <w:t>s</w:t>
      </w:r>
      <w:r w:rsidRPr="001225F9">
        <w:rPr>
          <w:spacing w:val="-1"/>
          <w:sz w:val="24"/>
          <w:szCs w:val="24"/>
        </w:rPr>
        <w:t>a</w:t>
      </w:r>
      <w:r w:rsidRPr="001225F9">
        <w:rPr>
          <w:sz w:val="24"/>
          <w:szCs w:val="24"/>
        </w:rPr>
        <w:t>ma te</w:t>
      </w:r>
      <w:r w:rsidRPr="001225F9">
        <w:rPr>
          <w:spacing w:val="-1"/>
          <w:sz w:val="24"/>
          <w:szCs w:val="24"/>
        </w:rPr>
        <w:t>r</w:t>
      </w:r>
      <w:r w:rsidRPr="001225F9">
        <w:rPr>
          <w:sz w:val="24"/>
          <w:szCs w:val="24"/>
        </w:rPr>
        <w:t>h</w:t>
      </w:r>
      <w:r w:rsidRPr="001225F9">
        <w:rPr>
          <w:spacing w:val="-1"/>
          <w:sz w:val="24"/>
          <w:szCs w:val="24"/>
        </w:rPr>
        <w:t>a</w:t>
      </w:r>
      <w:r w:rsidRPr="001225F9">
        <w:rPr>
          <w:sz w:val="24"/>
          <w:szCs w:val="24"/>
        </w:rPr>
        <w:t>d</w:t>
      </w:r>
      <w:r w:rsidRPr="001225F9">
        <w:rPr>
          <w:spacing w:val="-1"/>
          <w:sz w:val="24"/>
          <w:szCs w:val="24"/>
        </w:rPr>
        <w:t>a</w:t>
      </w:r>
      <w:r w:rsidRPr="001225F9">
        <w:rPr>
          <w:sz w:val="24"/>
          <w:szCs w:val="24"/>
        </w:rPr>
        <w:t xml:space="preserve">p </w:t>
      </w:r>
      <w:r w:rsidRPr="001225F9">
        <w:rPr>
          <w:spacing w:val="2"/>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pacing w:val="2"/>
          <w:sz w:val="24"/>
          <w:szCs w:val="24"/>
        </w:rPr>
        <w:t>b</w:t>
      </w:r>
      <w:r w:rsidRPr="001225F9">
        <w:rPr>
          <w:spacing w:val="-1"/>
          <w:sz w:val="24"/>
          <w:szCs w:val="24"/>
        </w:rPr>
        <w:t>e</w:t>
      </w:r>
      <w:r w:rsidRPr="001225F9">
        <w:rPr>
          <w:sz w:val="24"/>
          <w:szCs w:val="24"/>
        </w:rPr>
        <w:t>l dep</w:t>
      </w:r>
      <w:r w:rsidRPr="001225F9">
        <w:rPr>
          <w:spacing w:val="-1"/>
          <w:sz w:val="24"/>
          <w:szCs w:val="24"/>
        </w:rPr>
        <w:t>e</w:t>
      </w:r>
      <w:r w:rsidRPr="001225F9">
        <w:rPr>
          <w:sz w:val="24"/>
          <w:szCs w:val="24"/>
        </w:rPr>
        <w:t>n</w:t>
      </w:r>
      <w:r w:rsidRPr="001225F9">
        <w:rPr>
          <w:spacing w:val="2"/>
          <w:sz w:val="24"/>
          <w:szCs w:val="24"/>
        </w:rPr>
        <w:t>d</w:t>
      </w:r>
      <w:r w:rsidRPr="001225F9">
        <w:rPr>
          <w:spacing w:val="-1"/>
          <w:sz w:val="24"/>
          <w:szCs w:val="24"/>
        </w:rPr>
        <w:t>e</w:t>
      </w:r>
      <w:r w:rsidRPr="001225F9">
        <w:rPr>
          <w:sz w:val="24"/>
          <w:szCs w:val="24"/>
        </w:rPr>
        <w:t>n Rumus ko</w:t>
      </w:r>
      <w:r w:rsidRPr="001225F9">
        <w:rPr>
          <w:spacing w:val="-1"/>
          <w:sz w:val="24"/>
          <w:szCs w:val="24"/>
        </w:rPr>
        <w:t>e</w:t>
      </w:r>
      <w:r w:rsidRPr="001225F9">
        <w:rPr>
          <w:sz w:val="24"/>
          <w:szCs w:val="24"/>
        </w:rPr>
        <w:t>fisien 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si ad</w:t>
      </w:r>
      <w:r w:rsidRPr="001225F9">
        <w:rPr>
          <w:spacing w:val="-1"/>
          <w:sz w:val="24"/>
          <w:szCs w:val="24"/>
        </w:rPr>
        <w:t>a</w:t>
      </w:r>
      <w:r w:rsidRPr="001225F9">
        <w:rPr>
          <w:sz w:val="24"/>
          <w:szCs w:val="24"/>
        </w:rPr>
        <w:t>lah s</w:t>
      </w:r>
      <w:r w:rsidRPr="001225F9">
        <w:rPr>
          <w:spacing w:val="-1"/>
          <w:sz w:val="24"/>
          <w:szCs w:val="24"/>
        </w:rPr>
        <w:t>e</w:t>
      </w:r>
      <w:r w:rsidRPr="001225F9">
        <w:rPr>
          <w:sz w:val="24"/>
          <w:szCs w:val="24"/>
        </w:rPr>
        <w:t>b</w:t>
      </w:r>
      <w:r w:rsidRPr="001225F9">
        <w:rPr>
          <w:spacing w:val="1"/>
          <w:sz w:val="24"/>
          <w:szCs w:val="24"/>
        </w:rPr>
        <w:t>a</w:t>
      </w:r>
      <w:r w:rsidRPr="001225F9">
        <w:rPr>
          <w:sz w:val="24"/>
          <w:szCs w:val="24"/>
        </w:rPr>
        <w:t>g</w:t>
      </w:r>
      <w:r w:rsidRPr="001225F9">
        <w:rPr>
          <w:spacing w:val="-1"/>
          <w:sz w:val="24"/>
          <w:szCs w:val="24"/>
        </w:rPr>
        <w:t>a</w:t>
      </w:r>
      <w:r w:rsidRPr="001225F9">
        <w:rPr>
          <w:sz w:val="24"/>
          <w:szCs w:val="24"/>
        </w:rPr>
        <w:t>i be</w:t>
      </w:r>
      <w:r w:rsidRPr="001225F9">
        <w:rPr>
          <w:spacing w:val="-1"/>
          <w:sz w:val="24"/>
          <w:szCs w:val="24"/>
        </w:rPr>
        <w:t>r</w:t>
      </w:r>
      <w:r w:rsidRPr="001225F9">
        <w:rPr>
          <w:sz w:val="24"/>
          <w:szCs w:val="24"/>
        </w:rPr>
        <w:t>ikut</w:t>
      </w:r>
      <w:r w:rsidRPr="001225F9">
        <w:rPr>
          <w:spacing w:val="3"/>
          <w:sz w:val="24"/>
          <w:szCs w:val="24"/>
        </w:rPr>
        <w:t xml:space="preserve"> </w:t>
      </w:r>
      <w:r w:rsidRPr="001225F9">
        <w:rPr>
          <w:sz w:val="24"/>
          <w:szCs w:val="24"/>
        </w:rPr>
        <w:t>:</w:t>
      </w:r>
    </w:p>
    <w:p w14:paraId="4CCA44F2" w14:textId="77777777" w:rsidR="00723B7C" w:rsidRPr="001225F9" w:rsidRDefault="003638A9">
      <w:pPr>
        <w:spacing w:before="3" w:line="360" w:lineRule="auto"/>
        <w:ind w:left="588" w:right="5686" w:firstLine="780"/>
        <w:rPr>
          <w:sz w:val="24"/>
          <w:szCs w:val="24"/>
        </w:rPr>
      </w:pPr>
      <w:r w:rsidRPr="001225F9">
        <w:rPr>
          <w:sz w:val="24"/>
          <w:szCs w:val="24"/>
        </w:rPr>
        <w:t>KD</w:t>
      </w:r>
      <w:r w:rsidRPr="001225F9">
        <w:rPr>
          <w:spacing w:val="-1"/>
          <w:sz w:val="24"/>
          <w:szCs w:val="24"/>
        </w:rPr>
        <w:t xml:space="preserve"> </w:t>
      </w:r>
      <w:r w:rsidRPr="001225F9">
        <w:rPr>
          <w:sz w:val="24"/>
          <w:szCs w:val="24"/>
        </w:rPr>
        <w:t>=</w:t>
      </w:r>
      <w:r w:rsidRPr="001225F9">
        <w:rPr>
          <w:spacing w:val="-1"/>
          <w:sz w:val="24"/>
          <w:szCs w:val="24"/>
        </w:rPr>
        <w:t xml:space="preserve"> </w:t>
      </w:r>
      <w:r w:rsidRPr="001225F9">
        <w:rPr>
          <w:sz w:val="24"/>
          <w:szCs w:val="24"/>
        </w:rPr>
        <w:t>r² x</w:t>
      </w:r>
      <w:r w:rsidRPr="001225F9">
        <w:rPr>
          <w:spacing w:val="1"/>
          <w:sz w:val="24"/>
          <w:szCs w:val="24"/>
        </w:rPr>
        <w:t xml:space="preserve"> </w:t>
      </w:r>
      <w:r w:rsidRPr="001225F9">
        <w:rPr>
          <w:sz w:val="24"/>
          <w:szCs w:val="24"/>
        </w:rPr>
        <w:t>100% K</w:t>
      </w:r>
      <w:r w:rsidRPr="001225F9">
        <w:rPr>
          <w:spacing w:val="-1"/>
          <w:sz w:val="24"/>
          <w:szCs w:val="24"/>
        </w:rPr>
        <w:t>e</w:t>
      </w:r>
      <w:r w:rsidRPr="001225F9">
        <w:rPr>
          <w:sz w:val="24"/>
          <w:szCs w:val="24"/>
        </w:rPr>
        <w:t>te</w:t>
      </w:r>
      <w:r w:rsidRPr="001225F9">
        <w:rPr>
          <w:spacing w:val="-1"/>
          <w:sz w:val="24"/>
          <w:szCs w:val="24"/>
        </w:rPr>
        <w:t>ra</w:t>
      </w:r>
      <w:r w:rsidRPr="001225F9">
        <w:rPr>
          <w:spacing w:val="2"/>
          <w:sz w:val="24"/>
          <w:szCs w:val="24"/>
        </w:rPr>
        <w:t>n</w:t>
      </w:r>
      <w:r w:rsidRPr="001225F9">
        <w:rPr>
          <w:sz w:val="24"/>
          <w:szCs w:val="24"/>
        </w:rPr>
        <w:t>g</w:t>
      </w:r>
      <w:r w:rsidRPr="001225F9">
        <w:rPr>
          <w:spacing w:val="-1"/>
          <w:sz w:val="24"/>
          <w:szCs w:val="24"/>
        </w:rPr>
        <w:t>a</w:t>
      </w:r>
      <w:r w:rsidRPr="001225F9">
        <w:rPr>
          <w:sz w:val="24"/>
          <w:szCs w:val="24"/>
        </w:rPr>
        <w:t>n :</w:t>
      </w:r>
    </w:p>
    <w:p w14:paraId="06C3E8D6" w14:textId="77777777" w:rsidR="00723B7C" w:rsidRPr="001225F9" w:rsidRDefault="003638A9">
      <w:pPr>
        <w:spacing w:before="3"/>
        <w:ind w:left="588"/>
        <w:rPr>
          <w:sz w:val="24"/>
          <w:szCs w:val="24"/>
        </w:rPr>
      </w:pPr>
      <w:r w:rsidRPr="001225F9">
        <w:rPr>
          <w:sz w:val="24"/>
          <w:szCs w:val="24"/>
        </w:rPr>
        <w:t>KD</w:t>
      </w:r>
      <w:r w:rsidRPr="001225F9">
        <w:rPr>
          <w:spacing w:val="-1"/>
          <w:sz w:val="24"/>
          <w:szCs w:val="24"/>
        </w:rPr>
        <w:t xml:space="preserve"> </w:t>
      </w:r>
      <w:r w:rsidRPr="001225F9">
        <w:rPr>
          <w:sz w:val="24"/>
          <w:szCs w:val="24"/>
        </w:rPr>
        <w:t>=</w:t>
      </w:r>
      <w:r w:rsidRPr="001225F9">
        <w:rPr>
          <w:spacing w:val="-1"/>
          <w:sz w:val="24"/>
          <w:szCs w:val="24"/>
        </w:rPr>
        <w:t xml:space="preserve"> </w:t>
      </w:r>
      <w:r w:rsidRPr="001225F9">
        <w:rPr>
          <w:sz w:val="24"/>
          <w:szCs w:val="24"/>
        </w:rPr>
        <w:t>Ko</w:t>
      </w:r>
      <w:r w:rsidRPr="001225F9">
        <w:rPr>
          <w:spacing w:val="1"/>
          <w:sz w:val="24"/>
          <w:szCs w:val="24"/>
        </w:rPr>
        <w:t>e</w:t>
      </w:r>
      <w:r w:rsidRPr="001225F9">
        <w:rPr>
          <w:sz w:val="24"/>
          <w:szCs w:val="24"/>
        </w:rPr>
        <w:t>fisien d</w:t>
      </w:r>
      <w:r w:rsidRPr="001225F9">
        <w:rPr>
          <w:spacing w:val="-1"/>
          <w:sz w:val="24"/>
          <w:szCs w:val="24"/>
        </w:rPr>
        <w:t>e</w:t>
      </w:r>
      <w:r w:rsidRPr="001225F9">
        <w:rPr>
          <w:sz w:val="24"/>
          <w:szCs w:val="24"/>
        </w:rPr>
        <w:t>t</w:t>
      </w:r>
      <w:r w:rsidRPr="001225F9">
        <w:rPr>
          <w:spacing w:val="2"/>
          <w:sz w:val="24"/>
          <w:szCs w:val="24"/>
        </w:rPr>
        <w:t>e</w:t>
      </w:r>
      <w:r w:rsidRPr="001225F9">
        <w:rPr>
          <w:sz w:val="24"/>
          <w:szCs w:val="24"/>
        </w:rPr>
        <w:t>rmin</w:t>
      </w:r>
      <w:r w:rsidRPr="001225F9">
        <w:rPr>
          <w:spacing w:val="-1"/>
          <w:sz w:val="24"/>
          <w:szCs w:val="24"/>
        </w:rPr>
        <w:t>a</w:t>
      </w:r>
      <w:r w:rsidRPr="001225F9">
        <w:rPr>
          <w:sz w:val="24"/>
          <w:szCs w:val="24"/>
        </w:rPr>
        <w:t>si</w:t>
      </w:r>
    </w:p>
    <w:p w14:paraId="24C802F4" w14:textId="77777777" w:rsidR="00723B7C" w:rsidRPr="001225F9" w:rsidRDefault="00723B7C">
      <w:pPr>
        <w:spacing w:before="9" w:line="120" w:lineRule="exact"/>
        <w:rPr>
          <w:sz w:val="24"/>
          <w:szCs w:val="24"/>
        </w:rPr>
      </w:pPr>
    </w:p>
    <w:p w14:paraId="282620BC" w14:textId="77777777" w:rsidR="00723B7C" w:rsidRPr="001225F9" w:rsidRDefault="003638A9">
      <w:pPr>
        <w:ind w:left="588"/>
        <w:rPr>
          <w:sz w:val="24"/>
          <w:szCs w:val="24"/>
        </w:rPr>
      </w:pPr>
      <w:r w:rsidRPr="001225F9">
        <w:rPr>
          <w:sz w:val="24"/>
          <w:szCs w:val="24"/>
        </w:rPr>
        <w:t>r =</w:t>
      </w:r>
      <w:r w:rsidRPr="001225F9">
        <w:rPr>
          <w:spacing w:val="-2"/>
          <w:sz w:val="24"/>
          <w:szCs w:val="24"/>
        </w:rPr>
        <w:t xml:space="preserve"> </w:t>
      </w:r>
      <w:r w:rsidRPr="001225F9">
        <w:rPr>
          <w:sz w:val="24"/>
          <w:szCs w:val="24"/>
        </w:rPr>
        <w:t>B</w:t>
      </w:r>
      <w:r w:rsidRPr="001225F9">
        <w:rPr>
          <w:spacing w:val="-1"/>
          <w:sz w:val="24"/>
          <w:szCs w:val="24"/>
        </w:rPr>
        <w:t>e</w:t>
      </w:r>
      <w:r w:rsidRPr="001225F9">
        <w:rPr>
          <w:sz w:val="24"/>
          <w:szCs w:val="24"/>
        </w:rPr>
        <w:t>s</w:t>
      </w:r>
      <w:r w:rsidRPr="001225F9">
        <w:rPr>
          <w:spacing w:val="-1"/>
          <w:sz w:val="24"/>
          <w:szCs w:val="24"/>
        </w:rPr>
        <w:t>a</w:t>
      </w:r>
      <w:r w:rsidRPr="001225F9">
        <w:rPr>
          <w:spacing w:val="1"/>
          <w:sz w:val="24"/>
          <w:szCs w:val="24"/>
        </w:rPr>
        <w:t>r</w:t>
      </w:r>
      <w:r w:rsidRPr="001225F9">
        <w:rPr>
          <w:spacing w:val="-1"/>
          <w:sz w:val="24"/>
          <w:szCs w:val="24"/>
        </w:rPr>
        <w:t>a</w:t>
      </w:r>
      <w:r w:rsidRPr="001225F9">
        <w:rPr>
          <w:sz w:val="24"/>
          <w:szCs w:val="24"/>
        </w:rPr>
        <w:t>n ko</w:t>
      </w:r>
      <w:r w:rsidRPr="001225F9">
        <w:rPr>
          <w:spacing w:val="1"/>
          <w:sz w:val="24"/>
          <w:szCs w:val="24"/>
        </w:rPr>
        <w:t>e</w:t>
      </w:r>
      <w:r w:rsidRPr="001225F9">
        <w:rPr>
          <w:sz w:val="24"/>
          <w:szCs w:val="24"/>
        </w:rPr>
        <w:t>fisien ko</w:t>
      </w:r>
      <w:r w:rsidRPr="001225F9">
        <w:rPr>
          <w:spacing w:val="1"/>
          <w:sz w:val="24"/>
          <w:szCs w:val="24"/>
        </w:rPr>
        <w:t>r</w:t>
      </w:r>
      <w:r w:rsidRPr="001225F9">
        <w:rPr>
          <w:spacing w:val="-1"/>
          <w:sz w:val="24"/>
          <w:szCs w:val="24"/>
        </w:rPr>
        <w:t>e</w:t>
      </w:r>
      <w:r w:rsidRPr="001225F9">
        <w:rPr>
          <w:spacing w:val="2"/>
          <w:sz w:val="24"/>
          <w:szCs w:val="24"/>
        </w:rPr>
        <w:t>l</w:t>
      </w:r>
      <w:r w:rsidRPr="001225F9">
        <w:rPr>
          <w:spacing w:val="-1"/>
          <w:sz w:val="24"/>
          <w:szCs w:val="24"/>
        </w:rPr>
        <w:t>a</w:t>
      </w:r>
      <w:r w:rsidRPr="001225F9">
        <w:rPr>
          <w:sz w:val="24"/>
          <w:szCs w:val="24"/>
        </w:rPr>
        <w:t>si</w:t>
      </w:r>
    </w:p>
    <w:p w14:paraId="59C29AD2" w14:textId="77777777" w:rsidR="00723B7C" w:rsidRPr="001225F9" w:rsidRDefault="00723B7C">
      <w:pPr>
        <w:spacing w:before="7" w:line="120" w:lineRule="exact"/>
        <w:rPr>
          <w:sz w:val="24"/>
          <w:szCs w:val="24"/>
        </w:rPr>
      </w:pPr>
    </w:p>
    <w:p w14:paraId="19BA51EB" w14:textId="77777777" w:rsidR="00723B7C" w:rsidRPr="001225F9" w:rsidRDefault="003638A9">
      <w:pPr>
        <w:ind w:left="648"/>
        <w:rPr>
          <w:sz w:val="24"/>
          <w:szCs w:val="24"/>
        </w:rPr>
      </w:pPr>
      <w:r w:rsidRPr="001225F9">
        <w:rPr>
          <w:sz w:val="24"/>
          <w:szCs w:val="24"/>
        </w:rPr>
        <w:t>K</w:t>
      </w:r>
      <w:r w:rsidRPr="001225F9">
        <w:rPr>
          <w:spacing w:val="-1"/>
          <w:sz w:val="24"/>
          <w:szCs w:val="24"/>
        </w:rPr>
        <w:t>r</w:t>
      </w:r>
      <w:r w:rsidRPr="001225F9">
        <w:rPr>
          <w:sz w:val="24"/>
          <w:szCs w:val="24"/>
        </w:rPr>
        <w:t>i</w:t>
      </w:r>
      <w:r w:rsidRPr="001225F9">
        <w:rPr>
          <w:spacing w:val="1"/>
          <w:sz w:val="24"/>
          <w:szCs w:val="24"/>
        </w:rPr>
        <w:t>t</w:t>
      </w:r>
      <w:r w:rsidRPr="001225F9">
        <w:rPr>
          <w:spacing w:val="-1"/>
          <w:sz w:val="24"/>
          <w:szCs w:val="24"/>
        </w:rPr>
        <w:t>e</w:t>
      </w:r>
      <w:r w:rsidRPr="001225F9">
        <w:rPr>
          <w:sz w:val="24"/>
          <w:szCs w:val="24"/>
        </w:rPr>
        <w:t>ria</w:t>
      </w:r>
      <w:r w:rsidRPr="001225F9">
        <w:rPr>
          <w:spacing w:val="-1"/>
          <w:sz w:val="24"/>
          <w:szCs w:val="24"/>
        </w:rPr>
        <w:t xml:space="preserve"> </w:t>
      </w:r>
      <w:r w:rsidRPr="001225F9">
        <w:rPr>
          <w:sz w:val="24"/>
          <w:szCs w:val="24"/>
        </w:rPr>
        <w:t>untuk a</w:t>
      </w:r>
      <w:r w:rsidRPr="001225F9">
        <w:rPr>
          <w:spacing w:val="2"/>
          <w:sz w:val="24"/>
          <w:szCs w:val="24"/>
        </w:rPr>
        <w:t>n</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sis</w:t>
      </w:r>
      <w:r w:rsidRPr="001225F9">
        <w:rPr>
          <w:spacing w:val="1"/>
          <w:sz w:val="24"/>
          <w:szCs w:val="24"/>
        </w:rPr>
        <w:t xml:space="preserve"> </w:t>
      </w:r>
      <w:r w:rsidRPr="001225F9">
        <w:rPr>
          <w:sz w:val="24"/>
          <w:szCs w:val="24"/>
        </w:rPr>
        <w:t>ko</w:t>
      </w:r>
      <w:r w:rsidRPr="001225F9">
        <w:rPr>
          <w:spacing w:val="-1"/>
          <w:sz w:val="24"/>
          <w:szCs w:val="24"/>
        </w:rPr>
        <w:t>e</w:t>
      </w:r>
      <w:r w:rsidRPr="001225F9">
        <w:rPr>
          <w:sz w:val="24"/>
          <w:szCs w:val="24"/>
        </w:rPr>
        <w:t>fisien d</w:t>
      </w:r>
      <w:r w:rsidRPr="001225F9">
        <w:rPr>
          <w:spacing w:val="-1"/>
          <w:sz w:val="24"/>
          <w:szCs w:val="24"/>
        </w:rPr>
        <w:t>e</w:t>
      </w:r>
      <w:r w:rsidRPr="001225F9">
        <w:rPr>
          <w:sz w:val="24"/>
          <w:szCs w:val="24"/>
        </w:rPr>
        <w:t>te</w:t>
      </w:r>
      <w:r w:rsidRPr="001225F9">
        <w:rPr>
          <w:spacing w:val="-1"/>
          <w:sz w:val="24"/>
          <w:szCs w:val="24"/>
        </w:rPr>
        <w:t>r</w:t>
      </w:r>
      <w:r w:rsidRPr="001225F9">
        <w:rPr>
          <w:sz w:val="24"/>
          <w:szCs w:val="24"/>
        </w:rPr>
        <w:t>m</w:t>
      </w:r>
      <w:r w:rsidRPr="001225F9">
        <w:rPr>
          <w:spacing w:val="1"/>
          <w:sz w:val="24"/>
          <w:szCs w:val="24"/>
        </w:rPr>
        <w:t>i</w:t>
      </w:r>
      <w:r w:rsidRPr="001225F9">
        <w:rPr>
          <w:sz w:val="24"/>
          <w:szCs w:val="24"/>
        </w:rPr>
        <w:t>n</w:t>
      </w:r>
      <w:r w:rsidRPr="001225F9">
        <w:rPr>
          <w:spacing w:val="-1"/>
          <w:sz w:val="24"/>
          <w:szCs w:val="24"/>
        </w:rPr>
        <w:t>a</w:t>
      </w:r>
      <w:r w:rsidRPr="001225F9">
        <w:rPr>
          <w:sz w:val="24"/>
          <w:szCs w:val="24"/>
        </w:rPr>
        <w:t>si</w:t>
      </w:r>
      <w:r w:rsidRPr="001225F9">
        <w:rPr>
          <w:spacing w:val="3"/>
          <w:sz w:val="24"/>
          <w:szCs w:val="24"/>
        </w:rPr>
        <w:t xml:space="preserve"> </w:t>
      </w:r>
      <w:r w:rsidRPr="001225F9">
        <w:rPr>
          <w:spacing w:val="-1"/>
          <w:sz w:val="24"/>
          <w:szCs w:val="24"/>
        </w:rPr>
        <w:t>a</w:t>
      </w:r>
      <w:r w:rsidRPr="001225F9">
        <w:rPr>
          <w:sz w:val="24"/>
          <w:szCs w:val="24"/>
        </w:rPr>
        <w:t>d</w:t>
      </w:r>
      <w:r w:rsidRPr="001225F9">
        <w:rPr>
          <w:spacing w:val="-1"/>
          <w:sz w:val="24"/>
          <w:szCs w:val="24"/>
        </w:rPr>
        <w:t>a</w:t>
      </w:r>
      <w:r w:rsidRPr="001225F9">
        <w:rPr>
          <w:spacing w:val="3"/>
          <w:sz w:val="24"/>
          <w:szCs w:val="24"/>
        </w:rPr>
        <w:t>l</w:t>
      </w:r>
      <w:r w:rsidRPr="001225F9">
        <w:rPr>
          <w:spacing w:val="-1"/>
          <w:sz w:val="24"/>
          <w:szCs w:val="24"/>
        </w:rPr>
        <w:t>a</w:t>
      </w:r>
      <w:r w:rsidRPr="001225F9">
        <w:rPr>
          <w:sz w:val="24"/>
          <w:szCs w:val="24"/>
        </w:rPr>
        <w:t>h:</w:t>
      </w:r>
    </w:p>
    <w:p w14:paraId="1BE55FDE" w14:textId="77777777" w:rsidR="00723B7C" w:rsidRPr="001225F9" w:rsidRDefault="00723B7C">
      <w:pPr>
        <w:spacing w:before="9" w:line="120" w:lineRule="exact"/>
        <w:rPr>
          <w:sz w:val="24"/>
          <w:szCs w:val="24"/>
        </w:rPr>
      </w:pPr>
    </w:p>
    <w:p w14:paraId="499B83AA" w14:textId="77777777" w:rsidR="00723B7C" w:rsidRPr="001225F9" w:rsidRDefault="003638A9">
      <w:pPr>
        <w:spacing w:line="359" w:lineRule="auto"/>
        <w:ind w:left="948" w:right="679" w:hanging="360"/>
        <w:rPr>
          <w:sz w:val="24"/>
          <w:szCs w:val="24"/>
        </w:rPr>
      </w:pPr>
      <w:r w:rsidRPr="001225F9">
        <w:rPr>
          <w:spacing w:val="-1"/>
          <w:sz w:val="24"/>
          <w:szCs w:val="24"/>
        </w:rPr>
        <w:t>a</w:t>
      </w:r>
      <w:r w:rsidRPr="001225F9">
        <w:rPr>
          <w:sz w:val="24"/>
          <w:szCs w:val="24"/>
        </w:rPr>
        <w:t xml:space="preserve">.  </w:t>
      </w:r>
      <w:r w:rsidRPr="001225F9">
        <w:rPr>
          <w:spacing w:val="14"/>
          <w:sz w:val="24"/>
          <w:szCs w:val="24"/>
        </w:rPr>
        <w:t xml:space="preserve"> </w:t>
      </w:r>
      <w:r w:rsidRPr="001225F9">
        <w:rPr>
          <w:spacing w:val="2"/>
          <w:sz w:val="24"/>
          <w:szCs w:val="24"/>
        </w:rPr>
        <w:t>J</w:t>
      </w:r>
      <w:r w:rsidRPr="001225F9">
        <w:rPr>
          <w:sz w:val="24"/>
          <w:szCs w:val="24"/>
        </w:rPr>
        <w:t xml:space="preserve">ika </w:t>
      </w:r>
      <w:r w:rsidRPr="001225F9">
        <w:rPr>
          <w:spacing w:val="-1"/>
          <w:sz w:val="24"/>
          <w:szCs w:val="24"/>
        </w:rPr>
        <w:t>K</w:t>
      </w:r>
      <w:r w:rsidRPr="001225F9">
        <w:rPr>
          <w:sz w:val="24"/>
          <w:szCs w:val="24"/>
        </w:rPr>
        <w:t>d mend</w:t>
      </w:r>
      <w:r w:rsidRPr="001225F9">
        <w:rPr>
          <w:spacing w:val="-1"/>
          <w:sz w:val="24"/>
          <w:szCs w:val="24"/>
        </w:rPr>
        <w:t>e</w:t>
      </w:r>
      <w:r w:rsidRPr="001225F9">
        <w:rPr>
          <w:sz w:val="24"/>
          <w:szCs w:val="24"/>
        </w:rPr>
        <w:t>k</w:t>
      </w:r>
      <w:r w:rsidRPr="001225F9">
        <w:rPr>
          <w:spacing w:val="-1"/>
          <w:sz w:val="24"/>
          <w:szCs w:val="24"/>
        </w:rPr>
        <w:t>a</w:t>
      </w:r>
      <w:r w:rsidRPr="001225F9">
        <w:rPr>
          <w:sz w:val="24"/>
          <w:szCs w:val="24"/>
        </w:rPr>
        <w:t>ti</w:t>
      </w:r>
      <w:r w:rsidRPr="001225F9">
        <w:rPr>
          <w:spacing w:val="1"/>
          <w:sz w:val="24"/>
          <w:szCs w:val="24"/>
        </w:rPr>
        <w:t xml:space="preserve"> </w:t>
      </w:r>
      <w:r w:rsidRPr="001225F9">
        <w:rPr>
          <w:sz w:val="24"/>
          <w:szCs w:val="24"/>
        </w:rPr>
        <w:t>nol (0</w:t>
      </w:r>
      <w:r w:rsidRPr="001225F9">
        <w:rPr>
          <w:spacing w:val="-1"/>
          <w:sz w:val="24"/>
          <w:szCs w:val="24"/>
        </w:rPr>
        <w:t>)</w:t>
      </w:r>
      <w:r w:rsidRPr="001225F9">
        <w:rPr>
          <w:sz w:val="24"/>
          <w:szCs w:val="24"/>
        </w:rPr>
        <w:t>, maka</w:t>
      </w:r>
      <w:r w:rsidRPr="001225F9">
        <w:rPr>
          <w:spacing w:val="-1"/>
          <w:sz w:val="24"/>
          <w:szCs w:val="24"/>
        </w:rPr>
        <w:t xml:space="preserve"> </w:t>
      </w:r>
      <w:r w:rsidRPr="001225F9">
        <w:rPr>
          <w:sz w:val="24"/>
          <w:szCs w:val="24"/>
        </w:rPr>
        <w:t>p</w:t>
      </w:r>
      <w:r w:rsidRPr="001225F9">
        <w:rPr>
          <w:spacing w:val="-1"/>
          <w:sz w:val="24"/>
          <w:szCs w:val="24"/>
        </w:rPr>
        <w:t>e</w:t>
      </w:r>
      <w:r w:rsidRPr="001225F9">
        <w:rPr>
          <w:spacing w:val="2"/>
          <w:sz w:val="24"/>
          <w:szCs w:val="24"/>
        </w:rPr>
        <w:t>n</w:t>
      </w:r>
      <w:r w:rsidRPr="001225F9">
        <w:rPr>
          <w:sz w:val="24"/>
          <w:szCs w:val="24"/>
        </w:rPr>
        <w:t>g</w:t>
      </w:r>
      <w:r w:rsidRPr="001225F9">
        <w:rPr>
          <w:spacing w:val="-1"/>
          <w:sz w:val="24"/>
          <w:szCs w:val="24"/>
        </w:rPr>
        <w:t>a</w:t>
      </w:r>
      <w:r w:rsidRPr="001225F9">
        <w:rPr>
          <w:sz w:val="24"/>
          <w:szCs w:val="24"/>
        </w:rPr>
        <w:t xml:space="preserve">ruh </w:t>
      </w:r>
      <w:r w:rsidRPr="001225F9">
        <w:rPr>
          <w:spacing w:val="-1"/>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w:t>
      </w:r>
      <w:r w:rsidRPr="001225F9">
        <w:rPr>
          <w:spacing w:val="1"/>
          <w:sz w:val="24"/>
          <w:szCs w:val="24"/>
        </w:rPr>
        <w:t>e</w:t>
      </w:r>
      <w:r w:rsidRPr="001225F9">
        <w:rPr>
          <w:sz w:val="24"/>
          <w:szCs w:val="24"/>
        </w:rPr>
        <w:t xml:space="preserve">l </w:t>
      </w:r>
      <w:r w:rsidRPr="001225F9">
        <w:rPr>
          <w:spacing w:val="1"/>
          <w:sz w:val="24"/>
          <w:szCs w:val="24"/>
        </w:rPr>
        <w:t>i</w:t>
      </w:r>
      <w:r w:rsidRPr="001225F9">
        <w:rPr>
          <w:sz w:val="24"/>
          <w:szCs w:val="24"/>
        </w:rPr>
        <w:t>nd</w:t>
      </w:r>
      <w:r w:rsidRPr="001225F9">
        <w:rPr>
          <w:spacing w:val="-1"/>
          <w:sz w:val="24"/>
          <w:szCs w:val="24"/>
        </w:rPr>
        <w:t>e</w:t>
      </w:r>
      <w:r w:rsidRPr="001225F9">
        <w:rPr>
          <w:sz w:val="24"/>
          <w:szCs w:val="24"/>
        </w:rPr>
        <w:t>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n te</w:t>
      </w:r>
      <w:r w:rsidRPr="001225F9">
        <w:rPr>
          <w:spacing w:val="-1"/>
          <w:sz w:val="24"/>
          <w:szCs w:val="24"/>
        </w:rPr>
        <w:t>r</w:t>
      </w:r>
      <w:r w:rsidRPr="001225F9">
        <w:rPr>
          <w:spacing w:val="2"/>
          <w:sz w:val="24"/>
          <w:szCs w:val="24"/>
        </w:rPr>
        <w:t>h</w:t>
      </w:r>
      <w:r w:rsidRPr="001225F9">
        <w:rPr>
          <w:spacing w:val="-1"/>
          <w:sz w:val="24"/>
          <w:szCs w:val="24"/>
        </w:rPr>
        <w:t>a</w:t>
      </w:r>
      <w:r w:rsidRPr="001225F9">
        <w:rPr>
          <w:sz w:val="24"/>
          <w:szCs w:val="24"/>
        </w:rPr>
        <w:t>d</w:t>
      </w:r>
      <w:r w:rsidRPr="001225F9">
        <w:rPr>
          <w:spacing w:val="-1"/>
          <w:sz w:val="24"/>
          <w:szCs w:val="24"/>
        </w:rPr>
        <w:t>a</w:t>
      </w:r>
      <w:r w:rsidRPr="001225F9">
        <w:rPr>
          <w:sz w:val="24"/>
          <w:szCs w:val="24"/>
        </w:rPr>
        <w:t>p 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ble d</w:t>
      </w:r>
      <w:r w:rsidRPr="001225F9">
        <w:rPr>
          <w:spacing w:val="-1"/>
          <w:sz w:val="24"/>
          <w:szCs w:val="24"/>
        </w:rPr>
        <w:t>e</w:t>
      </w:r>
      <w:r w:rsidRPr="001225F9">
        <w:rPr>
          <w:spacing w:val="2"/>
          <w:sz w:val="24"/>
          <w:szCs w:val="24"/>
        </w:rPr>
        <w:t>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 xml:space="preserve">nt </w:t>
      </w:r>
      <w:r w:rsidRPr="001225F9">
        <w:rPr>
          <w:spacing w:val="1"/>
          <w:sz w:val="24"/>
          <w:szCs w:val="24"/>
        </w:rPr>
        <w:t>l</w:t>
      </w:r>
      <w:r w:rsidRPr="001225F9">
        <w:rPr>
          <w:spacing w:val="-1"/>
          <w:sz w:val="24"/>
          <w:szCs w:val="24"/>
        </w:rPr>
        <w:t>e</w:t>
      </w:r>
      <w:r w:rsidRPr="001225F9">
        <w:rPr>
          <w:sz w:val="24"/>
          <w:szCs w:val="24"/>
        </w:rPr>
        <w:t>m</w:t>
      </w:r>
      <w:r w:rsidRPr="001225F9">
        <w:rPr>
          <w:spacing w:val="2"/>
          <w:sz w:val="24"/>
          <w:szCs w:val="24"/>
        </w:rPr>
        <w:t>a</w:t>
      </w:r>
      <w:r w:rsidRPr="001225F9">
        <w:rPr>
          <w:sz w:val="24"/>
          <w:szCs w:val="24"/>
        </w:rPr>
        <w:t>h.</w:t>
      </w:r>
    </w:p>
    <w:p w14:paraId="6E16FD8D" w14:textId="488A098A" w:rsidR="00723B7C" w:rsidRDefault="003638A9">
      <w:pPr>
        <w:spacing w:before="7" w:line="359" w:lineRule="auto"/>
        <w:ind w:left="948" w:right="600" w:hanging="360"/>
        <w:rPr>
          <w:sz w:val="24"/>
          <w:szCs w:val="24"/>
        </w:rPr>
      </w:pPr>
      <w:r w:rsidRPr="001225F9">
        <w:rPr>
          <w:sz w:val="24"/>
          <w:szCs w:val="24"/>
        </w:rPr>
        <w:t xml:space="preserve">b.   </w:t>
      </w:r>
      <w:r w:rsidRPr="001225F9">
        <w:rPr>
          <w:spacing w:val="2"/>
          <w:sz w:val="24"/>
          <w:szCs w:val="24"/>
        </w:rPr>
        <w:t>J</w:t>
      </w:r>
      <w:r w:rsidRPr="001225F9">
        <w:rPr>
          <w:sz w:val="24"/>
          <w:szCs w:val="24"/>
        </w:rPr>
        <w:t xml:space="preserve">ika </w:t>
      </w:r>
      <w:r w:rsidRPr="001225F9">
        <w:rPr>
          <w:spacing w:val="-1"/>
          <w:sz w:val="24"/>
          <w:szCs w:val="24"/>
        </w:rPr>
        <w:t>K</w:t>
      </w:r>
      <w:r w:rsidRPr="001225F9">
        <w:rPr>
          <w:sz w:val="24"/>
          <w:szCs w:val="24"/>
        </w:rPr>
        <w:t>d mend</w:t>
      </w:r>
      <w:r w:rsidRPr="001225F9">
        <w:rPr>
          <w:spacing w:val="-1"/>
          <w:sz w:val="24"/>
          <w:szCs w:val="24"/>
        </w:rPr>
        <w:t>e</w:t>
      </w:r>
      <w:r w:rsidRPr="001225F9">
        <w:rPr>
          <w:sz w:val="24"/>
          <w:szCs w:val="24"/>
        </w:rPr>
        <w:t>k</w:t>
      </w:r>
      <w:r w:rsidRPr="001225F9">
        <w:rPr>
          <w:spacing w:val="-1"/>
          <w:sz w:val="24"/>
          <w:szCs w:val="24"/>
        </w:rPr>
        <w:t>a</w:t>
      </w:r>
      <w:r w:rsidRPr="001225F9">
        <w:rPr>
          <w:sz w:val="24"/>
          <w:szCs w:val="24"/>
        </w:rPr>
        <w:t>ti</w:t>
      </w:r>
      <w:r w:rsidRPr="001225F9">
        <w:rPr>
          <w:spacing w:val="1"/>
          <w:sz w:val="24"/>
          <w:szCs w:val="24"/>
        </w:rPr>
        <w:t xml:space="preserve"> </w:t>
      </w:r>
      <w:r w:rsidRPr="001225F9">
        <w:rPr>
          <w:sz w:val="24"/>
          <w:szCs w:val="24"/>
        </w:rPr>
        <w:t>s</w:t>
      </w:r>
      <w:r w:rsidRPr="001225F9">
        <w:rPr>
          <w:spacing w:val="-1"/>
          <w:sz w:val="24"/>
          <w:szCs w:val="24"/>
        </w:rPr>
        <w:t>a</w:t>
      </w:r>
      <w:r w:rsidRPr="001225F9">
        <w:rPr>
          <w:sz w:val="24"/>
          <w:szCs w:val="24"/>
        </w:rPr>
        <w:t>tu (1</w:t>
      </w:r>
      <w:r w:rsidRPr="001225F9">
        <w:rPr>
          <w:spacing w:val="-1"/>
          <w:sz w:val="24"/>
          <w:szCs w:val="24"/>
        </w:rPr>
        <w:t>)</w:t>
      </w:r>
      <w:r w:rsidRPr="001225F9">
        <w:rPr>
          <w:sz w:val="24"/>
          <w:szCs w:val="24"/>
        </w:rPr>
        <w:t>, maka</w:t>
      </w:r>
      <w:r w:rsidRPr="001225F9">
        <w:rPr>
          <w:spacing w:val="-1"/>
          <w:sz w:val="24"/>
          <w:szCs w:val="24"/>
        </w:rPr>
        <w:t xml:space="preserve"> </w:t>
      </w:r>
      <w:r w:rsidRPr="001225F9">
        <w:rPr>
          <w:sz w:val="24"/>
          <w:szCs w:val="24"/>
        </w:rPr>
        <w:t>p</w:t>
      </w:r>
      <w:r w:rsidRPr="001225F9">
        <w:rPr>
          <w:spacing w:val="-1"/>
          <w:sz w:val="24"/>
          <w:szCs w:val="24"/>
        </w:rPr>
        <w:t>e</w:t>
      </w:r>
      <w:r w:rsidRPr="001225F9">
        <w:rPr>
          <w:spacing w:val="2"/>
          <w:sz w:val="24"/>
          <w:szCs w:val="24"/>
        </w:rPr>
        <w:t>n</w:t>
      </w:r>
      <w:r w:rsidRPr="001225F9">
        <w:rPr>
          <w:sz w:val="24"/>
          <w:szCs w:val="24"/>
        </w:rPr>
        <w:t>g</w:t>
      </w:r>
      <w:r w:rsidRPr="001225F9">
        <w:rPr>
          <w:spacing w:val="-1"/>
          <w:sz w:val="24"/>
          <w:szCs w:val="24"/>
        </w:rPr>
        <w:t>a</w:t>
      </w:r>
      <w:r w:rsidRPr="001225F9">
        <w:rPr>
          <w:sz w:val="24"/>
          <w:szCs w:val="24"/>
        </w:rPr>
        <w:t xml:space="preserve">ruh </w:t>
      </w:r>
      <w:r w:rsidRPr="001225F9">
        <w:rPr>
          <w:spacing w:val="-1"/>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pacing w:val="2"/>
          <w:sz w:val="24"/>
          <w:szCs w:val="24"/>
        </w:rPr>
        <w:t>b</w:t>
      </w:r>
      <w:r w:rsidRPr="001225F9">
        <w:rPr>
          <w:spacing w:val="-1"/>
          <w:sz w:val="24"/>
          <w:szCs w:val="24"/>
        </w:rPr>
        <w:t>e</w:t>
      </w:r>
      <w:r w:rsidRPr="001225F9">
        <w:rPr>
          <w:sz w:val="24"/>
          <w:szCs w:val="24"/>
        </w:rPr>
        <w:t xml:space="preserve">l </w:t>
      </w:r>
      <w:r w:rsidRPr="001225F9">
        <w:rPr>
          <w:spacing w:val="1"/>
          <w:sz w:val="24"/>
          <w:szCs w:val="24"/>
        </w:rPr>
        <w:t>i</w:t>
      </w:r>
      <w:r w:rsidRPr="001225F9">
        <w:rPr>
          <w:sz w:val="24"/>
          <w:szCs w:val="24"/>
        </w:rPr>
        <w:t>nd</w:t>
      </w:r>
      <w:r w:rsidRPr="001225F9">
        <w:rPr>
          <w:spacing w:val="-1"/>
          <w:sz w:val="24"/>
          <w:szCs w:val="24"/>
        </w:rPr>
        <w:t>e</w:t>
      </w:r>
      <w:r w:rsidRPr="001225F9">
        <w:rPr>
          <w:sz w:val="24"/>
          <w:szCs w:val="24"/>
        </w:rPr>
        <w:t>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n t</w:t>
      </w:r>
      <w:r w:rsidRPr="001225F9">
        <w:rPr>
          <w:spacing w:val="2"/>
          <w:sz w:val="24"/>
          <w:szCs w:val="24"/>
        </w:rPr>
        <w:t>e</w:t>
      </w:r>
      <w:r w:rsidRPr="001225F9">
        <w:rPr>
          <w:sz w:val="24"/>
          <w:szCs w:val="24"/>
        </w:rPr>
        <w:t>rh</w:t>
      </w:r>
      <w:r w:rsidRPr="001225F9">
        <w:rPr>
          <w:spacing w:val="-2"/>
          <w:sz w:val="24"/>
          <w:szCs w:val="24"/>
        </w:rPr>
        <w:t>a</w:t>
      </w:r>
      <w:r w:rsidRPr="001225F9">
        <w:rPr>
          <w:sz w:val="24"/>
          <w:szCs w:val="24"/>
        </w:rPr>
        <w:t>d</w:t>
      </w:r>
      <w:r w:rsidRPr="001225F9">
        <w:rPr>
          <w:spacing w:val="-1"/>
          <w:sz w:val="24"/>
          <w:szCs w:val="24"/>
        </w:rPr>
        <w:t>a</w:t>
      </w:r>
      <w:r w:rsidRPr="001225F9">
        <w:rPr>
          <w:sz w:val="24"/>
          <w:szCs w:val="24"/>
        </w:rPr>
        <w:t>p 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ble d</w:t>
      </w:r>
      <w:r w:rsidRPr="001225F9">
        <w:rPr>
          <w:spacing w:val="-1"/>
          <w:sz w:val="24"/>
          <w:szCs w:val="24"/>
        </w:rPr>
        <w:t>e</w:t>
      </w:r>
      <w:r w:rsidRPr="001225F9">
        <w:rPr>
          <w:spacing w:val="2"/>
          <w:sz w:val="24"/>
          <w:szCs w:val="24"/>
        </w:rPr>
        <w:t>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n k</w:t>
      </w:r>
      <w:r w:rsidRPr="001225F9">
        <w:rPr>
          <w:spacing w:val="2"/>
          <w:sz w:val="24"/>
          <w:szCs w:val="24"/>
        </w:rPr>
        <w:t>u</w:t>
      </w:r>
      <w:r w:rsidRPr="001225F9">
        <w:rPr>
          <w:spacing w:val="-1"/>
          <w:sz w:val="24"/>
          <w:szCs w:val="24"/>
        </w:rPr>
        <w:t>a</w:t>
      </w:r>
      <w:r w:rsidRPr="001225F9">
        <w:rPr>
          <w:sz w:val="24"/>
          <w:szCs w:val="24"/>
        </w:rPr>
        <w:t>t.</w:t>
      </w:r>
    </w:p>
    <w:p w14:paraId="729CDDAE" w14:textId="77777777" w:rsidR="00DA613C" w:rsidRPr="001225F9" w:rsidRDefault="00DA613C">
      <w:pPr>
        <w:spacing w:before="7" w:line="359" w:lineRule="auto"/>
        <w:ind w:left="948" w:right="600" w:hanging="360"/>
        <w:rPr>
          <w:sz w:val="24"/>
          <w:szCs w:val="24"/>
        </w:rPr>
      </w:pPr>
    </w:p>
    <w:p w14:paraId="030A008A" w14:textId="77777777" w:rsidR="00723B7C" w:rsidRPr="001225F9" w:rsidRDefault="003638A9">
      <w:pPr>
        <w:spacing w:before="12"/>
        <w:ind w:left="588"/>
        <w:rPr>
          <w:sz w:val="24"/>
          <w:szCs w:val="24"/>
        </w:rPr>
      </w:pPr>
      <w:r w:rsidRPr="001225F9">
        <w:rPr>
          <w:b/>
          <w:sz w:val="24"/>
          <w:szCs w:val="24"/>
        </w:rPr>
        <w:t>3.6.5 U</w:t>
      </w:r>
      <w:r w:rsidRPr="001225F9">
        <w:rPr>
          <w:b/>
          <w:spacing w:val="-1"/>
          <w:sz w:val="24"/>
          <w:szCs w:val="24"/>
        </w:rPr>
        <w:t>j</w:t>
      </w:r>
      <w:r w:rsidRPr="001225F9">
        <w:rPr>
          <w:b/>
          <w:sz w:val="24"/>
          <w:szCs w:val="24"/>
        </w:rPr>
        <w:t>i F</w:t>
      </w:r>
    </w:p>
    <w:p w14:paraId="31C35A6B" w14:textId="77777777" w:rsidR="00723B7C" w:rsidRPr="001225F9" w:rsidRDefault="00723B7C">
      <w:pPr>
        <w:spacing w:before="2" w:line="120" w:lineRule="exact"/>
        <w:rPr>
          <w:sz w:val="24"/>
          <w:szCs w:val="24"/>
        </w:rPr>
      </w:pPr>
    </w:p>
    <w:p w14:paraId="2E707BC3" w14:textId="77777777" w:rsidR="00723B7C" w:rsidRPr="001225F9" w:rsidRDefault="003638A9">
      <w:pPr>
        <w:spacing w:line="360" w:lineRule="auto"/>
        <w:ind w:left="588" w:right="81" w:firstLine="720"/>
        <w:jc w:val="both"/>
        <w:rPr>
          <w:sz w:val="24"/>
          <w:szCs w:val="24"/>
        </w:rPr>
      </w:pPr>
      <w:r w:rsidRPr="001225F9">
        <w:rPr>
          <w:sz w:val="24"/>
          <w:szCs w:val="24"/>
        </w:rPr>
        <w:t>Uji</w:t>
      </w:r>
      <w:r w:rsidRPr="001225F9">
        <w:rPr>
          <w:spacing w:val="1"/>
          <w:sz w:val="24"/>
          <w:szCs w:val="24"/>
        </w:rPr>
        <w:t xml:space="preserve"> </w:t>
      </w:r>
      <w:r w:rsidRPr="001225F9">
        <w:rPr>
          <w:sz w:val="24"/>
          <w:szCs w:val="24"/>
        </w:rPr>
        <w:t>F d</w:t>
      </w:r>
      <w:r w:rsidRPr="001225F9">
        <w:rPr>
          <w:spacing w:val="-1"/>
          <w:sz w:val="24"/>
          <w:szCs w:val="24"/>
        </w:rPr>
        <w:t>a</w:t>
      </w:r>
      <w:r w:rsidRPr="001225F9">
        <w:rPr>
          <w:sz w:val="24"/>
          <w:szCs w:val="24"/>
        </w:rPr>
        <w:t>lam</w:t>
      </w:r>
      <w:r w:rsidRPr="001225F9">
        <w:rPr>
          <w:spacing w:val="1"/>
          <w:sz w:val="24"/>
          <w:szCs w:val="24"/>
        </w:rPr>
        <w:t xml:space="preserve"> </w:t>
      </w:r>
      <w:r w:rsidRPr="001225F9">
        <w:rPr>
          <w:spacing w:val="-1"/>
          <w:sz w:val="24"/>
          <w:szCs w:val="24"/>
        </w:rPr>
        <w:t>a</w:t>
      </w:r>
      <w:r w:rsidRPr="001225F9">
        <w:rPr>
          <w:spacing w:val="2"/>
          <w:sz w:val="24"/>
          <w:szCs w:val="24"/>
        </w:rPr>
        <w:t>n</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sis</w:t>
      </w:r>
      <w:r w:rsidRPr="001225F9">
        <w:rPr>
          <w:spacing w:val="2"/>
          <w:sz w:val="24"/>
          <w:szCs w:val="24"/>
        </w:rPr>
        <w:t xml:space="preserve"> </w:t>
      </w:r>
      <w:r w:rsidRPr="001225F9">
        <w:rPr>
          <w:sz w:val="24"/>
          <w:szCs w:val="24"/>
        </w:rPr>
        <w:t>regr</w:t>
      </w:r>
      <w:r w:rsidRPr="001225F9">
        <w:rPr>
          <w:spacing w:val="-2"/>
          <w:sz w:val="24"/>
          <w:szCs w:val="24"/>
        </w:rPr>
        <w:t>e</w:t>
      </w:r>
      <w:r w:rsidRPr="001225F9">
        <w:rPr>
          <w:sz w:val="24"/>
          <w:szCs w:val="24"/>
        </w:rPr>
        <w:t>si</w:t>
      </w:r>
      <w:r w:rsidRPr="001225F9">
        <w:rPr>
          <w:spacing w:val="2"/>
          <w:sz w:val="24"/>
          <w:szCs w:val="24"/>
        </w:rPr>
        <w:t xml:space="preserve"> </w:t>
      </w:r>
      <w:r w:rsidRPr="001225F9">
        <w:rPr>
          <w:sz w:val="24"/>
          <w:szCs w:val="24"/>
        </w:rPr>
        <w:t>l</w:t>
      </w:r>
      <w:r w:rsidRPr="001225F9">
        <w:rPr>
          <w:spacing w:val="1"/>
          <w:sz w:val="24"/>
          <w:szCs w:val="24"/>
        </w:rPr>
        <w:t>i</w:t>
      </w:r>
      <w:r w:rsidRPr="001225F9">
        <w:rPr>
          <w:sz w:val="24"/>
          <w:szCs w:val="24"/>
        </w:rPr>
        <w:t>n</w:t>
      </w:r>
      <w:r w:rsidRPr="001225F9">
        <w:rPr>
          <w:spacing w:val="-1"/>
          <w:sz w:val="24"/>
          <w:szCs w:val="24"/>
        </w:rPr>
        <w:t>ea</w:t>
      </w:r>
      <w:r w:rsidRPr="001225F9">
        <w:rPr>
          <w:sz w:val="24"/>
          <w:szCs w:val="24"/>
        </w:rPr>
        <w:t xml:space="preserve">r </w:t>
      </w:r>
      <w:r w:rsidRPr="001225F9">
        <w:rPr>
          <w:spacing w:val="2"/>
          <w:sz w:val="24"/>
          <w:szCs w:val="24"/>
        </w:rPr>
        <w:t>b</w:t>
      </w:r>
      <w:r w:rsidRPr="001225F9">
        <w:rPr>
          <w:spacing w:val="-1"/>
          <w:sz w:val="24"/>
          <w:szCs w:val="24"/>
        </w:rPr>
        <w:t>e</w:t>
      </w:r>
      <w:r w:rsidRPr="001225F9">
        <w:rPr>
          <w:spacing w:val="1"/>
          <w:sz w:val="24"/>
          <w:szCs w:val="24"/>
        </w:rPr>
        <w:t>r</w:t>
      </w:r>
      <w:r w:rsidRPr="001225F9">
        <w:rPr>
          <w:spacing w:val="-2"/>
          <w:sz w:val="24"/>
          <w:szCs w:val="24"/>
        </w:rPr>
        <w:t>g</w:t>
      </w:r>
      <w:r w:rsidRPr="001225F9">
        <w:rPr>
          <w:spacing w:val="-1"/>
          <w:sz w:val="24"/>
          <w:szCs w:val="24"/>
        </w:rPr>
        <w:t>a</w:t>
      </w:r>
      <w:r w:rsidRPr="001225F9">
        <w:rPr>
          <w:sz w:val="24"/>
          <w:szCs w:val="24"/>
        </w:rPr>
        <w:t>n</w:t>
      </w:r>
      <w:r w:rsidRPr="001225F9">
        <w:rPr>
          <w:spacing w:val="2"/>
          <w:sz w:val="24"/>
          <w:szCs w:val="24"/>
        </w:rPr>
        <w:t>d</w:t>
      </w:r>
      <w:r w:rsidRPr="001225F9">
        <w:rPr>
          <w:sz w:val="24"/>
          <w:szCs w:val="24"/>
        </w:rPr>
        <w:t>a b</w:t>
      </w:r>
      <w:r w:rsidRPr="001225F9">
        <w:rPr>
          <w:spacing w:val="-1"/>
          <w:sz w:val="24"/>
          <w:szCs w:val="24"/>
        </w:rPr>
        <w:t>e</w:t>
      </w:r>
      <w:r w:rsidRPr="001225F9">
        <w:rPr>
          <w:sz w:val="24"/>
          <w:szCs w:val="24"/>
        </w:rPr>
        <w:t>r</w:t>
      </w:r>
      <w:r w:rsidRPr="001225F9">
        <w:rPr>
          <w:spacing w:val="2"/>
          <w:sz w:val="24"/>
          <w:szCs w:val="24"/>
        </w:rPr>
        <w:t>t</w:t>
      </w:r>
      <w:r w:rsidRPr="001225F9">
        <w:rPr>
          <w:sz w:val="24"/>
          <w:szCs w:val="24"/>
        </w:rPr>
        <w:t>ujuan untuk</w:t>
      </w:r>
      <w:r w:rsidRPr="001225F9">
        <w:rPr>
          <w:spacing w:val="1"/>
          <w:sz w:val="24"/>
          <w:szCs w:val="24"/>
        </w:rPr>
        <w:t xml:space="preserve"> </w:t>
      </w:r>
      <w:r w:rsidRPr="001225F9">
        <w:rPr>
          <w:sz w:val="24"/>
          <w:szCs w:val="24"/>
        </w:rPr>
        <w:t>meng</w:t>
      </w:r>
      <w:r w:rsidRPr="001225F9">
        <w:rPr>
          <w:spacing w:val="-1"/>
          <w:sz w:val="24"/>
          <w:szCs w:val="24"/>
        </w:rPr>
        <w:t>e</w:t>
      </w:r>
      <w:r w:rsidRPr="001225F9">
        <w:rPr>
          <w:sz w:val="24"/>
          <w:szCs w:val="24"/>
        </w:rPr>
        <w:t>tahui p</w:t>
      </w:r>
      <w:r w:rsidRPr="001225F9">
        <w:rPr>
          <w:spacing w:val="-1"/>
          <w:sz w:val="24"/>
          <w:szCs w:val="24"/>
        </w:rPr>
        <w:t>e</w:t>
      </w:r>
      <w:r w:rsidRPr="001225F9">
        <w:rPr>
          <w:sz w:val="24"/>
          <w:szCs w:val="24"/>
        </w:rPr>
        <w:t>ng</w:t>
      </w:r>
      <w:r w:rsidRPr="001225F9">
        <w:rPr>
          <w:spacing w:val="-1"/>
          <w:sz w:val="24"/>
          <w:szCs w:val="24"/>
        </w:rPr>
        <w:t>a</w:t>
      </w:r>
      <w:r w:rsidRPr="001225F9">
        <w:rPr>
          <w:sz w:val="24"/>
          <w:szCs w:val="24"/>
        </w:rPr>
        <w:t>ruh v</w:t>
      </w:r>
      <w:r w:rsidRPr="001225F9">
        <w:rPr>
          <w:spacing w:val="-1"/>
          <w:sz w:val="24"/>
          <w:szCs w:val="24"/>
        </w:rPr>
        <w:t>a</w:t>
      </w:r>
      <w:r w:rsidRPr="001225F9">
        <w:rPr>
          <w:sz w:val="24"/>
          <w:szCs w:val="24"/>
        </w:rPr>
        <w:t>r</w:t>
      </w:r>
      <w:r w:rsidRPr="001225F9">
        <w:rPr>
          <w:spacing w:val="2"/>
          <w:sz w:val="24"/>
          <w:szCs w:val="24"/>
        </w:rPr>
        <w:t>i</w:t>
      </w:r>
      <w:r w:rsidRPr="001225F9">
        <w:rPr>
          <w:spacing w:val="-1"/>
          <w:sz w:val="24"/>
          <w:szCs w:val="24"/>
        </w:rPr>
        <w:t>a</w:t>
      </w:r>
      <w:r w:rsidRPr="001225F9">
        <w:rPr>
          <w:sz w:val="24"/>
          <w:szCs w:val="24"/>
        </w:rPr>
        <w:t>ble b</w:t>
      </w:r>
      <w:r w:rsidRPr="001225F9">
        <w:rPr>
          <w:spacing w:val="-1"/>
          <w:sz w:val="24"/>
          <w:szCs w:val="24"/>
        </w:rPr>
        <w:t>e</w:t>
      </w:r>
      <w:r w:rsidRPr="001225F9">
        <w:rPr>
          <w:sz w:val="24"/>
          <w:szCs w:val="24"/>
        </w:rPr>
        <w:t>b</w:t>
      </w:r>
      <w:r w:rsidRPr="001225F9">
        <w:rPr>
          <w:spacing w:val="1"/>
          <w:sz w:val="24"/>
          <w:szCs w:val="24"/>
        </w:rPr>
        <w:t>a</w:t>
      </w:r>
      <w:r w:rsidRPr="001225F9">
        <w:rPr>
          <w:sz w:val="24"/>
          <w:szCs w:val="24"/>
        </w:rPr>
        <w:t>s</w:t>
      </w:r>
      <w:r w:rsidRPr="001225F9">
        <w:rPr>
          <w:spacing w:val="1"/>
          <w:sz w:val="24"/>
          <w:szCs w:val="24"/>
        </w:rPr>
        <w:t xml:space="preserve"> </w:t>
      </w:r>
      <w:r w:rsidRPr="001225F9">
        <w:rPr>
          <w:sz w:val="24"/>
          <w:szCs w:val="24"/>
        </w:rPr>
        <w:t>(ind</w:t>
      </w:r>
      <w:r w:rsidRPr="001225F9">
        <w:rPr>
          <w:spacing w:val="-1"/>
          <w:sz w:val="24"/>
          <w:szCs w:val="24"/>
        </w:rPr>
        <w:t>e</w:t>
      </w:r>
      <w:r w:rsidRPr="001225F9">
        <w:rPr>
          <w:sz w:val="24"/>
          <w:szCs w:val="24"/>
        </w:rPr>
        <w:t>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nt)</w:t>
      </w:r>
      <w:r w:rsidRPr="001225F9">
        <w:rPr>
          <w:spacing w:val="1"/>
          <w:sz w:val="24"/>
          <w:szCs w:val="24"/>
        </w:rPr>
        <w:t xml:space="preserve"> </w:t>
      </w:r>
      <w:r w:rsidRPr="001225F9">
        <w:rPr>
          <w:sz w:val="24"/>
          <w:szCs w:val="24"/>
        </w:rPr>
        <w:t>s</w:t>
      </w:r>
      <w:r w:rsidRPr="001225F9">
        <w:rPr>
          <w:spacing w:val="-1"/>
          <w:sz w:val="24"/>
          <w:szCs w:val="24"/>
        </w:rPr>
        <w:t>e</w:t>
      </w:r>
      <w:r w:rsidRPr="001225F9">
        <w:rPr>
          <w:spacing w:val="1"/>
          <w:sz w:val="24"/>
          <w:szCs w:val="24"/>
        </w:rPr>
        <w:t>c</w:t>
      </w:r>
      <w:r w:rsidRPr="001225F9">
        <w:rPr>
          <w:spacing w:val="-1"/>
          <w:sz w:val="24"/>
          <w:szCs w:val="24"/>
        </w:rPr>
        <w:t>a</w:t>
      </w:r>
      <w:r w:rsidRPr="001225F9">
        <w:rPr>
          <w:sz w:val="24"/>
          <w:szCs w:val="24"/>
        </w:rPr>
        <w:t>ra</w:t>
      </w:r>
      <w:r w:rsidRPr="001225F9">
        <w:rPr>
          <w:spacing w:val="2"/>
          <w:sz w:val="24"/>
          <w:szCs w:val="24"/>
        </w:rPr>
        <w:t xml:space="preserve"> </w:t>
      </w:r>
      <w:r w:rsidRPr="001225F9">
        <w:rPr>
          <w:sz w:val="24"/>
          <w:szCs w:val="24"/>
        </w:rPr>
        <w:t>si</w:t>
      </w:r>
      <w:r w:rsidRPr="001225F9">
        <w:rPr>
          <w:spacing w:val="1"/>
          <w:sz w:val="24"/>
          <w:szCs w:val="24"/>
        </w:rPr>
        <w:t>m</w:t>
      </w:r>
      <w:r w:rsidRPr="001225F9">
        <w:rPr>
          <w:sz w:val="24"/>
          <w:szCs w:val="24"/>
        </w:rPr>
        <w:t>ul</w:t>
      </w:r>
      <w:r w:rsidRPr="001225F9">
        <w:rPr>
          <w:spacing w:val="1"/>
          <w:sz w:val="24"/>
          <w:szCs w:val="24"/>
        </w:rPr>
        <w:t>t</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D</w:t>
      </w:r>
      <w:r w:rsidRPr="001225F9">
        <w:rPr>
          <w:spacing w:val="-1"/>
          <w:sz w:val="24"/>
          <w:szCs w:val="24"/>
        </w:rPr>
        <w:t>a</w:t>
      </w:r>
      <w:r w:rsidRPr="001225F9">
        <w:rPr>
          <w:sz w:val="24"/>
          <w:szCs w:val="24"/>
        </w:rPr>
        <w:t>lam</w:t>
      </w:r>
      <w:r w:rsidRPr="001225F9">
        <w:rPr>
          <w:spacing w:val="1"/>
          <w:sz w:val="24"/>
          <w:szCs w:val="24"/>
        </w:rPr>
        <w:t xml:space="preserve"> </w:t>
      </w:r>
      <w:r w:rsidRPr="001225F9">
        <w:rPr>
          <w:sz w:val="24"/>
          <w:szCs w:val="24"/>
        </w:rPr>
        <w:t>p</w:t>
      </w:r>
      <w:r w:rsidRPr="001225F9">
        <w:rPr>
          <w:spacing w:val="-1"/>
          <w:sz w:val="24"/>
          <w:szCs w:val="24"/>
        </w:rPr>
        <w:t>e</w:t>
      </w:r>
      <w:r w:rsidRPr="001225F9">
        <w:rPr>
          <w:sz w:val="24"/>
          <w:szCs w:val="24"/>
        </w:rPr>
        <w:t>n</w:t>
      </w:r>
      <w:r w:rsidRPr="001225F9">
        <w:rPr>
          <w:spacing w:val="-2"/>
          <w:sz w:val="24"/>
          <w:szCs w:val="24"/>
        </w:rPr>
        <w:t>g</w:t>
      </w:r>
      <w:r w:rsidRPr="001225F9">
        <w:rPr>
          <w:sz w:val="24"/>
          <w:szCs w:val="24"/>
        </w:rPr>
        <w:t>uj</w:t>
      </w:r>
      <w:r w:rsidRPr="001225F9">
        <w:rPr>
          <w:spacing w:val="1"/>
          <w:sz w:val="24"/>
          <w:szCs w:val="24"/>
        </w:rPr>
        <w:t>i</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in</w:t>
      </w:r>
      <w:r w:rsidRPr="001225F9">
        <w:rPr>
          <w:spacing w:val="1"/>
          <w:sz w:val="24"/>
          <w:szCs w:val="24"/>
        </w:rPr>
        <w:t>i</w:t>
      </w:r>
      <w:r w:rsidRPr="001225F9">
        <w:rPr>
          <w:sz w:val="24"/>
          <w:szCs w:val="24"/>
        </w:rPr>
        <w:t>. rumus</w:t>
      </w:r>
      <w:r w:rsidRPr="001225F9">
        <w:rPr>
          <w:spacing w:val="-1"/>
          <w:sz w:val="24"/>
          <w:szCs w:val="24"/>
        </w:rPr>
        <w:t>a</w:t>
      </w:r>
      <w:r w:rsidRPr="001225F9">
        <w:rPr>
          <w:sz w:val="24"/>
          <w:szCs w:val="24"/>
        </w:rPr>
        <w:t>n hipo</w:t>
      </w:r>
      <w:r w:rsidRPr="001225F9">
        <w:rPr>
          <w:spacing w:val="1"/>
          <w:sz w:val="24"/>
          <w:szCs w:val="24"/>
        </w:rPr>
        <w:t>t</w:t>
      </w:r>
      <w:r w:rsidRPr="001225F9">
        <w:rPr>
          <w:spacing w:val="-1"/>
          <w:sz w:val="24"/>
          <w:szCs w:val="24"/>
        </w:rPr>
        <w:t>e</w:t>
      </w:r>
      <w:r w:rsidRPr="001225F9">
        <w:rPr>
          <w:sz w:val="24"/>
          <w:szCs w:val="24"/>
        </w:rPr>
        <w:t>sis</w:t>
      </w:r>
      <w:r w:rsidRPr="001225F9">
        <w:rPr>
          <w:spacing w:val="3"/>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w:t>
      </w:r>
      <w:r w:rsidRPr="001225F9">
        <w:rPr>
          <w:spacing w:val="-2"/>
          <w:sz w:val="24"/>
          <w:szCs w:val="24"/>
        </w:rPr>
        <w:t xml:space="preserve"> </w:t>
      </w:r>
      <w:r w:rsidRPr="001225F9">
        <w:rPr>
          <w:spacing w:val="2"/>
          <w:sz w:val="24"/>
          <w:szCs w:val="24"/>
        </w:rPr>
        <w:t>d</w:t>
      </w:r>
      <w:r w:rsidRPr="001225F9">
        <w:rPr>
          <w:sz w:val="24"/>
          <w:szCs w:val="24"/>
        </w:rPr>
        <w:t>i</w:t>
      </w:r>
      <w:r w:rsidRPr="001225F9">
        <w:rPr>
          <w:spacing w:val="-2"/>
          <w:sz w:val="24"/>
          <w:szCs w:val="24"/>
        </w:rPr>
        <w:t>g</w:t>
      </w:r>
      <w:r w:rsidRPr="001225F9">
        <w:rPr>
          <w:sz w:val="24"/>
          <w:szCs w:val="24"/>
        </w:rPr>
        <w:t>un</w:t>
      </w:r>
      <w:r w:rsidRPr="001225F9">
        <w:rPr>
          <w:spacing w:val="-1"/>
          <w:sz w:val="24"/>
          <w:szCs w:val="24"/>
        </w:rPr>
        <w:t>a</w:t>
      </w:r>
      <w:r w:rsidRPr="001225F9">
        <w:rPr>
          <w:spacing w:val="2"/>
          <w:sz w:val="24"/>
          <w:szCs w:val="24"/>
        </w:rPr>
        <w:t>k</w:t>
      </w:r>
      <w:r w:rsidRPr="001225F9">
        <w:rPr>
          <w:spacing w:val="-1"/>
          <w:sz w:val="24"/>
          <w:szCs w:val="24"/>
        </w:rPr>
        <w:t>a</w:t>
      </w:r>
      <w:r w:rsidRPr="001225F9">
        <w:rPr>
          <w:sz w:val="24"/>
          <w:szCs w:val="24"/>
        </w:rPr>
        <w:t xml:space="preserve">n </w:t>
      </w:r>
      <w:r w:rsidRPr="001225F9">
        <w:rPr>
          <w:spacing w:val="-1"/>
          <w:sz w:val="24"/>
          <w:szCs w:val="24"/>
        </w:rPr>
        <w:t>a</w:t>
      </w:r>
      <w:r w:rsidRPr="001225F9">
        <w:rPr>
          <w:sz w:val="24"/>
          <w:szCs w:val="24"/>
        </w:rPr>
        <w:t>d</w:t>
      </w:r>
      <w:r w:rsidRPr="001225F9">
        <w:rPr>
          <w:spacing w:val="-1"/>
          <w:sz w:val="24"/>
          <w:szCs w:val="24"/>
        </w:rPr>
        <w:t>a</w:t>
      </w:r>
      <w:r w:rsidRPr="001225F9">
        <w:rPr>
          <w:spacing w:val="3"/>
          <w:sz w:val="24"/>
          <w:szCs w:val="24"/>
        </w:rPr>
        <w:t>l</w:t>
      </w:r>
      <w:r w:rsidRPr="001225F9">
        <w:rPr>
          <w:spacing w:val="-1"/>
          <w:sz w:val="24"/>
          <w:szCs w:val="24"/>
        </w:rPr>
        <w:t>a</w:t>
      </w:r>
      <w:r w:rsidRPr="001225F9">
        <w:rPr>
          <w:sz w:val="24"/>
          <w:szCs w:val="24"/>
        </w:rPr>
        <w:t>h:</w:t>
      </w:r>
    </w:p>
    <w:p w14:paraId="2C48BDDC" w14:textId="77777777" w:rsidR="00723B7C" w:rsidRPr="001225F9" w:rsidRDefault="003638A9">
      <w:pPr>
        <w:spacing w:before="6" w:line="359" w:lineRule="auto"/>
        <w:ind w:left="948" w:right="79" w:hanging="360"/>
        <w:rPr>
          <w:sz w:val="24"/>
          <w:szCs w:val="24"/>
        </w:rPr>
      </w:pPr>
      <w:r w:rsidRPr="001225F9">
        <w:rPr>
          <w:sz w:val="24"/>
          <w:szCs w:val="24"/>
        </w:rPr>
        <w:t>1.   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w:t>
      </w:r>
      <w:r w:rsidRPr="001225F9">
        <w:rPr>
          <w:spacing w:val="-1"/>
          <w:sz w:val="24"/>
          <w:szCs w:val="24"/>
        </w:rPr>
        <w:t>e</w:t>
      </w:r>
      <w:r w:rsidRPr="001225F9">
        <w:rPr>
          <w:sz w:val="24"/>
          <w:szCs w:val="24"/>
        </w:rPr>
        <w:t>l</w:t>
      </w:r>
      <w:r w:rsidRPr="001225F9">
        <w:rPr>
          <w:spacing w:val="55"/>
          <w:sz w:val="24"/>
          <w:szCs w:val="24"/>
        </w:rPr>
        <w:t xml:space="preserve"> </w:t>
      </w:r>
      <w:r w:rsidRPr="001225F9">
        <w:rPr>
          <w:spacing w:val="2"/>
          <w:sz w:val="24"/>
          <w:szCs w:val="24"/>
        </w:rPr>
        <w:t>b</w:t>
      </w:r>
      <w:r w:rsidRPr="001225F9">
        <w:rPr>
          <w:spacing w:val="-1"/>
          <w:sz w:val="24"/>
          <w:szCs w:val="24"/>
        </w:rPr>
        <w:t>e</w:t>
      </w:r>
      <w:r w:rsidRPr="001225F9">
        <w:rPr>
          <w:sz w:val="24"/>
          <w:szCs w:val="24"/>
        </w:rPr>
        <w:t>b</w:t>
      </w:r>
      <w:r w:rsidRPr="001225F9">
        <w:rPr>
          <w:spacing w:val="-1"/>
          <w:sz w:val="24"/>
          <w:szCs w:val="24"/>
        </w:rPr>
        <w:t>a</w:t>
      </w:r>
      <w:r w:rsidRPr="001225F9">
        <w:rPr>
          <w:sz w:val="24"/>
          <w:szCs w:val="24"/>
        </w:rPr>
        <w:t>s</w:t>
      </w:r>
      <w:r w:rsidRPr="001225F9">
        <w:rPr>
          <w:spacing w:val="58"/>
          <w:sz w:val="24"/>
          <w:szCs w:val="24"/>
        </w:rPr>
        <w:t xml:space="preserve"> </w:t>
      </w:r>
      <w:r w:rsidRPr="001225F9">
        <w:rPr>
          <w:sz w:val="24"/>
          <w:szCs w:val="24"/>
        </w:rPr>
        <w:t>(ind</w:t>
      </w:r>
      <w:r w:rsidRPr="001225F9">
        <w:rPr>
          <w:spacing w:val="-1"/>
          <w:sz w:val="24"/>
          <w:szCs w:val="24"/>
        </w:rPr>
        <w:t>e</w:t>
      </w:r>
      <w:r w:rsidRPr="001225F9">
        <w:rPr>
          <w:sz w:val="24"/>
          <w:szCs w:val="24"/>
        </w:rPr>
        <w:t>p</w:t>
      </w:r>
      <w:r w:rsidRPr="001225F9">
        <w:rPr>
          <w:spacing w:val="-1"/>
          <w:sz w:val="24"/>
          <w:szCs w:val="24"/>
        </w:rPr>
        <w:t>e</w:t>
      </w:r>
      <w:r w:rsidRPr="001225F9">
        <w:rPr>
          <w:spacing w:val="2"/>
          <w:sz w:val="24"/>
          <w:szCs w:val="24"/>
        </w:rPr>
        <w:t>n</w:t>
      </w:r>
      <w:r w:rsidRPr="001225F9">
        <w:rPr>
          <w:sz w:val="24"/>
          <w:szCs w:val="24"/>
        </w:rPr>
        <w:t>d</w:t>
      </w:r>
      <w:r w:rsidRPr="001225F9">
        <w:rPr>
          <w:spacing w:val="-1"/>
          <w:sz w:val="24"/>
          <w:szCs w:val="24"/>
        </w:rPr>
        <w:t>e</w:t>
      </w:r>
      <w:r w:rsidRPr="001225F9">
        <w:rPr>
          <w:sz w:val="24"/>
          <w:szCs w:val="24"/>
        </w:rPr>
        <w:t>nt)</w:t>
      </w:r>
      <w:r w:rsidRPr="001225F9">
        <w:rPr>
          <w:spacing w:val="55"/>
          <w:sz w:val="24"/>
          <w:szCs w:val="24"/>
        </w:rPr>
        <w:t xml:space="preserve"> </w:t>
      </w:r>
      <w:r w:rsidRPr="001225F9">
        <w:rPr>
          <w:sz w:val="24"/>
          <w:szCs w:val="24"/>
        </w:rPr>
        <w:t>s</w:t>
      </w:r>
      <w:r w:rsidRPr="001225F9">
        <w:rPr>
          <w:spacing w:val="-1"/>
          <w:sz w:val="24"/>
          <w:szCs w:val="24"/>
        </w:rPr>
        <w:t>e</w:t>
      </w:r>
      <w:r w:rsidRPr="001225F9">
        <w:rPr>
          <w:spacing w:val="1"/>
          <w:sz w:val="24"/>
          <w:szCs w:val="24"/>
        </w:rPr>
        <w:t>c</w:t>
      </w:r>
      <w:r w:rsidRPr="001225F9">
        <w:rPr>
          <w:spacing w:val="-1"/>
          <w:sz w:val="24"/>
          <w:szCs w:val="24"/>
        </w:rPr>
        <w:t>a</w:t>
      </w:r>
      <w:r w:rsidRPr="001225F9">
        <w:rPr>
          <w:sz w:val="24"/>
          <w:szCs w:val="24"/>
        </w:rPr>
        <w:t>ra</w:t>
      </w:r>
      <w:r w:rsidRPr="001225F9">
        <w:rPr>
          <w:spacing w:val="55"/>
          <w:sz w:val="24"/>
          <w:szCs w:val="24"/>
        </w:rPr>
        <w:t xml:space="preserve"> </w:t>
      </w:r>
      <w:r w:rsidRPr="001225F9">
        <w:rPr>
          <w:sz w:val="24"/>
          <w:szCs w:val="24"/>
        </w:rPr>
        <w:t>si</w:t>
      </w:r>
      <w:r w:rsidRPr="001225F9">
        <w:rPr>
          <w:spacing w:val="1"/>
          <w:sz w:val="24"/>
          <w:szCs w:val="24"/>
        </w:rPr>
        <w:t>m</w:t>
      </w:r>
      <w:r w:rsidRPr="001225F9">
        <w:rPr>
          <w:sz w:val="24"/>
          <w:szCs w:val="24"/>
        </w:rPr>
        <w:t>ul</w:t>
      </w:r>
      <w:r w:rsidRPr="001225F9">
        <w:rPr>
          <w:spacing w:val="1"/>
          <w:sz w:val="24"/>
          <w:szCs w:val="24"/>
        </w:rPr>
        <w:t>t</w:t>
      </w:r>
      <w:r w:rsidRPr="001225F9">
        <w:rPr>
          <w:spacing w:val="-1"/>
          <w:sz w:val="24"/>
          <w:szCs w:val="24"/>
        </w:rPr>
        <w:t>a</w:t>
      </w:r>
      <w:r w:rsidRPr="001225F9">
        <w:rPr>
          <w:sz w:val="24"/>
          <w:szCs w:val="24"/>
        </w:rPr>
        <w:t>n</w:t>
      </w:r>
      <w:r w:rsidRPr="001225F9">
        <w:rPr>
          <w:spacing w:val="55"/>
          <w:sz w:val="24"/>
          <w:szCs w:val="24"/>
        </w:rPr>
        <w:t xml:space="preserve"> </w:t>
      </w:r>
      <w:r w:rsidRPr="001225F9">
        <w:rPr>
          <w:sz w:val="24"/>
          <w:szCs w:val="24"/>
        </w:rPr>
        <w:t>t</w:t>
      </w:r>
      <w:r w:rsidRPr="001225F9">
        <w:rPr>
          <w:spacing w:val="1"/>
          <w:sz w:val="24"/>
          <w:szCs w:val="24"/>
        </w:rPr>
        <w:t>i</w:t>
      </w:r>
      <w:r w:rsidRPr="001225F9">
        <w:rPr>
          <w:sz w:val="24"/>
          <w:szCs w:val="24"/>
        </w:rPr>
        <w:t>d</w:t>
      </w:r>
      <w:r w:rsidRPr="001225F9">
        <w:rPr>
          <w:spacing w:val="-1"/>
          <w:sz w:val="24"/>
          <w:szCs w:val="24"/>
        </w:rPr>
        <w:t>a</w:t>
      </w:r>
      <w:r w:rsidRPr="001225F9">
        <w:rPr>
          <w:sz w:val="24"/>
          <w:szCs w:val="24"/>
        </w:rPr>
        <w:t>k</w:t>
      </w:r>
      <w:r w:rsidRPr="001225F9">
        <w:rPr>
          <w:spacing w:val="55"/>
          <w:sz w:val="24"/>
          <w:szCs w:val="24"/>
        </w:rPr>
        <w:t xml:space="preserve"> </w:t>
      </w:r>
      <w:r w:rsidRPr="001225F9">
        <w:rPr>
          <w:sz w:val="24"/>
          <w:szCs w:val="24"/>
        </w:rPr>
        <w:t>b</w:t>
      </w:r>
      <w:r w:rsidRPr="001225F9">
        <w:rPr>
          <w:spacing w:val="-1"/>
          <w:sz w:val="24"/>
          <w:szCs w:val="24"/>
        </w:rPr>
        <w:t>e</w:t>
      </w:r>
      <w:r w:rsidRPr="001225F9">
        <w:rPr>
          <w:sz w:val="24"/>
          <w:szCs w:val="24"/>
        </w:rPr>
        <w:t>r</w:t>
      </w:r>
      <w:r w:rsidRPr="001225F9">
        <w:rPr>
          <w:spacing w:val="1"/>
          <w:sz w:val="24"/>
          <w:szCs w:val="24"/>
        </w:rPr>
        <w:t>p</w:t>
      </w:r>
      <w:r w:rsidRPr="001225F9">
        <w:rPr>
          <w:spacing w:val="-1"/>
          <w:sz w:val="24"/>
          <w:szCs w:val="24"/>
        </w:rPr>
        <w:t>e</w:t>
      </w:r>
      <w:r w:rsidRPr="001225F9">
        <w:rPr>
          <w:spacing w:val="2"/>
          <w:sz w:val="24"/>
          <w:szCs w:val="24"/>
        </w:rPr>
        <w:t>n</w:t>
      </w:r>
      <w:r w:rsidRPr="001225F9">
        <w:rPr>
          <w:spacing w:val="-2"/>
          <w:sz w:val="24"/>
          <w:szCs w:val="24"/>
        </w:rPr>
        <w:t>g</w:t>
      </w:r>
      <w:r w:rsidRPr="001225F9">
        <w:rPr>
          <w:spacing w:val="4"/>
          <w:sz w:val="24"/>
          <w:szCs w:val="24"/>
        </w:rPr>
        <w:t>a</w:t>
      </w:r>
      <w:r w:rsidRPr="001225F9">
        <w:rPr>
          <w:sz w:val="24"/>
          <w:szCs w:val="24"/>
        </w:rPr>
        <w:t>ruh</w:t>
      </w:r>
      <w:r w:rsidRPr="001225F9">
        <w:rPr>
          <w:spacing w:val="56"/>
          <w:sz w:val="24"/>
          <w:szCs w:val="24"/>
        </w:rPr>
        <w:t xml:space="preserve"> </w:t>
      </w:r>
      <w:r w:rsidRPr="001225F9">
        <w:rPr>
          <w:sz w:val="24"/>
          <w:szCs w:val="24"/>
        </w:rPr>
        <w:t>si</w:t>
      </w:r>
      <w:r w:rsidRPr="001225F9">
        <w:rPr>
          <w:spacing w:val="-2"/>
          <w:sz w:val="24"/>
          <w:szCs w:val="24"/>
        </w:rPr>
        <w:t>g</w:t>
      </w:r>
      <w:r w:rsidRPr="001225F9">
        <w:rPr>
          <w:sz w:val="24"/>
          <w:szCs w:val="24"/>
        </w:rPr>
        <w:t>nif</w:t>
      </w:r>
      <w:r w:rsidRPr="001225F9">
        <w:rPr>
          <w:spacing w:val="2"/>
          <w:sz w:val="24"/>
          <w:szCs w:val="24"/>
        </w:rPr>
        <w:t>i</w:t>
      </w:r>
      <w:r w:rsidRPr="001225F9">
        <w:rPr>
          <w:sz w:val="24"/>
          <w:szCs w:val="24"/>
        </w:rPr>
        <w:t>k</w:t>
      </w:r>
      <w:r w:rsidRPr="001225F9">
        <w:rPr>
          <w:spacing w:val="-1"/>
          <w:sz w:val="24"/>
          <w:szCs w:val="24"/>
        </w:rPr>
        <w:t>a</w:t>
      </w:r>
      <w:r w:rsidRPr="001225F9">
        <w:rPr>
          <w:sz w:val="24"/>
          <w:szCs w:val="24"/>
        </w:rPr>
        <w:t>n te</w:t>
      </w:r>
      <w:r w:rsidRPr="001225F9">
        <w:rPr>
          <w:spacing w:val="-1"/>
          <w:sz w:val="24"/>
          <w:szCs w:val="24"/>
        </w:rPr>
        <w:t>r</w:t>
      </w:r>
      <w:r w:rsidRPr="001225F9">
        <w:rPr>
          <w:sz w:val="24"/>
          <w:szCs w:val="24"/>
        </w:rPr>
        <w:t>h</w:t>
      </w:r>
      <w:r w:rsidRPr="001225F9">
        <w:rPr>
          <w:spacing w:val="-1"/>
          <w:sz w:val="24"/>
          <w:szCs w:val="24"/>
        </w:rPr>
        <w:t>a</w:t>
      </w:r>
      <w:r w:rsidRPr="001225F9">
        <w:rPr>
          <w:sz w:val="24"/>
          <w:szCs w:val="24"/>
        </w:rPr>
        <w:t>d</w:t>
      </w:r>
      <w:r w:rsidRPr="001225F9">
        <w:rPr>
          <w:spacing w:val="-1"/>
          <w:sz w:val="24"/>
          <w:szCs w:val="24"/>
        </w:rPr>
        <w:t>a</w:t>
      </w:r>
      <w:r w:rsidRPr="001225F9">
        <w:rPr>
          <w:sz w:val="24"/>
          <w:szCs w:val="24"/>
        </w:rPr>
        <w:t xml:space="preserve">p </w:t>
      </w:r>
      <w:r w:rsidRPr="001225F9">
        <w:rPr>
          <w:spacing w:val="2"/>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pacing w:val="2"/>
          <w:sz w:val="24"/>
          <w:szCs w:val="24"/>
        </w:rPr>
        <w:t>b</w:t>
      </w:r>
      <w:r w:rsidRPr="001225F9">
        <w:rPr>
          <w:spacing w:val="-1"/>
          <w:sz w:val="24"/>
          <w:szCs w:val="24"/>
        </w:rPr>
        <w:t>e</w:t>
      </w:r>
      <w:r w:rsidRPr="001225F9">
        <w:rPr>
          <w:sz w:val="24"/>
          <w:szCs w:val="24"/>
        </w:rPr>
        <w:t xml:space="preserve">l </w:t>
      </w:r>
      <w:r w:rsidRPr="001225F9">
        <w:rPr>
          <w:spacing w:val="1"/>
          <w:sz w:val="24"/>
          <w:szCs w:val="24"/>
        </w:rPr>
        <w:t>t</w:t>
      </w:r>
      <w:r w:rsidRPr="001225F9">
        <w:rPr>
          <w:spacing w:val="-1"/>
          <w:sz w:val="24"/>
          <w:szCs w:val="24"/>
        </w:rPr>
        <w:t>e</w:t>
      </w:r>
      <w:r w:rsidRPr="001225F9">
        <w:rPr>
          <w:sz w:val="24"/>
          <w:szCs w:val="24"/>
        </w:rPr>
        <w:t>rik</w:t>
      </w:r>
      <w:r w:rsidRPr="001225F9">
        <w:rPr>
          <w:spacing w:val="-1"/>
          <w:sz w:val="24"/>
          <w:szCs w:val="24"/>
        </w:rPr>
        <w:t>a</w:t>
      </w:r>
      <w:r w:rsidRPr="001225F9">
        <w:rPr>
          <w:sz w:val="24"/>
          <w:szCs w:val="24"/>
        </w:rPr>
        <w:t>t</w:t>
      </w:r>
      <w:r w:rsidRPr="001225F9">
        <w:rPr>
          <w:spacing w:val="3"/>
          <w:sz w:val="24"/>
          <w:szCs w:val="24"/>
        </w:rPr>
        <w:t xml:space="preserve"> </w:t>
      </w:r>
      <w:r w:rsidRPr="001225F9">
        <w:rPr>
          <w:sz w:val="24"/>
          <w:szCs w:val="24"/>
        </w:rPr>
        <w:t>(d</w:t>
      </w:r>
      <w:r w:rsidRPr="001225F9">
        <w:rPr>
          <w:spacing w:val="-2"/>
          <w:sz w:val="24"/>
          <w:szCs w:val="24"/>
        </w:rPr>
        <w:t>e</w:t>
      </w:r>
      <w:r w:rsidRPr="001225F9">
        <w:rPr>
          <w:sz w:val="24"/>
          <w:szCs w:val="24"/>
        </w:rPr>
        <w:t>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n</w:t>
      </w:r>
      <w:r w:rsidRPr="001225F9">
        <w:rPr>
          <w:spacing w:val="3"/>
          <w:sz w:val="24"/>
          <w:szCs w:val="24"/>
        </w:rPr>
        <w:t>t</w:t>
      </w:r>
      <w:r w:rsidRPr="001225F9">
        <w:rPr>
          <w:sz w:val="24"/>
          <w:szCs w:val="24"/>
        </w:rPr>
        <w:t>).</w:t>
      </w:r>
    </w:p>
    <w:p w14:paraId="7DA8687A" w14:textId="77777777" w:rsidR="00723B7C" w:rsidRPr="001225F9" w:rsidRDefault="003638A9">
      <w:pPr>
        <w:spacing w:before="8" w:line="359" w:lineRule="auto"/>
        <w:ind w:left="948" w:right="83" w:hanging="360"/>
        <w:rPr>
          <w:sz w:val="24"/>
          <w:szCs w:val="24"/>
        </w:rPr>
      </w:pPr>
      <w:r w:rsidRPr="001225F9">
        <w:rPr>
          <w:sz w:val="24"/>
          <w:szCs w:val="24"/>
        </w:rPr>
        <w:t>2.   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w:t>
      </w:r>
      <w:r w:rsidRPr="001225F9">
        <w:rPr>
          <w:spacing w:val="-1"/>
          <w:sz w:val="24"/>
          <w:szCs w:val="24"/>
        </w:rPr>
        <w:t>e</w:t>
      </w:r>
      <w:r w:rsidRPr="001225F9">
        <w:rPr>
          <w:sz w:val="24"/>
          <w:szCs w:val="24"/>
        </w:rPr>
        <w:t>l</w:t>
      </w:r>
      <w:r w:rsidRPr="001225F9">
        <w:rPr>
          <w:spacing w:val="7"/>
          <w:sz w:val="24"/>
          <w:szCs w:val="24"/>
        </w:rPr>
        <w:t xml:space="preserve"> </w:t>
      </w:r>
      <w:r w:rsidRPr="001225F9">
        <w:rPr>
          <w:sz w:val="24"/>
          <w:szCs w:val="24"/>
        </w:rPr>
        <w:t>b</w:t>
      </w:r>
      <w:r w:rsidRPr="001225F9">
        <w:rPr>
          <w:spacing w:val="-1"/>
          <w:sz w:val="24"/>
          <w:szCs w:val="24"/>
        </w:rPr>
        <w:t>e</w:t>
      </w:r>
      <w:r w:rsidRPr="001225F9">
        <w:rPr>
          <w:spacing w:val="2"/>
          <w:sz w:val="24"/>
          <w:szCs w:val="24"/>
        </w:rPr>
        <w:t>b</w:t>
      </w:r>
      <w:r w:rsidRPr="001225F9">
        <w:rPr>
          <w:spacing w:val="-1"/>
          <w:sz w:val="24"/>
          <w:szCs w:val="24"/>
        </w:rPr>
        <w:t>a</w:t>
      </w:r>
      <w:r w:rsidRPr="001225F9">
        <w:rPr>
          <w:sz w:val="24"/>
          <w:szCs w:val="24"/>
        </w:rPr>
        <w:t>s</w:t>
      </w:r>
      <w:r w:rsidRPr="001225F9">
        <w:rPr>
          <w:spacing w:val="7"/>
          <w:sz w:val="24"/>
          <w:szCs w:val="24"/>
        </w:rPr>
        <w:t xml:space="preserve"> </w:t>
      </w:r>
      <w:r w:rsidRPr="001225F9">
        <w:rPr>
          <w:sz w:val="24"/>
          <w:szCs w:val="24"/>
        </w:rPr>
        <w:t>(ind</w:t>
      </w:r>
      <w:r w:rsidRPr="001225F9">
        <w:rPr>
          <w:spacing w:val="-1"/>
          <w:sz w:val="24"/>
          <w:szCs w:val="24"/>
        </w:rPr>
        <w:t>e</w:t>
      </w:r>
      <w:r w:rsidRPr="001225F9">
        <w:rPr>
          <w:sz w:val="24"/>
          <w:szCs w:val="24"/>
        </w:rPr>
        <w:t>p</w:t>
      </w:r>
      <w:r w:rsidRPr="001225F9">
        <w:rPr>
          <w:spacing w:val="-1"/>
          <w:sz w:val="24"/>
          <w:szCs w:val="24"/>
        </w:rPr>
        <w:t>e</w:t>
      </w:r>
      <w:r w:rsidRPr="001225F9">
        <w:rPr>
          <w:spacing w:val="2"/>
          <w:sz w:val="24"/>
          <w:szCs w:val="24"/>
        </w:rPr>
        <w:t>n</w:t>
      </w:r>
      <w:r w:rsidRPr="001225F9">
        <w:rPr>
          <w:sz w:val="24"/>
          <w:szCs w:val="24"/>
        </w:rPr>
        <w:t>d</w:t>
      </w:r>
      <w:r w:rsidRPr="001225F9">
        <w:rPr>
          <w:spacing w:val="-1"/>
          <w:sz w:val="24"/>
          <w:szCs w:val="24"/>
        </w:rPr>
        <w:t>e</w:t>
      </w:r>
      <w:r w:rsidRPr="001225F9">
        <w:rPr>
          <w:sz w:val="24"/>
          <w:szCs w:val="24"/>
        </w:rPr>
        <w:t>nt)</w:t>
      </w:r>
      <w:r w:rsidRPr="001225F9">
        <w:rPr>
          <w:spacing w:val="7"/>
          <w:sz w:val="24"/>
          <w:szCs w:val="24"/>
        </w:rPr>
        <w:t xml:space="preserve"> </w:t>
      </w:r>
      <w:r w:rsidRPr="001225F9">
        <w:rPr>
          <w:sz w:val="24"/>
          <w:szCs w:val="24"/>
        </w:rPr>
        <w:t>s</w:t>
      </w:r>
      <w:r w:rsidRPr="001225F9">
        <w:rPr>
          <w:spacing w:val="-1"/>
          <w:sz w:val="24"/>
          <w:szCs w:val="24"/>
        </w:rPr>
        <w:t>eca</w:t>
      </w:r>
      <w:r w:rsidRPr="001225F9">
        <w:rPr>
          <w:spacing w:val="1"/>
          <w:sz w:val="24"/>
          <w:szCs w:val="24"/>
        </w:rPr>
        <w:t>r</w:t>
      </w:r>
      <w:r w:rsidRPr="001225F9">
        <w:rPr>
          <w:sz w:val="24"/>
          <w:szCs w:val="24"/>
        </w:rPr>
        <w:t>a</w:t>
      </w:r>
      <w:r w:rsidRPr="001225F9">
        <w:rPr>
          <w:spacing w:val="6"/>
          <w:sz w:val="24"/>
          <w:szCs w:val="24"/>
        </w:rPr>
        <w:t xml:space="preserve"> </w:t>
      </w:r>
      <w:r w:rsidRPr="001225F9">
        <w:rPr>
          <w:sz w:val="24"/>
          <w:szCs w:val="24"/>
        </w:rPr>
        <w:t>si</w:t>
      </w:r>
      <w:r w:rsidRPr="001225F9">
        <w:rPr>
          <w:spacing w:val="1"/>
          <w:sz w:val="24"/>
          <w:szCs w:val="24"/>
        </w:rPr>
        <w:t>m</w:t>
      </w:r>
      <w:r w:rsidRPr="001225F9">
        <w:rPr>
          <w:sz w:val="24"/>
          <w:szCs w:val="24"/>
        </w:rPr>
        <w:t>ul</w:t>
      </w:r>
      <w:r w:rsidRPr="001225F9">
        <w:rPr>
          <w:spacing w:val="1"/>
          <w:sz w:val="24"/>
          <w:szCs w:val="24"/>
        </w:rPr>
        <w:t>t</w:t>
      </w:r>
      <w:r w:rsidRPr="001225F9">
        <w:rPr>
          <w:spacing w:val="-1"/>
          <w:sz w:val="24"/>
          <w:szCs w:val="24"/>
        </w:rPr>
        <w:t>a</w:t>
      </w:r>
      <w:r w:rsidRPr="001225F9">
        <w:rPr>
          <w:sz w:val="24"/>
          <w:szCs w:val="24"/>
        </w:rPr>
        <w:t>n</w:t>
      </w:r>
      <w:r w:rsidRPr="001225F9">
        <w:rPr>
          <w:spacing w:val="7"/>
          <w:sz w:val="24"/>
          <w:szCs w:val="24"/>
        </w:rPr>
        <w:t xml:space="preserve"> </w:t>
      </w:r>
      <w:r w:rsidRPr="001225F9">
        <w:rPr>
          <w:sz w:val="24"/>
          <w:szCs w:val="24"/>
        </w:rPr>
        <w:t>b</w:t>
      </w:r>
      <w:r w:rsidRPr="001225F9">
        <w:rPr>
          <w:spacing w:val="-1"/>
          <w:sz w:val="24"/>
          <w:szCs w:val="24"/>
        </w:rPr>
        <w:t>e</w:t>
      </w:r>
      <w:r w:rsidRPr="001225F9">
        <w:rPr>
          <w:sz w:val="24"/>
          <w:szCs w:val="24"/>
        </w:rPr>
        <w:t>rp</w:t>
      </w:r>
      <w:r w:rsidRPr="001225F9">
        <w:rPr>
          <w:spacing w:val="-2"/>
          <w:sz w:val="24"/>
          <w:szCs w:val="24"/>
        </w:rPr>
        <w:t>e</w:t>
      </w:r>
      <w:r w:rsidRPr="001225F9">
        <w:rPr>
          <w:sz w:val="24"/>
          <w:szCs w:val="24"/>
        </w:rPr>
        <w:t>ng</w:t>
      </w:r>
      <w:r w:rsidRPr="001225F9">
        <w:rPr>
          <w:spacing w:val="-1"/>
          <w:sz w:val="24"/>
          <w:szCs w:val="24"/>
        </w:rPr>
        <w:t>a</w:t>
      </w:r>
      <w:r w:rsidRPr="001225F9">
        <w:rPr>
          <w:sz w:val="24"/>
          <w:szCs w:val="24"/>
        </w:rPr>
        <w:t>ruh</w:t>
      </w:r>
      <w:r w:rsidRPr="001225F9">
        <w:rPr>
          <w:spacing w:val="6"/>
          <w:sz w:val="24"/>
          <w:szCs w:val="24"/>
        </w:rPr>
        <w:t xml:space="preserve"> </w:t>
      </w:r>
      <w:r w:rsidRPr="001225F9">
        <w:rPr>
          <w:sz w:val="24"/>
          <w:szCs w:val="24"/>
        </w:rPr>
        <w:t>si</w:t>
      </w:r>
      <w:r w:rsidRPr="001225F9">
        <w:rPr>
          <w:spacing w:val="-2"/>
          <w:sz w:val="24"/>
          <w:szCs w:val="24"/>
        </w:rPr>
        <w:t>g</w:t>
      </w:r>
      <w:r w:rsidRPr="001225F9">
        <w:rPr>
          <w:sz w:val="24"/>
          <w:szCs w:val="24"/>
        </w:rPr>
        <w:t>nifi</w:t>
      </w:r>
      <w:r w:rsidRPr="001225F9">
        <w:rPr>
          <w:spacing w:val="2"/>
          <w:sz w:val="24"/>
          <w:szCs w:val="24"/>
        </w:rPr>
        <w:t>k</w:t>
      </w:r>
      <w:r w:rsidRPr="001225F9">
        <w:rPr>
          <w:spacing w:val="-1"/>
          <w:sz w:val="24"/>
          <w:szCs w:val="24"/>
        </w:rPr>
        <w:t>a</w:t>
      </w:r>
      <w:r w:rsidRPr="001225F9">
        <w:rPr>
          <w:sz w:val="24"/>
          <w:szCs w:val="24"/>
        </w:rPr>
        <w:t>n</w:t>
      </w:r>
      <w:r w:rsidRPr="001225F9">
        <w:rPr>
          <w:spacing w:val="7"/>
          <w:sz w:val="24"/>
          <w:szCs w:val="24"/>
        </w:rPr>
        <w:t xml:space="preserve"> </w:t>
      </w:r>
      <w:r w:rsidRPr="001225F9">
        <w:rPr>
          <w:sz w:val="24"/>
          <w:szCs w:val="24"/>
        </w:rPr>
        <w:t>te</w:t>
      </w:r>
      <w:r w:rsidRPr="001225F9">
        <w:rPr>
          <w:spacing w:val="-1"/>
          <w:sz w:val="24"/>
          <w:szCs w:val="24"/>
        </w:rPr>
        <w:t>r</w:t>
      </w:r>
      <w:r w:rsidRPr="001225F9">
        <w:rPr>
          <w:spacing w:val="2"/>
          <w:sz w:val="24"/>
          <w:szCs w:val="24"/>
        </w:rPr>
        <w:t>h</w:t>
      </w:r>
      <w:r w:rsidRPr="001225F9">
        <w:rPr>
          <w:spacing w:val="-1"/>
          <w:sz w:val="24"/>
          <w:szCs w:val="24"/>
        </w:rPr>
        <w:t>a</w:t>
      </w:r>
      <w:r w:rsidRPr="001225F9">
        <w:rPr>
          <w:sz w:val="24"/>
          <w:szCs w:val="24"/>
        </w:rPr>
        <w:t>d</w:t>
      </w:r>
      <w:r w:rsidRPr="001225F9">
        <w:rPr>
          <w:spacing w:val="-1"/>
          <w:sz w:val="24"/>
          <w:szCs w:val="24"/>
        </w:rPr>
        <w:t>a</w:t>
      </w:r>
      <w:r w:rsidRPr="001225F9">
        <w:rPr>
          <w:sz w:val="24"/>
          <w:szCs w:val="24"/>
        </w:rPr>
        <w:t>p 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ble t</w:t>
      </w:r>
      <w:r w:rsidRPr="001225F9">
        <w:rPr>
          <w:spacing w:val="1"/>
          <w:sz w:val="24"/>
          <w:szCs w:val="24"/>
        </w:rPr>
        <w:t>e</w:t>
      </w:r>
      <w:r w:rsidRPr="001225F9">
        <w:rPr>
          <w:sz w:val="24"/>
          <w:szCs w:val="24"/>
        </w:rPr>
        <w:t>rik</w:t>
      </w:r>
      <w:r w:rsidRPr="001225F9">
        <w:rPr>
          <w:spacing w:val="-1"/>
          <w:sz w:val="24"/>
          <w:szCs w:val="24"/>
        </w:rPr>
        <w:t>a</w:t>
      </w:r>
      <w:r w:rsidRPr="001225F9">
        <w:rPr>
          <w:sz w:val="24"/>
          <w:szCs w:val="24"/>
        </w:rPr>
        <w:t>t (d</w:t>
      </w:r>
      <w:r w:rsidRPr="001225F9">
        <w:rPr>
          <w:spacing w:val="-1"/>
          <w:sz w:val="24"/>
          <w:szCs w:val="24"/>
        </w:rPr>
        <w:t>e</w:t>
      </w:r>
      <w:r w:rsidRPr="001225F9">
        <w:rPr>
          <w:spacing w:val="2"/>
          <w:sz w:val="24"/>
          <w:szCs w:val="24"/>
        </w:rPr>
        <w:t>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nt).</w:t>
      </w:r>
    </w:p>
    <w:p w14:paraId="40BCFC11" w14:textId="0F16CDB2" w:rsidR="00DA613C" w:rsidRDefault="003638A9">
      <w:pPr>
        <w:spacing w:before="7" w:line="360" w:lineRule="auto"/>
        <w:ind w:left="948" w:right="81" w:firstLine="360"/>
        <w:jc w:val="both"/>
        <w:rPr>
          <w:sz w:val="24"/>
          <w:szCs w:val="24"/>
        </w:rPr>
      </w:pPr>
      <w:r w:rsidRPr="001225F9">
        <w:rPr>
          <w:spacing w:val="1"/>
          <w:sz w:val="24"/>
          <w:szCs w:val="24"/>
        </w:rPr>
        <w:t>S</w:t>
      </w:r>
      <w:r w:rsidRPr="001225F9">
        <w:rPr>
          <w:spacing w:val="-1"/>
          <w:sz w:val="24"/>
          <w:szCs w:val="24"/>
        </w:rPr>
        <w:t>e</w:t>
      </w:r>
      <w:r w:rsidRPr="001225F9">
        <w:rPr>
          <w:sz w:val="24"/>
          <w:szCs w:val="24"/>
        </w:rPr>
        <w:t>d</w:t>
      </w:r>
      <w:r w:rsidRPr="001225F9">
        <w:rPr>
          <w:spacing w:val="-1"/>
          <w:sz w:val="24"/>
          <w:szCs w:val="24"/>
        </w:rPr>
        <w:t>a</w:t>
      </w:r>
      <w:r w:rsidRPr="001225F9">
        <w:rPr>
          <w:sz w:val="24"/>
          <w:szCs w:val="24"/>
        </w:rPr>
        <w:t>n</w:t>
      </w:r>
      <w:r w:rsidRPr="001225F9">
        <w:rPr>
          <w:spacing w:val="-2"/>
          <w:sz w:val="24"/>
          <w:szCs w:val="24"/>
        </w:rPr>
        <w:t>g</w:t>
      </w:r>
      <w:r w:rsidRPr="001225F9">
        <w:rPr>
          <w:spacing w:val="2"/>
          <w:sz w:val="24"/>
          <w:szCs w:val="24"/>
        </w:rPr>
        <w:t>k</w:t>
      </w:r>
      <w:r w:rsidRPr="001225F9">
        <w:rPr>
          <w:spacing w:val="-1"/>
          <w:sz w:val="24"/>
          <w:szCs w:val="24"/>
        </w:rPr>
        <w:t>a</w:t>
      </w:r>
      <w:r w:rsidRPr="001225F9">
        <w:rPr>
          <w:sz w:val="24"/>
          <w:szCs w:val="24"/>
        </w:rPr>
        <w:t>n</w:t>
      </w:r>
      <w:r w:rsidRPr="001225F9">
        <w:rPr>
          <w:spacing w:val="1"/>
          <w:sz w:val="24"/>
          <w:szCs w:val="24"/>
        </w:rPr>
        <w:t xml:space="preserve"> </w:t>
      </w:r>
      <w:r w:rsidRPr="001225F9">
        <w:rPr>
          <w:spacing w:val="5"/>
          <w:sz w:val="24"/>
          <w:szCs w:val="24"/>
        </w:rPr>
        <w:t>s</w:t>
      </w:r>
      <w:r w:rsidRPr="001225F9">
        <w:rPr>
          <w:spacing w:val="-5"/>
          <w:sz w:val="24"/>
          <w:szCs w:val="24"/>
        </w:rPr>
        <w:t>y</w:t>
      </w:r>
      <w:r w:rsidRPr="001225F9">
        <w:rPr>
          <w:spacing w:val="-1"/>
          <w:sz w:val="24"/>
          <w:szCs w:val="24"/>
        </w:rPr>
        <w:t>a</w:t>
      </w:r>
      <w:r w:rsidRPr="001225F9">
        <w:rPr>
          <w:spacing w:val="1"/>
          <w:sz w:val="24"/>
          <w:szCs w:val="24"/>
        </w:rPr>
        <w:t>r</w:t>
      </w:r>
      <w:r w:rsidRPr="001225F9">
        <w:rPr>
          <w:spacing w:val="-1"/>
          <w:sz w:val="24"/>
          <w:szCs w:val="24"/>
        </w:rPr>
        <w:t>a</w:t>
      </w:r>
      <w:r w:rsidRPr="001225F9">
        <w:rPr>
          <w:sz w:val="24"/>
          <w:szCs w:val="24"/>
        </w:rPr>
        <w:t>t</w:t>
      </w:r>
      <w:r w:rsidRPr="001225F9">
        <w:rPr>
          <w:spacing w:val="2"/>
          <w:sz w:val="24"/>
          <w:szCs w:val="24"/>
        </w:rPr>
        <w:t xml:space="preserve"> </w:t>
      </w:r>
      <w:r w:rsidRPr="001225F9">
        <w:rPr>
          <w:sz w:val="24"/>
          <w:szCs w:val="24"/>
        </w:rPr>
        <w:t>untuk</w:t>
      </w:r>
      <w:r w:rsidRPr="001225F9">
        <w:rPr>
          <w:spacing w:val="2"/>
          <w:sz w:val="24"/>
          <w:szCs w:val="24"/>
        </w:rPr>
        <w:t xml:space="preserve"> </w:t>
      </w:r>
      <w:r w:rsidRPr="001225F9">
        <w:rPr>
          <w:sz w:val="24"/>
          <w:szCs w:val="24"/>
        </w:rPr>
        <w:t>hipo</w:t>
      </w:r>
      <w:r w:rsidRPr="001225F9">
        <w:rPr>
          <w:spacing w:val="1"/>
          <w:sz w:val="24"/>
          <w:szCs w:val="24"/>
        </w:rPr>
        <w:t>t</w:t>
      </w:r>
      <w:r w:rsidRPr="001225F9">
        <w:rPr>
          <w:spacing w:val="-1"/>
          <w:sz w:val="24"/>
          <w:szCs w:val="24"/>
        </w:rPr>
        <w:t>e</w:t>
      </w:r>
      <w:r w:rsidRPr="001225F9">
        <w:rPr>
          <w:sz w:val="24"/>
          <w:szCs w:val="24"/>
        </w:rPr>
        <w:t>sis</w:t>
      </w:r>
      <w:r w:rsidRPr="001225F9">
        <w:rPr>
          <w:spacing w:val="2"/>
          <w:sz w:val="24"/>
          <w:szCs w:val="24"/>
        </w:rPr>
        <w:t xml:space="preserve"> </w:t>
      </w:r>
      <w:r w:rsidRPr="001225F9">
        <w:rPr>
          <w:spacing w:val="-1"/>
          <w:sz w:val="24"/>
          <w:szCs w:val="24"/>
        </w:rPr>
        <w:t>a</w:t>
      </w:r>
      <w:r w:rsidRPr="001225F9">
        <w:rPr>
          <w:spacing w:val="-2"/>
          <w:sz w:val="24"/>
          <w:szCs w:val="24"/>
        </w:rPr>
        <w:t>g</w:t>
      </w:r>
      <w:r w:rsidRPr="001225F9">
        <w:rPr>
          <w:spacing w:val="1"/>
          <w:sz w:val="24"/>
          <w:szCs w:val="24"/>
        </w:rPr>
        <w:t>a</w:t>
      </w:r>
      <w:r w:rsidRPr="001225F9">
        <w:rPr>
          <w:sz w:val="24"/>
          <w:szCs w:val="24"/>
        </w:rPr>
        <w:t>r bisa</w:t>
      </w:r>
      <w:r w:rsidRPr="001225F9">
        <w:rPr>
          <w:spacing w:val="1"/>
          <w:sz w:val="24"/>
          <w:szCs w:val="24"/>
        </w:rPr>
        <w:t xml:space="preserve"> </w:t>
      </w:r>
      <w:r w:rsidRPr="001225F9">
        <w:rPr>
          <w:sz w:val="24"/>
          <w:szCs w:val="24"/>
        </w:rPr>
        <w:t>di</w:t>
      </w:r>
      <w:r w:rsidRPr="001225F9">
        <w:rPr>
          <w:spacing w:val="1"/>
          <w:sz w:val="24"/>
          <w:szCs w:val="24"/>
        </w:rPr>
        <w:t>t</w:t>
      </w:r>
      <w:r w:rsidRPr="001225F9">
        <w:rPr>
          <w:spacing w:val="-1"/>
          <w:sz w:val="24"/>
          <w:szCs w:val="24"/>
        </w:rPr>
        <w:t>e</w:t>
      </w:r>
      <w:r w:rsidRPr="001225F9">
        <w:rPr>
          <w:sz w:val="24"/>
          <w:szCs w:val="24"/>
        </w:rPr>
        <w:t xml:space="preserve">rima </w:t>
      </w:r>
      <w:r w:rsidRPr="001225F9">
        <w:rPr>
          <w:spacing w:val="-1"/>
          <w:sz w:val="24"/>
          <w:szCs w:val="24"/>
        </w:rPr>
        <w:t>a</w:t>
      </w:r>
      <w:r w:rsidRPr="001225F9">
        <w:rPr>
          <w:sz w:val="24"/>
          <w:szCs w:val="24"/>
        </w:rPr>
        <w:t>d</w:t>
      </w:r>
      <w:r w:rsidRPr="001225F9">
        <w:rPr>
          <w:spacing w:val="-1"/>
          <w:sz w:val="24"/>
          <w:szCs w:val="24"/>
        </w:rPr>
        <w:t>a</w:t>
      </w:r>
      <w:r w:rsidRPr="001225F9">
        <w:rPr>
          <w:sz w:val="24"/>
          <w:szCs w:val="24"/>
        </w:rPr>
        <w:t>lah</w:t>
      </w:r>
      <w:r w:rsidRPr="001225F9">
        <w:rPr>
          <w:spacing w:val="1"/>
          <w:sz w:val="24"/>
          <w:szCs w:val="24"/>
        </w:rPr>
        <w:t xml:space="preserve"> </w:t>
      </w:r>
      <w:r w:rsidRPr="001225F9">
        <w:rPr>
          <w:sz w:val="24"/>
          <w:szCs w:val="24"/>
        </w:rPr>
        <w:t>j</w:t>
      </w:r>
      <w:r w:rsidRPr="001225F9">
        <w:rPr>
          <w:spacing w:val="1"/>
          <w:sz w:val="24"/>
          <w:szCs w:val="24"/>
        </w:rPr>
        <w:t>i</w:t>
      </w:r>
      <w:r w:rsidRPr="001225F9">
        <w:rPr>
          <w:sz w:val="24"/>
          <w:szCs w:val="24"/>
        </w:rPr>
        <w:t>ka ni</w:t>
      </w:r>
      <w:r w:rsidRPr="001225F9">
        <w:rPr>
          <w:spacing w:val="1"/>
          <w:sz w:val="24"/>
          <w:szCs w:val="24"/>
        </w:rPr>
        <w:t>l</w:t>
      </w:r>
      <w:r w:rsidRPr="001225F9">
        <w:rPr>
          <w:spacing w:val="-1"/>
          <w:sz w:val="24"/>
          <w:szCs w:val="24"/>
        </w:rPr>
        <w:t>a</w:t>
      </w:r>
      <w:r w:rsidRPr="001225F9">
        <w:rPr>
          <w:sz w:val="24"/>
          <w:szCs w:val="24"/>
        </w:rPr>
        <w:t>i</w:t>
      </w:r>
      <w:r w:rsidRPr="001225F9">
        <w:rPr>
          <w:spacing w:val="2"/>
          <w:sz w:val="24"/>
          <w:szCs w:val="24"/>
        </w:rPr>
        <w:t xml:space="preserve"> </w:t>
      </w:r>
      <w:r w:rsidRPr="001225F9">
        <w:rPr>
          <w:sz w:val="24"/>
          <w:szCs w:val="24"/>
        </w:rPr>
        <w:t>f hi</w:t>
      </w:r>
      <w:r w:rsidRPr="001225F9">
        <w:rPr>
          <w:spacing w:val="1"/>
          <w:sz w:val="24"/>
          <w:szCs w:val="24"/>
        </w:rPr>
        <w:t>t</w:t>
      </w:r>
      <w:r w:rsidRPr="001225F9">
        <w:rPr>
          <w:sz w:val="24"/>
          <w:szCs w:val="24"/>
        </w:rPr>
        <w:t>ung</w:t>
      </w:r>
      <w:r w:rsidRPr="001225F9">
        <w:rPr>
          <w:spacing w:val="-2"/>
          <w:sz w:val="24"/>
          <w:szCs w:val="24"/>
        </w:rPr>
        <w:t xml:space="preserve"> </w:t>
      </w:r>
      <w:r w:rsidRPr="001225F9">
        <w:rPr>
          <w:sz w:val="24"/>
          <w:szCs w:val="24"/>
        </w:rPr>
        <w:t>&gt;</w:t>
      </w:r>
      <w:r w:rsidRPr="001225F9">
        <w:rPr>
          <w:spacing w:val="-1"/>
          <w:sz w:val="24"/>
          <w:szCs w:val="24"/>
        </w:rPr>
        <w:t xml:space="preserve"> </w:t>
      </w:r>
      <w:r w:rsidRPr="001225F9">
        <w:rPr>
          <w:sz w:val="24"/>
          <w:szCs w:val="24"/>
        </w:rPr>
        <w:t>f t</w:t>
      </w:r>
      <w:r w:rsidRPr="001225F9">
        <w:rPr>
          <w:spacing w:val="-1"/>
          <w:sz w:val="24"/>
          <w:szCs w:val="24"/>
        </w:rPr>
        <w:t>a</w:t>
      </w:r>
      <w:r w:rsidRPr="001225F9">
        <w:rPr>
          <w:spacing w:val="2"/>
          <w:sz w:val="24"/>
          <w:szCs w:val="24"/>
        </w:rPr>
        <w:t>b</w:t>
      </w:r>
      <w:r w:rsidRPr="001225F9">
        <w:rPr>
          <w:spacing w:val="-1"/>
          <w:sz w:val="24"/>
          <w:szCs w:val="24"/>
        </w:rPr>
        <w:t>e</w:t>
      </w:r>
      <w:r w:rsidRPr="001225F9">
        <w:rPr>
          <w:sz w:val="24"/>
          <w:szCs w:val="24"/>
        </w:rPr>
        <w:t>l at</w:t>
      </w:r>
      <w:r w:rsidRPr="001225F9">
        <w:rPr>
          <w:spacing w:val="-1"/>
          <w:sz w:val="24"/>
          <w:szCs w:val="24"/>
        </w:rPr>
        <w:t>a</w:t>
      </w:r>
      <w:r w:rsidRPr="001225F9">
        <w:rPr>
          <w:sz w:val="24"/>
          <w:szCs w:val="24"/>
        </w:rPr>
        <w:t>u</w:t>
      </w:r>
      <w:r w:rsidRPr="001225F9">
        <w:rPr>
          <w:spacing w:val="1"/>
          <w:sz w:val="24"/>
          <w:szCs w:val="24"/>
        </w:rPr>
        <w:t xml:space="preserve"> </w:t>
      </w:r>
      <w:r w:rsidRPr="001225F9">
        <w:rPr>
          <w:sz w:val="24"/>
          <w:szCs w:val="24"/>
        </w:rPr>
        <w:t>ni</w:t>
      </w:r>
      <w:r w:rsidRPr="001225F9">
        <w:rPr>
          <w:spacing w:val="1"/>
          <w:sz w:val="24"/>
          <w:szCs w:val="24"/>
        </w:rPr>
        <w:t>l</w:t>
      </w:r>
      <w:r w:rsidRPr="001225F9">
        <w:rPr>
          <w:spacing w:val="-1"/>
          <w:sz w:val="24"/>
          <w:szCs w:val="24"/>
        </w:rPr>
        <w:t>a</w:t>
      </w:r>
      <w:r w:rsidRPr="001225F9">
        <w:rPr>
          <w:sz w:val="24"/>
          <w:szCs w:val="24"/>
        </w:rPr>
        <w:t>i</w:t>
      </w:r>
      <w:r w:rsidRPr="001225F9">
        <w:rPr>
          <w:spacing w:val="3"/>
          <w:sz w:val="24"/>
          <w:szCs w:val="24"/>
        </w:rPr>
        <w:t xml:space="preserve"> </w:t>
      </w:r>
      <w:r w:rsidRPr="001225F9">
        <w:rPr>
          <w:spacing w:val="1"/>
          <w:sz w:val="24"/>
          <w:szCs w:val="24"/>
        </w:rPr>
        <w:t>S</w:t>
      </w:r>
      <w:r w:rsidRPr="001225F9">
        <w:rPr>
          <w:sz w:val="24"/>
          <w:szCs w:val="24"/>
        </w:rPr>
        <w:t>i</w:t>
      </w:r>
      <w:r w:rsidRPr="001225F9">
        <w:rPr>
          <w:spacing w:val="-2"/>
          <w:sz w:val="24"/>
          <w:szCs w:val="24"/>
        </w:rPr>
        <w:t>g</w:t>
      </w:r>
      <w:r w:rsidRPr="001225F9">
        <w:rPr>
          <w:sz w:val="24"/>
          <w:szCs w:val="24"/>
        </w:rPr>
        <w:t>. &lt;</w:t>
      </w:r>
      <w:r w:rsidRPr="001225F9">
        <w:rPr>
          <w:spacing w:val="-1"/>
          <w:sz w:val="24"/>
          <w:szCs w:val="24"/>
        </w:rPr>
        <w:t xml:space="preserve"> </w:t>
      </w:r>
      <w:r w:rsidRPr="001225F9">
        <w:rPr>
          <w:sz w:val="24"/>
          <w:szCs w:val="24"/>
        </w:rPr>
        <w:t xml:space="preserve">0.05. </w:t>
      </w:r>
      <w:r w:rsidRPr="001225F9">
        <w:rPr>
          <w:spacing w:val="2"/>
          <w:sz w:val="24"/>
          <w:szCs w:val="24"/>
        </w:rPr>
        <w:t>J</w:t>
      </w:r>
      <w:r w:rsidRPr="001225F9">
        <w:rPr>
          <w:sz w:val="24"/>
          <w:szCs w:val="24"/>
        </w:rPr>
        <w:t xml:space="preserve">ika </w:t>
      </w:r>
      <w:r w:rsidRPr="001225F9">
        <w:rPr>
          <w:spacing w:val="2"/>
          <w:sz w:val="24"/>
          <w:szCs w:val="24"/>
        </w:rPr>
        <w:t>s</w:t>
      </w:r>
      <w:r w:rsidRPr="001225F9">
        <w:rPr>
          <w:spacing w:val="-5"/>
          <w:sz w:val="24"/>
          <w:szCs w:val="24"/>
        </w:rPr>
        <w:t>y</w:t>
      </w:r>
      <w:r w:rsidRPr="001225F9">
        <w:rPr>
          <w:spacing w:val="-1"/>
          <w:sz w:val="24"/>
          <w:szCs w:val="24"/>
        </w:rPr>
        <w:t>a</w:t>
      </w:r>
      <w:r w:rsidRPr="001225F9">
        <w:rPr>
          <w:spacing w:val="1"/>
          <w:sz w:val="24"/>
          <w:szCs w:val="24"/>
        </w:rPr>
        <w:t>r</w:t>
      </w:r>
      <w:r w:rsidRPr="001225F9">
        <w:rPr>
          <w:spacing w:val="-1"/>
          <w:sz w:val="24"/>
          <w:szCs w:val="24"/>
        </w:rPr>
        <w:t>a</w:t>
      </w:r>
      <w:r w:rsidRPr="001225F9">
        <w:rPr>
          <w:sz w:val="24"/>
          <w:szCs w:val="24"/>
        </w:rPr>
        <w:t xml:space="preserve">t </w:t>
      </w:r>
      <w:r w:rsidRPr="001225F9">
        <w:rPr>
          <w:spacing w:val="1"/>
          <w:sz w:val="24"/>
          <w:szCs w:val="24"/>
        </w:rPr>
        <w:t>t</w:t>
      </w:r>
      <w:r w:rsidRPr="001225F9">
        <w:rPr>
          <w:spacing w:val="-1"/>
          <w:sz w:val="24"/>
          <w:szCs w:val="24"/>
        </w:rPr>
        <w:t>e</w:t>
      </w:r>
      <w:r w:rsidRPr="001225F9">
        <w:rPr>
          <w:sz w:val="24"/>
          <w:szCs w:val="24"/>
        </w:rPr>
        <w:t>rs</w:t>
      </w:r>
      <w:r w:rsidRPr="001225F9">
        <w:rPr>
          <w:spacing w:val="-1"/>
          <w:sz w:val="24"/>
          <w:szCs w:val="24"/>
        </w:rPr>
        <w:t>e</w:t>
      </w:r>
      <w:r w:rsidRPr="001225F9">
        <w:rPr>
          <w:sz w:val="24"/>
          <w:szCs w:val="24"/>
        </w:rPr>
        <w:t xml:space="preserve">but </w:t>
      </w:r>
      <w:r w:rsidRPr="001225F9">
        <w:rPr>
          <w:spacing w:val="1"/>
          <w:sz w:val="24"/>
          <w:szCs w:val="24"/>
        </w:rPr>
        <w:t>t</w:t>
      </w:r>
      <w:r w:rsidRPr="001225F9">
        <w:rPr>
          <w:sz w:val="24"/>
          <w:szCs w:val="24"/>
        </w:rPr>
        <w:t>idak t</w:t>
      </w:r>
      <w:r w:rsidRPr="001225F9">
        <w:rPr>
          <w:spacing w:val="-1"/>
          <w:sz w:val="24"/>
          <w:szCs w:val="24"/>
        </w:rPr>
        <w:t>e</w:t>
      </w:r>
      <w:r w:rsidRPr="001225F9">
        <w:rPr>
          <w:sz w:val="24"/>
          <w:szCs w:val="24"/>
        </w:rPr>
        <w:t>r</w:t>
      </w:r>
      <w:r w:rsidRPr="001225F9">
        <w:rPr>
          <w:spacing w:val="1"/>
          <w:sz w:val="24"/>
          <w:szCs w:val="24"/>
        </w:rPr>
        <w:t>p</w:t>
      </w:r>
      <w:r w:rsidRPr="001225F9">
        <w:rPr>
          <w:spacing w:val="-1"/>
          <w:sz w:val="24"/>
          <w:szCs w:val="24"/>
        </w:rPr>
        <w:t>e</w:t>
      </w:r>
      <w:r w:rsidRPr="001225F9">
        <w:rPr>
          <w:sz w:val="24"/>
          <w:szCs w:val="24"/>
        </w:rPr>
        <w:t xml:space="preserve">nuhi </w:t>
      </w:r>
      <w:r w:rsidRPr="001225F9">
        <w:rPr>
          <w:spacing w:val="1"/>
          <w:sz w:val="24"/>
          <w:szCs w:val="24"/>
        </w:rPr>
        <w:t>m</w:t>
      </w:r>
      <w:r w:rsidRPr="001225F9">
        <w:rPr>
          <w:spacing w:val="-1"/>
          <w:sz w:val="24"/>
          <w:szCs w:val="24"/>
        </w:rPr>
        <w:t>a</w:t>
      </w:r>
      <w:r w:rsidRPr="001225F9">
        <w:rPr>
          <w:sz w:val="24"/>
          <w:szCs w:val="24"/>
        </w:rPr>
        <w:t>ka hipo</w:t>
      </w:r>
      <w:r w:rsidRPr="001225F9">
        <w:rPr>
          <w:spacing w:val="1"/>
          <w:sz w:val="24"/>
          <w:szCs w:val="24"/>
        </w:rPr>
        <w:t>t</w:t>
      </w:r>
      <w:r w:rsidRPr="001225F9">
        <w:rPr>
          <w:spacing w:val="-1"/>
          <w:sz w:val="24"/>
          <w:szCs w:val="24"/>
        </w:rPr>
        <w:t>e</w:t>
      </w:r>
      <w:r w:rsidRPr="001225F9">
        <w:rPr>
          <w:sz w:val="24"/>
          <w:szCs w:val="24"/>
        </w:rPr>
        <w:t>sis</w:t>
      </w:r>
      <w:r w:rsidRPr="001225F9">
        <w:rPr>
          <w:spacing w:val="1"/>
          <w:sz w:val="24"/>
          <w:szCs w:val="24"/>
        </w:rPr>
        <w:t xml:space="preserve"> </w:t>
      </w:r>
      <w:r w:rsidRPr="001225F9">
        <w:rPr>
          <w:sz w:val="24"/>
          <w:szCs w:val="24"/>
        </w:rPr>
        <w:t>di</w:t>
      </w:r>
      <w:r w:rsidRPr="001225F9">
        <w:rPr>
          <w:spacing w:val="1"/>
          <w:sz w:val="24"/>
          <w:szCs w:val="24"/>
        </w:rPr>
        <w:t>t</w:t>
      </w:r>
      <w:r w:rsidRPr="001225F9">
        <w:rPr>
          <w:sz w:val="24"/>
          <w:szCs w:val="24"/>
        </w:rPr>
        <w:t>olak d</w:t>
      </w:r>
      <w:r w:rsidRPr="001225F9">
        <w:rPr>
          <w:spacing w:val="-1"/>
          <w:sz w:val="24"/>
          <w:szCs w:val="24"/>
        </w:rPr>
        <w:t>a</w:t>
      </w:r>
      <w:r w:rsidRPr="001225F9">
        <w:rPr>
          <w:sz w:val="24"/>
          <w:szCs w:val="24"/>
        </w:rPr>
        <w:t>n hipo</w:t>
      </w:r>
      <w:r w:rsidRPr="001225F9">
        <w:rPr>
          <w:spacing w:val="1"/>
          <w:sz w:val="24"/>
          <w:szCs w:val="24"/>
        </w:rPr>
        <w:t>t</w:t>
      </w:r>
      <w:r w:rsidRPr="001225F9">
        <w:rPr>
          <w:spacing w:val="-1"/>
          <w:sz w:val="24"/>
          <w:szCs w:val="24"/>
        </w:rPr>
        <w:t>e</w:t>
      </w:r>
      <w:r w:rsidRPr="001225F9">
        <w:rPr>
          <w:sz w:val="24"/>
          <w:szCs w:val="24"/>
        </w:rPr>
        <w:t>sis</w:t>
      </w:r>
      <w:r w:rsidRPr="001225F9">
        <w:rPr>
          <w:spacing w:val="3"/>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w:t>
      </w:r>
      <w:r w:rsidRPr="001225F9">
        <w:rPr>
          <w:spacing w:val="-2"/>
          <w:sz w:val="24"/>
          <w:szCs w:val="24"/>
        </w:rPr>
        <w:t xml:space="preserve"> </w:t>
      </w:r>
      <w:r w:rsidRPr="001225F9">
        <w:rPr>
          <w:sz w:val="24"/>
          <w:szCs w:val="24"/>
        </w:rPr>
        <w:t>di</w:t>
      </w:r>
      <w:r w:rsidRPr="001225F9">
        <w:rPr>
          <w:spacing w:val="1"/>
          <w:sz w:val="24"/>
          <w:szCs w:val="24"/>
        </w:rPr>
        <w:t>t</w:t>
      </w:r>
      <w:r w:rsidRPr="001225F9">
        <w:rPr>
          <w:spacing w:val="-1"/>
          <w:sz w:val="24"/>
          <w:szCs w:val="24"/>
        </w:rPr>
        <w:t>e</w:t>
      </w:r>
      <w:r w:rsidRPr="001225F9">
        <w:rPr>
          <w:sz w:val="24"/>
          <w:szCs w:val="24"/>
        </w:rPr>
        <w:t>rim</w:t>
      </w:r>
      <w:r w:rsidRPr="001225F9">
        <w:rPr>
          <w:spacing w:val="-1"/>
          <w:sz w:val="24"/>
          <w:szCs w:val="24"/>
        </w:rPr>
        <w:t>a</w:t>
      </w:r>
      <w:r w:rsidRPr="001225F9">
        <w:rPr>
          <w:sz w:val="24"/>
          <w:szCs w:val="24"/>
        </w:rPr>
        <w:t>.</w:t>
      </w:r>
    </w:p>
    <w:p w14:paraId="2D1EF9CF" w14:textId="77777777" w:rsidR="00723B7C" w:rsidRPr="001225F9" w:rsidRDefault="003638A9">
      <w:pPr>
        <w:spacing w:before="65"/>
        <w:ind w:left="588"/>
        <w:rPr>
          <w:sz w:val="24"/>
          <w:szCs w:val="24"/>
        </w:rPr>
      </w:pPr>
      <w:r w:rsidRPr="001225F9">
        <w:rPr>
          <w:b/>
          <w:sz w:val="24"/>
          <w:szCs w:val="24"/>
        </w:rPr>
        <w:t>3.6.6 U</w:t>
      </w:r>
      <w:r w:rsidRPr="001225F9">
        <w:rPr>
          <w:b/>
          <w:spacing w:val="-1"/>
          <w:sz w:val="24"/>
          <w:szCs w:val="24"/>
        </w:rPr>
        <w:t>j</w:t>
      </w:r>
      <w:r w:rsidRPr="001225F9">
        <w:rPr>
          <w:b/>
          <w:sz w:val="24"/>
          <w:szCs w:val="24"/>
        </w:rPr>
        <w:t>i T</w:t>
      </w:r>
    </w:p>
    <w:p w14:paraId="186247AE" w14:textId="77777777" w:rsidR="00723B7C" w:rsidRPr="001225F9" w:rsidRDefault="00723B7C">
      <w:pPr>
        <w:spacing w:before="2" w:line="120" w:lineRule="exact"/>
        <w:rPr>
          <w:sz w:val="24"/>
          <w:szCs w:val="24"/>
        </w:rPr>
      </w:pPr>
    </w:p>
    <w:p w14:paraId="0D648AA6" w14:textId="77777777" w:rsidR="00723B7C" w:rsidRPr="001225F9" w:rsidRDefault="003638A9">
      <w:pPr>
        <w:spacing w:line="360" w:lineRule="auto"/>
        <w:ind w:left="588" w:right="61" w:firstLine="720"/>
        <w:jc w:val="both"/>
        <w:rPr>
          <w:sz w:val="24"/>
          <w:szCs w:val="24"/>
        </w:rPr>
      </w:pPr>
      <w:r w:rsidRPr="001225F9">
        <w:rPr>
          <w:sz w:val="24"/>
          <w:szCs w:val="24"/>
        </w:rPr>
        <w:t>Uji</w:t>
      </w:r>
      <w:r w:rsidRPr="001225F9">
        <w:rPr>
          <w:spacing w:val="2"/>
          <w:sz w:val="24"/>
          <w:szCs w:val="24"/>
        </w:rPr>
        <w:t xml:space="preserve"> </w:t>
      </w:r>
      <w:r w:rsidRPr="001225F9">
        <w:rPr>
          <w:sz w:val="24"/>
          <w:szCs w:val="24"/>
        </w:rPr>
        <w:t>T</w:t>
      </w:r>
      <w:r w:rsidRPr="001225F9">
        <w:rPr>
          <w:spacing w:val="1"/>
          <w:sz w:val="24"/>
          <w:szCs w:val="24"/>
        </w:rPr>
        <w:t xml:space="preserve"> </w:t>
      </w:r>
      <w:r w:rsidRPr="001225F9">
        <w:rPr>
          <w:sz w:val="24"/>
          <w:szCs w:val="24"/>
        </w:rPr>
        <w:t>p</w:t>
      </w:r>
      <w:r w:rsidRPr="001225F9">
        <w:rPr>
          <w:spacing w:val="-1"/>
          <w:sz w:val="24"/>
          <w:szCs w:val="24"/>
        </w:rPr>
        <w:t>a</w:t>
      </w:r>
      <w:r w:rsidRPr="001225F9">
        <w:rPr>
          <w:sz w:val="24"/>
          <w:szCs w:val="24"/>
        </w:rPr>
        <w:t>da</w:t>
      </w:r>
      <w:r w:rsidRPr="001225F9">
        <w:rPr>
          <w:spacing w:val="3"/>
          <w:sz w:val="24"/>
          <w:szCs w:val="24"/>
        </w:rPr>
        <w:t xml:space="preserve"> </w:t>
      </w:r>
      <w:r w:rsidRPr="001225F9">
        <w:rPr>
          <w:spacing w:val="-1"/>
          <w:sz w:val="24"/>
          <w:szCs w:val="24"/>
        </w:rPr>
        <w:t>a</w:t>
      </w:r>
      <w:r w:rsidRPr="001225F9">
        <w:rPr>
          <w:sz w:val="24"/>
          <w:szCs w:val="24"/>
        </w:rPr>
        <w:t>n</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sis</w:t>
      </w:r>
      <w:r w:rsidRPr="001225F9">
        <w:rPr>
          <w:spacing w:val="2"/>
          <w:sz w:val="24"/>
          <w:szCs w:val="24"/>
        </w:rPr>
        <w:t xml:space="preserve"> </w:t>
      </w:r>
      <w:r w:rsidRPr="001225F9">
        <w:rPr>
          <w:spacing w:val="1"/>
          <w:sz w:val="24"/>
          <w:szCs w:val="24"/>
        </w:rPr>
        <w:t>re</w:t>
      </w:r>
      <w:r w:rsidRPr="001225F9">
        <w:rPr>
          <w:spacing w:val="-2"/>
          <w:sz w:val="24"/>
          <w:szCs w:val="24"/>
        </w:rPr>
        <w:t>g</w:t>
      </w:r>
      <w:r w:rsidRPr="001225F9">
        <w:rPr>
          <w:spacing w:val="1"/>
          <w:sz w:val="24"/>
          <w:szCs w:val="24"/>
        </w:rPr>
        <w:t>r</w:t>
      </w:r>
      <w:r w:rsidRPr="001225F9">
        <w:rPr>
          <w:spacing w:val="-1"/>
          <w:sz w:val="24"/>
          <w:szCs w:val="24"/>
        </w:rPr>
        <w:t>e</w:t>
      </w:r>
      <w:r w:rsidRPr="001225F9">
        <w:rPr>
          <w:sz w:val="24"/>
          <w:szCs w:val="24"/>
        </w:rPr>
        <w:t>si</w:t>
      </w:r>
      <w:r w:rsidRPr="001225F9">
        <w:rPr>
          <w:spacing w:val="2"/>
          <w:sz w:val="24"/>
          <w:szCs w:val="24"/>
        </w:rPr>
        <w:t xml:space="preserve"> </w:t>
      </w:r>
      <w:r w:rsidRPr="001225F9">
        <w:rPr>
          <w:sz w:val="24"/>
          <w:szCs w:val="24"/>
        </w:rPr>
        <w:t>l</w:t>
      </w:r>
      <w:r w:rsidRPr="001225F9">
        <w:rPr>
          <w:spacing w:val="1"/>
          <w:sz w:val="24"/>
          <w:szCs w:val="24"/>
        </w:rPr>
        <w:t>i</w:t>
      </w:r>
      <w:r w:rsidRPr="001225F9">
        <w:rPr>
          <w:sz w:val="24"/>
          <w:szCs w:val="24"/>
        </w:rPr>
        <w:t>n</w:t>
      </w:r>
      <w:r w:rsidRPr="001225F9">
        <w:rPr>
          <w:spacing w:val="-1"/>
          <w:sz w:val="24"/>
          <w:szCs w:val="24"/>
        </w:rPr>
        <w:t>ea</w:t>
      </w:r>
      <w:r w:rsidRPr="001225F9">
        <w:rPr>
          <w:sz w:val="24"/>
          <w:szCs w:val="24"/>
        </w:rPr>
        <w:t>r</w:t>
      </w:r>
      <w:r w:rsidRPr="001225F9">
        <w:rPr>
          <w:spacing w:val="1"/>
          <w:sz w:val="24"/>
          <w:szCs w:val="24"/>
        </w:rPr>
        <w:t xml:space="preserve"> </w:t>
      </w:r>
      <w:r w:rsidRPr="001225F9">
        <w:rPr>
          <w:spacing w:val="2"/>
          <w:sz w:val="24"/>
          <w:szCs w:val="24"/>
        </w:rPr>
        <w:t>b</w:t>
      </w:r>
      <w:r w:rsidRPr="001225F9">
        <w:rPr>
          <w:spacing w:val="-1"/>
          <w:sz w:val="24"/>
          <w:szCs w:val="24"/>
        </w:rPr>
        <w:t>e</w:t>
      </w:r>
      <w:r w:rsidRPr="001225F9">
        <w:rPr>
          <w:spacing w:val="1"/>
          <w:sz w:val="24"/>
          <w:szCs w:val="24"/>
        </w:rPr>
        <w:t>r</w:t>
      </w:r>
      <w:r w:rsidRPr="001225F9">
        <w:rPr>
          <w:spacing w:val="-2"/>
          <w:sz w:val="24"/>
          <w:szCs w:val="24"/>
        </w:rPr>
        <w:t>g</w:t>
      </w:r>
      <w:r w:rsidRPr="001225F9">
        <w:rPr>
          <w:spacing w:val="-1"/>
          <w:sz w:val="24"/>
          <w:szCs w:val="24"/>
        </w:rPr>
        <w:t>a</w:t>
      </w:r>
      <w:r w:rsidRPr="001225F9">
        <w:rPr>
          <w:sz w:val="24"/>
          <w:szCs w:val="24"/>
        </w:rPr>
        <w:t>n</w:t>
      </w:r>
      <w:r w:rsidRPr="001225F9">
        <w:rPr>
          <w:spacing w:val="2"/>
          <w:sz w:val="24"/>
          <w:szCs w:val="24"/>
        </w:rPr>
        <w:t>d</w:t>
      </w:r>
      <w:r w:rsidRPr="001225F9">
        <w:rPr>
          <w:sz w:val="24"/>
          <w:szCs w:val="24"/>
        </w:rPr>
        <w:t>a d</w:t>
      </w:r>
      <w:r w:rsidRPr="001225F9">
        <w:rPr>
          <w:spacing w:val="3"/>
          <w:sz w:val="24"/>
          <w:szCs w:val="24"/>
        </w:rPr>
        <w:t>i</w:t>
      </w:r>
      <w:r w:rsidRPr="001225F9">
        <w:rPr>
          <w:spacing w:val="-2"/>
          <w:sz w:val="24"/>
          <w:szCs w:val="24"/>
        </w:rPr>
        <w:t>g</w:t>
      </w:r>
      <w:r w:rsidRPr="001225F9">
        <w:rPr>
          <w:spacing w:val="2"/>
          <w:sz w:val="24"/>
          <w:szCs w:val="24"/>
        </w:rPr>
        <w:t>u</w:t>
      </w:r>
      <w:r w:rsidRPr="001225F9">
        <w:rPr>
          <w:sz w:val="24"/>
          <w:szCs w:val="24"/>
        </w:rPr>
        <w:t>n</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untuk</w:t>
      </w:r>
      <w:r w:rsidRPr="001225F9">
        <w:rPr>
          <w:spacing w:val="2"/>
          <w:sz w:val="24"/>
          <w:szCs w:val="24"/>
        </w:rPr>
        <w:t xml:space="preserve"> </w:t>
      </w:r>
      <w:r w:rsidRPr="001225F9">
        <w:rPr>
          <w:sz w:val="24"/>
          <w:szCs w:val="24"/>
        </w:rPr>
        <w:t>me</w:t>
      </w:r>
      <w:r w:rsidRPr="001225F9">
        <w:rPr>
          <w:spacing w:val="2"/>
          <w:sz w:val="24"/>
          <w:szCs w:val="24"/>
        </w:rPr>
        <w:t>n</w:t>
      </w:r>
      <w:r w:rsidRPr="001225F9">
        <w:rPr>
          <w:sz w:val="24"/>
          <w:szCs w:val="24"/>
        </w:rPr>
        <w:t>g</w:t>
      </w:r>
      <w:r w:rsidRPr="001225F9">
        <w:rPr>
          <w:spacing w:val="-1"/>
          <w:sz w:val="24"/>
          <w:szCs w:val="24"/>
        </w:rPr>
        <w:t>e</w:t>
      </w:r>
      <w:r w:rsidRPr="001225F9">
        <w:rPr>
          <w:sz w:val="24"/>
          <w:szCs w:val="24"/>
        </w:rPr>
        <w:t>tahui p</w:t>
      </w:r>
      <w:r w:rsidRPr="001225F9">
        <w:rPr>
          <w:spacing w:val="-1"/>
          <w:sz w:val="24"/>
          <w:szCs w:val="24"/>
        </w:rPr>
        <w:t>e</w:t>
      </w:r>
      <w:r w:rsidRPr="001225F9">
        <w:rPr>
          <w:sz w:val="24"/>
          <w:szCs w:val="24"/>
        </w:rPr>
        <w:t>ng</w:t>
      </w:r>
      <w:r w:rsidRPr="001225F9">
        <w:rPr>
          <w:spacing w:val="-1"/>
          <w:sz w:val="24"/>
          <w:szCs w:val="24"/>
        </w:rPr>
        <w:t>a</w:t>
      </w:r>
      <w:r w:rsidRPr="001225F9">
        <w:rPr>
          <w:sz w:val="24"/>
          <w:szCs w:val="24"/>
        </w:rPr>
        <w:t>ruh</w:t>
      </w:r>
      <w:r w:rsidRPr="001225F9">
        <w:rPr>
          <w:spacing w:val="1"/>
          <w:sz w:val="24"/>
          <w:szCs w:val="24"/>
        </w:rPr>
        <w:t xml:space="preserve"> </w:t>
      </w:r>
      <w:r w:rsidRPr="001225F9">
        <w:rPr>
          <w:spacing w:val="3"/>
          <w:sz w:val="24"/>
          <w:szCs w:val="24"/>
        </w:rPr>
        <w:t>m</w:t>
      </w:r>
      <w:r w:rsidRPr="001225F9">
        <w:rPr>
          <w:spacing w:val="-1"/>
          <w:sz w:val="24"/>
          <w:szCs w:val="24"/>
        </w:rPr>
        <w:t>a</w:t>
      </w:r>
      <w:r w:rsidRPr="001225F9">
        <w:rPr>
          <w:sz w:val="24"/>
          <w:szCs w:val="24"/>
        </w:rPr>
        <w:t>sin</w:t>
      </w:r>
      <w:r w:rsidRPr="001225F9">
        <w:rPr>
          <w:spacing w:val="2"/>
          <w:sz w:val="24"/>
          <w:szCs w:val="24"/>
        </w:rPr>
        <w:t>g</w:t>
      </w:r>
      <w:r w:rsidRPr="001225F9">
        <w:rPr>
          <w:spacing w:val="-1"/>
          <w:sz w:val="24"/>
          <w:szCs w:val="24"/>
        </w:rPr>
        <w:t>-</w:t>
      </w:r>
      <w:r w:rsidRPr="001225F9">
        <w:rPr>
          <w:sz w:val="24"/>
          <w:szCs w:val="24"/>
        </w:rPr>
        <w:t>masi</w:t>
      </w:r>
      <w:r w:rsidRPr="001225F9">
        <w:rPr>
          <w:spacing w:val="2"/>
          <w:sz w:val="24"/>
          <w:szCs w:val="24"/>
        </w:rPr>
        <w:t>n</w:t>
      </w:r>
      <w:r w:rsidRPr="001225F9">
        <w:rPr>
          <w:sz w:val="24"/>
          <w:szCs w:val="24"/>
        </w:rPr>
        <w:t xml:space="preserve">g </w:t>
      </w:r>
      <w:r w:rsidRPr="001225F9">
        <w:rPr>
          <w:spacing w:val="2"/>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ble</w:t>
      </w:r>
      <w:r w:rsidRPr="001225F9">
        <w:rPr>
          <w:spacing w:val="4"/>
          <w:sz w:val="24"/>
          <w:szCs w:val="24"/>
        </w:rPr>
        <w:t xml:space="preserve"> </w:t>
      </w:r>
      <w:r w:rsidRPr="001225F9">
        <w:rPr>
          <w:sz w:val="24"/>
          <w:szCs w:val="24"/>
        </w:rPr>
        <w:t>b</w:t>
      </w:r>
      <w:r w:rsidRPr="001225F9">
        <w:rPr>
          <w:spacing w:val="-1"/>
          <w:sz w:val="24"/>
          <w:szCs w:val="24"/>
        </w:rPr>
        <w:t>e</w:t>
      </w:r>
      <w:r w:rsidRPr="001225F9">
        <w:rPr>
          <w:spacing w:val="2"/>
          <w:sz w:val="24"/>
          <w:szCs w:val="24"/>
        </w:rPr>
        <w:t>b</w:t>
      </w:r>
      <w:r w:rsidRPr="001225F9">
        <w:rPr>
          <w:spacing w:val="-1"/>
          <w:sz w:val="24"/>
          <w:szCs w:val="24"/>
        </w:rPr>
        <w:t>a</w:t>
      </w:r>
      <w:r w:rsidRPr="001225F9">
        <w:rPr>
          <w:sz w:val="24"/>
          <w:szCs w:val="24"/>
        </w:rPr>
        <w:t>s</w:t>
      </w:r>
      <w:r w:rsidRPr="001225F9">
        <w:rPr>
          <w:spacing w:val="2"/>
          <w:sz w:val="24"/>
          <w:szCs w:val="24"/>
        </w:rPr>
        <w:t xml:space="preserve"> </w:t>
      </w:r>
      <w:r w:rsidRPr="001225F9">
        <w:rPr>
          <w:sz w:val="24"/>
          <w:szCs w:val="24"/>
        </w:rPr>
        <w:t>(ind</w:t>
      </w:r>
      <w:r w:rsidRPr="001225F9">
        <w:rPr>
          <w:spacing w:val="-1"/>
          <w:sz w:val="24"/>
          <w:szCs w:val="24"/>
        </w:rPr>
        <w:t>e</w:t>
      </w:r>
      <w:r w:rsidRPr="001225F9">
        <w:rPr>
          <w:spacing w:val="2"/>
          <w:sz w:val="24"/>
          <w:szCs w:val="24"/>
        </w:rPr>
        <w:t>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nt)</w:t>
      </w:r>
      <w:r w:rsidRPr="001225F9">
        <w:rPr>
          <w:spacing w:val="2"/>
          <w:sz w:val="24"/>
          <w:szCs w:val="24"/>
        </w:rPr>
        <w:t xml:space="preserve"> s</w:t>
      </w:r>
      <w:r w:rsidRPr="001225F9">
        <w:rPr>
          <w:spacing w:val="-1"/>
          <w:sz w:val="24"/>
          <w:szCs w:val="24"/>
        </w:rPr>
        <w:t>ec</w:t>
      </w:r>
      <w:r w:rsidRPr="001225F9">
        <w:rPr>
          <w:spacing w:val="1"/>
          <w:sz w:val="24"/>
          <w:szCs w:val="24"/>
        </w:rPr>
        <w:t>a</w:t>
      </w:r>
      <w:r w:rsidRPr="001225F9">
        <w:rPr>
          <w:sz w:val="24"/>
          <w:szCs w:val="24"/>
        </w:rPr>
        <w:t xml:space="preserve">ra </w:t>
      </w:r>
      <w:r w:rsidRPr="001225F9">
        <w:rPr>
          <w:spacing w:val="2"/>
          <w:sz w:val="24"/>
          <w:szCs w:val="24"/>
        </w:rPr>
        <w:t>p</w:t>
      </w:r>
      <w:r w:rsidRPr="001225F9">
        <w:rPr>
          <w:spacing w:val="-1"/>
          <w:sz w:val="24"/>
          <w:szCs w:val="24"/>
        </w:rPr>
        <w:t>a</w:t>
      </w:r>
      <w:r w:rsidRPr="001225F9">
        <w:rPr>
          <w:spacing w:val="3"/>
          <w:sz w:val="24"/>
          <w:szCs w:val="24"/>
        </w:rPr>
        <w:t>r</w:t>
      </w:r>
      <w:r w:rsidRPr="001225F9">
        <w:rPr>
          <w:sz w:val="24"/>
          <w:szCs w:val="24"/>
        </w:rPr>
        <w:t>sial</w:t>
      </w:r>
      <w:r w:rsidRPr="001225F9">
        <w:rPr>
          <w:spacing w:val="2"/>
          <w:sz w:val="24"/>
          <w:szCs w:val="24"/>
        </w:rPr>
        <w:t xml:space="preserve"> </w:t>
      </w:r>
      <w:r w:rsidRPr="001225F9">
        <w:rPr>
          <w:spacing w:val="3"/>
          <w:sz w:val="24"/>
          <w:szCs w:val="24"/>
        </w:rPr>
        <w:t>t</w:t>
      </w:r>
      <w:r w:rsidRPr="001225F9">
        <w:rPr>
          <w:spacing w:val="-1"/>
          <w:sz w:val="24"/>
          <w:szCs w:val="24"/>
        </w:rPr>
        <w:t>e</w:t>
      </w:r>
      <w:r w:rsidRPr="001225F9">
        <w:rPr>
          <w:sz w:val="24"/>
          <w:szCs w:val="24"/>
        </w:rPr>
        <w:t>rh</w:t>
      </w:r>
      <w:r w:rsidRPr="001225F9">
        <w:rPr>
          <w:spacing w:val="-2"/>
          <w:sz w:val="24"/>
          <w:szCs w:val="24"/>
        </w:rPr>
        <w:t>a</w:t>
      </w:r>
      <w:r w:rsidRPr="001225F9">
        <w:rPr>
          <w:sz w:val="24"/>
          <w:szCs w:val="24"/>
        </w:rPr>
        <w:t>d</w:t>
      </w:r>
      <w:r w:rsidRPr="001225F9">
        <w:rPr>
          <w:spacing w:val="-1"/>
          <w:sz w:val="24"/>
          <w:szCs w:val="24"/>
        </w:rPr>
        <w:t>a</w:t>
      </w:r>
      <w:r w:rsidRPr="001225F9">
        <w:rPr>
          <w:sz w:val="24"/>
          <w:szCs w:val="24"/>
        </w:rPr>
        <w:t>p 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w:t>
      </w:r>
      <w:r w:rsidRPr="001225F9">
        <w:rPr>
          <w:spacing w:val="-1"/>
          <w:sz w:val="24"/>
          <w:szCs w:val="24"/>
        </w:rPr>
        <w:t>e</w:t>
      </w:r>
      <w:r w:rsidRPr="001225F9">
        <w:rPr>
          <w:sz w:val="24"/>
          <w:szCs w:val="24"/>
        </w:rPr>
        <w:t>l</w:t>
      </w:r>
      <w:r w:rsidRPr="001225F9">
        <w:rPr>
          <w:spacing w:val="1"/>
          <w:sz w:val="24"/>
          <w:szCs w:val="24"/>
        </w:rPr>
        <w:t xml:space="preserve"> </w:t>
      </w:r>
      <w:r w:rsidRPr="001225F9">
        <w:rPr>
          <w:sz w:val="24"/>
          <w:szCs w:val="24"/>
        </w:rPr>
        <w:t>t</w:t>
      </w:r>
      <w:r w:rsidRPr="001225F9">
        <w:rPr>
          <w:spacing w:val="2"/>
          <w:sz w:val="24"/>
          <w:szCs w:val="24"/>
        </w:rPr>
        <w:t>e</w:t>
      </w:r>
      <w:r w:rsidRPr="001225F9">
        <w:rPr>
          <w:sz w:val="24"/>
          <w:szCs w:val="24"/>
        </w:rPr>
        <w:t>rik</w:t>
      </w:r>
      <w:r w:rsidRPr="001225F9">
        <w:rPr>
          <w:spacing w:val="-1"/>
          <w:sz w:val="24"/>
          <w:szCs w:val="24"/>
        </w:rPr>
        <w:t>a</w:t>
      </w:r>
      <w:r w:rsidRPr="001225F9">
        <w:rPr>
          <w:sz w:val="24"/>
          <w:szCs w:val="24"/>
        </w:rPr>
        <w:t>t</w:t>
      </w:r>
      <w:r w:rsidRPr="001225F9">
        <w:rPr>
          <w:spacing w:val="1"/>
          <w:sz w:val="24"/>
          <w:szCs w:val="24"/>
        </w:rPr>
        <w:t xml:space="preserve"> </w:t>
      </w:r>
      <w:r w:rsidRPr="001225F9">
        <w:rPr>
          <w:sz w:val="24"/>
          <w:szCs w:val="24"/>
        </w:rPr>
        <w:t>(</w:t>
      </w:r>
      <w:r w:rsidRPr="001225F9">
        <w:rPr>
          <w:spacing w:val="1"/>
          <w:sz w:val="24"/>
          <w:szCs w:val="24"/>
        </w:rPr>
        <w:t>d</w:t>
      </w:r>
      <w:r w:rsidRPr="001225F9">
        <w:rPr>
          <w:spacing w:val="-1"/>
          <w:sz w:val="24"/>
          <w:szCs w:val="24"/>
        </w:rPr>
        <w:t>e</w:t>
      </w:r>
      <w:r w:rsidRPr="001225F9">
        <w:rPr>
          <w:sz w:val="24"/>
          <w:szCs w:val="24"/>
        </w:rPr>
        <w:t>p</w:t>
      </w:r>
      <w:r w:rsidRPr="001225F9">
        <w:rPr>
          <w:spacing w:val="-1"/>
          <w:sz w:val="24"/>
          <w:szCs w:val="24"/>
        </w:rPr>
        <w:t>e</w:t>
      </w:r>
      <w:r w:rsidRPr="001225F9">
        <w:rPr>
          <w:sz w:val="24"/>
          <w:szCs w:val="24"/>
        </w:rPr>
        <w:t>n</w:t>
      </w:r>
      <w:r w:rsidRPr="001225F9">
        <w:rPr>
          <w:spacing w:val="2"/>
          <w:sz w:val="24"/>
          <w:szCs w:val="24"/>
        </w:rPr>
        <w:t>d</w:t>
      </w:r>
      <w:r w:rsidRPr="001225F9">
        <w:rPr>
          <w:spacing w:val="-1"/>
          <w:sz w:val="24"/>
          <w:szCs w:val="24"/>
        </w:rPr>
        <w:t>e</w:t>
      </w:r>
      <w:r w:rsidRPr="001225F9">
        <w:rPr>
          <w:sz w:val="24"/>
          <w:szCs w:val="24"/>
        </w:rPr>
        <w:t>nt).</w:t>
      </w:r>
      <w:r w:rsidRPr="001225F9">
        <w:rPr>
          <w:spacing w:val="1"/>
          <w:sz w:val="24"/>
          <w:szCs w:val="24"/>
        </w:rPr>
        <w:t xml:space="preserve"> </w:t>
      </w:r>
      <w:r w:rsidRPr="001225F9">
        <w:rPr>
          <w:sz w:val="24"/>
          <w:szCs w:val="24"/>
        </w:rPr>
        <w:t>d</w:t>
      </w:r>
      <w:r w:rsidRPr="001225F9">
        <w:rPr>
          <w:spacing w:val="-1"/>
          <w:sz w:val="24"/>
          <w:szCs w:val="24"/>
        </w:rPr>
        <w:t>a</w:t>
      </w:r>
      <w:r w:rsidRPr="001225F9">
        <w:rPr>
          <w:sz w:val="24"/>
          <w:szCs w:val="24"/>
        </w:rPr>
        <w:t>n</w:t>
      </w:r>
      <w:r w:rsidRPr="001225F9">
        <w:rPr>
          <w:spacing w:val="1"/>
          <w:sz w:val="24"/>
          <w:szCs w:val="24"/>
        </w:rPr>
        <w:t xml:space="preserve"> </w:t>
      </w:r>
      <w:r w:rsidRPr="001225F9">
        <w:rPr>
          <w:sz w:val="24"/>
          <w:szCs w:val="24"/>
        </w:rPr>
        <w:t>di</w:t>
      </w:r>
      <w:r w:rsidRPr="001225F9">
        <w:rPr>
          <w:spacing w:val="1"/>
          <w:sz w:val="24"/>
          <w:szCs w:val="24"/>
        </w:rPr>
        <w:t>t</w:t>
      </w:r>
      <w:r w:rsidRPr="001225F9">
        <w:rPr>
          <w:sz w:val="24"/>
          <w:szCs w:val="24"/>
        </w:rPr>
        <w:t xml:space="preserve">unjukkan </w:t>
      </w:r>
      <w:r w:rsidRPr="001225F9">
        <w:rPr>
          <w:spacing w:val="2"/>
          <w:sz w:val="24"/>
          <w:szCs w:val="24"/>
        </w:rPr>
        <w:t>o</w:t>
      </w:r>
      <w:r w:rsidRPr="001225F9">
        <w:rPr>
          <w:sz w:val="24"/>
          <w:szCs w:val="24"/>
        </w:rPr>
        <w:t>leh T</w:t>
      </w:r>
      <w:r w:rsidRPr="001225F9">
        <w:rPr>
          <w:spacing w:val="-1"/>
          <w:sz w:val="24"/>
          <w:szCs w:val="24"/>
        </w:rPr>
        <w:t>a</w:t>
      </w:r>
      <w:r w:rsidRPr="001225F9">
        <w:rPr>
          <w:sz w:val="24"/>
          <w:szCs w:val="24"/>
        </w:rPr>
        <w:t>b</w:t>
      </w:r>
      <w:r w:rsidRPr="001225F9">
        <w:rPr>
          <w:spacing w:val="-1"/>
          <w:sz w:val="24"/>
          <w:szCs w:val="24"/>
        </w:rPr>
        <w:t>e</w:t>
      </w:r>
      <w:r w:rsidRPr="001225F9">
        <w:rPr>
          <w:sz w:val="24"/>
          <w:szCs w:val="24"/>
        </w:rPr>
        <w:t>l</w:t>
      </w:r>
      <w:r w:rsidRPr="001225F9">
        <w:rPr>
          <w:spacing w:val="1"/>
          <w:sz w:val="24"/>
          <w:szCs w:val="24"/>
        </w:rPr>
        <w:t xml:space="preserve"> </w:t>
      </w:r>
      <w:r w:rsidRPr="001225F9">
        <w:rPr>
          <w:sz w:val="24"/>
          <w:szCs w:val="24"/>
        </w:rPr>
        <w:t>Co</w:t>
      </w:r>
      <w:r w:rsidRPr="001225F9">
        <w:rPr>
          <w:spacing w:val="1"/>
          <w:sz w:val="24"/>
          <w:szCs w:val="24"/>
        </w:rPr>
        <w:t>e</w:t>
      </w:r>
      <w:r w:rsidRPr="001225F9">
        <w:rPr>
          <w:sz w:val="24"/>
          <w:szCs w:val="24"/>
        </w:rPr>
        <w:t>f</w:t>
      </w:r>
      <w:r w:rsidRPr="001225F9">
        <w:rPr>
          <w:spacing w:val="-1"/>
          <w:sz w:val="24"/>
          <w:szCs w:val="24"/>
        </w:rPr>
        <w:t>f</w:t>
      </w:r>
      <w:r w:rsidRPr="001225F9">
        <w:rPr>
          <w:sz w:val="24"/>
          <w:szCs w:val="24"/>
        </w:rPr>
        <w:t>ici</w:t>
      </w:r>
      <w:r w:rsidRPr="001225F9">
        <w:rPr>
          <w:spacing w:val="-1"/>
          <w:sz w:val="24"/>
          <w:szCs w:val="24"/>
        </w:rPr>
        <w:t>e</w:t>
      </w:r>
      <w:r w:rsidRPr="001225F9">
        <w:rPr>
          <w:sz w:val="24"/>
          <w:szCs w:val="24"/>
        </w:rPr>
        <w:t>nts.</w:t>
      </w:r>
      <w:r w:rsidRPr="001225F9">
        <w:rPr>
          <w:spacing w:val="4"/>
          <w:sz w:val="24"/>
          <w:szCs w:val="24"/>
        </w:rPr>
        <w:t xml:space="preserve"> </w:t>
      </w:r>
      <w:r w:rsidRPr="001225F9">
        <w:rPr>
          <w:sz w:val="24"/>
          <w:szCs w:val="24"/>
        </w:rPr>
        <w:t>D</w:t>
      </w:r>
      <w:r w:rsidRPr="001225F9">
        <w:rPr>
          <w:spacing w:val="-1"/>
          <w:sz w:val="24"/>
          <w:szCs w:val="24"/>
        </w:rPr>
        <w:t>a</w:t>
      </w:r>
      <w:r w:rsidRPr="001225F9">
        <w:rPr>
          <w:sz w:val="24"/>
          <w:szCs w:val="24"/>
        </w:rPr>
        <w:t>lam p</w:t>
      </w:r>
      <w:r w:rsidRPr="001225F9">
        <w:rPr>
          <w:spacing w:val="-1"/>
          <w:sz w:val="24"/>
          <w:szCs w:val="24"/>
        </w:rPr>
        <w:t>e</w:t>
      </w:r>
      <w:r w:rsidRPr="001225F9">
        <w:rPr>
          <w:sz w:val="24"/>
          <w:szCs w:val="24"/>
        </w:rPr>
        <w:t>n</w:t>
      </w:r>
      <w:r w:rsidRPr="001225F9">
        <w:rPr>
          <w:spacing w:val="-2"/>
          <w:sz w:val="24"/>
          <w:szCs w:val="24"/>
        </w:rPr>
        <w:t>g</w:t>
      </w:r>
      <w:r w:rsidRPr="001225F9">
        <w:rPr>
          <w:sz w:val="24"/>
          <w:szCs w:val="24"/>
        </w:rPr>
        <w:t>uj</w:t>
      </w:r>
      <w:r w:rsidRPr="001225F9">
        <w:rPr>
          <w:spacing w:val="1"/>
          <w:sz w:val="24"/>
          <w:szCs w:val="24"/>
        </w:rPr>
        <w:t>i</w:t>
      </w:r>
      <w:r w:rsidRPr="001225F9">
        <w:rPr>
          <w:spacing w:val="-1"/>
          <w:sz w:val="24"/>
          <w:szCs w:val="24"/>
        </w:rPr>
        <w:t>a</w:t>
      </w:r>
      <w:r w:rsidRPr="001225F9">
        <w:rPr>
          <w:sz w:val="24"/>
          <w:szCs w:val="24"/>
        </w:rPr>
        <w:t>n in</w:t>
      </w:r>
      <w:r w:rsidRPr="001225F9">
        <w:rPr>
          <w:spacing w:val="1"/>
          <w:sz w:val="24"/>
          <w:szCs w:val="24"/>
        </w:rPr>
        <w:t>i</w:t>
      </w:r>
      <w:r w:rsidRPr="001225F9">
        <w:rPr>
          <w:sz w:val="24"/>
          <w:szCs w:val="24"/>
        </w:rPr>
        <w:t>. rumus</w:t>
      </w:r>
      <w:r w:rsidRPr="001225F9">
        <w:rPr>
          <w:spacing w:val="-1"/>
          <w:sz w:val="24"/>
          <w:szCs w:val="24"/>
        </w:rPr>
        <w:t>a</w:t>
      </w:r>
      <w:r w:rsidRPr="001225F9">
        <w:rPr>
          <w:sz w:val="24"/>
          <w:szCs w:val="24"/>
        </w:rPr>
        <w:t>n h</w:t>
      </w:r>
      <w:r w:rsidRPr="001225F9">
        <w:rPr>
          <w:spacing w:val="3"/>
          <w:sz w:val="24"/>
          <w:szCs w:val="24"/>
        </w:rPr>
        <w:t>i</w:t>
      </w:r>
      <w:r w:rsidRPr="001225F9">
        <w:rPr>
          <w:sz w:val="24"/>
          <w:szCs w:val="24"/>
        </w:rPr>
        <w:t>potesis</w:t>
      </w:r>
      <w:r w:rsidRPr="001225F9">
        <w:rPr>
          <w:spacing w:val="3"/>
          <w:sz w:val="24"/>
          <w:szCs w:val="24"/>
        </w:rPr>
        <w:t xml:space="preserve"> </w:t>
      </w:r>
      <w:r w:rsidRPr="001225F9">
        <w:rPr>
          <w:spacing w:val="-5"/>
          <w:sz w:val="24"/>
          <w:szCs w:val="24"/>
        </w:rPr>
        <w:t>y</w:t>
      </w:r>
      <w:r w:rsidRPr="001225F9">
        <w:rPr>
          <w:spacing w:val="-1"/>
          <w:sz w:val="24"/>
          <w:szCs w:val="24"/>
        </w:rPr>
        <w:t>a</w:t>
      </w:r>
      <w:r w:rsidRPr="001225F9">
        <w:rPr>
          <w:spacing w:val="2"/>
          <w:sz w:val="24"/>
          <w:szCs w:val="24"/>
        </w:rPr>
        <w:t>n</w:t>
      </w:r>
      <w:r w:rsidRPr="001225F9">
        <w:rPr>
          <w:sz w:val="24"/>
          <w:szCs w:val="24"/>
        </w:rPr>
        <w:t>g</w:t>
      </w:r>
      <w:r w:rsidRPr="001225F9">
        <w:rPr>
          <w:spacing w:val="-2"/>
          <w:sz w:val="24"/>
          <w:szCs w:val="24"/>
        </w:rPr>
        <w:t xml:space="preserve"> </w:t>
      </w:r>
      <w:r w:rsidRPr="001225F9">
        <w:rPr>
          <w:sz w:val="24"/>
          <w:szCs w:val="24"/>
        </w:rPr>
        <w:t>d</w:t>
      </w:r>
      <w:r w:rsidRPr="001225F9">
        <w:rPr>
          <w:spacing w:val="3"/>
          <w:sz w:val="24"/>
          <w:szCs w:val="24"/>
        </w:rPr>
        <w:t>i</w:t>
      </w:r>
      <w:r w:rsidRPr="001225F9">
        <w:rPr>
          <w:spacing w:val="-2"/>
          <w:sz w:val="24"/>
          <w:szCs w:val="24"/>
        </w:rPr>
        <w:t>g</w:t>
      </w:r>
      <w:r w:rsidRPr="001225F9">
        <w:rPr>
          <w:sz w:val="24"/>
          <w:szCs w:val="24"/>
        </w:rPr>
        <w:t>un</w:t>
      </w:r>
      <w:r w:rsidRPr="001225F9">
        <w:rPr>
          <w:spacing w:val="-1"/>
          <w:sz w:val="24"/>
          <w:szCs w:val="24"/>
        </w:rPr>
        <w:t>a</w:t>
      </w:r>
      <w:r w:rsidRPr="001225F9">
        <w:rPr>
          <w:spacing w:val="2"/>
          <w:sz w:val="24"/>
          <w:szCs w:val="24"/>
        </w:rPr>
        <w:t>k</w:t>
      </w:r>
      <w:r w:rsidRPr="001225F9">
        <w:rPr>
          <w:spacing w:val="-1"/>
          <w:sz w:val="24"/>
          <w:szCs w:val="24"/>
        </w:rPr>
        <w:t>a</w:t>
      </w:r>
      <w:r w:rsidRPr="001225F9">
        <w:rPr>
          <w:sz w:val="24"/>
          <w:szCs w:val="24"/>
        </w:rPr>
        <w:t xml:space="preserve">n </w:t>
      </w:r>
      <w:r w:rsidRPr="001225F9">
        <w:rPr>
          <w:spacing w:val="1"/>
          <w:sz w:val="24"/>
          <w:szCs w:val="24"/>
        </w:rPr>
        <w:t>a</w:t>
      </w:r>
      <w:r w:rsidRPr="001225F9">
        <w:rPr>
          <w:sz w:val="24"/>
          <w:szCs w:val="24"/>
        </w:rPr>
        <w:t>d</w:t>
      </w:r>
      <w:r w:rsidRPr="001225F9">
        <w:rPr>
          <w:spacing w:val="-1"/>
          <w:sz w:val="24"/>
          <w:szCs w:val="24"/>
        </w:rPr>
        <w:t>a</w:t>
      </w:r>
      <w:r w:rsidRPr="001225F9">
        <w:rPr>
          <w:sz w:val="24"/>
          <w:szCs w:val="24"/>
        </w:rPr>
        <w:t>lah:</w:t>
      </w:r>
    </w:p>
    <w:p w14:paraId="6527AAC4" w14:textId="77777777" w:rsidR="00723B7C" w:rsidRPr="001225F9" w:rsidRDefault="003638A9">
      <w:pPr>
        <w:spacing w:before="3" w:line="359" w:lineRule="auto"/>
        <w:ind w:left="948" w:right="67" w:hanging="360"/>
        <w:jc w:val="both"/>
        <w:rPr>
          <w:sz w:val="24"/>
          <w:szCs w:val="24"/>
        </w:rPr>
      </w:pPr>
      <w:r w:rsidRPr="001225F9">
        <w:rPr>
          <w:sz w:val="24"/>
          <w:szCs w:val="24"/>
        </w:rPr>
        <w:lastRenderedPageBreak/>
        <w:t>1.</w:t>
      </w:r>
      <w:r w:rsidRPr="001225F9">
        <w:rPr>
          <w:spacing w:val="40"/>
          <w:sz w:val="24"/>
          <w:szCs w:val="24"/>
        </w:rPr>
        <w:t xml:space="preserve"> </w:t>
      </w:r>
      <w:r w:rsidRPr="001225F9">
        <w:rPr>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w:t>
      </w:r>
      <w:r w:rsidRPr="001225F9">
        <w:rPr>
          <w:spacing w:val="-1"/>
          <w:sz w:val="24"/>
          <w:szCs w:val="24"/>
        </w:rPr>
        <w:t>e</w:t>
      </w:r>
      <w:r w:rsidRPr="001225F9">
        <w:rPr>
          <w:sz w:val="24"/>
          <w:szCs w:val="24"/>
        </w:rPr>
        <w:t>l</w:t>
      </w:r>
      <w:r w:rsidRPr="001225F9">
        <w:rPr>
          <w:spacing w:val="4"/>
          <w:sz w:val="24"/>
          <w:szCs w:val="24"/>
        </w:rPr>
        <w:t xml:space="preserve"> </w:t>
      </w:r>
      <w:r w:rsidRPr="001225F9">
        <w:rPr>
          <w:sz w:val="24"/>
          <w:szCs w:val="24"/>
        </w:rPr>
        <w:t>b</w:t>
      </w:r>
      <w:r w:rsidRPr="001225F9">
        <w:rPr>
          <w:spacing w:val="-1"/>
          <w:sz w:val="24"/>
          <w:szCs w:val="24"/>
        </w:rPr>
        <w:t>e</w:t>
      </w:r>
      <w:r w:rsidRPr="001225F9">
        <w:rPr>
          <w:sz w:val="24"/>
          <w:szCs w:val="24"/>
        </w:rPr>
        <w:t>b</w:t>
      </w:r>
      <w:r w:rsidRPr="001225F9">
        <w:rPr>
          <w:spacing w:val="-1"/>
          <w:sz w:val="24"/>
          <w:szCs w:val="24"/>
        </w:rPr>
        <w:t>a</w:t>
      </w:r>
      <w:r w:rsidRPr="001225F9">
        <w:rPr>
          <w:sz w:val="24"/>
          <w:szCs w:val="24"/>
        </w:rPr>
        <w:t>s</w:t>
      </w:r>
      <w:r w:rsidRPr="001225F9">
        <w:rPr>
          <w:spacing w:val="4"/>
          <w:sz w:val="24"/>
          <w:szCs w:val="24"/>
        </w:rPr>
        <w:t xml:space="preserve"> </w:t>
      </w:r>
      <w:r w:rsidRPr="001225F9">
        <w:rPr>
          <w:sz w:val="24"/>
          <w:szCs w:val="24"/>
        </w:rPr>
        <w:t>(ind</w:t>
      </w:r>
      <w:r w:rsidRPr="001225F9">
        <w:rPr>
          <w:spacing w:val="-1"/>
          <w:sz w:val="24"/>
          <w:szCs w:val="24"/>
        </w:rPr>
        <w:t>e</w:t>
      </w:r>
      <w:r w:rsidRPr="001225F9">
        <w:rPr>
          <w:sz w:val="24"/>
          <w:szCs w:val="24"/>
        </w:rPr>
        <w:t>p</w:t>
      </w:r>
      <w:r w:rsidRPr="001225F9">
        <w:rPr>
          <w:spacing w:val="1"/>
          <w:sz w:val="24"/>
          <w:szCs w:val="24"/>
        </w:rPr>
        <w:t>e</w:t>
      </w:r>
      <w:r w:rsidRPr="001225F9">
        <w:rPr>
          <w:sz w:val="24"/>
          <w:szCs w:val="24"/>
        </w:rPr>
        <w:t>nd</w:t>
      </w:r>
      <w:r w:rsidRPr="001225F9">
        <w:rPr>
          <w:spacing w:val="-1"/>
          <w:sz w:val="24"/>
          <w:szCs w:val="24"/>
        </w:rPr>
        <w:t>e</w:t>
      </w:r>
      <w:r w:rsidRPr="001225F9">
        <w:rPr>
          <w:sz w:val="24"/>
          <w:szCs w:val="24"/>
        </w:rPr>
        <w:t>nt)</w:t>
      </w:r>
      <w:r w:rsidRPr="001225F9">
        <w:rPr>
          <w:spacing w:val="1"/>
          <w:sz w:val="24"/>
          <w:szCs w:val="24"/>
        </w:rPr>
        <w:t xml:space="preserve"> </w:t>
      </w:r>
      <w:r w:rsidRPr="001225F9">
        <w:rPr>
          <w:sz w:val="24"/>
          <w:szCs w:val="24"/>
        </w:rPr>
        <w:t>s</w:t>
      </w:r>
      <w:r w:rsidRPr="001225F9">
        <w:rPr>
          <w:spacing w:val="-1"/>
          <w:sz w:val="24"/>
          <w:szCs w:val="24"/>
        </w:rPr>
        <w:t>e</w:t>
      </w:r>
      <w:r w:rsidRPr="001225F9">
        <w:rPr>
          <w:spacing w:val="1"/>
          <w:sz w:val="24"/>
          <w:szCs w:val="24"/>
        </w:rPr>
        <w:t>c</w:t>
      </w:r>
      <w:r w:rsidRPr="001225F9">
        <w:rPr>
          <w:spacing w:val="-1"/>
          <w:sz w:val="24"/>
          <w:szCs w:val="24"/>
        </w:rPr>
        <w:t>a</w:t>
      </w:r>
      <w:r w:rsidRPr="001225F9">
        <w:rPr>
          <w:spacing w:val="1"/>
          <w:sz w:val="24"/>
          <w:szCs w:val="24"/>
        </w:rPr>
        <w:t>r</w:t>
      </w:r>
      <w:r w:rsidRPr="001225F9">
        <w:rPr>
          <w:sz w:val="24"/>
          <w:szCs w:val="24"/>
        </w:rPr>
        <w:t>a p</w:t>
      </w:r>
      <w:r w:rsidRPr="001225F9">
        <w:rPr>
          <w:spacing w:val="1"/>
          <w:sz w:val="24"/>
          <w:szCs w:val="24"/>
        </w:rPr>
        <w:t>a</w:t>
      </w:r>
      <w:r w:rsidRPr="001225F9">
        <w:rPr>
          <w:sz w:val="24"/>
          <w:szCs w:val="24"/>
        </w:rPr>
        <w:t>rsi</w:t>
      </w:r>
      <w:r w:rsidRPr="001225F9">
        <w:rPr>
          <w:spacing w:val="-1"/>
          <w:sz w:val="24"/>
          <w:szCs w:val="24"/>
        </w:rPr>
        <w:t>a</w:t>
      </w:r>
      <w:r w:rsidRPr="001225F9">
        <w:rPr>
          <w:sz w:val="24"/>
          <w:szCs w:val="24"/>
        </w:rPr>
        <w:t>l</w:t>
      </w:r>
      <w:r w:rsidRPr="001225F9">
        <w:rPr>
          <w:spacing w:val="2"/>
          <w:sz w:val="24"/>
          <w:szCs w:val="24"/>
        </w:rPr>
        <w:t xml:space="preserve"> </w:t>
      </w:r>
      <w:r w:rsidRPr="001225F9">
        <w:rPr>
          <w:sz w:val="24"/>
          <w:szCs w:val="24"/>
        </w:rPr>
        <w:t>t</w:t>
      </w:r>
      <w:r w:rsidRPr="001225F9">
        <w:rPr>
          <w:spacing w:val="1"/>
          <w:sz w:val="24"/>
          <w:szCs w:val="24"/>
        </w:rPr>
        <w:t>i</w:t>
      </w:r>
      <w:r w:rsidRPr="001225F9">
        <w:rPr>
          <w:sz w:val="24"/>
          <w:szCs w:val="24"/>
        </w:rPr>
        <w:t>d</w:t>
      </w:r>
      <w:r w:rsidRPr="001225F9">
        <w:rPr>
          <w:spacing w:val="-1"/>
          <w:sz w:val="24"/>
          <w:szCs w:val="24"/>
        </w:rPr>
        <w:t>a</w:t>
      </w:r>
      <w:r w:rsidRPr="001225F9">
        <w:rPr>
          <w:sz w:val="24"/>
          <w:szCs w:val="24"/>
        </w:rPr>
        <w:t>k</w:t>
      </w:r>
      <w:r w:rsidRPr="001225F9">
        <w:rPr>
          <w:spacing w:val="1"/>
          <w:sz w:val="24"/>
          <w:szCs w:val="24"/>
        </w:rPr>
        <w:t xml:space="preserve"> </w:t>
      </w:r>
      <w:r w:rsidRPr="001225F9">
        <w:rPr>
          <w:sz w:val="24"/>
          <w:szCs w:val="24"/>
        </w:rPr>
        <w:t>b</w:t>
      </w:r>
      <w:r w:rsidRPr="001225F9">
        <w:rPr>
          <w:spacing w:val="-1"/>
          <w:sz w:val="24"/>
          <w:szCs w:val="24"/>
        </w:rPr>
        <w:t>e</w:t>
      </w:r>
      <w:r w:rsidRPr="001225F9">
        <w:rPr>
          <w:sz w:val="24"/>
          <w:szCs w:val="24"/>
        </w:rPr>
        <w:t>r</w:t>
      </w:r>
      <w:r w:rsidRPr="001225F9">
        <w:rPr>
          <w:spacing w:val="1"/>
          <w:sz w:val="24"/>
          <w:szCs w:val="24"/>
        </w:rPr>
        <w:t>p</w:t>
      </w:r>
      <w:r w:rsidRPr="001225F9">
        <w:rPr>
          <w:spacing w:val="-1"/>
          <w:sz w:val="24"/>
          <w:szCs w:val="24"/>
        </w:rPr>
        <w:t>e</w:t>
      </w:r>
      <w:r w:rsidRPr="001225F9">
        <w:rPr>
          <w:spacing w:val="2"/>
          <w:sz w:val="24"/>
          <w:szCs w:val="24"/>
        </w:rPr>
        <w:t>n</w:t>
      </w:r>
      <w:r w:rsidRPr="001225F9">
        <w:rPr>
          <w:spacing w:val="-2"/>
          <w:sz w:val="24"/>
          <w:szCs w:val="24"/>
        </w:rPr>
        <w:t>g</w:t>
      </w:r>
      <w:r w:rsidRPr="001225F9">
        <w:rPr>
          <w:spacing w:val="-1"/>
          <w:sz w:val="24"/>
          <w:szCs w:val="24"/>
        </w:rPr>
        <w:t>a</w:t>
      </w:r>
      <w:r w:rsidRPr="001225F9">
        <w:rPr>
          <w:sz w:val="24"/>
          <w:szCs w:val="24"/>
        </w:rPr>
        <w:t>ruh</w:t>
      </w:r>
      <w:r w:rsidRPr="001225F9">
        <w:rPr>
          <w:spacing w:val="3"/>
          <w:sz w:val="24"/>
          <w:szCs w:val="24"/>
        </w:rPr>
        <w:t xml:space="preserve"> </w:t>
      </w:r>
      <w:r w:rsidRPr="001225F9">
        <w:rPr>
          <w:sz w:val="24"/>
          <w:szCs w:val="24"/>
        </w:rPr>
        <w:t>s</w:t>
      </w:r>
      <w:r w:rsidRPr="001225F9">
        <w:rPr>
          <w:spacing w:val="3"/>
          <w:sz w:val="24"/>
          <w:szCs w:val="24"/>
        </w:rPr>
        <w:t>i</w:t>
      </w:r>
      <w:r w:rsidRPr="001225F9">
        <w:rPr>
          <w:spacing w:val="-2"/>
          <w:sz w:val="24"/>
          <w:szCs w:val="24"/>
        </w:rPr>
        <w:t>g</w:t>
      </w:r>
      <w:r w:rsidRPr="001225F9">
        <w:rPr>
          <w:sz w:val="24"/>
          <w:szCs w:val="24"/>
        </w:rPr>
        <w:t>nifik</w:t>
      </w:r>
      <w:r w:rsidRPr="001225F9">
        <w:rPr>
          <w:spacing w:val="-1"/>
          <w:sz w:val="24"/>
          <w:szCs w:val="24"/>
        </w:rPr>
        <w:t>a</w:t>
      </w:r>
      <w:r w:rsidRPr="001225F9">
        <w:rPr>
          <w:sz w:val="24"/>
          <w:szCs w:val="24"/>
        </w:rPr>
        <w:t>n te</w:t>
      </w:r>
      <w:r w:rsidRPr="001225F9">
        <w:rPr>
          <w:spacing w:val="-1"/>
          <w:sz w:val="24"/>
          <w:szCs w:val="24"/>
        </w:rPr>
        <w:t>r</w:t>
      </w:r>
      <w:r w:rsidRPr="001225F9">
        <w:rPr>
          <w:sz w:val="24"/>
          <w:szCs w:val="24"/>
        </w:rPr>
        <w:t>h</w:t>
      </w:r>
      <w:r w:rsidRPr="001225F9">
        <w:rPr>
          <w:spacing w:val="-1"/>
          <w:sz w:val="24"/>
          <w:szCs w:val="24"/>
        </w:rPr>
        <w:t>a</w:t>
      </w:r>
      <w:r w:rsidRPr="001225F9">
        <w:rPr>
          <w:sz w:val="24"/>
          <w:szCs w:val="24"/>
        </w:rPr>
        <w:t>d</w:t>
      </w:r>
      <w:r w:rsidRPr="001225F9">
        <w:rPr>
          <w:spacing w:val="-1"/>
          <w:sz w:val="24"/>
          <w:szCs w:val="24"/>
        </w:rPr>
        <w:t>a</w:t>
      </w:r>
      <w:r w:rsidRPr="001225F9">
        <w:rPr>
          <w:sz w:val="24"/>
          <w:szCs w:val="24"/>
        </w:rPr>
        <w:t xml:space="preserve">p </w:t>
      </w:r>
      <w:r w:rsidRPr="001225F9">
        <w:rPr>
          <w:spacing w:val="2"/>
          <w:sz w:val="24"/>
          <w:szCs w:val="24"/>
        </w:rPr>
        <w:t>v</w:t>
      </w:r>
      <w:r w:rsidRPr="001225F9">
        <w:rPr>
          <w:spacing w:val="-1"/>
          <w:sz w:val="24"/>
          <w:szCs w:val="24"/>
        </w:rPr>
        <w:t>a</w:t>
      </w:r>
      <w:r w:rsidRPr="001225F9">
        <w:rPr>
          <w:sz w:val="24"/>
          <w:szCs w:val="24"/>
        </w:rPr>
        <w:t>ri</w:t>
      </w:r>
      <w:r w:rsidRPr="001225F9">
        <w:rPr>
          <w:spacing w:val="-1"/>
          <w:sz w:val="24"/>
          <w:szCs w:val="24"/>
        </w:rPr>
        <w:t>a</w:t>
      </w:r>
      <w:r w:rsidRPr="001225F9">
        <w:rPr>
          <w:spacing w:val="2"/>
          <w:sz w:val="24"/>
          <w:szCs w:val="24"/>
        </w:rPr>
        <w:t>b</w:t>
      </w:r>
      <w:r w:rsidRPr="001225F9">
        <w:rPr>
          <w:spacing w:val="-1"/>
          <w:sz w:val="24"/>
          <w:szCs w:val="24"/>
        </w:rPr>
        <w:t>e</w:t>
      </w:r>
      <w:r w:rsidRPr="001225F9">
        <w:rPr>
          <w:sz w:val="24"/>
          <w:szCs w:val="24"/>
        </w:rPr>
        <w:t xml:space="preserve">l </w:t>
      </w:r>
      <w:r w:rsidRPr="001225F9">
        <w:rPr>
          <w:spacing w:val="1"/>
          <w:sz w:val="24"/>
          <w:szCs w:val="24"/>
        </w:rPr>
        <w:t>t</w:t>
      </w:r>
      <w:r w:rsidRPr="001225F9">
        <w:rPr>
          <w:spacing w:val="-1"/>
          <w:sz w:val="24"/>
          <w:szCs w:val="24"/>
        </w:rPr>
        <w:t>e</w:t>
      </w:r>
      <w:r w:rsidRPr="001225F9">
        <w:rPr>
          <w:sz w:val="24"/>
          <w:szCs w:val="24"/>
        </w:rPr>
        <w:t>rik</w:t>
      </w:r>
      <w:r w:rsidRPr="001225F9">
        <w:rPr>
          <w:spacing w:val="-1"/>
          <w:sz w:val="24"/>
          <w:szCs w:val="24"/>
        </w:rPr>
        <w:t>a</w:t>
      </w:r>
      <w:r w:rsidRPr="001225F9">
        <w:rPr>
          <w:sz w:val="24"/>
          <w:szCs w:val="24"/>
        </w:rPr>
        <w:t>t</w:t>
      </w:r>
      <w:r w:rsidRPr="001225F9">
        <w:rPr>
          <w:spacing w:val="3"/>
          <w:sz w:val="24"/>
          <w:szCs w:val="24"/>
        </w:rPr>
        <w:t xml:space="preserve"> </w:t>
      </w:r>
      <w:r w:rsidRPr="001225F9">
        <w:rPr>
          <w:sz w:val="24"/>
          <w:szCs w:val="24"/>
        </w:rPr>
        <w:t>(d</w:t>
      </w:r>
      <w:r w:rsidRPr="001225F9">
        <w:rPr>
          <w:spacing w:val="-2"/>
          <w:sz w:val="24"/>
          <w:szCs w:val="24"/>
        </w:rPr>
        <w:t>e</w:t>
      </w:r>
      <w:r w:rsidRPr="001225F9">
        <w:rPr>
          <w:sz w:val="24"/>
          <w:szCs w:val="24"/>
        </w:rPr>
        <w:t>p</w:t>
      </w:r>
      <w:r w:rsidRPr="001225F9">
        <w:rPr>
          <w:spacing w:val="-1"/>
          <w:sz w:val="24"/>
          <w:szCs w:val="24"/>
        </w:rPr>
        <w:t>e</w:t>
      </w:r>
      <w:r w:rsidRPr="001225F9">
        <w:rPr>
          <w:sz w:val="24"/>
          <w:szCs w:val="24"/>
        </w:rPr>
        <w:t>nd</w:t>
      </w:r>
      <w:r w:rsidRPr="001225F9">
        <w:rPr>
          <w:spacing w:val="-1"/>
          <w:sz w:val="24"/>
          <w:szCs w:val="24"/>
        </w:rPr>
        <w:t>e</w:t>
      </w:r>
      <w:r w:rsidRPr="001225F9">
        <w:rPr>
          <w:spacing w:val="2"/>
          <w:sz w:val="24"/>
          <w:szCs w:val="24"/>
        </w:rPr>
        <w:t>n</w:t>
      </w:r>
      <w:r w:rsidRPr="001225F9">
        <w:rPr>
          <w:spacing w:val="3"/>
          <w:sz w:val="24"/>
          <w:szCs w:val="24"/>
        </w:rPr>
        <w:t>t</w:t>
      </w:r>
      <w:r w:rsidRPr="001225F9">
        <w:rPr>
          <w:sz w:val="24"/>
          <w:szCs w:val="24"/>
        </w:rPr>
        <w:t>).</w:t>
      </w:r>
    </w:p>
    <w:p w14:paraId="3DCEFE57" w14:textId="77777777" w:rsidR="00723B7C" w:rsidRPr="001225F9" w:rsidRDefault="003638A9">
      <w:pPr>
        <w:spacing w:before="7" w:line="360" w:lineRule="auto"/>
        <w:ind w:left="948" w:right="61" w:hanging="360"/>
        <w:jc w:val="both"/>
        <w:rPr>
          <w:sz w:val="24"/>
          <w:szCs w:val="24"/>
        </w:rPr>
      </w:pPr>
      <w:r w:rsidRPr="001225F9">
        <w:rPr>
          <w:sz w:val="24"/>
          <w:szCs w:val="24"/>
        </w:rPr>
        <w:t>2.   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w:t>
      </w:r>
      <w:r w:rsidRPr="001225F9">
        <w:rPr>
          <w:spacing w:val="-1"/>
          <w:sz w:val="24"/>
          <w:szCs w:val="24"/>
        </w:rPr>
        <w:t>e</w:t>
      </w:r>
      <w:r w:rsidRPr="001225F9">
        <w:rPr>
          <w:sz w:val="24"/>
          <w:szCs w:val="24"/>
        </w:rPr>
        <w:t>l</w:t>
      </w:r>
      <w:r w:rsidRPr="001225F9">
        <w:rPr>
          <w:spacing w:val="34"/>
          <w:sz w:val="24"/>
          <w:szCs w:val="24"/>
        </w:rPr>
        <w:t xml:space="preserve"> </w:t>
      </w:r>
      <w:r w:rsidRPr="001225F9">
        <w:rPr>
          <w:sz w:val="24"/>
          <w:szCs w:val="24"/>
        </w:rPr>
        <w:t>b</w:t>
      </w:r>
      <w:r w:rsidRPr="001225F9">
        <w:rPr>
          <w:spacing w:val="-1"/>
          <w:sz w:val="24"/>
          <w:szCs w:val="24"/>
        </w:rPr>
        <w:t>e</w:t>
      </w:r>
      <w:r w:rsidRPr="001225F9">
        <w:rPr>
          <w:spacing w:val="2"/>
          <w:sz w:val="24"/>
          <w:szCs w:val="24"/>
        </w:rPr>
        <w:t>b</w:t>
      </w:r>
      <w:r w:rsidRPr="001225F9">
        <w:rPr>
          <w:spacing w:val="-1"/>
          <w:sz w:val="24"/>
          <w:szCs w:val="24"/>
        </w:rPr>
        <w:t>a</w:t>
      </w:r>
      <w:r w:rsidRPr="001225F9">
        <w:rPr>
          <w:sz w:val="24"/>
          <w:szCs w:val="24"/>
        </w:rPr>
        <w:t>s</w:t>
      </w:r>
      <w:r w:rsidRPr="001225F9">
        <w:rPr>
          <w:spacing w:val="34"/>
          <w:sz w:val="24"/>
          <w:szCs w:val="24"/>
        </w:rPr>
        <w:t xml:space="preserve"> </w:t>
      </w:r>
      <w:r w:rsidRPr="001225F9">
        <w:rPr>
          <w:sz w:val="24"/>
          <w:szCs w:val="24"/>
        </w:rPr>
        <w:t>(ind</w:t>
      </w:r>
      <w:r w:rsidRPr="001225F9">
        <w:rPr>
          <w:spacing w:val="-1"/>
          <w:sz w:val="24"/>
          <w:szCs w:val="24"/>
        </w:rPr>
        <w:t>e</w:t>
      </w:r>
      <w:r w:rsidRPr="001225F9">
        <w:rPr>
          <w:sz w:val="24"/>
          <w:szCs w:val="24"/>
        </w:rPr>
        <w:t>p</w:t>
      </w:r>
      <w:r w:rsidRPr="001225F9">
        <w:rPr>
          <w:spacing w:val="-1"/>
          <w:sz w:val="24"/>
          <w:szCs w:val="24"/>
        </w:rPr>
        <w:t>e</w:t>
      </w:r>
      <w:r w:rsidRPr="001225F9">
        <w:rPr>
          <w:spacing w:val="2"/>
          <w:sz w:val="24"/>
          <w:szCs w:val="24"/>
        </w:rPr>
        <w:t>n</w:t>
      </w:r>
      <w:r w:rsidRPr="001225F9">
        <w:rPr>
          <w:sz w:val="24"/>
          <w:szCs w:val="24"/>
        </w:rPr>
        <w:t>d</w:t>
      </w:r>
      <w:r w:rsidRPr="001225F9">
        <w:rPr>
          <w:spacing w:val="-1"/>
          <w:sz w:val="24"/>
          <w:szCs w:val="24"/>
        </w:rPr>
        <w:t>e</w:t>
      </w:r>
      <w:r w:rsidRPr="001225F9">
        <w:rPr>
          <w:sz w:val="24"/>
          <w:szCs w:val="24"/>
        </w:rPr>
        <w:t>nt)</w:t>
      </w:r>
      <w:r w:rsidRPr="001225F9">
        <w:rPr>
          <w:spacing w:val="33"/>
          <w:sz w:val="24"/>
          <w:szCs w:val="24"/>
        </w:rPr>
        <w:t xml:space="preserve"> </w:t>
      </w:r>
      <w:r w:rsidRPr="001225F9">
        <w:rPr>
          <w:sz w:val="24"/>
          <w:szCs w:val="24"/>
        </w:rPr>
        <w:t>s</w:t>
      </w:r>
      <w:r w:rsidRPr="001225F9">
        <w:rPr>
          <w:spacing w:val="-1"/>
          <w:sz w:val="24"/>
          <w:szCs w:val="24"/>
        </w:rPr>
        <w:t>ec</w:t>
      </w:r>
      <w:r w:rsidRPr="001225F9">
        <w:rPr>
          <w:spacing w:val="1"/>
          <w:sz w:val="24"/>
          <w:szCs w:val="24"/>
        </w:rPr>
        <w:t>a</w:t>
      </w:r>
      <w:r w:rsidRPr="001225F9">
        <w:rPr>
          <w:sz w:val="24"/>
          <w:szCs w:val="24"/>
        </w:rPr>
        <w:t>ra</w:t>
      </w:r>
      <w:r w:rsidRPr="001225F9">
        <w:rPr>
          <w:spacing w:val="32"/>
          <w:sz w:val="24"/>
          <w:szCs w:val="24"/>
        </w:rPr>
        <w:t xml:space="preserve"> </w:t>
      </w:r>
      <w:r w:rsidRPr="001225F9">
        <w:rPr>
          <w:sz w:val="24"/>
          <w:szCs w:val="24"/>
        </w:rPr>
        <w:t>p</w:t>
      </w:r>
      <w:r w:rsidRPr="001225F9">
        <w:rPr>
          <w:spacing w:val="-1"/>
          <w:sz w:val="24"/>
          <w:szCs w:val="24"/>
        </w:rPr>
        <w:t>a</w:t>
      </w:r>
      <w:r w:rsidRPr="001225F9">
        <w:rPr>
          <w:sz w:val="24"/>
          <w:szCs w:val="24"/>
        </w:rPr>
        <w:t>rsi</w:t>
      </w:r>
      <w:r w:rsidRPr="001225F9">
        <w:rPr>
          <w:spacing w:val="-1"/>
          <w:sz w:val="24"/>
          <w:szCs w:val="24"/>
        </w:rPr>
        <w:t>a</w:t>
      </w:r>
      <w:r w:rsidRPr="001225F9">
        <w:rPr>
          <w:sz w:val="24"/>
          <w:szCs w:val="24"/>
        </w:rPr>
        <w:t>l</w:t>
      </w:r>
      <w:r w:rsidRPr="001225F9">
        <w:rPr>
          <w:spacing w:val="34"/>
          <w:sz w:val="24"/>
          <w:szCs w:val="24"/>
        </w:rPr>
        <w:t xml:space="preserve"> </w:t>
      </w:r>
      <w:r w:rsidRPr="001225F9">
        <w:rPr>
          <w:sz w:val="24"/>
          <w:szCs w:val="24"/>
        </w:rPr>
        <w:t>b</w:t>
      </w:r>
      <w:r w:rsidRPr="001225F9">
        <w:rPr>
          <w:spacing w:val="1"/>
          <w:sz w:val="24"/>
          <w:szCs w:val="24"/>
        </w:rPr>
        <w:t>e</w:t>
      </w:r>
      <w:r w:rsidRPr="001225F9">
        <w:rPr>
          <w:sz w:val="24"/>
          <w:szCs w:val="24"/>
        </w:rPr>
        <w:t>r</w:t>
      </w:r>
      <w:r w:rsidRPr="001225F9">
        <w:rPr>
          <w:spacing w:val="1"/>
          <w:sz w:val="24"/>
          <w:szCs w:val="24"/>
        </w:rPr>
        <w:t>p</w:t>
      </w:r>
      <w:r w:rsidRPr="001225F9">
        <w:rPr>
          <w:spacing w:val="-1"/>
          <w:sz w:val="24"/>
          <w:szCs w:val="24"/>
        </w:rPr>
        <w:t>e</w:t>
      </w:r>
      <w:r w:rsidRPr="001225F9">
        <w:rPr>
          <w:sz w:val="24"/>
          <w:szCs w:val="24"/>
        </w:rPr>
        <w:t>ng</w:t>
      </w:r>
      <w:r w:rsidRPr="001225F9">
        <w:rPr>
          <w:spacing w:val="-1"/>
          <w:sz w:val="24"/>
          <w:szCs w:val="24"/>
        </w:rPr>
        <w:t>a</w:t>
      </w:r>
      <w:r w:rsidRPr="001225F9">
        <w:rPr>
          <w:sz w:val="24"/>
          <w:szCs w:val="24"/>
        </w:rPr>
        <w:t>ruh</w:t>
      </w:r>
      <w:r w:rsidRPr="001225F9">
        <w:rPr>
          <w:spacing w:val="33"/>
          <w:sz w:val="24"/>
          <w:szCs w:val="24"/>
        </w:rPr>
        <w:t xml:space="preserve"> </w:t>
      </w:r>
      <w:r w:rsidRPr="001225F9">
        <w:rPr>
          <w:sz w:val="24"/>
          <w:szCs w:val="24"/>
        </w:rPr>
        <w:t>sign</w:t>
      </w:r>
      <w:r w:rsidRPr="001225F9">
        <w:rPr>
          <w:spacing w:val="1"/>
          <w:sz w:val="24"/>
          <w:szCs w:val="24"/>
        </w:rPr>
        <w:t>i</w:t>
      </w:r>
      <w:r w:rsidRPr="001225F9">
        <w:rPr>
          <w:sz w:val="24"/>
          <w:szCs w:val="24"/>
        </w:rPr>
        <w:t>fik</w:t>
      </w:r>
      <w:r w:rsidRPr="001225F9">
        <w:rPr>
          <w:spacing w:val="-1"/>
          <w:sz w:val="24"/>
          <w:szCs w:val="24"/>
        </w:rPr>
        <w:t>a</w:t>
      </w:r>
      <w:r w:rsidRPr="001225F9">
        <w:rPr>
          <w:sz w:val="24"/>
          <w:szCs w:val="24"/>
        </w:rPr>
        <w:t>n</w:t>
      </w:r>
      <w:r w:rsidRPr="001225F9">
        <w:rPr>
          <w:spacing w:val="33"/>
          <w:sz w:val="24"/>
          <w:szCs w:val="24"/>
        </w:rPr>
        <w:t xml:space="preserve"> </w:t>
      </w:r>
      <w:r w:rsidRPr="001225F9">
        <w:rPr>
          <w:sz w:val="24"/>
          <w:szCs w:val="24"/>
        </w:rPr>
        <w:t>te</w:t>
      </w:r>
      <w:r w:rsidRPr="001225F9">
        <w:rPr>
          <w:spacing w:val="-1"/>
          <w:sz w:val="24"/>
          <w:szCs w:val="24"/>
        </w:rPr>
        <w:t>r</w:t>
      </w:r>
      <w:r w:rsidRPr="001225F9">
        <w:rPr>
          <w:sz w:val="24"/>
          <w:szCs w:val="24"/>
        </w:rPr>
        <w:t>h</w:t>
      </w:r>
      <w:r w:rsidRPr="001225F9">
        <w:rPr>
          <w:spacing w:val="1"/>
          <w:sz w:val="24"/>
          <w:szCs w:val="24"/>
        </w:rPr>
        <w:t>a</w:t>
      </w:r>
      <w:r w:rsidRPr="001225F9">
        <w:rPr>
          <w:sz w:val="24"/>
          <w:szCs w:val="24"/>
        </w:rPr>
        <w:t>d</w:t>
      </w:r>
      <w:r w:rsidRPr="001225F9">
        <w:rPr>
          <w:spacing w:val="-1"/>
          <w:sz w:val="24"/>
          <w:szCs w:val="24"/>
        </w:rPr>
        <w:t>a</w:t>
      </w:r>
      <w:r w:rsidRPr="001225F9">
        <w:rPr>
          <w:sz w:val="24"/>
          <w:szCs w:val="24"/>
        </w:rPr>
        <w:t>p v</w:t>
      </w:r>
      <w:r w:rsidRPr="001225F9">
        <w:rPr>
          <w:spacing w:val="-1"/>
          <w:sz w:val="24"/>
          <w:szCs w:val="24"/>
        </w:rPr>
        <w:t>a</w:t>
      </w:r>
      <w:r w:rsidRPr="001225F9">
        <w:rPr>
          <w:sz w:val="24"/>
          <w:szCs w:val="24"/>
        </w:rPr>
        <w:t>ri</w:t>
      </w:r>
      <w:r w:rsidRPr="001225F9">
        <w:rPr>
          <w:spacing w:val="-1"/>
          <w:sz w:val="24"/>
          <w:szCs w:val="24"/>
        </w:rPr>
        <w:t>a</w:t>
      </w:r>
      <w:r w:rsidRPr="001225F9">
        <w:rPr>
          <w:sz w:val="24"/>
          <w:szCs w:val="24"/>
        </w:rPr>
        <w:t>ble te</w:t>
      </w:r>
      <w:r w:rsidRPr="001225F9">
        <w:rPr>
          <w:spacing w:val="-1"/>
          <w:sz w:val="24"/>
          <w:szCs w:val="24"/>
        </w:rPr>
        <w:t>r</w:t>
      </w:r>
      <w:r w:rsidRPr="001225F9">
        <w:rPr>
          <w:sz w:val="24"/>
          <w:szCs w:val="24"/>
        </w:rPr>
        <w:t>ikat (d</w:t>
      </w:r>
      <w:r w:rsidRPr="001225F9">
        <w:rPr>
          <w:spacing w:val="-2"/>
          <w:sz w:val="24"/>
          <w:szCs w:val="24"/>
        </w:rPr>
        <w:t>e</w:t>
      </w:r>
      <w:r w:rsidRPr="001225F9">
        <w:rPr>
          <w:spacing w:val="2"/>
          <w:sz w:val="24"/>
          <w:szCs w:val="24"/>
        </w:rPr>
        <w:t>p</w:t>
      </w:r>
      <w:r w:rsidRPr="001225F9">
        <w:rPr>
          <w:spacing w:val="-1"/>
          <w:sz w:val="24"/>
          <w:szCs w:val="24"/>
        </w:rPr>
        <w:t>e</w:t>
      </w:r>
      <w:r w:rsidRPr="001225F9">
        <w:rPr>
          <w:sz w:val="24"/>
          <w:szCs w:val="24"/>
        </w:rPr>
        <w:t>n</w:t>
      </w:r>
      <w:r w:rsidRPr="001225F9">
        <w:rPr>
          <w:spacing w:val="2"/>
          <w:sz w:val="24"/>
          <w:szCs w:val="24"/>
        </w:rPr>
        <w:t>d</w:t>
      </w:r>
      <w:r w:rsidRPr="001225F9">
        <w:rPr>
          <w:spacing w:val="-1"/>
          <w:sz w:val="24"/>
          <w:szCs w:val="24"/>
        </w:rPr>
        <w:t>e</w:t>
      </w:r>
      <w:r w:rsidRPr="001225F9">
        <w:rPr>
          <w:sz w:val="24"/>
          <w:szCs w:val="24"/>
        </w:rPr>
        <w:t xml:space="preserve">nt). </w:t>
      </w:r>
      <w:r w:rsidRPr="001225F9">
        <w:rPr>
          <w:spacing w:val="1"/>
          <w:sz w:val="24"/>
          <w:szCs w:val="24"/>
        </w:rPr>
        <w:t>S</w:t>
      </w:r>
      <w:r w:rsidRPr="001225F9">
        <w:rPr>
          <w:spacing w:val="-1"/>
          <w:sz w:val="24"/>
          <w:szCs w:val="24"/>
        </w:rPr>
        <w:t>e</w:t>
      </w:r>
      <w:r w:rsidRPr="001225F9">
        <w:rPr>
          <w:sz w:val="24"/>
          <w:szCs w:val="24"/>
        </w:rPr>
        <w:t>d</w:t>
      </w:r>
      <w:r w:rsidRPr="001225F9">
        <w:rPr>
          <w:spacing w:val="-1"/>
          <w:sz w:val="24"/>
          <w:szCs w:val="24"/>
        </w:rPr>
        <w:t>a</w:t>
      </w:r>
      <w:r w:rsidRPr="001225F9">
        <w:rPr>
          <w:sz w:val="24"/>
          <w:szCs w:val="24"/>
        </w:rPr>
        <w:t>n</w:t>
      </w:r>
      <w:r w:rsidRPr="001225F9">
        <w:rPr>
          <w:spacing w:val="-2"/>
          <w:sz w:val="24"/>
          <w:szCs w:val="24"/>
        </w:rPr>
        <w:t>g</w:t>
      </w:r>
      <w:r w:rsidRPr="001225F9">
        <w:rPr>
          <w:spacing w:val="2"/>
          <w:sz w:val="24"/>
          <w:szCs w:val="24"/>
        </w:rPr>
        <w:t>k</w:t>
      </w:r>
      <w:r w:rsidRPr="001225F9">
        <w:rPr>
          <w:spacing w:val="-1"/>
          <w:sz w:val="24"/>
          <w:szCs w:val="24"/>
        </w:rPr>
        <w:t>a</w:t>
      </w:r>
      <w:r w:rsidRPr="001225F9">
        <w:rPr>
          <w:sz w:val="24"/>
          <w:szCs w:val="24"/>
        </w:rPr>
        <w:t xml:space="preserve">n </w:t>
      </w:r>
      <w:r w:rsidRPr="001225F9">
        <w:rPr>
          <w:spacing w:val="2"/>
          <w:sz w:val="24"/>
          <w:szCs w:val="24"/>
        </w:rPr>
        <w:t>s</w:t>
      </w:r>
      <w:r w:rsidRPr="001225F9">
        <w:rPr>
          <w:spacing w:val="-5"/>
          <w:sz w:val="24"/>
          <w:szCs w:val="24"/>
        </w:rPr>
        <w:t>y</w:t>
      </w:r>
      <w:r w:rsidRPr="001225F9">
        <w:rPr>
          <w:spacing w:val="1"/>
          <w:sz w:val="24"/>
          <w:szCs w:val="24"/>
        </w:rPr>
        <w:t>a</w:t>
      </w:r>
      <w:r w:rsidRPr="001225F9">
        <w:rPr>
          <w:sz w:val="24"/>
          <w:szCs w:val="24"/>
        </w:rPr>
        <w:t>r</w:t>
      </w:r>
      <w:r w:rsidRPr="001225F9">
        <w:rPr>
          <w:spacing w:val="-2"/>
          <w:sz w:val="24"/>
          <w:szCs w:val="24"/>
        </w:rPr>
        <w:t>a</w:t>
      </w:r>
      <w:r w:rsidRPr="001225F9">
        <w:rPr>
          <w:sz w:val="24"/>
          <w:szCs w:val="24"/>
        </w:rPr>
        <w:t>t</w:t>
      </w:r>
      <w:r w:rsidRPr="001225F9">
        <w:rPr>
          <w:spacing w:val="3"/>
          <w:sz w:val="24"/>
          <w:szCs w:val="24"/>
        </w:rPr>
        <w:t xml:space="preserve"> </w:t>
      </w:r>
      <w:r w:rsidRPr="001225F9">
        <w:rPr>
          <w:sz w:val="24"/>
          <w:szCs w:val="24"/>
        </w:rPr>
        <w:t>untuk</w:t>
      </w:r>
      <w:r w:rsidRPr="001225F9">
        <w:rPr>
          <w:spacing w:val="1"/>
          <w:sz w:val="24"/>
          <w:szCs w:val="24"/>
        </w:rPr>
        <w:t xml:space="preserve"> </w:t>
      </w:r>
      <w:r w:rsidRPr="001225F9">
        <w:rPr>
          <w:sz w:val="24"/>
          <w:szCs w:val="24"/>
        </w:rPr>
        <w:t>hip</w:t>
      </w:r>
      <w:r w:rsidRPr="001225F9">
        <w:rPr>
          <w:spacing w:val="-2"/>
          <w:sz w:val="24"/>
          <w:szCs w:val="24"/>
        </w:rPr>
        <w:t>o</w:t>
      </w:r>
      <w:r w:rsidRPr="001225F9">
        <w:rPr>
          <w:sz w:val="24"/>
          <w:szCs w:val="24"/>
        </w:rPr>
        <w:t>tesis</w:t>
      </w:r>
      <w:r w:rsidRPr="001225F9">
        <w:rPr>
          <w:spacing w:val="1"/>
          <w:sz w:val="24"/>
          <w:szCs w:val="24"/>
        </w:rPr>
        <w:t xml:space="preserve"> </w:t>
      </w:r>
      <w:r w:rsidRPr="001225F9">
        <w:rPr>
          <w:spacing w:val="-1"/>
          <w:sz w:val="24"/>
          <w:szCs w:val="24"/>
        </w:rPr>
        <w:t>a</w:t>
      </w:r>
      <w:r w:rsidRPr="001225F9">
        <w:rPr>
          <w:spacing w:val="-2"/>
          <w:sz w:val="24"/>
          <w:szCs w:val="24"/>
        </w:rPr>
        <w:t>g</w:t>
      </w:r>
      <w:r w:rsidRPr="001225F9">
        <w:rPr>
          <w:spacing w:val="-1"/>
          <w:sz w:val="24"/>
          <w:szCs w:val="24"/>
        </w:rPr>
        <w:t>a</w:t>
      </w:r>
      <w:r w:rsidRPr="001225F9">
        <w:rPr>
          <w:sz w:val="24"/>
          <w:szCs w:val="24"/>
        </w:rPr>
        <w:t>r</w:t>
      </w:r>
      <w:r w:rsidRPr="001225F9">
        <w:rPr>
          <w:spacing w:val="2"/>
          <w:sz w:val="24"/>
          <w:szCs w:val="24"/>
        </w:rPr>
        <w:t xml:space="preserve"> </w:t>
      </w:r>
      <w:r w:rsidRPr="001225F9">
        <w:rPr>
          <w:sz w:val="24"/>
          <w:szCs w:val="24"/>
        </w:rPr>
        <w:t>bisa di</w:t>
      </w:r>
      <w:r w:rsidRPr="001225F9">
        <w:rPr>
          <w:spacing w:val="1"/>
          <w:sz w:val="24"/>
          <w:szCs w:val="24"/>
        </w:rPr>
        <w:t>t</w:t>
      </w:r>
      <w:r w:rsidRPr="001225F9">
        <w:rPr>
          <w:spacing w:val="-1"/>
          <w:sz w:val="24"/>
          <w:szCs w:val="24"/>
        </w:rPr>
        <w:t>e</w:t>
      </w:r>
      <w:r w:rsidRPr="001225F9">
        <w:rPr>
          <w:sz w:val="24"/>
          <w:szCs w:val="24"/>
        </w:rPr>
        <w:t>rima</w:t>
      </w:r>
      <w:r w:rsidRPr="001225F9">
        <w:rPr>
          <w:spacing w:val="-1"/>
          <w:sz w:val="24"/>
          <w:szCs w:val="24"/>
        </w:rPr>
        <w:t xml:space="preserve"> a</w:t>
      </w:r>
      <w:r w:rsidRPr="001225F9">
        <w:rPr>
          <w:sz w:val="24"/>
          <w:szCs w:val="24"/>
        </w:rPr>
        <w:t>d</w:t>
      </w:r>
      <w:r w:rsidRPr="001225F9">
        <w:rPr>
          <w:spacing w:val="-1"/>
          <w:sz w:val="24"/>
          <w:szCs w:val="24"/>
        </w:rPr>
        <w:t>a</w:t>
      </w:r>
      <w:r w:rsidRPr="001225F9">
        <w:rPr>
          <w:sz w:val="24"/>
          <w:szCs w:val="24"/>
        </w:rPr>
        <w:t>lah jika nilai</w:t>
      </w:r>
      <w:r w:rsidRPr="001225F9">
        <w:rPr>
          <w:spacing w:val="2"/>
          <w:sz w:val="24"/>
          <w:szCs w:val="24"/>
        </w:rPr>
        <w:t xml:space="preserve"> </w:t>
      </w:r>
      <w:r w:rsidRPr="001225F9">
        <w:rPr>
          <w:sz w:val="24"/>
          <w:szCs w:val="24"/>
        </w:rPr>
        <w:t>t h</w:t>
      </w:r>
      <w:r w:rsidRPr="001225F9">
        <w:rPr>
          <w:spacing w:val="1"/>
          <w:sz w:val="24"/>
          <w:szCs w:val="24"/>
        </w:rPr>
        <w:t>i</w:t>
      </w:r>
      <w:r w:rsidRPr="001225F9">
        <w:rPr>
          <w:sz w:val="24"/>
          <w:szCs w:val="24"/>
        </w:rPr>
        <w:t>tung</w:t>
      </w:r>
      <w:r w:rsidRPr="001225F9">
        <w:rPr>
          <w:spacing w:val="-2"/>
          <w:sz w:val="24"/>
          <w:szCs w:val="24"/>
        </w:rPr>
        <w:t xml:space="preserve"> </w:t>
      </w:r>
      <w:r w:rsidRPr="001225F9">
        <w:rPr>
          <w:sz w:val="24"/>
          <w:szCs w:val="24"/>
        </w:rPr>
        <w:t>&gt;</w:t>
      </w:r>
      <w:r w:rsidRPr="001225F9">
        <w:rPr>
          <w:spacing w:val="-1"/>
          <w:sz w:val="24"/>
          <w:szCs w:val="24"/>
        </w:rPr>
        <w:t xml:space="preserve"> </w:t>
      </w:r>
      <w:r w:rsidRPr="001225F9">
        <w:rPr>
          <w:sz w:val="24"/>
          <w:szCs w:val="24"/>
        </w:rPr>
        <w:t xml:space="preserve">t </w:t>
      </w:r>
      <w:r w:rsidRPr="001225F9">
        <w:rPr>
          <w:spacing w:val="1"/>
          <w:sz w:val="24"/>
          <w:szCs w:val="24"/>
        </w:rPr>
        <w:t>t</w:t>
      </w:r>
      <w:r w:rsidRPr="001225F9">
        <w:rPr>
          <w:spacing w:val="-1"/>
          <w:sz w:val="24"/>
          <w:szCs w:val="24"/>
        </w:rPr>
        <w:t>a</w:t>
      </w:r>
      <w:r w:rsidRPr="001225F9">
        <w:rPr>
          <w:sz w:val="24"/>
          <w:szCs w:val="24"/>
        </w:rPr>
        <w:t>b</w:t>
      </w:r>
      <w:r w:rsidRPr="001225F9">
        <w:rPr>
          <w:spacing w:val="-1"/>
          <w:sz w:val="24"/>
          <w:szCs w:val="24"/>
        </w:rPr>
        <w:t>e</w:t>
      </w:r>
      <w:r w:rsidRPr="001225F9">
        <w:rPr>
          <w:sz w:val="24"/>
          <w:szCs w:val="24"/>
        </w:rPr>
        <w:t>l at</w:t>
      </w:r>
      <w:r w:rsidRPr="001225F9">
        <w:rPr>
          <w:spacing w:val="-1"/>
          <w:sz w:val="24"/>
          <w:szCs w:val="24"/>
        </w:rPr>
        <w:t>a</w:t>
      </w:r>
      <w:r w:rsidRPr="001225F9">
        <w:rPr>
          <w:sz w:val="24"/>
          <w:szCs w:val="24"/>
        </w:rPr>
        <w:t>u ni</w:t>
      </w:r>
      <w:r w:rsidRPr="001225F9">
        <w:rPr>
          <w:spacing w:val="3"/>
          <w:sz w:val="24"/>
          <w:szCs w:val="24"/>
        </w:rPr>
        <w:t>l</w:t>
      </w:r>
      <w:r w:rsidRPr="001225F9">
        <w:rPr>
          <w:spacing w:val="-1"/>
          <w:sz w:val="24"/>
          <w:szCs w:val="24"/>
        </w:rPr>
        <w:t>a</w:t>
      </w:r>
      <w:r w:rsidRPr="001225F9">
        <w:rPr>
          <w:sz w:val="24"/>
          <w:szCs w:val="24"/>
        </w:rPr>
        <w:t xml:space="preserve">i </w:t>
      </w:r>
      <w:r w:rsidRPr="001225F9">
        <w:rPr>
          <w:spacing w:val="1"/>
          <w:sz w:val="24"/>
          <w:szCs w:val="24"/>
        </w:rPr>
        <w:t>S</w:t>
      </w:r>
      <w:r w:rsidRPr="001225F9">
        <w:rPr>
          <w:sz w:val="24"/>
          <w:szCs w:val="24"/>
        </w:rPr>
        <w:t>i</w:t>
      </w:r>
      <w:r w:rsidRPr="001225F9">
        <w:rPr>
          <w:spacing w:val="-2"/>
          <w:sz w:val="24"/>
          <w:szCs w:val="24"/>
        </w:rPr>
        <w:t>g</w:t>
      </w:r>
      <w:r w:rsidRPr="001225F9">
        <w:rPr>
          <w:sz w:val="24"/>
          <w:szCs w:val="24"/>
        </w:rPr>
        <w:t>. &lt;</w:t>
      </w:r>
      <w:r w:rsidRPr="001225F9">
        <w:rPr>
          <w:spacing w:val="-1"/>
          <w:sz w:val="24"/>
          <w:szCs w:val="24"/>
        </w:rPr>
        <w:t xml:space="preserve"> </w:t>
      </w:r>
      <w:r w:rsidRPr="001225F9">
        <w:rPr>
          <w:sz w:val="24"/>
          <w:szCs w:val="24"/>
        </w:rPr>
        <w:t>0.05.</w:t>
      </w:r>
    </w:p>
    <w:p w14:paraId="490020FA" w14:textId="77777777" w:rsidR="00723B7C" w:rsidRPr="001225F9" w:rsidRDefault="003638A9">
      <w:pPr>
        <w:spacing w:before="3" w:line="360" w:lineRule="auto"/>
        <w:ind w:left="588" w:right="62" w:firstLine="360"/>
        <w:rPr>
          <w:sz w:val="24"/>
          <w:szCs w:val="24"/>
        </w:rPr>
        <w:sectPr w:rsidR="00723B7C" w:rsidRPr="001225F9">
          <w:pgSz w:w="11920" w:h="16840"/>
          <w:pgMar w:top="1480" w:right="1600" w:bottom="280" w:left="1680" w:header="0" w:footer="1047" w:gutter="0"/>
          <w:cols w:space="720"/>
        </w:sectPr>
      </w:pPr>
      <w:r w:rsidRPr="001225F9">
        <w:rPr>
          <w:spacing w:val="2"/>
          <w:sz w:val="24"/>
          <w:szCs w:val="24"/>
        </w:rPr>
        <w:t>J</w:t>
      </w:r>
      <w:r w:rsidRPr="001225F9">
        <w:rPr>
          <w:sz w:val="24"/>
          <w:szCs w:val="24"/>
        </w:rPr>
        <w:t>ika</w:t>
      </w:r>
      <w:r w:rsidRPr="001225F9">
        <w:rPr>
          <w:spacing w:val="16"/>
          <w:sz w:val="24"/>
          <w:szCs w:val="24"/>
        </w:rPr>
        <w:t xml:space="preserve"> </w:t>
      </w:r>
      <w:r w:rsidRPr="001225F9">
        <w:rPr>
          <w:spacing w:val="2"/>
          <w:sz w:val="24"/>
          <w:szCs w:val="24"/>
        </w:rPr>
        <w:t>s</w:t>
      </w:r>
      <w:r w:rsidRPr="001225F9">
        <w:rPr>
          <w:spacing w:val="-7"/>
          <w:sz w:val="24"/>
          <w:szCs w:val="24"/>
        </w:rPr>
        <w:t>y</w:t>
      </w:r>
      <w:r w:rsidRPr="001225F9">
        <w:rPr>
          <w:spacing w:val="1"/>
          <w:sz w:val="24"/>
          <w:szCs w:val="24"/>
        </w:rPr>
        <w:t>a</w:t>
      </w:r>
      <w:r w:rsidRPr="001225F9">
        <w:rPr>
          <w:sz w:val="24"/>
          <w:szCs w:val="24"/>
        </w:rPr>
        <w:t>r</w:t>
      </w:r>
      <w:r w:rsidRPr="001225F9">
        <w:rPr>
          <w:spacing w:val="-2"/>
          <w:sz w:val="24"/>
          <w:szCs w:val="24"/>
        </w:rPr>
        <w:t>a</w:t>
      </w:r>
      <w:r w:rsidRPr="001225F9">
        <w:rPr>
          <w:sz w:val="24"/>
          <w:szCs w:val="24"/>
        </w:rPr>
        <w:t>t</w:t>
      </w:r>
      <w:r w:rsidRPr="001225F9">
        <w:rPr>
          <w:spacing w:val="17"/>
          <w:sz w:val="24"/>
          <w:szCs w:val="24"/>
        </w:rPr>
        <w:t xml:space="preserve"> </w:t>
      </w:r>
      <w:r w:rsidRPr="001225F9">
        <w:rPr>
          <w:sz w:val="24"/>
          <w:szCs w:val="24"/>
        </w:rPr>
        <w:t>te</w:t>
      </w:r>
      <w:r w:rsidRPr="001225F9">
        <w:rPr>
          <w:spacing w:val="-1"/>
          <w:sz w:val="24"/>
          <w:szCs w:val="24"/>
        </w:rPr>
        <w:t>r</w:t>
      </w:r>
      <w:r w:rsidRPr="001225F9">
        <w:rPr>
          <w:spacing w:val="2"/>
          <w:sz w:val="24"/>
          <w:szCs w:val="24"/>
        </w:rPr>
        <w:t>s</w:t>
      </w:r>
      <w:r w:rsidRPr="001225F9">
        <w:rPr>
          <w:spacing w:val="-1"/>
          <w:sz w:val="24"/>
          <w:szCs w:val="24"/>
        </w:rPr>
        <w:t>e</w:t>
      </w:r>
      <w:r w:rsidRPr="001225F9">
        <w:rPr>
          <w:sz w:val="24"/>
          <w:szCs w:val="24"/>
        </w:rPr>
        <w:t>but</w:t>
      </w:r>
      <w:r w:rsidRPr="001225F9">
        <w:rPr>
          <w:spacing w:val="17"/>
          <w:sz w:val="24"/>
          <w:szCs w:val="24"/>
        </w:rPr>
        <w:t xml:space="preserve"> </w:t>
      </w:r>
      <w:r w:rsidRPr="001225F9">
        <w:rPr>
          <w:sz w:val="24"/>
          <w:szCs w:val="24"/>
        </w:rPr>
        <w:t>t</w:t>
      </w:r>
      <w:r w:rsidRPr="001225F9">
        <w:rPr>
          <w:spacing w:val="1"/>
          <w:sz w:val="24"/>
          <w:szCs w:val="24"/>
        </w:rPr>
        <w:t>i</w:t>
      </w:r>
      <w:r w:rsidRPr="001225F9">
        <w:rPr>
          <w:sz w:val="24"/>
          <w:szCs w:val="24"/>
        </w:rPr>
        <w:t>d</w:t>
      </w:r>
      <w:r w:rsidRPr="001225F9">
        <w:rPr>
          <w:spacing w:val="-1"/>
          <w:sz w:val="24"/>
          <w:szCs w:val="24"/>
        </w:rPr>
        <w:t>a</w:t>
      </w:r>
      <w:r w:rsidRPr="001225F9">
        <w:rPr>
          <w:sz w:val="24"/>
          <w:szCs w:val="24"/>
        </w:rPr>
        <w:t>k</w:t>
      </w:r>
      <w:r w:rsidRPr="001225F9">
        <w:rPr>
          <w:spacing w:val="17"/>
          <w:sz w:val="24"/>
          <w:szCs w:val="24"/>
        </w:rPr>
        <w:t xml:space="preserve"> </w:t>
      </w:r>
      <w:r w:rsidRPr="001225F9">
        <w:rPr>
          <w:sz w:val="24"/>
          <w:szCs w:val="24"/>
        </w:rPr>
        <w:t>te</w:t>
      </w:r>
      <w:r w:rsidRPr="001225F9">
        <w:rPr>
          <w:spacing w:val="-1"/>
          <w:sz w:val="24"/>
          <w:szCs w:val="24"/>
        </w:rPr>
        <w:t>r</w:t>
      </w:r>
      <w:r w:rsidRPr="001225F9">
        <w:rPr>
          <w:sz w:val="24"/>
          <w:szCs w:val="24"/>
        </w:rPr>
        <w:t>p</w:t>
      </w:r>
      <w:r w:rsidRPr="001225F9">
        <w:rPr>
          <w:spacing w:val="2"/>
          <w:sz w:val="24"/>
          <w:szCs w:val="24"/>
        </w:rPr>
        <w:t>e</w:t>
      </w:r>
      <w:r w:rsidRPr="001225F9">
        <w:rPr>
          <w:sz w:val="24"/>
          <w:szCs w:val="24"/>
        </w:rPr>
        <w:t>nuhi</w:t>
      </w:r>
      <w:r w:rsidRPr="001225F9">
        <w:rPr>
          <w:spacing w:val="17"/>
          <w:sz w:val="24"/>
          <w:szCs w:val="24"/>
        </w:rPr>
        <w:t xml:space="preserve"> </w:t>
      </w:r>
      <w:r w:rsidRPr="001225F9">
        <w:rPr>
          <w:sz w:val="24"/>
          <w:szCs w:val="24"/>
        </w:rPr>
        <w:t>maka</w:t>
      </w:r>
      <w:r w:rsidRPr="001225F9">
        <w:rPr>
          <w:spacing w:val="15"/>
          <w:sz w:val="24"/>
          <w:szCs w:val="24"/>
        </w:rPr>
        <w:t xml:space="preserve"> </w:t>
      </w:r>
      <w:r w:rsidRPr="001225F9">
        <w:rPr>
          <w:sz w:val="24"/>
          <w:szCs w:val="24"/>
        </w:rPr>
        <w:t>hipo</w:t>
      </w:r>
      <w:r w:rsidRPr="001225F9">
        <w:rPr>
          <w:spacing w:val="1"/>
          <w:sz w:val="24"/>
          <w:szCs w:val="24"/>
        </w:rPr>
        <w:t>t</w:t>
      </w:r>
      <w:r w:rsidRPr="001225F9">
        <w:rPr>
          <w:spacing w:val="-1"/>
          <w:sz w:val="24"/>
          <w:szCs w:val="24"/>
        </w:rPr>
        <w:t>e</w:t>
      </w:r>
      <w:r w:rsidRPr="001225F9">
        <w:rPr>
          <w:sz w:val="24"/>
          <w:szCs w:val="24"/>
        </w:rPr>
        <w:t>s</w:t>
      </w:r>
      <w:r w:rsidRPr="001225F9">
        <w:rPr>
          <w:spacing w:val="3"/>
          <w:sz w:val="24"/>
          <w:szCs w:val="24"/>
        </w:rPr>
        <w:t>i</w:t>
      </w:r>
      <w:r w:rsidRPr="001225F9">
        <w:rPr>
          <w:sz w:val="24"/>
          <w:szCs w:val="24"/>
        </w:rPr>
        <w:t>s</w:t>
      </w:r>
      <w:r w:rsidRPr="001225F9">
        <w:rPr>
          <w:spacing w:val="17"/>
          <w:sz w:val="24"/>
          <w:szCs w:val="24"/>
        </w:rPr>
        <w:t xml:space="preserve"> </w:t>
      </w:r>
      <w:r w:rsidRPr="001225F9">
        <w:rPr>
          <w:sz w:val="24"/>
          <w:szCs w:val="24"/>
        </w:rPr>
        <w:t>di</w:t>
      </w:r>
      <w:r w:rsidRPr="001225F9">
        <w:rPr>
          <w:spacing w:val="1"/>
          <w:sz w:val="24"/>
          <w:szCs w:val="24"/>
        </w:rPr>
        <w:t>t</w:t>
      </w:r>
      <w:r w:rsidRPr="001225F9">
        <w:rPr>
          <w:sz w:val="24"/>
          <w:szCs w:val="24"/>
        </w:rPr>
        <w:t>olak</w:t>
      </w:r>
      <w:r w:rsidRPr="001225F9">
        <w:rPr>
          <w:spacing w:val="16"/>
          <w:sz w:val="24"/>
          <w:szCs w:val="24"/>
        </w:rPr>
        <w:t xml:space="preserve"> </w:t>
      </w:r>
      <w:r w:rsidRPr="001225F9">
        <w:rPr>
          <w:sz w:val="24"/>
          <w:szCs w:val="24"/>
        </w:rPr>
        <w:t>d</w:t>
      </w:r>
      <w:r w:rsidRPr="001225F9">
        <w:rPr>
          <w:spacing w:val="-1"/>
          <w:sz w:val="24"/>
          <w:szCs w:val="24"/>
        </w:rPr>
        <w:t>a</w:t>
      </w:r>
      <w:r w:rsidRPr="001225F9">
        <w:rPr>
          <w:sz w:val="24"/>
          <w:szCs w:val="24"/>
        </w:rPr>
        <w:t>n</w:t>
      </w:r>
      <w:r w:rsidRPr="001225F9">
        <w:rPr>
          <w:spacing w:val="17"/>
          <w:sz w:val="24"/>
          <w:szCs w:val="24"/>
        </w:rPr>
        <w:t xml:space="preserve"> </w:t>
      </w:r>
      <w:r w:rsidRPr="001225F9">
        <w:rPr>
          <w:sz w:val="24"/>
          <w:szCs w:val="24"/>
        </w:rPr>
        <w:t>hipo</w:t>
      </w:r>
      <w:r w:rsidRPr="001225F9">
        <w:rPr>
          <w:spacing w:val="1"/>
          <w:sz w:val="24"/>
          <w:szCs w:val="24"/>
        </w:rPr>
        <w:t>t</w:t>
      </w:r>
      <w:r w:rsidRPr="001225F9">
        <w:rPr>
          <w:spacing w:val="-1"/>
          <w:sz w:val="24"/>
          <w:szCs w:val="24"/>
        </w:rPr>
        <w:t>e</w:t>
      </w:r>
      <w:r w:rsidRPr="001225F9">
        <w:rPr>
          <w:sz w:val="24"/>
          <w:szCs w:val="24"/>
        </w:rPr>
        <w:t>sis</w:t>
      </w:r>
      <w:r w:rsidRPr="001225F9">
        <w:rPr>
          <w:spacing w:val="20"/>
          <w:sz w:val="24"/>
          <w:szCs w:val="24"/>
        </w:rPr>
        <w:t xml:space="preserve"> </w:t>
      </w:r>
      <w:r w:rsidRPr="001225F9">
        <w:rPr>
          <w:spacing w:val="-2"/>
          <w:sz w:val="24"/>
          <w:szCs w:val="24"/>
        </w:rPr>
        <w:t>y</w:t>
      </w:r>
      <w:r w:rsidRPr="001225F9">
        <w:rPr>
          <w:spacing w:val="-1"/>
          <w:sz w:val="24"/>
          <w:szCs w:val="24"/>
        </w:rPr>
        <w:t>a</w:t>
      </w:r>
      <w:r w:rsidRPr="001225F9">
        <w:rPr>
          <w:sz w:val="24"/>
          <w:szCs w:val="24"/>
        </w:rPr>
        <w:t>ng di</w:t>
      </w:r>
      <w:r w:rsidRPr="001225F9">
        <w:rPr>
          <w:spacing w:val="1"/>
          <w:sz w:val="24"/>
          <w:szCs w:val="24"/>
        </w:rPr>
        <w:t>t</w:t>
      </w:r>
      <w:r w:rsidRPr="001225F9">
        <w:rPr>
          <w:spacing w:val="-1"/>
          <w:sz w:val="24"/>
          <w:szCs w:val="24"/>
        </w:rPr>
        <w:t>e</w:t>
      </w:r>
      <w:r w:rsidRPr="001225F9">
        <w:rPr>
          <w:sz w:val="24"/>
          <w:szCs w:val="24"/>
        </w:rPr>
        <w:t>rim</w:t>
      </w:r>
      <w:r w:rsidRPr="001225F9">
        <w:rPr>
          <w:spacing w:val="-1"/>
          <w:sz w:val="24"/>
          <w:szCs w:val="24"/>
        </w:rPr>
        <w:t>a</w:t>
      </w:r>
      <w:r w:rsidRPr="001225F9">
        <w:rPr>
          <w:sz w:val="24"/>
          <w:szCs w:val="24"/>
        </w:rPr>
        <w:t>.</w:t>
      </w:r>
    </w:p>
    <w:p w14:paraId="251E4BE6" w14:textId="351DD39A" w:rsidR="004860D2" w:rsidRPr="001225F9" w:rsidRDefault="001802D0" w:rsidP="001802D0">
      <w:pPr>
        <w:spacing w:before="65"/>
        <w:ind w:left="630" w:right="560"/>
        <w:jc w:val="center"/>
        <w:rPr>
          <w:b/>
          <w:sz w:val="24"/>
          <w:szCs w:val="24"/>
          <w:lang w:val="id-ID"/>
        </w:rPr>
      </w:pPr>
      <w:r>
        <w:rPr>
          <w:b/>
          <w:sz w:val="24"/>
          <w:szCs w:val="24"/>
          <w:lang w:val="id-ID"/>
        </w:rPr>
        <w:lastRenderedPageBreak/>
        <w:t xml:space="preserve">BAB </w:t>
      </w:r>
      <w:r w:rsidR="00A65676">
        <w:rPr>
          <w:b/>
          <w:sz w:val="24"/>
          <w:szCs w:val="24"/>
        </w:rPr>
        <w:t>I</w:t>
      </w:r>
      <w:r w:rsidR="004860D2" w:rsidRPr="001225F9">
        <w:rPr>
          <w:b/>
          <w:sz w:val="24"/>
          <w:szCs w:val="24"/>
          <w:lang w:val="id-ID"/>
        </w:rPr>
        <w:t>V</w:t>
      </w:r>
    </w:p>
    <w:p w14:paraId="3E8783BD" w14:textId="77777777" w:rsidR="00723B7C" w:rsidRPr="001225F9" w:rsidRDefault="00723B7C">
      <w:pPr>
        <w:spacing w:before="7" w:line="120" w:lineRule="exact"/>
        <w:rPr>
          <w:sz w:val="24"/>
          <w:szCs w:val="24"/>
        </w:rPr>
      </w:pPr>
    </w:p>
    <w:p w14:paraId="56812F8A" w14:textId="491672F1" w:rsidR="00F7307D" w:rsidRDefault="00F7307D">
      <w:pPr>
        <w:ind w:left="2351" w:right="2166"/>
        <w:jc w:val="center"/>
        <w:rPr>
          <w:b/>
          <w:sz w:val="24"/>
          <w:szCs w:val="24"/>
        </w:rPr>
      </w:pPr>
      <w:r>
        <w:rPr>
          <w:b/>
          <w:sz w:val="24"/>
          <w:szCs w:val="24"/>
        </w:rPr>
        <w:t>HASIL DAN PEMBAHASAN</w:t>
      </w:r>
    </w:p>
    <w:p w14:paraId="7D446C2D" w14:textId="77777777" w:rsidR="00F7307D" w:rsidRDefault="00F7307D" w:rsidP="00A65676">
      <w:pPr>
        <w:spacing w:before="65"/>
        <w:ind w:left="3417" w:right="2951"/>
        <w:jc w:val="center"/>
        <w:rPr>
          <w:b/>
          <w:sz w:val="24"/>
          <w:szCs w:val="24"/>
        </w:rPr>
      </w:pPr>
    </w:p>
    <w:p w14:paraId="44F6F861" w14:textId="77777777" w:rsidR="00F7307D" w:rsidRDefault="00F7307D" w:rsidP="00A65676">
      <w:pPr>
        <w:spacing w:before="65"/>
        <w:ind w:left="3417" w:right="2951"/>
        <w:jc w:val="center"/>
        <w:rPr>
          <w:b/>
          <w:sz w:val="24"/>
          <w:szCs w:val="24"/>
        </w:rPr>
      </w:pPr>
    </w:p>
    <w:p w14:paraId="51A368CB" w14:textId="77777777" w:rsidR="00F7307D" w:rsidRDefault="00F7307D" w:rsidP="00A65676">
      <w:pPr>
        <w:spacing w:before="65"/>
        <w:ind w:left="3417" w:right="2951"/>
        <w:jc w:val="center"/>
        <w:rPr>
          <w:b/>
          <w:sz w:val="24"/>
          <w:szCs w:val="24"/>
        </w:rPr>
      </w:pPr>
    </w:p>
    <w:p w14:paraId="30299B6C" w14:textId="77777777" w:rsidR="001802D0" w:rsidRDefault="001802D0" w:rsidP="001802D0">
      <w:pPr>
        <w:spacing w:before="12" w:line="260" w:lineRule="exact"/>
        <w:rPr>
          <w:sz w:val="26"/>
          <w:szCs w:val="26"/>
        </w:rPr>
      </w:pPr>
    </w:p>
    <w:p w14:paraId="473C3B87" w14:textId="2DEA1C23" w:rsidR="001802D0" w:rsidRDefault="001802D0" w:rsidP="001802D0">
      <w:pPr>
        <w:spacing w:line="360" w:lineRule="auto"/>
        <w:ind w:left="264" w:right="220" w:firstLine="853"/>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6"/>
          <w:sz w:val="24"/>
          <w:szCs w:val="24"/>
        </w:rPr>
        <w:t xml:space="preserve"> </w:t>
      </w:r>
      <w:r>
        <w:rPr>
          <w:sz w:val="24"/>
          <w:szCs w:val="24"/>
        </w:rPr>
        <w:t>p</w:t>
      </w:r>
      <w:r>
        <w:rPr>
          <w:spacing w:val="1"/>
          <w:sz w:val="24"/>
          <w:szCs w:val="24"/>
        </w:rPr>
        <w:t>e</w:t>
      </w:r>
      <w:r>
        <w:rPr>
          <w:spacing w:val="4"/>
          <w:sz w:val="24"/>
          <w:szCs w:val="24"/>
        </w:rPr>
        <w:t>n</w:t>
      </w:r>
      <w:r>
        <w:rPr>
          <w:spacing w:val="-8"/>
          <w:sz w:val="24"/>
          <w:szCs w:val="24"/>
        </w:rPr>
        <w:t>y</w:t>
      </w:r>
      <w:r>
        <w:rPr>
          <w:spacing w:val="1"/>
          <w:sz w:val="24"/>
          <w:szCs w:val="24"/>
        </w:rPr>
        <w:t>e</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5"/>
          <w:sz w:val="24"/>
          <w:szCs w:val="24"/>
        </w:rPr>
        <w:t xml:space="preserve"> </w:t>
      </w:r>
      <w:r>
        <w:rPr>
          <w:sz w:val="24"/>
          <w:szCs w:val="24"/>
        </w:rPr>
        <w:t>ku</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e</w:t>
      </w:r>
      <w:r>
        <w:rPr>
          <w:sz w:val="24"/>
          <w:szCs w:val="24"/>
        </w:rPr>
        <w:t>r</w:t>
      </w:r>
      <w:r>
        <w:rPr>
          <w:spacing w:val="4"/>
          <w:sz w:val="24"/>
          <w:szCs w:val="24"/>
        </w:rPr>
        <w:t xml:space="preserve"> </w:t>
      </w:r>
      <w:r>
        <w:rPr>
          <w:spacing w:val="-8"/>
          <w:sz w:val="24"/>
          <w:szCs w:val="24"/>
        </w:rPr>
        <w:t>kepada</w:t>
      </w:r>
      <w:r>
        <w:rPr>
          <w:spacing w:val="4"/>
          <w:sz w:val="24"/>
          <w:szCs w:val="24"/>
        </w:rPr>
        <w:t xml:space="preserve"> </w:t>
      </w:r>
      <w:r>
        <w:rPr>
          <w:sz w:val="24"/>
          <w:szCs w:val="24"/>
        </w:rPr>
        <w:t>28</w:t>
      </w:r>
      <w:r>
        <w:rPr>
          <w:spacing w:val="4"/>
          <w:sz w:val="24"/>
          <w:szCs w:val="24"/>
        </w:rPr>
        <w:t xml:space="preserve"> </w:t>
      </w:r>
      <w:r>
        <w:rPr>
          <w:spacing w:val="-1"/>
          <w:sz w:val="24"/>
          <w:szCs w:val="24"/>
        </w:rPr>
        <w:t>s</w:t>
      </w:r>
      <w:r>
        <w:rPr>
          <w:spacing w:val="1"/>
          <w:sz w:val="24"/>
          <w:szCs w:val="24"/>
        </w:rPr>
        <w:t>am</w:t>
      </w:r>
      <w:r>
        <w:rPr>
          <w:spacing w:val="-4"/>
          <w:sz w:val="24"/>
          <w:szCs w:val="24"/>
        </w:rPr>
        <w:t>p</w:t>
      </w:r>
      <w:r>
        <w:rPr>
          <w:spacing w:val="1"/>
          <w:sz w:val="24"/>
          <w:szCs w:val="24"/>
        </w:rPr>
        <w:t>e</w:t>
      </w:r>
      <w:r>
        <w:rPr>
          <w:sz w:val="24"/>
          <w:szCs w:val="24"/>
        </w:rPr>
        <w:t xml:space="preserve">l </w:t>
      </w:r>
      <w:r>
        <w:rPr>
          <w:spacing w:val="1"/>
          <w:sz w:val="24"/>
          <w:szCs w:val="24"/>
        </w:rPr>
        <w:t>kepada pengelola geopark Ciletuh Sukabumi.</w:t>
      </w:r>
    </w:p>
    <w:p w14:paraId="6CC473D8" w14:textId="77777777" w:rsidR="001802D0" w:rsidRDefault="001802D0" w:rsidP="001802D0">
      <w:pPr>
        <w:spacing w:before="6"/>
        <w:ind w:left="833"/>
        <w:rPr>
          <w:sz w:val="24"/>
          <w:szCs w:val="24"/>
        </w:rPr>
      </w:pPr>
      <w:r>
        <w:rPr>
          <w:b/>
          <w:sz w:val="24"/>
          <w:szCs w:val="24"/>
        </w:rPr>
        <w:t xml:space="preserve">4.2.1 </w:t>
      </w:r>
      <w:r>
        <w:rPr>
          <w:b/>
          <w:spacing w:val="-1"/>
          <w:sz w:val="24"/>
          <w:szCs w:val="24"/>
        </w:rPr>
        <w:t>D</w:t>
      </w:r>
      <w:r>
        <w:rPr>
          <w:b/>
          <w:spacing w:val="5"/>
          <w:sz w:val="24"/>
          <w:szCs w:val="24"/>
        </w:rPr>
        <w:t>e</w:t>
      </w:r>
      <w:r>
        <w:rPr>
          <w:b/>
          <w:spacing w:val="-4"/>
          <w:sz w:val="24"/>
          <w:szCs w:val="24"/>
        </w:rPr>
        <w:t>mo</w:t>
      </w:r>
      <w:r>
        <w:rPr>
          <w:b/>
          <w:sz w:val="24"/>
          <w:szCs w:val="24"/>
        </w:rPr>
        <w:t>g</w:t>
      </w:r>
      <w:r>
        <w:rPr>
          <w:b/>
          <w:spacing w:val="1"/>
          <w:sz w:val="24"/>
          <w:szCs w:val="24"/>
        </w:rPr>
        <w:t>r</w:t>
      </w:r>
      <w:r>
        <w:rPr>
          <w:b/>
          <w:sz w:val="24"/>
          <w:szCs w:val="24"/>
        </w:rPr>
        <w:t>afi</w:t>
      </w:r>
      <w:r>
        <w:rPr>
          <w:b/>
          <w:spacing w:val="1"/>
          <w:sz w:val="24"/>
          <w:szCs w:val="24"/>
        </w:rPr>
        <w:t xml:space="preserve"> </w:t>
      </w:r>
      <w:r>
        <w:rPr>
          <w:b/>
          <w:spacing w:val="-1"/>
          <w:sz w:val="24"/>
          <w:szCs w:val="24"/>
        </w:rPr>
        <w:t>R</w:t>
      </w:r>
      <w:r>
        <w:rPr>
          <w:b/>
          <w:spacing w:val="1"/>
          <w:sz w:val="24"/>
          <w:szCs w:val="24"/>
        </w:rPr>
        <w:t>e</w:t>
      </w:r>
      <w:r>
        <w:rPr>
          <w:b/>
          <w:spacing w:val="2"/>
          <w:sz w:val="24"/>
          <w:szCs w:val="24"/>
        </w:rPr>
        <w:t>s</w:t>
      </w:r>
      <w:r>
        <w:rPr>
          <w:b/>
          <w:spacing w:val="-1"/>
          <w:sz w:val="24"/>
          <w:szCs w:val="24"/>
        </w:rPr>
        <w:t>p</w:t>
      </w:r>
      <w:r>
        <w:rPr>
          <w:b/>
          <w:spacing w:val="-4"/>
          <w:sz w:val="24"/>
          <w:szCs w:val="24"/>
        </w:rPr>
        <w:t>o</w:t>
      </w:r>
      <w:r>
        <w:rPr>
          <w:b/>
          <w:spacing w:val="2"/>
          <w:sz w:val="24"/>
          <w:szCs w:val="24"/>
        </w:rPr>
        <w:t>n</w:t>
      </w:r>
      <w:r>
        <w:rPr>
          <w:b/>
          <w:spacing w:val="-6"/>
          <w:sz w:val="24"/>
          <w:szCs w:val="24"/>
        </w:rPr>
        <w:t>d</w:t>
      </w:r>
      <w:r>
        <w:rPr>
          <w:b/>
          <w:spacing w:val="5"/>
          <w:sz w:val="24"/>
          <w:szCs w:val="24"/>
        </w:rPr>
        <w:t>e</w:t>
      </w:r>
      <w:r>
        <w:rPr>
          <w:b/>
          <w:sz w:val="24"/>
          <w:szCs w:val="24"/>
        </w:rPr>
        <w:t>n</w:t>
      </w:r>
    </w:p>
    <w:p w14:paraId="479D2273" w14:textId="77777777" w:rsidR="001802D0" w:rsidRDefault="001802D0" w:rsidP="001802D0">
      <w:pPr>
        <w:spacing w:before="16" w:line="280" w:lineRule="exact"/>
        <w:rPr>
          <w:sz w:val="28"/>
          <w:szCs w:val="28"/>
        </w:rPr>
      </w:pPr>
    </w:p>
    <w:p w14:paraId="723F6EB7" w14:textId="0AE72BB0" w:rsidR="001802D0" w:rsidRDefault="001802D0" w:rsidP="001802D0">
      <w:pPr>
        <w:spacing w:line="359" w:lineRule="auto"/>
        <w:ind w:left="833" w:right="218" w:firstLine="852"/>
        <w:jc w:val="both"/>
        <w:rPr>
          <w:sz w:val="24"/>
          <w:szCs w:val="24"/>
        </w:rPr>
      </w:pPr>
      <w:r>
        <w:rPr>
          <w:spacing w:val="1"/>
          <w:sz w:val="24"/>
          <w:szCs w:val="24"/>
        </w:rPr>
        <w:t>Demografi responden me</w:t>
      </w:r>
      <w:r>
        <w:rPr>
          <w:sz w:val="24"/>
          <w:szCs w:val="24"/>
        </w:rPr>
        <w:t>n</w:t>
      </w:r>
      <w:r>
        <w:rPr>
          <w:spacing w:val="1"/>
          <w:sz w:val="24"/>
          <w:szCs w:val="24"/>
        </w:rPr>
        <w:t>j</w:t>
      </w:r>
      <w:r>
        <w:rPr>
          <w:spacing w:val="-3"/>
          <w:sz w:val="24"/>
          <w:szCs w:val="24"/>
        </w:rPr>
        <w:t>e</w:t>
      </w:r>
      <w:r>
        <w:rPr>
          <w:spacing w:val="1"/>
          <w:sz w:val="24"/>
          <w:szCs w:val="24"/>
        </w:rPr>
        <w:t>la</w:t>
      </w:r>
      <w:r>
        <w:rPr>
          <w:spacing w:val="-1"/>
          <w:sz w:val="24"/>
          <w:szCs w:val="24"/>
        </w:rPr>
        <w:t>s</w:t>
      </w:r>
      <w:r>
        <w:rPr>
          <w:sz w:val="24"/>
          <w:szCs w:val="24"/>
        </w:rPr>
        <w:t>k</w:t>
      </w:r>
      <w:r>
        <w:rPr>
          <w:spacing w:val="1"/>
          <w:sz w:val="24"/>
          <w:szCs w:val="24"/>
        </w:rPr>
        <w:t>a</w:t>
      </w:r>
      <w:r>
        <w:rPr>
          <w:sz w:val="24"/>
          <w:szCs w:val="24"/>
        </w:rPr>
        <w:t>n</w:t>
      </w:r>
      <w:r>
        <w:rPr>
          <w:spacing w:val="2"/>
          <w:sz w:val="24"/>
          <w:szCs w:val="24"/>
        </w:rPr>
        <w:t xml:space="preserve"> </w:t>
      </w:r>
      <w:r>
        <w:rPr>
          <w:spacing w:val="-3"/>
          <w:sz w:val="24"/>
          <w:szCs w:val="24"/>
        </w:rPr>
        <w:t>m</w:t>
      </w:r>
      <w:r>
        <w:rPr>
          <w:spacing w:val="1"/>
          <w:sz w:val="24"/>
          <w:szCs w:val="24"/>
        </w:rPr>
        <w:t>e</w:t>
      </w:r>
      <w:r>
        <w:rPr>
          <w:sz w:val="24"/>
          <w:szCs w:val="24"/>
        </w:rPr>
        <w:t>n</w:t>
      </w:r>
      <w:r>
        <w:rPr>
          <w:spacing w:val="-4"/>
          <w:sz w:val="24"/>
          <w:szCs w:val="24"/>
        </w:rPr>
        <w:t>g</w:t>
      </w:r>
      <w:r>
        <w:rPr>
          <w:spacing w:val="1"/>
          <w:sz w:val="24"/>
          <w:szCs w:val="24"/>
        </w:rPr>
        <w:t>e</w:t>
      </w:r>
      <w:r>
        <w:rPr>
          <w:sz w:val="24"/>
          <w:szCs w:val="24"/>
        </w:rPr>
        <w:t>n</w:t>
      </w:r>
      <w:r>
        <w:rPr>
          <w:spacing w:val="1"/>
          <w:sz w:val="24"/>
          <w:szCs w:val="24"/>
        </w:rPr>
        <w:t>a</w:t>
      </w:r>
      <w:r>
        <w:rPr>
          <w:sz w:val="24"/>
          <w:szCs w:val="24"/>
        </w:rPr>
        <w:t>i</w:t>
      </w:r>
      <w:r>
        <w:rPr>
          <w:spacing w:val="3"/>
          <w:sz w:val="24"/>
          <w:szCs w:val="24"/>
        </w:rPr>
        <w:t xml:space="preserve"> </w:t>
      </w:r>
      <w:r>
        <w:rPr>
          <w:spacing w:val="1"/>
          <w:sz w:val="24"/>
          <w:szCs w:val="24"/>
        </w:rPr>
        <w:t>i</w:t>
      </w:r>
      <w:r>
        <w:rPr>
          <w:sz w:val="24"/>
          <w:szCs w:val="24"/>
        </w:rPr>
        <w:t>d</w:t>
      </w:r>
      <w:r>
        <w:rPr>
          <w:spacing w:val="1"/>
          <w:sz w:val="24"/>
          <w:szCs w:val="24"/>
        </w:rPr>
        <w:t>e</w:t>
      </w:r>
      <w:r>
        <w:rPr>
          <w:spacing w:val="-4"/>
          <w:sz w:val="24"/>
          <w:szCs w:val="24"/>
        </w:rPr>
        <w:t>n</w:t>
      </w:r>
      <w:r>
        <w:rPr>
          <w:spacing w:val="1"/>
          <w:sz w:val="24"/>
          <w:szCs w:val="24"/>
        </w:rPr>
        <w:t>ti</w:t>
      </w:r>
      <w:r>
        <w:rPr>
          <w:spacing w:val="-3"/>
          <w:sz w:val="24"/>
          <w:szCs w:val="24"/>
        </w:rPr>
        <w:t>t</w:t>
      </w:r>
      <w:r>
        <w:rPr>
          <w:spacing w:val="1"/>
          <w:sz w:val="24"/>
          <w:szCs w:val="24"/>
        </w:rPr>
        <w:t>a</w:t>
      </w:r>
      <w:r>
        <w:rPr>
          <w:sz w:val="24"/>
          <w:szCs w:val="24"/>
        </w:rPr>
        <w:t>s r</w:t>
      </w:r>
      <w:r>
        <w:rPr>
          <w:spacing w:val="1"/>
          <w:sz w:val="24"/>
          <w:szCs w:val="24"/>
        </w:rPr>
        <w:t>e</w:t>
      </w:r>
      <w:r>
        <w:rPr>
          <w:sz w:val="24"/>
          <w:szCs w:val="24"/>
        </w:rPr>
        <w:t>pon</w:t>
      </w:r>
      <w:r>
        <w:rPr>
          <w:spacing w:val="-4"/>
          <w:sz w:val="24"/>
          <w:szCs w:val="24"/>
        </w:rPr>
        <w:t>d</w:t>
      </w:r>
      <w:r>
        <w:rPr>
          <w:spacing w:val="1"/>
          <w:sz w:val="24"/>
          <w:szCs w:val="24"/>
        </w:rPr>
        <w:t>e</w:t>
      </w:r>
      <w:r>
        <w:rPr>
          <w:sz w:val="24"/>
          <w:szCs w:val="24"/>
        </w:rPr>
        <w:t>n</w:t>
      </w:r>
      <w:r>
        <w:rPr>
          <w:spacing w:val="2"/>
          <w:sz w:val="24"/>
          <w:szCs w:val="24"/>
        </w:rPr>
        <w:t xml:space="preserve"> </w:t>
      </w:r>
      <w:r>
        <w:rPr>
          <w:spacing w:val="1"/>
          <w:sz w:val="24"/>
          <w:szCs w:val="24"/>
        </w:rPr>
        <w:t>m</w:t>
      </w:r>
      <w:r>
        <w:rPr>
          <w:sz w:val="24"/>
          <w:szCs w:val="24"/>
        </w:rPr>
        <w:t>u</w:t>
      </w:r>
      <w:r>
        <w:rPr>
          <w:spacing w:val="1"/>
          <w:sz w:val="24"/>
          <w:szCs w:val="24"/>
        </w:rPr>
        <w:t>l</w:t>
      </w:r>
      <w:r>
        <w:rPr>
          <w:spacing w:val="-3"/>
          <w:sz w:val="24"/>
          <w:szCs w:val="24"/>
        </w:rPr>
        <w:t>a</w:t>
      </w:r>
      <w:r>
        <w:rPr>
          <w:sz w:val="24"/>
          <w:szCs w:val="24"/>
        </w:rPr>
        <w:t>i</w:t>
      </w:r>
      <w:r>
        <w:rPr>
          <w:spacing w:val="3"/>
          <w:sz w:val="24"/>
          <w:szCs w:val="24"/>
        </w:rPr>
        <w:t xml:space="preserve"> </w:t>
      </w:r>
      <w:r>
        <w:rPr>
          <w:sz w:val="24"/>
          <w:szCs w:val="24"/>
        </w:rPr>
        <w:t>d</w:t>
      </w:r>
      <w:r>
        <w:rPr>
          <w:spacing w:val="1"/>
          <w:sz w:val="24"/>
          <w:szCs w:val="24"/>
        </w:rPr>
        <w:t>a</w:t>
      </w:r>
      <w:r>
        <w:rPr>
          <w:sz w:val="24"/>
          <w:szCs w:val="24"/>
        </w:rPr>
        <w:t>ri</w:t>
      </w:r>
      <w:r>
        <w:rPr>
          <w:spacing w:val="3"/>
          <w:sz w:val="24"/>
          <w:szCs w:val="24"/>
        </w:rPr>
        <w:t xml:space="preserve"> </w:t>
      </w:r>
      <w:r>
        <w:rPr>
          <w:spacing w:val="-3"/>
          <w:sz w:val="24"/>
          <w:szCs w:val="24"/>
        </w:rPr>
        <w:t>j</w:t>
      </w:r>
      <w:r>
        <w:rPr>
          <w:spacing w:val="1"/>
          <w:sz w:val="24"/>
          <w:szCs w:val="24"/>
        </w:rPr>
        <w:t>e</w:t>
      </w:r>
      <w:r>
        <w:rPr>
          <w:sz w:val="24"/>
          <w:szCs w:val="24"/>
        </w:rPr>
        <w:t>n</w:t>
      </w:r>
      <w:r>
        <w:rPr>
          <w:spacing w:val="1"/>
          <w:sz w:val="24"/>
          <w:szCs w:val="24"/>
        </w:rPr>
        <w:t>i</w:t>
      </w:r>
      <w:r>
        <w:rPr>
          <w:sz w:val="24"/>
          <w:szCs w:val="24"/>
        </w:rPr>
        <w:t>s k</w:t>
      </w:r>
      <w:r>
        <w:rPr>
          <w:spacing w:val="1"/>
          <w:sz w:val="24"/>
          <w:szCs w:val="24"/>
        </w:rPr>
        <w:t>e</w:t>
      </w:r>
      <w:r>
        <w:rPr>
          <w:spacing w:val="-3"/>
          <w:sz w:val="24"/>
          <w:szCs w:val="24"/>
        </w:rPr>
        <w:t>l</w:t>
      </w:r>
      <w:r>
        <w:rPr>
          <w:spacing w:val="1"/>
          <w:sz w:val="24"/>
          <w:szCs w:val="24"/>
        </w:rPr>
        <w:t>ami</w:t>
      </w:r>
      <w:r>
        <w:rPr>
          <w:sz w:val="24"/>
          <w:szCs w:val="24"/>
        </w:rPr>
        <w:t>n,</w:t>
      </w:r>
      <w:r>
        <w:rPr>
          <w:spacing w:val="2"/>
          <w:sz w:val="24"/>
          <w:szCs w:val="24"/>
        </w:rPr>
        <w:t xml:space="preserve"> </w:t>
      </w:r>
      <w:r>
        <w:rPr>
          <w:spacing w:val="-4"/>
          <w:sz w:val="24"/>
          <w:szCs w:val="24"/>
        </w:rPr>
        <w:t>u</w:t>
      </w:r>
      <w:r>
        <w:rPr>
          <w:spacing w:val="1"/>
          <w:sz w:val="24"/>
          <w:szCs w:val="24"/>
        </w:rPr>
        <w:t>m</w:t>
      </w:r>
      <w:r>
        <w:rPr>
          <w:sz w:val="24"/>
          <w:szCs w:val="24"/>
        </w:rPr>
        <w:t>ur, 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4"/>
          <w:sz w:val="24"/>
          <w:szCs w:val="24"/>
        </w:rPr>
        <w:t>p</w:t>
      </w:r>
      <w:r>
        <w:rPr>
          <w:spacing w:val="1"/>
          <w:sz w:val="24"/>
          <w:szCs w:val="24"/>
        </w:rPr>
        <w:t>e</w:t>
      </w:r>
      <w:r>
        <w:rPr>
          <w:sz w:val="24"/>
          <w:szCs w:val="24"/>
        </w:rPr>
        <w:t>k</w:t>
      </w:r>
      <w:r>
        <w:rPr>
          <w:spacing w:val="1"/>
          <w:sz w:val="24"/>
          <w:szCs w:val="24"/>
        </w:rPr>
        <w:t>e</w:t>
      </w:r>
      <w:r>
        <w:rPr>
          <w:sz w:val="24"/>
          <w:szCs w:val="24"/>
        </w:rPr>
        <w:t>r</w:t>
      </w:r>
      <w:r>
        <w:rPr>
          <w:spacing w:val="-3"/>
          <w:sz w:val="24"/>
          <w:szCs w:val="24"/>
        </w:rPr>
        <w:t>j</w:t>
      </w:r>
      <w:r>
        <w:rPr>
          <w:spacing w:val="1"/>
          <w:sz w:val="24"/>
          <w:szCs w:val="24"/>
        </w:rPr>
        <w:t>aa</w:t>
      </w:r>
      <w:r>
        <w:rPr>
          <w:sz w:val="24"/>
          <w:szCs w:val="24"/>
        </w:rPr>
        <w:t xml:space="preserve">n </w:t>
      </w:r>
      <w:r>
        <w:rPr>
          <w:spacing w:val="-4"/>
          <w:sz w:val="24"/>
          <w:szCs w:val="24"/>
        </w:rPr>
        <w:t>d</w:t>
      </w:r>
      <w:r>
        <w:rPr>
          <w:spacing w:val="1"/>
          <w:sz w:val="24"/>
          <w:szCs w:val="24"/>
        </w:rPr>
        <w:t>a</w:t>
      </w:r>
      <w:r>
        <w:rPr>
          <w:sz w:val="24"/>
          <w:szCs w:val="24"/>
        </w:rPr>
        <w:t>n p</w:t>
      </w:r>
      <w:r>
        <w:rPr>
          <w:spacing w:val="1"/>
          <w:sz w:val="24"/>
          <w:szCs w:val="24"/>
        </w:rPr>
        <w:t>e</w:t>
      </w:r>
      <w:r>
        <w:rPr>
          <w:sz w:val="24"/>
          <w:szCs w:val="24"/>
        </w:rPr>
        <w:t>n</w:t>
      </w:r>
      <w:r>
        <w:rPr>
          <w:spacing w:val="-4"/>
          <w:sz w:val="24"/>
          <w:szCs w:val="24"/>
        </w:rPr>
        <w:t>g</w:t>
      </w:r>
      <w:r>
        <w:rPr>
          <w:sz w:val="24"/>
          <w:szCs w:val="24"/>
        </w:rPr>
        <w:t>h</w:t>
      </w:r>
      <w:r>
        <w:rPr>
          <w:spacing w:val="1"/>
          <w:sz w:val="24"/>
          <w:szCs w:val="24"/>
        </w:rPr>
        <w:t>a</w:t>
      </w:r>
      <w:r>
        <w:rPr>
          <w:spacing w:val="-1"/>
          <w:sz w:val="24"/>
          <w:szCs w:val="24"/>
        </w:rPr>
        <w:t>s</w:t>
      </w:r>
      <w:r>
        <w:rPr>
          <w:spacing w:val="1"/>
          <w:sz w:val="24"/>
          <w:szCs w:val="24"/>
        </w:rPr>
        <w:t>ila</w:t>
      </w:r>
      <w:r>
        <w:rPr>
          <w:sz w:val="24"/>
          <w:szCs w:val="24"/>
        </w:rPr>
        <w:t>n d</w:t>
      </w:r>
      <w:r>
        <w:rPr>
          <w:spacing w:val="-3"/>
          <w:sz w:val="24"/>
          <w:szCs w:val="24"/>
        </w:rPr>
        <w:t>a</w:t>
      </w:r>
      <w:r>
        <w:rPr>
          <w:sz w:val="24"/>
          <w:szCs w:val="24"/>
        </w:rPr>
        <w:t>ri</w:t>
      </w:r>
      <w:r>
        <w:rPr>
          <w:spacing w:val="1"/>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pacing w:val="6"/>
          <w:sz w:val="24"/>
          <w:szCs w:val="24"/>
        </w:rPr>
        <w:t>n</w:t>
      </w:r>
      <w:r>
        <w:rPr>
          <w:sz w:val="24"/>
          <w:szCs w:val="24"/>
        </w:rPr>
        <w:t>.</w:t>
      </w:r>
    </w:p>
    <w:p w14:paraId="068753A0" w14:textId="77777777" w:rsidR="001802D0" w:rsidRDefault="001802D0" w:rsidP="001802D0">
      <w:pPr>
        <w:spacing w:before="7"/>
        <w:ind w:left="1117"/>
        <w:rPr>
          <w:sz w:val="24"/>
          <w:szCs w:val="24"/>
        </w:rPr>
      </w:pPr>
      <w:r>
        <w:rPr>
          <w:sz w:val="24"/>
          <w:szCs w:val="24"/>
        </w:rPr>
        <w:t xml:space="preserve">1.   </w:t>
      </w:r>
      <w:r>
        <w:rPr>
          <w:spacing w:val="-4"/>
          <w:sz w:val="24"/>
          <w:szCs w:val="24"/>
        </w:rPr>
        <w:t>I</w:t>
      </w:r>
      <w:r>
        <w:rPr>
          <w:sz w:val="24"/>
          <w:szCs w:val="24"/>
        </w:rPr>
        <w:t>d</w:t>
      </w:r>
      <w:r>
        <w:rPr>
          <w:spacing w:val="1"/>
          <w:sz w:val="24"/>
          <w:szCs w:val="24"/>
        </w:rPr>
        <w:t>e</w:t>
      </w:r>
      <w:r>
        <w:rPr>
          <w:sz w:val="24"/>
          <w:szCs w:val="24"/>
        </w:rPr>
        <w:t>n</w:t>
      </w:r>
      <w:r>
        <w:rPr>
          <w:spacing w:val="1"/>
          <w:sz w:val="24"/>
          <w:szCs w:val="24"/>
        </w:rPr>
        <w:t>tita</w:t>
      </w:r>
      <w:r>
        <w:rPr>
          <w:sz w:val="24"/>
          <w:szCs w:val="24"/>
        </w:rPr>
        <w:t>s</w:t>
      </w:r>
      <w:r>
        <w:rPr>
          <w:spacing w:val="-1"/>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1"/>
          <w:sz w:val="24"/>
          <w:szCs w:val="24"/>
        </w:rPr>
        <w:t>J</w:t>
      </w:r>
      <w:r>
        <w:rPr>
          <w:spacing w:val="1"/>
          <w:sz w:val="24"/>
          <w:szCs w:val="24"/>
        </w:rPr>
        <w:t>e</w:t>
      </w:r>
      <w:r>
        <w:rPr>
          <w:sz w:val="24"/>
          <w:szCs w:val="24"/>
        </w:rPr>
        <w:t>n</w:t>
      </w:r>
      <w:r>
        <w:rPr>
          <w:spacing w:val="1"/>
          <w:sz w:val="24"/>
          <w:szCs w:val="24"/>
        </w:rPr>
        <w:t>i</w:t>
      </w:r>
      <w:r>
        <w:rPr>
          <w:sz w:val="24"/>
          <w:szCs w:val="24"/>
        </w:rPr>
        <w:t>s</w:t>
      </w:r>
      <w:r>
        <w:rPr>
          <w:spacing w:val="-1"/>
          <w:sz w:val="24"/>
          <w:szCs w:val="24"/>
        </w:rPr>
        <w:t xml:space="preserve"> </w:t>
      </w:r>
      <w:r>
        <w:rPr>
          <w:spacing w:val="-5"/>
          <w:sz w:val="24"/>
          <w:szCs w:val="24"/>
        </w:rPr>
        <w:t>K</w:t>
      </w:r>
      <w:r>
        <w:rPr>
          <w:spacing w:val="1"/>
          <w:sz w:val="24"/>
          <w:szCs w:val="24"/>
        </w:rPr>
        <w:t>elami</w:t>
      </w:r>
      <w:r>
        <w:rPr>
          <w:sz w:val="24"/>
          <w:szCs w:val="24"/>
        </w:rPr>
        <w:t>n</w:t>
      </w:r>
    </w:p>
    <w:p w14:paraId="109FDF65" w14:textId="77777777" w:rsidR="001802D0" w:rsidRDefault="001802D0" w:rsidP="001802D0">
      <w:pPr>
        <w:spacing w:before="12" w:line="280" w:lineRule="exact"/>
        <w:rPr>
          <w:sz w:val="28"/>
          <w:szCs w:val="28"/>
        </w:rPr>
      </w:pPr>
    </w:p>
    <w:p w14:paraId="6049D6FE" w14:textId="77777777" w:rsidR="001802D0" w:rsidRDefault="001802D0" w:rsidP="001802D0">
      <w:pPr>
        <w:spacing w:line="260" w:lineRule="exact"/>
        <w:ind w:left="2642"/>
        <w:rPr>
          <w:sz w:val="24"/>
          <w:szCs w:val="24"/>
        </w:rPr>
      </w:pPr>
      <w:r>
        <w:rPr>
          <w:spacing w:val="1"/>
          <w:position w:val="-1"/>
          <w:sz w:val="24"/>
          <w:szCs w:val="24"/>
        </w:rPr>
        <w:t>Ta</w:t>
      </w:r>
      <w:r>
        <w:rPr>
          <w:position w:val="-1"/>
          <w:sz w:val="24"/>
          <w:szCs w:val="24"/>
        </w:rPr>
        <w:t>b</w:t>
      </w:r>
      <w:r>
        <w:rPr>
          <w:spacing w:val="1"/>
          <w:position w:val="-1"/>
          <w:sz w:val="24"/>
          <w:szCs w:val="24"/>
        </w:rPr>
        <w:t>e</w:t>
      </w:r>
      <w:r>
        <w:rPr>
          <w:position w:val="-1"/>
          <w:sz w:val="24"/>
          <w:szCs w:val="24"/>
        </w:rPr>
        <w:t>l</w:t>
      </w:r>
      <w:r>
        <w:rPr>
          <w:spacing w:val="1"/>
          <w:position w:val="-1"/>
          <w:sz w:val="24"/>
          <w:szCs w:val="24"/>
        </w:rPr>
        <w:t xml:space="preserve"> </w:t>
      </w:r>
      <w:r>
        <w:rPr>
          <w:position w:val="-1"/>
          <w:sz w:val="24"/>
          <w:szCs w:val="24"/>
        </w:rPr>
        <w:t>4.</w:t>
      </w:r>
      <w:r>
        <w:rPr>
          <w:spacing w:val="1"/>
          <w:position w:val="-1"/>
          <w:sz w:val="24"/>
          <w:szCs w:val="24"/>
        </w:rPr>
        <w:t xml:space="preserve"> </w:t>
      </w:r>
      <w:r>
        <w:rPr>
          <w:position w:val="-1"/>
          <w:sz w:val="24"/>
          <w:szCs w:val="24"/>
        </w:rPr>
        <w:t>1</w:t>
      </w:r>
      <w:r>
        <w:rPr>
          <w:spacing w:val="-3"/>
          <w:position w:val="-1"/>
          <w:sz w:val="24"/>
          <w:szCs w:val="24"/>
        </w:rPr>
        <w:t xml:space="preserve"> </w:t>
      </w:r>
      <w:r>
        <w:rPr>
          <w:spacing w:val="2"/>
          <w:position w:val="-1"/>
          <w:sz w:val="24"/>
          <w:szCs w:val="24"/>
        </w:rPr>
        <w:t>J</w:t>
      </w:r>
      <w:r>
        <w:rPr>
          <w:spacing w:val="1"/>
          <w:position w:val="-1"/>
          <w:sz w:val="24"/>
          <w:szCs w:val="24"/>
        </w:rPr>
        <w:t>e</w:t>
      </w:r>
      <w:r>
        <w:rPr>
          <w:spacing w:val="-4"/>
          <w:position w:val="-1"/>
          <w:sz w:val="24"/>
          <w:szCs w:val="24"/>
        </w:rPr>
        <w:t>n</w:t>
      </w:r>
      <w:r>
        <w:rPr>
          <w:spacing w:val="1"/>
          <w:position w:val="-1"/>
          <w:sz w:val="24"/>
          <w:szCs w:val="24"/>
        </w:rPr>
        <w:t>i</w:t>
      </w:r>
      <w:r>
        <w:rPr>
          <w:position w:val="-1"/>
          <w:sz w:val="24"/>
          <w:szCs w:val="24"/>
        </w:rPr>
        <w:t>s</w:t>
      </w:r>
      <w:r>
        <w:rPr>
          <w:spacing w:val="-1"/>
          <w:position w:val="-1"/>
          <w:sz w:val="24"/>
          <w:szCs w:val="24"/>
        </w:rPr>
        <w:t xml:space="preserve"> </w:t>
      </w:r>
      <w:r>
        <w:rPr>
          <w:spacing w:val="-5"/>
          <w:position w:val="-1"/>
          <w:sz w:val="24"/>
          <w:szCs w:val="24"/>
        </w:rPr>
        <w:t>K</w:t>
      </w:r>
      <w:r>
        <w:rPr>
          <w:spacing w:val="1"/>
          <w:position w:val="-1"/>
          <w:sz w:val="24"/>
          <w:szCs w:val="24"/>
        </w:rPr>
        <w:t>elami</w:t>
      </w:r>
      <w:r>
        <w:rPr>
          <w:position w:val="-1"/>
          <w:sz w:val="24"/>
          <w:szCs w:val="24"/>
        </w:rPr>
        <w:t>n R</w:t>
      </w:r>
      <w:r>
        <w:rPr>
          <w:spacing w:val="1"/>
          <w:position w:val="-1"/>
          <w:sz w:val="24"/>
          <w:szCs w:val="24"/>
        </w:rPr>
        <w:t>e</w:t>
      </w:r>
      <w:r>
        <w:rPr>
          <w:spacing w:val="-1"/>
          <w:position w:val="-1"/>
          <w:sz w:val="24"/>
          <w:szCs w:val="24"/>
        </w:rPr>
        <w:t>s</w:t>
      </w:r>
      <w:r>
        <w:rPr>
          <w:position w:val="-1"/>
          <w:sz w:val="24"/>
          <w:szCs w:val="24"/>
        </w:rPr>
        <w:t>pond</w:t>
      </w:r>
      <w:r>
        <w:rPr>
          <w:spacing w:val="1"/>
          <w:position w:val="-1"/>
          <w:sz w:val="24"/>
          <w:szCs w:val="24"/>
        </w:rPr>
        <w:t>e</w:t>
      </w:r>
      <w:r>
        <w:rPr>
          <w:position w:val="-1"/>
          <w:sz w:val="24"/>
          <w:szCs w:val="24"/>
        </w:rPr>
        <w:t>n</w:t>
      </w:r>
    </w:p>
    <w:p w14:paraId="0BC9BC0C" w14:textId="77777777" w:rsidR="001802D0" w:rsidRDefault="001802D0" w:rsidP="001802D0">
      <w:pPr>
        <w:spacing w:before="3" w:line="120" w:lineRule="exact"/>
        <w:rPr>
          <w:sz w:val="13"/>
          <w:szCs w:val="13"/>
        </w:rPr>
      </w:pPr>
    </w:p>
    <w:p w14:paraId="553FCFCE" w14:textId="77777777" w:rsidR="001802D0" w:rsidRDefault="001802D0" w:rsidP="001802D0">
      <w:pPr>
        <w:spacing w:line="200" w:lineRule="exact"/>
      </w:pPr>
    </w:p>
    <w:p w14:paraId="0C13FB90" w14:textId="77777777" w:rsidR="001802D0" w:rsidRDefault="001802D0" w:rsidP="001802D0">
      <w:pPr>
        <w:spacing w:line="200" w:lineRule="exact"/>
      </w:pPr>
    </w:p>
    <w:p w14:paraId="75A68219" w14:textId="77777777" w:rsidR="001802D0" w:rsidRDefault="001802D0" w:rsidP="001802D0">
      <w:pPr>
        <w:spacing w:before="36" w:line="200" w:lineRule="exact"/>
        <w:ind w:left="4389" w:right="3249"/>
        <w:jc w:val="center"/>
        <w:rPr>
          <w:sz w:val="18"/>
          <w:szCs w:val="18"/>
        </w:rPr>
      </w:pPr>
      <w:r>
        <w:rPr>
          <w:b/>
          <w:spacing w:val="2"/>
          <w:position w:val="-1"/>
          <w:sz w:val="18"/>
          <w:szCs w:val="18"/>
        </w:rPr>
        <w:t>J</w:t>
      </w:r>
      <w:r>
        <w:rPr>
          <w:b/>
          <w:position w:val="-1"/>
          <w:sz w:val="18"/>
          <w:szCs w:val="18"/>
        </w:rPr>
        <w:t>e</w:t>
      </w:r>
      <w:r>
        <w:rPr>
          <w:b/>
          <w:spacing w:val="-4"/>
          <w:position w:val="-1"/>
          <w:sz w:val="18"/>
          <w:szCs w:val="18"/>
        </w:rPr>
        <w:t>n</w:t>
      </w:r>
      <w:r>
        <w:rPr>
          <w:b/>
          <w:spacing w:val="-2"/>
          <w:position w:val="-1"/>
          <w:sz w:val="18"/>
          <w:szCs w:val="18"/>
        </w:rPr>
        <w:t>i</w:t>
      </w:r>
      <w:r>
        <w:rPr>
          <w:b/>
          <w:position w:val="-1"/>
          <w:sz w:val="18"/>
          <w:szCs w:val="18"/>
        </w:rPr>
        <w:t>s</w:t>
      </w:r>
      <w:r>
        <w:rPr>
          <w:b/>
          <w:spacing w:val="1"/>
          <w:position w:val="-1"/>
          <w:sz w:val="18"/>
          <w:szCs w:val="18"/>
        </w:rPr>
        <w:t xml:space="preserve"> </w:t>
      </w:r>
      <w:r>
        <w:rPr>
          <w:b/>
          <w:position w:val="-1"/>
          <w:sz w:val="18"/>
          <w:szCs w:val="18"/>
        </w:rPr>
        <w:t>Ke</w:t>
      </w:r>
      <w:r>
        <w:rPr>
          <w:b/>
          <w:spacing w:val="-2"/>
          <w:position w:val="-1"/>
          <w:sz w:val="18"/>
          <w:szCs w:val="18"/>
        </w:rPr>
        <w:t>l</w:t>
      </w:r>
      <w:r>
        <w:rPr>
          <w:b/>
          <w:spacing w:val="6"/>
          <w:position w:val="-1"/>
          <w:sz w:val="18"/>
          <w:szCs w:val="18"/>
        </w:rPr>
        <w:t>a</w:t>
      </w:r>
      <w:r>
        <w:rPr>
          <w:b/>
          <w:spacing w:val="-2"/>
          <w:position w:val="-1"/>
          <w:sz w:val="18"/>
          <w:szCs w:val="18"/>
        </w:rPr>
        <w:t>m</w:t>
      </w:r>
      <w:r>
        <w:rPr>
          <w:b/>
          <w:spacing w:val="2"/>
          <w:position w:val="-1"/>
          <w:sz w:val="18"/>
          <w:szCs w:val="18"/>
        </w:rPr>
        <w:t>i</w:t>
      </w:r>
      <w:r>
        <w:rPr>
          <w:b/>
          <w:position w:val="-1"/>
          <w:sz w:val="18"/>
          <w:szCs w:val="18"/>
        </w:rPr>
        <w:t>n</w:t>
      </w:r>
    </w:p>
    <w:tbl>
      <w:tblPr>
        <w:tblW w:w="0" w:type="auto"/>
        <w:tblInd w:w="1405" w:type="dxa"/>
        <w:tblLayout w:type="fixed"/>
        <w:tblCellMar>
          <w:left w:w="0" w:type="dxa"/>
          <w:right w:w="0" w:type="dxa"/>
        </w:tblCellMar>
        <w:tblLook w:val="01E0" w:firstRow="1" w:lastRow="1" w:firstColumn="1" w:lastColumn="1" w:noHBand="0" w:noVBand="0"/>
      </w:tblPr>
      <w:tblGrid>
        <w:gridCol w:w="737"/>
        <w:gridCol w:w="1294"/>
        <w:gridCol w:w="1164"/>
        <w:gridCol w:w="1033"/>
        <w:gridCol w:w="1400"/>
        <w:gridCol w:w="1478"/>
      </w:tblGrid>
      <w:tr w:rsidR="001802D0" w14:paraId="04D4D847" w14:textId="77777777" w:rsidTr="001802D0">
        <w:trPr>
          <w:trHeight w:hRule="exact" w:val="650"/>
        </w:trPr>
        <w:tc>
          <w:tcPr>
            <w:tcW w:w="3195" w:type="dxa"/>
            <w:gridSpan w:val="3"/>
            <w:tcBorders>
              <w:top w:val="nil"/>
              <w:left w:val="nil"/>
              <w:bottom w:val="nil"/>
              <w:right w:val="single" w:sz="9" w:space="0" w:color="DFDFDF"/>
            </w:tcBorders>
          </w:tcPr>
          <w:p w14:paraId="0FDA0188" w14:textId="77777777" w:rsidR="001802D0" w:rsidRDefault="001802D0" w:rsidP="001802D0">
            <w:pPr>
              <w:spacing w:line="200" w:lineRule="exact"/>
            </w:pPr>
          </w:p>
          <w:p w14:paraId="3979690B" w14:textId="77777777" w:rsidR="001802D0" w:rsidRDefault="001802D0" w:rsidP="001802D0">
            <w:pPr>
              <w:spacing w:before="8" w:line="220" w:lineRule="exact"/>
              <w:rPr>
                <w:sz w:val="22"/>
                <w:szCs w:val="22"/>
              </w:rPr>
            </w:pPr>
          </w:p>
          <w:p w14:paraId="01BF8C0A" w14:textId="77777777" w:rsidR="001802D0" w:rsidRDefault="001802D0" w:rsidP="001802D0">
            <w:pPr>
              <w:ind w:right="198"/>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1033" w:type="dxa"/>
            <w:tcBorders>
              <w:top w:val="nil"/>
              <w:left w:val="single" w:sz="9" w:space="0" w:color="DFDFDF"/>
              <w:bottom w:val="single" w:sz="9" w:space="0" w:color="152935"/>
              <w:right w:val="single" w:sz="9" w:space="0" w:color="DFDFDF"/>
            </w:tcBorders>
          </w:tcPr>
          <w:p w14:paraId="2C6C0239" w14:textId="77777777" w:rsidR="001802D0" w:rsidRDefault="001802D0" w:rsidP="001802D0">
            <w:pPr>
              <w:spacing w:line="200" w:lineRule="exact"/>
            </w:pPr>
          </w:p>
          <w:p w14:paraId="469E0D17" w14:textId="77777777" w:rsidR="001802D0" w:rsidRDefault="001802D0" w:rsidP="001802D0">
            <w:pPr>
              <w:spacing w:before="8" w:line="220" w:lineRule="exact"/>
              <w:rPr>
                <w:sz w:val="22"/>
                <w:szCs w:val="22"/>
              </w:rPr>
            </w:pPr>
          </w:p>
          <w:p w14:paraId="386907AB" w14:textId="77777777" w:rsidR="001802D0" w:rsidRDefault="001802D0" w:rsidP="001802D0">
            <w:pPr>
              <w:ind w:left="239"/>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400" w:type="dxa"/>
            <w:tcBorders>
              <w:top w:val="nil"/>
              <w:left w:val="single" w:sz="9" w:space="0" w:color="DFDFDF"/>
              <w:bottom w:val="single" w:sz="9" w:space="0" w:color="152935"/>
              <w:right w:val="single" w:sz="9" w:space="0" w:color="DFDFDF"/>
            </w:tcBorders>
          </w:tcPr>
          <w:p w14:paraId="3057FC92" w14:textId="77777777" w:rsidR="001802D0" w:rsidRDefault="001802D0" w:rsidP="001802D0">
            <w:pPr>
              <w:spacing w:line="200" w:lineRule="exact"/>
            </w:pPr>
          </w:p>
          <w:p w14:paraId="3A813186" w14:textId="77777777" w:rsidR="001802D0" w:rsidRDefault="001802D0" w:rsidP="001802D0">
            <w:pPr>
              <w:spacing w:before="8" w:line="220" w:lineRule="exact"/>
              <w:rPr>
                <w:sz w:val="22"/>
                <w:szCs w:val="22"/>
              </w:rPr>
            </w:pPr>
          </w:p>
          <w:p w14:paraId="0955BC46" w14:textId="77777777" w:rsidR="001802D0" w:rsidRDefault="001802D0" w:rsidP="001802D0">
            <w:pPr>
              <w:ind w:left="199"/>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478" w:type="dxa"/>
            <w:tcBorders>
              <w:top w:val="nil"/>
              <w:left w:val="single" w:sz="9" w:space="0" w:color="DFDFDF"/>
              <w:bottom w:val="single" w:sz="9" w:space="0" w:color="152935"/>
              <w:right w:val="nil"/>
            </w:tcBorders>
          </w:tcPr>
          <w:p w14:paraId="39246DB2" w14:textId="77777777" w:rsidR="001802D0" w:rsidRDefault="001802D0" w:rsidP="001802D0">
            <w:pPr>
              <w:spacing w:before="8" w:line="100" w:lineRule="exact"/>
              <w:rPr>
                <w:sz w:val="10"/>
                <w:szCs w:val="10"/>
              </w:rPr>
            </w:pPr>
          </w:p>
          <w:p w14:paraId="45911C35" w14:textId="77777777" w:rsidR="001802D0" w:rsidRDefault="001802D0" w:rsidP="001802D0">
            <w:pPr>
              <w:ind w:left="279" w:right="278"/>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6AF3EF39" w14:textId="77777777" w:rsidR="001802D0" w:rsidRDefault="001802D0" w:rsidP="001802D0">
            <w:pPr>
              <w:spacing w:before="3" w:line="100" w:lineRule="exact"/>
              <w:rPr>
                <w:sz w:val="11"/>
                <w:szCs w:val="11"/>
              </w:rPr>
            </w:pPr>
          </w:p>
          <w:p w14:paraId="2B2D52F9" w14:textId="77777777" w:rsidR="001802D0" w:rsidRDefault="001802D0" w:rsidP="001802D0">
            <w:pPr>
              <w:ind w:left="430" w:right="437"/>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0DB70C38" w14:textId="77777777" w:rsidTr="001802D0">
        <w:trPr>
          <w:trHeight w:hRule="exact" w:val="340"/>
        </w:trPr>
        <w:tc>
          <w:tcPr>
            <w:tcW w:w="2031" w:type="dxa"/>
            <w:gridSpan w:val="2"/>
            <w:tcBorders>
              <w:top w:val="nil"/>
              <w:left w:val="nil"/>
              <w:bottom w:val="nil"/>
              <w:right w:val="nil"/>
            </w:tcBorders>
            <w:shd w:val="clear" w:color="auto" w:fill="DFDFDF"/>
          </w:tcPr>
          <w:p w14:paraId="7479C9A5" w14:textId="77777777" w:rsidR="001802D0" w:rsidRDefault="001802D0" w:rsidP="001802D0">
            <w:pPr>
              <w:spacing w:before="8" w:line="100" w:lineRule="exact"/>
              <w:rPr>
                <w:sz w:val="11"/>
                <w:szCs w:val="11"/>
              </w:rPr>
            </w:pPr>
          </w:p>
          <w:p w14:paraId="7F39C56F" w14:textId="77777777" w:rsidR="001802D0" w:rsidRDefault="001802D0" w:rsidP="001802D0">
            <w:pPr>
              <w:ind w:left="168"/>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37"/>
                <w:sz w:val="18"/>
                <w:szCs w:val="18"/>
              </w:rPr>
              <w:t xml:space="preserve"> </w:t>
            </w:r>
            <w:r>
              <w:rPr>
                <w:spacing w:val="-2"/>
                <w:sz w:val="18"/>
                <w:szCs w:val="18"/>
              </w:rPr>
              <w:t>L</w:t>
            </w:r>
            <w:r>
              <w:rPr>
                <w:sz w:val="18"/>
                <w:szCs w:val="18"/>
              </w:rPr>
              <w:t>a</w:t>
            </w:r>
            <w:r>
              <w:rPr>
                <w:spacing w:val="-2"/>
                <w:sz w:val="18"/>
                <w:szCs w:val="18"/>
              </w:rPr>
              <w:t>ki</w:t>
            </w:r>
            <w:r>
              <w:rPr>
                <w:spacing w:val="4"/>
                <w:sz w:val="18"/>
                <w:szCs w:val="18"/>
              </w:rPr>
              <w:t>-</w:t>
            </w:r>
            <w:r>
              <w:rPr>
                <w:spacing w:val="-2"/>
                <w:sz w:val="18"/>
                <w:szCs w:val="18"/>
              </w:rPr>
              <w:t>l</w:t>
            </w:r>
            <w:r>
              <w:rPr>
                <w:sz w:val="18"/>
                <w:szCs w:val="18"/>
              </w:rPr>
              <w:t>a</w:t>
            </w:r>
            <w:r>
              <w:rPr>
                <w:spacing w:val="2"/>
                <w:sz w:val="18"/>
                <w:szCs w:val="18"/>
              </w:rPr>
              <w:t>k</w:t>
            </w:r>
            <w:r>
              <w:rPr>
                <w:sz w:val="18"/>
                <w:szCs w:val="18"/>
              </w:rPr>
              <w:t>i</w:t>
            </w:r>
          </w:p>
        </w:tc>
        <w:tc>
          <w:tcPr>
            <w:tcW w:w="1164" w:type="dxa"/>
            <w:tcBorders>
              <w:top w:val="single" w:sz="9" w:space="0" w:color="152935"/>
              <w:left w:val="nil"/>
              <w:bottom w:val="single" w:sz="9" w:space="0" w:color="ADADAD"/>
              <w:right w:val="single" w:sz="9" w:space="0" w:color="DFDFDF"/>
            </w:tcBorders>
            <w:shd w:val="clear" w:color="auto" w:fill="F8F8FA"/>
          </w:tcPr>
          <w:p w14:paraId="66583553" w14:textId="77777777" w:rsidR="001802D0" w:rsidRDefault="001802D0" w:rsidP="001802D0">
            <w:pPr>
              <w:spacing w:before="7" w:line="100" w:lineRule="exact"/>
              <w:rPr>
                <w:sz w:val="10"/>
                <w:szCs w:val="10"/>
              </w:rPr>
            </w:pPr>
          </w:p>
          <w:p w14:paraId="610290AF" w14:textId="77777777" w:rsidR="001802D0" w:rsidRDefault="001802D0" w:rsidP="001802D0">
            <w:pPr>
              <w:ind w:left="453" w:right="450"/>
              <w:jc w:val="center"/>
              <w:rPr>
                <w:sz w:val="18"/>
                <w:szCs w:val="18"/>
              </w:rPr>
            </w:pPr>
            <w:r>
              <w:rPr>
                <w:spacing w:val="2"/>
                <w:sz w:val="18"/>
                <w:szCs w:val="18"/>
              </w:rPr>
              <w:t>13</w:t>
            </w:r>
          </w:p>
        </w:tc>
        <w:tc>
          <w:tcPr>
            <w:tcW w:w="1033" w:type="dxa"/>
            <w:tcBorders>
              <w:top w:val="single" w:sz="9" w:space="0" w:color="152935"/>
              <w:left w:val="single" w:sz="9" w:space="0" w:color="DFDFDF"/>
              <w:bottom w:val="single" w:sz="9" w:space="0" w:color="ADADAD"/>
              <w:right w:val="single" w:sz="9" w:space="0" w:color="DFDFDF"/>
            </w:tcBorders>
            <w:shd w:val="clear" w:color="auto" w:fill="F8F8FA"/>
          </w:tcPr>
          <w:p w14:paraId="3A757A1E" w14:textId="77777777" w:rsidR="001802D0" w:rsidRDefault="001802D0" w:rsidP="001802D0">
            <w:pPr>
              <w:spacing w:before="7" w:line="100" w:lineRule="exact"/>
              <w:rPr>
                <w:sz w:val="10"/>
                <w:szCs w:val="10"/>
              </w:rPr>
            </w:pPr>
          </w:p>
          <w:p w14:paraId="47DAA3FE" w14:textId="77777777" w:rsidR="001802D0" w:rsidRDefault="001802D0" w:rsidP="001802D0">
            <w:pPr>
              <w:ind w:left="317" w:right="309"/>
              <w:jc w:val="center"/>
              <w:rPr>
                <w:sz w:val="18"/>
                <w:szCs w:val="18"/>
              </w:rPr>
            </w:pPr>
            <w:r>
              <w:rPr>
                <w:spacing w:val="2"/>
                <w:sz w:val="18"/>
                <w:szCs w:val="18"/>
              </w:rPr>
              <w:t>46</w:t>
            </w:r>
            <w:r>
              <w:rPr>
                <w:spacing w:val="-1"/>
                <w:sz w:val="18"/>
                <w:szCs w:val="18"/>
              </w:rPr>
              <w:t>.</w:t>
            </w:r>
            <w:r>
              <w:rPr>
                <w:sz w:val="18"/>
                <w:szCs w:val="18"/>
              </w:rPr>
              <w:t>4</w:t>
            </w:r>
          </w:p>
        </w:tc>
        <w:tc>
          <w:tcPr>
            <w:tcW w:w="1400" w:type="dxa"/>
            <w:tcBorders>
              <w:top w:val="single" w:sz="9" w:space="0" w:color="152935"/>
              <w:left w:val="single" w:sz="9" w:space="0" w:color="DFDFDF"/>
              <w:bottom w:val="single" w:sz="9" w:space="0" w:color="ADADAD"/>
              <w:right w:val="single" w:sz="9" w:space="0" w:color="DFDFDF"/>
            </w:tcBorders>
            <w:shd w:val="clear" w:color="auto" w:fill="F8F8FA"/>
          </w:tcPr>
          <w:p w14:paraId="29D231F9" w14:textId="77777777" w:rsidR="001802D0" w:rsidRDefault="001802D0" w:rsidP="001802D0">
            <w:pPr>
              <w:spacing w:before="7" w:line="100" w:lineRule="exact"/>
              <w:rPr>
                <w:sz w:val="10"/>
                <w:szCs w:val="10"/>
              </w:rPr>
            </w:pPr>
          </w:p>
          <w:p w14:paraId="7FD3EA1B" w14:textId="77777777" w:rsidR="001802D0" w:rsidRDefault="001802D0" w:rsidP="001802D0">
            <w:pPr>
              <w:ind w:left="501" w:right="492"/>
              <w:jc w:val="center"/>
              <w:rPr>
                <w:sz w:val="18"/>
                <w:szCs w:val="18"/>
              </w:rPr>
            </w:pPr>
            <w:r>
              <w:rPr>
                <w:spacing w:val="2"/>
                <w:sz w:val="18"/>
                <w:szCs w:val="18"/>
              </w:rPr>
              <w:t>46</w:t>
            </w:r>
            <w:r>
              <w:rPr>
                <w:spacing w:val="-1"/>
                <w:sz w:val="18"/>
                <w:szCs w:val="18"/>
              </w:rPr>
              <w:t>.</w:t>
            </w:r>
            <w:r>
              <w:rPr>
                <w:sz w:val="18"/>
                <w:szCs w:val="18"/>
              </w:rPr>
              <w:t>4</w:t>
            </w:r>
          </w:p>
        </w:tc>
        <w:tc>
          <w:tcPr>
            <w:tcW w:w="1478" w:type="dxa"/>
            <w:tcBorders>
              <w:top w:val="single" w:sz="9" w:space="0" w:color="152935"/>
              <w:left w:val="single" w:sz="9" w:space="0" w:color="DFDFDF"/>
              <w:bottom w:val="single" w:sz="9" w:space="0" w:color="ADADAD"/>
              <w:right w:val="nil"/>
            </w:tcBorders>
            <w:shd w:val="clear" w:color="auto" w:fill="F8F8FA"/>
          </w:tcPr>
          <w:p w14:paraId="7FC9070A" w14:textId="77777777" w:rsidR="001802D0" w:rsidRDefault="001802D0" w:rsidP="001802D0">
            <w:pPr>
              <w:spacing w:before="7" w:line="100" w:lineRule="exact"/>
              <w:rPr>
                <w:sz w:val="10"/>
                <w:szCs w:val="10"/>
              </w:rPr>
            </w:pPr>
          </w:p>
          <w:p w14:paraId="5E2006F0" w14:textId="77777777" w:rsidR="001802D0" w:rsidRDefault="001802D0" w:rsidP="001802D0">
            <w:pPr>
              <w:ind w:left="541" w:right="541"/>
              <w:jc w:val="center"/>
              <w:rPr>
                <w:sz w:val="18"/>
                <w:szCs w:val="18"/>
              </w:rPr>
            </w:pPr>
            <w:r>
              <w:rPr>
                <w:spacing w:val="2"/>
                <w:sz w:val="18"/>
                <w:szCs w:val="18"/>
              </w:rPr>
              <w:t>46</w:t>
            </w:r>
            <w:r>
              <w:rPr>
                <w:spacing w:val="-1"/>
                <w:sz w:val="18"/>
                <w:szCs w:val="18"/>
              </w:rPr>
              <w:t>.</w:t>
            </w:r>
            <w:r>
              <w:rPr>
                <w:sz w:val="18"/>
                <w:szCs w:val="18"/>
              </w:rPr>
              <w:t>4</w:t>
            </w:r>
          </w:p>
        </w:tc>
      </w:tr>
      <w:tr w:rsidR="001802D0" w14:paraId="0809F1EB" w14:textId="77777777" w:rsidTr="001802D0">
        <w:trPr>
          <w:trHeight w:hRule="exact" w:val="340"/>
        </w:trPr>
        <w:tc>
          <w:tcPr>
            <w:tcW w:w="737" w:type="dxa"/>
            <w:vMerge w:val="restart"/>
            <w:tcBorders>
              <w:top w:val="nil"/>
              <w:left w:val="nil"/>
              <w:right w:val="nil"/>
            </w:tcBorders>
            <w:shd w:val="clear" w:color="auto" w:fill="DFDFDF"/>
          </w:tcPr>
          <w:p w14:paraId="425C6A74" w14:textId="77777777" w:rsidR="001802D0" w:rsidRDefault="001802D0" w:rsidP="001802D0"/>
        </w:tc>
        <w:tc>
          <w:tcPr>
            <w:tcW w:w="1294" w:type="dxa"/>
            <w:tcBorders>
              <w:top w:val="single" w:sz="9" w:space="0" w:color="ADADAD"/>
              <w:left w:val="nil"/>
              <w:bottom w:val="single" w:sz="9" w:space="0" w:color="ADADAD"/>
              <w:right w:val="nil"/>
            </w:tcBorders>
            <w:shd w:val="clear" w:color="auto" w:fill="DFDFDF"/>
          </w:tcPr>
          <w:p w14:paraId="6E6CC120" w14:textId="77777777" w:rsidR="001802D0" w:rsidRDefault="001802D0" w:rsidP="001802D0">
            <w:pPr>
              <w:spacing w:before="7" w:line="100" w:lineRule="exact"/>
              <w:rPr>
                <w:sz w:val="10"/>
                <w:szCs w:val="10"/>
              </w:rPr>
            </w:pPr>
          </w:p>
          <w:p w14:paraId="5D39D26C" w14:textId="77777777" w:rsidR="001802D0" w:rsidRDefault="001802D0" w:rsidP="001802D0">
            <w:pPr>
              <w:ind w:left="240"/>
              <w:rPr>
                <w:sz w:val="18"/>
                <w:szCs w:val="18"/>
              </w:rPr>
            </w:pPr>
            <w:r>
              <w:rPr>
                <w:sz w:val="18"/>
                <w:szCs w:val="18"/>
              </w:rPr>
              <w:t>P</w:t>
            </w:r>
            <w:r>
              <w:rPr>
                <w:spacing w:val="-4"/>
                <w:sz w:val="18"/>
                <w:szCs w:val="18"/>
              </w:rPr>
              <w:t>e</w:t>
            </w:r>
            <w:r>
              <w:rPr>
                <w:spacing w:val="4"/>
                <w:sz w:val="18"/>
                <w:szCs w:val="18"/>
              </w:rPr>
              <w:t>r</w:t>
            </w:r>
            <w:r>
              <w:rPr>
                <w:sz w:val="18"/>
                <w:szCs w:val="18"/>
              </w:rPr>
              <w:t>e</w:t>
            </w:r>
            <w:r>
              <w:rPr>
                <w:spacing w:val="-4"/>
                <w:sz w:val="18"/>
                <w:szCs w:val="18"/>
              </w:rPr>
              <w:t>m</w:t>
            </w:r>
            <w:r>
              <w:rPr>
                <w:spacing w:val="2"/>
                <w:sz w:val="18"/>
                <w:szCs w:val="18"/>
              </w:rPr>
              <w:t>p</w:t>
            </w:r>
            <w:r>
              <w:rPr>
                <w:spacing w:val="-2"/>
                <w:sz w:val="18"/>
                <w:szCs w:val="18"/>
              </w:rPr>
              <w:t>u</w:t>
            </w:r>
            <w:r>
              <w:rPr>
                <w:sz w:val="18"/>
                <w:szCs w:val="18"/>
              </w:rPr>
              <w:t>an</w:t>
            </w:r>
          </w:p>
        </w:tc>
        <w:tc>
          <w:tcPr>
            <w:tcW w:w="1164" w:type="dxa"/>
            <w:tcBorders>
              <w:top w:val="single" w:sz="9" w:space="0" w:color="ADADAD"/>
              <w:left w:val="nil"/>
              <w:bottom w:val="single" w:sz="9" w:space="0" w:color="ADADAD"/>
              <w:right w:val="single" w:sz="9" w:space="0" w:color="DFDFDF"/>
            </w:tcBorders>
            <w:shd w:val="clear" w:color="auto" w:fill="F8F8FA"/>
          </w:tcPr>
          <w:p w14:paraId="0E4A655C" w14:textId="77777777" w:rsidR="001802D0" w:rsidRDefault="001802D0" w:rsidP="001802D0">
            <w:pPr>
              <w:spacing w:before="7" w:line="100" w:lineRule="exact"/>
              <w:rPr>
                <w:sz w:val="10"/>
                <w:szCs w:val="10"/>
              </w:rPr>
            </w:pPr>
          </w:p>
          <w:p w14:paraId="571F3205" w14:textId="77777777" w:rsidR="001802D0" w:rsidRDefault="001802D0" w:rsidP="001802D0">
            <w:pPr>
              <w:ind w:left="453" w:right="450"/>
              <w:jc w:val="center"/>
              <w:rPr>
                <w:sz w:val="18"/>
                <w:szCs w:val="18"/>
              </w:rPr>
            </w:pPr>
            <w:r>
              <w:rPr>
                <w:spacing w:val="2"/>
                <w:sz w:val="18"/>
                <w:szCs w:val="18"/>
              </w:rPr>
              <w:t>15</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62CEBB1D" w14:textId="77777777" w:rsidR="001802D0" w:rsidRDefault="001802D0" w:rsidP="001802D0">
            <w:pPr>
              <w:spacing w:before="7" w:line="100" w:lineRule="exact"/>
              <w:rPr>
                <w:sz w:val="10"/>
                <w:szCs w:val="10"/>
              </w:rPr>
            </w:pPr>
          </w:p>
          <w:p w14:paraId="2FED2473" w14:textId="77777777" w:rsidR="001802D0" w:rsidRDefault="001802D0" w:rsidP="001802D0">
            <w:pPr>
              <w:ind w:left="317" w:right="309"/>
              <w:jc w:val="center"/>
              <w:rPr>
                <w:sz w:val="18"/>
                <w:szCs w:val="18"/>
              </w:rPr>
            </w:pPr>
            <w:r>
              <w:rPr>
                <w:spacing w:val="2"/>
                <w:sz w:val="18"/>
                <w:szCs w:val="18"/>
              </w:rPr>
              <w:t>53</w:t>
            </w:r>
            <w:r>
              <w:rPr>
                <w:spacing w:val="-1"/>
                <w:sz w:val="18"/>
                <w:szCs w:val="18"/>
              </w:rPr>
              <w:t>.</w:t>
            </w:r>
            <w:r>
              <w:rPr>
                <w:sz w:val="18"/>
                <w:szCs w:val="18"/>
              </w:rPr>
              <w:t>6</w:t>
            </w:r>
          </w:p>
        </w:tc>
        <w:tc>
          <w:tcPr>
            <w:tcW w:w="1400" w:type="dxa"/>
            <w:tcBorders>
              <w:top w:val="single" w:sz="9" w:space="0" w:color="ADADAD"/>
              <w:left w:val="single" w:sz="9" w:space="0" w:color="DFDFDF"/>
              <w:bottom w:val="single" w:sz="9" w:space="0" w:color="ADADAD"/>
              <w:right w:val="single" w:sz="9" w:space="0" w:color="DFDFDF"/>
            </w:tcBorders>
            <w:shd w:val="clear" w:color="auto" w:fill="F8F8FA"/>
          </w:tcPr>
          <w:p w14:paraId="379C0C3F" w14:textId="77777777" w:rsidR="001802D0" w:rsidRDefault="001802D0" w:rsidP="001802D0">
            <w:pPr>
              <w:spacing w:before="7" w:line="100" w:lineRule="exact"/>
              <w:rPr>
                <w:sz w:val="10"/>
                <w:szCs w:val="10"/>
              </w:rPr>
            </w:pPr>
          </w:p>
          <w:p w14:paraId="788E96C3" w14:textId="77777777" w:rsidR="001802D0" w:rsidRDefault="001802D0" w:rsidP="001802D0">
            <w:pPr>
              <w:ind w:left="501" w:right="492"/>
              <w:jc w:val="center"/>
              <w:rPr>
                <w:sz w:val="18"/>
                <w:szCs w:val="18"/>
              </w:rPr>
            </w:pPr>
            <w:r>
              <w:rPr>
                <w:spacing w:val="2"/>
                <w:sz w:val="18"/>
                <w:szCs w:val="18"/>
              </w:rPr>
              <w:t>53</w:t>
            </w:r>
            <w:r>
              <w:rPr>
                <w:spacing w:val="-1"/>
                <w:sz w:val="18"/>
                <w:szCs w:val="18"/>
              </w:rPr>
              <w:t>.</w:t>
            </w:r>
            <w:r>
              <w:rPr>
                <w:sz w:val="18"/>
                <w:szCs w:val="18"/>
              </w:rPr>
              <w:t>6</w:t>
            </w:r>
          </w:p>
        </w:tc>
        <w:tc>
          <w:tcPr>
            <w:tcW w:w="1478" w:type="dxa"/>
            <w:tcBorders>
              <w:top w:val="single" w:sz="9" w:space="0" w:color="ADADAD"/>
              <w:left w:val="single" w:sz="9" w:space="0" w:color="DFDFDF"/>
              <w:bottom w:val="single" w:sz="9" w:space="0" w:color="ADADAD"/>
              <w:right w:val="nil"/>
            </w:tcBorders>
            <w:shd w:val="clear" w:color="auto" w:fill="F8F8FA"/>
          </w:tcPr>
          <w:p w14:paraId="113ABACB" w14:textId="77777777" w:rsidR="001802D0" w:rsidRDefault="001802D0" w:rsidP="001802D0">
            <w:pPr>
              <w:spacing w:before="7" w:line="100" w:lineRule="exact"/>
              <w:rPr>
                <w:sz w:val="10"/>
                <w:szCs w:val="10"/>
              </w:rPr>
            </w:pPr>
          </w:p>
          <w:p w14:paraId="151CAC48" w14:textId="77777777" w:rsidR="001802D0" w:rsidRDefault="001802D0" w:rsidP="001802D0">
            <w:pPr>
              <w:ind w:left="498" w:right="498"/>
              <w:jc w:val="center"/>
              <w:rPr>
                <w:sz w:val="18"/>
                <w:szCs w:val="18"/>
              </w:rPr>
            </w:pPr>
            <w:r>
              <w:rPr>
                <w:spacing w:val="2"/>
                <w:sz w:val="18"/>
                <w:szCs w:val="18"/>
              </w:rPr>
              <w:t>100</w:t>
            </w:r>
            <w:r>
              <w:rPr>
                <w:spacing w:val="-5"/>
                <w:sz w:val="18"/>
                <w:szCs w:val="18"/>
              </w:rPr>
              <w:t>.</w:t>
            </w:r>
            <w:r>
              <w:rPr>
                <w:sz w:val="18"/>
                <w:szCs w:val="18"/>
              </w:rPr>
              <w:t>0</w:t>
            </w:r>
          </w:p>
        </w:tc>
      </w:tr>
      <w:tr w:rsidR="001802D0" w14:paraId="0CB325B5" w14:textId="77777777" w:rsidTr="001802D0">
        <w:trPr>
          <w:trHeight w:hRule="exact" w:val="340"/>
        </w:trPr>
        <w:tc>
          <w:tcPr>
            <w:tcW w:w="737" w:type="dxa"/>
            <w:vMerge/>
            <w:tcBorders>
              <w:left w:val="nil"/>
              <w:bottom w:val="single" w:sz="9" w:space="0" w:color="152935"/>
              <w:right w:val="nil"/>
            </w:tcBorders>
            <w:shd w:val="clear" w:color="auto" w:fill="DFDFDF"/>
          </w:tcPr>
          <w:p w14:paraId="00927AD9" w14:textId="77777777" w:rsidR="001802D0" w:rsidRDefault="001802D0" w:rsidP="001802D0"/>
        </w:tc>
        <w:tc>
          <w:tcPr>
            <w:tcW w:w="1294" w:type="dxa"/>
            <w:tcBorders>
              <w:top w:val="single" w:sz="9" w:space="0" w:color="ADADAD"/>
              <w:left w:val="nil"/>
              <w:bottom w:val="single" w:sz="9" w:space="0" w:color="152935"/>
              <w:right w:val="nil"/>
            </w:tcBorders>
            <w:shd w:val="clear" w:color="auto" w:fill="DFDFDF"/>
          </w:tcPr>
          <w:p w14:paraId="0E7F8C56" w14:textId="77777777" w:rsidR="001802D0" w:rsidRDefault="001802D0" w:rsidP="001802D0">
            <w:pPr>
              <w:spacing w:before="7" w:line="100" w:lineRule="exact"/>
              <w:rPr>
                <w:sz w:val="10"/>
                <w:szCs w:val="10"/>
              </w:rPr>
            </w:pPr>
          </w:p>
          <w:p w14:paraId="4E3766E1" w14:textId="77777777" w:rsidR="001802D0" w:rsidRDefault="001802D0" w:rsidP="001802D0">
            <w:pPr>
              <w:ind w:left="423" w:right="423"/>
              <w:jc w:val="center"/>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164" w:type="dxa"/>
            <w:tcBorders>
              <w:top w:val="single" w:sz="9" w:space="0" w:color="ADADAD"/>
              <w:left w:val="nil"/>
              <w:bottom w:val="single" w:sz="9" w:space="0" w:color="152935"/>
              <w:right w:val="single" w:sz="9" w:space="0" w:color="DFDFDF"/>
            </w:tcBorders>
            <w:shd w:val="clear" w:color="auto" w:fill="F8F8FA"/>
          </w:tcPr>
          <w:p w14:paraId="3E72AE73" w14:textId="77777777" w:rsidR="001802D0" w:rsidRDefault="001802D0" w:rsidP="001802D0">
            <w:pPr>
              <w:spacing w:before="7" w:line="100" w:lineRule="exact"/>
              <w:rPr>
                <w:sz w:val="10"/>
                <w:szCs w:val="10"/>
              </w:rPr>
            </w:pPr>
          </w:p>
          <w:p w14:paraId="509B58BA" w14:textId="77777777" w:rsidR="001802D0" w:rsidRDefault="001802D0" w:rsidP="001802D0">
            <w:pPr>
              <w:ind w:left="453" w:right="450"/>
              <w:jc w:val="center"/>
              <w:rPr>
                <w:sz w:val="18"/>
                <w:szCs w:val="18"/>
              </w:rPr>
            </w:pPr>
            <w:r>
              <w:rPr>
                <w:spacing w:val="2"/>
                <w:sz w:val="18"/>
                <w:szCs w:val="18"/>
              </w:rPr>
              <w:t>28</w:t>
            </w:r>
          </w:p>
        </w:tc>
        <w:tc>
          <w:tcPr>
            <w:tcW w:w="1033" w:type="dxa"/>
            <w:tcBorders>
              <w:top w:val="single" w:sz="9" w:space="0" w:color="ADADAD"/>
              <w:left w:val="single" w:sz="9" w:space="0" w:color="DFDFDF"/>
              <w:bottom w:val="single" w:sz="9" w:space="0" w:color="152935"/>
              <w:right w:val="single" w:sz="9" w:space="0" w:color="DFDFDF"/>
            </w:tcBorders>
            <w:shd w:val="clear" w:color="auto" w:fill="F8F8FA"/>
          </w:tcPr>
          <w:p w14:paraId="72A7C76F" w14:textId="77777777" w:rsidR="001802D0" w:rsidRDefault="001802D0" w:rsidP="001802D0">
            <w:pPr>
              <w:spacing w:before="7" w:line="100" w:lineRule="exact"/>
              <w:rPr>
                <w:sz w:val="10"/>
                <w:szCs w:val="10"/>
              </w:rPr>
            </w:pPr>
          </w:p>
          <w:p w14:paraId="299AF4CC" w14:textId="77777777" w:rsidR="001802D0" w:rsidRDefault="001802D0" w:rsidP="001802D0">
            <w:pPr>
              <w:ind w:left="307"/>
              <w:rPr>
                <w:sz w:val="18"/>
                <w:szCs w:val="18"/>
              </w:rPr>
            </w:pPr>
            <w:r>
              <w:rPr>
                <w:spacing w:val="2"/>
                <w:sz w:val="18"/>
                <w:szCs w:val="18"/>
              </w:rPr>
              <w:t>100</w:t>
            </w:r>
            <w:r>
              <w:rPr>
                <w:spacing w:val="-5"/>
                <w:sz w:val="18"/>
                <w:szCs w:val="18"/>
              </w:rPr>
              <w:t>.</w:t>
            </w:r>
            <w:r>
              <w:rPr>
                <w:sz w:val="18"/>
                <w:szCs w:val="18"/>
              </w:rPr>
              <w:t>0</w:t>
            </w:r>
          </w:p>
        </w:tc>
        <w:tc>
          <w:tcPr>
            <w:tcW w:w="1400" w:type="dxa"/>
            <w:tcBorders>
              <w:top w:val="single" w:sz="9" w:space="0" w:color="ADADAD"/>
              <w:left w:val="single" w:sz="9" w:space="0" w:color="DFDFDF"/>
              <w:bottom w:val="single" w:sz="9" w:space="0" w:color="152935"/>
              <w:right w:val="single" w:sz="9" w:space="0" w:color="DFDFDF"/>
            </w:tcBorders>
            <w:shd w:val="clear" w:color="auto" w:fill="F8F8FA"/>
          </w:tcPr>
          <w:p w14:paraId="38ADF92C" w14:textId="77777777" w:rsidR="001802D0" w:rsidRDefault="001802D0" w:rsidP="001802D0">
            <w:pPr>
              <w:spacing w:before="7" w:line="100" w:lineRule="exact"/>
              <w:rPr>
                <w:sz w:val="10"/>
                <w:szCs w:val="10"/>
              </w:rPr>
            </w:pPr>
          </w:p>
          <w:p w14:paraId="053CD645" w14:textId="77777777" w:rsidR="001802D0" w:rsidRDefault="001802D0" w:rsidP="001802D0">
            <w:pPr>
              <w:ind w:left="457" w:right="449"/>
              <w:jc w:val="center"/>
              <w:rPr>
                <w:sz w:val="18"/>
                <w:szCs w:val="18"/>
              </w:rPr>
            </w:pPr>
            <w:r>
              <w:rPr>
                <w:spacing w:val="2"/>
                <w:sz w:val="18"/>
                <w:szCs w:val="18"/>
              </w:rPr>
              <w:t>100</w:t>
            </w:r>
            <w:r>
              <w:rPr>
                <w:spacing w:val="-5"/>
                <w:sz w:val="18"/>
                <w:szCs w:val="18"/>
              </w:rPr>
              <w:t>.</w:t>
            </w:r>
            <w:r>
              <w:rPr>
                <w:sz w:val="18"/>
                <w:szCs w:val="18"/>
              </w:rPr>
              <w:t>0</w:t>
            </w:r>
          </w:p>
        </w:tc>
        <w:tc>
          <w:tcPr>
            <w:tcW w:w="1478" w:type="dxa"/>
            <w:tcBorders>
              <w:top w:val="single" w:sz="9" w:space="0" w:color="ADADAD"/>
              <w:left w:val="single" w:sz="9" w:space="0" w:color="DFDFDF"/>
              <w:bottom w:val="single" w:sz="9" w:space="0" w:color="152935"/>
              <w:right w:val="nil"/>
            </w:tcBorders>
            <w:shd w:val="clear" w:color="auto" w:fill="F8F8FA"/>
          </w:tcPr>
          <w:p w14:paraId="09F4BAE9" w14:textId="77777777" w:rsidR="001802D0" w:rsidRDefault="001802D0" w:rsidP="001802D0"/>
        </w:tc>
      </w:tr>
    </w:tbl>
    <w:p w14:paraId="4FBA58E9" w14:textId="77777777" w:rsidR="001802D0" w:rsidRDefault="001802D0" w:rsidP="001802D0">
      <w:pPr>
        <w:spacing w:line="200" w:lineRule="exact"/>
        <w:ind w:left="2682"/>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3"/>
          <w:sz w:val="18"/>
          <w:szCs w:val="18"/>
        </w:rPr>
        <w:t xml:space="preserve"> </w:t>
      </w:r>
      <w:r>
        <w:rPr>
          <w:sz w:val="18"/>
          <w:szCs w:val="18"/>
        </w:rPr>
        <w:t>:</w:t>
      </w:r>
      <w:r>
        <w:rPr>
          <w:spacing w:val="-3"/>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z w:val="18"/>
          <w:szCs w:val="18"/>
        </w:rPr>
        <w:t>e</w:t>
      </w:r>
      <w:r>
        <w:rPr>
          <w:spacing w:val="-2"/>
          <w:sz w:val="18"/>
          <w:szCs w:val="18"/>
        </w:rPr>
        <w:t>n</w:t>
      </w:r>
      <w:r>
        <w:rPr>
          <w:spacing w:val="2"/>
          <w:sz w:val="18"/>
          <w:szCs w:val="18"/>
        </w:rPr>
        <w:t>g</w:t>
      </w:r>
      <w:r>
        <w:rPr>
          <w:spacing w:val="-2"/>
          <w:sz w:val="18"/>
          <w:szCs w:val="18"/>
        </w:rPr>
        <w:t>ol</w:t>
      </w:r>
      <w:r>
        <w:rPr>
          <w:spacing w:val="4"/>
          <w:sz w:val="18"/>
          <w:szCs w:val="18"/>
        </w:rPr>
        <w:t>a</w:t>
      </w:r>
      <w:r>
        <w:rPr>
          <w:spacing w:val="-2"/>
          <w:sz w:val="18"/>
          <w:szCs w:val="18"/>
        </w:rPr>
        <w:t>h</w:t>
      </w:r>
      <w:r>
        <w:rPr>
          <w:sz w:val="18"/>
          <w:szCs w:val="18"/>
        </w:rPr>
        <w:t>an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3"/>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rs</w:t>
      </w:r>
      <w:r>
        <w:rPr>
          <w:i/>
          <w:sz w:val="18"/>
          <w:szCs w:val="18"/>
        </w:rPr>
        <w:t>i</w:t>
      </w:r>
      <w:r>
        <w:rPr>
          <w:i/>
          <w:spacing w:val="-2"/>
          <w:sz w:val="18"/>
          <w:szCs w:val="18"/>
        </w:rPr>
        <w:t xml:space="preserve"> </w:t>
      </w:r>
      <w:r>
        <w:rPr>
          <w:i/>
          <w:spacing w:val="2"/>
          <w:sz w:val="18"/>
          <w:szCs w:val="18"/>
        </w:rPr>
        <w:t>2</w:t>
      </w:r>
      <w:r>
        <w:rPr>
          <w:i/>
          <w:sz w:val="18"/>
          <w:szCs w:val="18"/>
        </w:rPr>
        <w:t>7</w:t>
      </w:r>
      <w:r>
        <w:rPr>
          <w:i/>
          <w:spacing w:val="1"/>
          <w:sz w:val="18"/>
          <w:szCs w:val="18"/>
        </w:rPr>
        <w:t xml:space="preserve"> </w:t>
      </w:r>
      <w:r>
        <w:rPr>
          <w:sz w:val="18"/>
          <w:szCs w:val="18"/>
        </w:rPr>
        <w:t>(</w:t>
      </w:r>
      <w:r>
        <w:rPr>
          <w:spacing w:val="-2"/>
          <w:sz w:val="18"/>
          <w:szCs w:val="18"/>
        </w:rPr>
        <w:t>20</w:t>
      </w:r>
      <w:r>
        <w:rPr>
          <w:spacing w:val="2"/>
          <w:sz w:val="18"/>
          <w:szCs w:val="18"/>
        </w:rPr>
        <w:t>24</w:t>
      </w:r>
      <w:r>
        <w:rPr>
          <w:sz w:val="18"/>
          <w:szCs w:val="18"/>
        </w:rPr>
        <w:t>)</w:t>
      </w:r>
    </w:p>
    <w:p w14:paraId="3AF1B96A" w14:textId="77777777" w:rsidR="001802D0" w:rsidRDefault="001802D0" w:rsidP="001802D0">
      <w:pPr>
        <w:spacing w:before="1" w:line="120" w:lineRule="exact"/>
        <w:rPr>
          <w:sz w:val="12"/>
          <w:szCs w:val="12"/>
        </w:rPr>
      </w:pPr>
    </w:p>
    <w:p w14:paraId="6662D805" w14:textId="77777777" w:rsidR="001802D0" w:rsidRDefault="001802D0" w:rsidP="001802D0">
      <w:pPr>
        <w:spacing w:line="200" w:lineRule="exact"/>
      </w:pPr>
    </w:p>
    <w:p w14:paraId="790620B6" w14:textId="77777777" w:rsidR="001802D0" w:rsidRDefault="001802D0" w:rsidP="001802D0">
      <w:pPr>
        <w:spacing w:line="200" w:lineRule="exact"/>
      </w:pPr>
    </w:p>
    <w:p w14:paraId="7B21F1B5" w14:textId="3302541C" w:rsidR="001802D0" w:rsidRDefault="001802D0" w:rsidP="001802D0">
      <w:pPr>
        <w:spacing w:line="360" w:lineRule="auto"/>
        <w:ind w:left="833" w:right="215" w:firstLine="852"/>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9"/>
          <w:sz w:val="24"/>
          <w:szCs w:val="24"/>
        </w:rPr>
        <w:t xml:space="preserve"> </w:t>
      </w:r>
      <w:r>
        <w:rPr>
          <w:spacing w:val="1"/>
          <w:sz w:val="24"/>
          <w:szCs w:val="24"/>
        </w:rPr>
        <w:t>ta</w:t>
      </w:r>
      <w:r>
        <w:rPr>
          <w:sz w:val="24"/>
          <w:szCs w:val="24"/>
        </w:rPr>
        <w:t>b</w:t>
      </w:r>
      <w:r>
        <w:rPr>
          <w:spacing w:val="-3"/>
          <w:sz w:val="24"/>
          <w:szCs w:val="24"/>
        </w:rPr>
        <w:t>e</w:t>
      </w:r>
      <w:r>
        <w:rPr>
          <w:sz w:val="24"/>
          <w:szCs w:val="24"/>
        </w:rPr>
        <w:t>l</w:t>
      </w:r>
      <w:r>
        <w:rPr>
          <w:spacing w:val="50"/>
          <w:sz w:val="24"/>
          <w:szCs w:val="24"/>
        </w:rPr>
        <w:t xml:space="preserve"> </w:t>
      </w:r>
      <w:r>
        <w:rPr>
          <w:sz w:val="24"/>
          <w:szCs w:val="24"/>
        </w:rPr>
        <w:t>4.1,</w:t>
      </w:r>
      <w:r>
        <w:rPr>
          <w:spacing w:val="49"/>
          <w:sz w:val="24"/>
          <w:szCs w:val="24"/>
        </w:rPr>
        <w:t xml:space="preserve"> </w:t>
      </w:r>
      <w:r>
        <w:rPr>
          <w:spacing w:val="-4"/>
          <w:sz w:val="24"/>
          <w:szCs w:val="24"/>
        </w:rPr>
        <w:t>d</w:t>
      </w:r>
      <w:r>
        <w:rPr>
          <w:spacing w:val="1"/>
          <w:sz w:val="24"/>
          <w:szCs w:val="24"/>
        </w:rPr>
        <w:t>i</w:t>
      </w:r>
      <w:r>
        <w:rPr>
          <w:sz w:val="24"/>
          <w:szCs w:val="24"/>
        </w:rPr>
        <w:t>p</w:t>
      </w:r>
      <w:r>
        <w:rPr>
          <w:spacing w:val="1"/>
          <w:sz w:val="24"/>
          <w:szCs w:val="24"/>
        </w:rPr>
        <w:t>e</w:t>
      </w:r>
      <w:r>
        <w:rPr>
          <w:sz w:val="24"/>
          <w:szCs w:val="24"/>
        </w:rPr>
        <w:t>ro</w:t>
      </w:r>
      <w:r>
        <w:rPr>
          <w:spacing w:val="-3"/>
          <w:sz w:val="24"/>
          <w:szCs w:val="24"/>
        </w:rPr>
        <w:t>l</w:t>
      </w:r>
      <w:r>
        <w:rPr>
          <w:spacing w:val="1"/>
          <w:sz w:val="24"/>
          <w:szCs w:val="24"/>
        </w:rPr>
        <w:t>e</w:t>
      </w:r>
      <w:r>
        <w:rPr>
          <w:sz w:val="24"/>
          <w:szCs w:val="24"/>
        </w:rPr>
        <w:t>h</w:t>
      </w:r>
      <w:r>
        <w:rPr>
          <w:spacing w:val="49"/>
          <w:sz w:val="24"/>
          <w:szCs w:val="24"/>
        </w:rPr>
        <w:t xml:space="preserve"> </w:t>
      </w:r>
      <w:r>
        <w:rPr>
          <w:sz w:val="24"/>
          <w:szCs w:val="24"/>
        </w:rPr>
        <w:t>d</w:t>
      </w:r>
      <w:r>
        <w:rPr>
          <w:spacing w:val="-3"/>
          <w:sz w:val="24"/>
          <w:szCs w:val="24"/>
        </w:rPr>
        <w:t>a</w:t>
      </w:r>
      <w:r>
        <w:rPr>
          <w:spacing w:val="1"/>
          <w:sz w:val="24"/>
          <w:szCs w:val="24"/>
        </w:rPr>
        <w:t>t</w:t>
      </w:r>
      <w:r>
        <w:rPr>
          <w:sz w:val="24"/>
          <w:szCs w:val="24"/>
        </w:rPr>
        <w:t>a</w:t>
      </w:r>
      <w:r>
        <w:rPr>
          <w:spacing w:val="50"/>
          <w:sz w:val="24"/>
          <w:szCs w:val="24"/>
        </w:rPr>
        <w:t xml:space="preserve"> </w:t>
      </w:r>
      <w:r>
        <w:rPr>
          <w:spacing w:val="-4"/>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50"/>
          <w:sz w:val="24"/>
          <w:szCs w:val="24"/>
        </w:rPr>
        <w:t xml:space="preserve"> </w:t>
      </w:r>
      <w:r>
        <w:rPr>
          <w:sz w:val="24"/>
          <w:szCs w:val="24"/>
        </w:rPr>
        <w:t>ku</w:t>
      </w:r>
      <w:r>
        <w:rPr>
          <w:spacing w:val="1"/>
          <w:sz w:val="24"/>
          <w:szCs w:val="24"/>
        </w:rPr>
        <w:t>e</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e</w:t>
      </w:r>
      <w:r>
        <w:rPr>
          <w:sz w:val="24"/>
          <w:szCs w:val="24"/>
        </w:rPr>
        <w:t>r</w:t>
      </w:r>
      <w:r>
        <w:rPr>
          <w:spacing w:val="49"/>
          <w:sz w:val="24"/>
          <w:szCs w:val="24"/>
        </w:rPr>
        <w:t xml:space="preserve"> </w:t>
      </w:r>
      <w:r>
        <w:rPr>
          <w:spacing w:val="-8"/>
          <w:sz w:val="24"/>
          <w:szCs w:val="24"/>
        </w:rPr>
        <w:t>y</w:t>
      </w:r>
      <w:r>
        <w:rPr>
          <w:spacing w:val="1"/>
          <w:sz w:val="24"/>
          <w:szCs w:val="24"/>
        </w:rPr>
        <w:t>ait</w:t>
      </w:r>
      <w:r>
        <w:rPr>
          <w:sz w:val="24"/>
          <w:szCs w:val="24"/>
        </w:rPr>
        <w:t>u  46,</w:t>
      </w:r>
      <w:r>
        <w:rPr>
          <w:spacing w:val="49"/>
          <w:sz w:val="24"/>
          <w:szCs w:val="24"/>
        </w:rPr>
        <w:t xml:space="preserve"> </w:t>
      </w:r>
      <w:r>
        <w:rPr>
          <w:spacing w:val="1"/>
          <w:sz w:val="24"/>
          <w:szCs w:val="24"/>
        </w:rPr>
        <w:t>4</w:t>
      </w:r>
      <w:r>
        <w:rPr>
          <w:sz w:val="24"/>
          <w:szCs w:val="24"/>
        </w:rPr>
        <w:t>%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5"/>
          <w:sz w:val="24"/>
          <w:szCs w:val="24"/>
        </w:rPr>
        <w:t xml:space="preserve"> </w:t>
      </w:r>
      <w:r>
        <w:rPr>
          <w:sz w:val="24"/>
          <w:szCs w:val="24"/>
        </w:rPr>
        <w:t>b</w:t>
      </w:r>
      <w:r>
        <w:rPr>
          <w:spacing w:val="1"/>
          <w:sz w:val="24"/>
          <w:szCs w:val="24"/>
        </w:rPr>
        <w:t>e</w:t>
      </w:r>
      <w:r>
        <w:rPr>
          <w:sz w:val="24"/>
          <w:szCs w:val="24"/>
        </w:rPr>
        <w:t>r</w:t>
      </w:r>
      <w:r>
        <w:rPr>
          <w:spacing w:val="-3"/>
          <w:sz w:val="24"/>
          <w:szCs w:val="24"/>
        </w:rPr>
        <w:t>j</w:t>
      </w:r>
      <w:r>
        <w:rPr>
          <w:spacing w:val="1"/>
          <w:sz w:val="24"/>
          <w:szCs w:val="24"/>
        </w:rPr>
        <w:t>e</w:t>
      </w:r>
      <w:r>
        <w:rPr>
          <w:sz w:val="24"/>
          <w:szCs w:val="24"/>
        </w:rPr>
        <w:t>n</w:t>
      </w:r>
      <w:r>
        <w:rPr>
          <w:spacing w:val="1"/>
          <w:sz w:val="24"/>
          <w:szCs w:val="24"/>
        </w:rPr>
        <w:t>i</w:t>
      </w:r>
      <w:r>
        <w:rPr>
          <w:sz w:val="24"/>
          <w:szCs w:val="24"/>
        </w:rPr>
        <w:t>s</w:t>
      </w:r>
      <w:r>
        <w:rPr>
          <w:spacing w:val="2"/>
          <w:sz w:val="24"/>
          <w:szCs w:val="24"/>
        </w:rPr>
        <w:t xml:space="preserve"> </w:t>
      </w:r>
      <w:r>
        <w:rPr>
          <w:sz w:val="24"/>
          <w:szCs w:val="24"/>
        </w:rPr>
        <w:t>k</w:t>
      </w:r>
      <w:r>
        <w:rPr>
          <w:spacing w:val="1"/>
          <w:sz w:val="24"/>
          <w:szCs w:val="24"/>
        </w:rPr>
        <w:t>e</w:t>
      </w:r>
      <w:r>
        <w:rPr>
          <w:spacing w:val="-3"/>
          <w:sz w:val="24"/>
          <w:szCs w:val="24"/>
        </w:rPr>
        <w:t>l</w:t>
      </w:r>
      <w:r>
        <w:rPr>
          <w:spacing w:val="1"/>
          <w:sz w:val="24"/>
          <w:szCs w:val="24"/>
        </w:rPr>
        <w:t>ami</w:t>
      </w:r>
      <w:r>
        <w:rPr>
          <w:sz w:val="24"/>
          <w:szCs w:val="24"/>
        </w:rPr>
        <w:t xml:space="preserve">n </w:t>
      </w:r>
      <w:r>
        <w:rPr>
          <w:spacing w:val="1"/>
          <w:sz w:val="24"/>
          <w:szCs w:val="24"/>
        </w:rPr>
        <w:t>la</w:t>
      </w:r>
      <w:r>
        <w:rPr>
          <w:spacing w:val="-4"/>
          <w:sz w:val="24"/>
          <w:szCs w:val="24"/>
        </w:rPr>
        <w:t>k</w:t>
      </w:r>
      <w:r>
        <w:rPr>
          <w:spacing w:val="5"/>
          <w:sz w:val="24"/>
          <w:szCs w:val="24"/>
        </w:rPr>
        <w:t>i</w:t>
      </w:r>
      <w:r>
        <w:rPr>
          <w:spacing w:val="-4"/>
          <w:sz w:val="24"/>
          <w:szCs w:val="24"/>
        </w:rPr>
        <w:t>-</w:t>
      </w:r>
      <w:r>
        <w:rPr>
          <w:spacing w:val="1"/>
          <w:sz w:val="24"/>
          <w:szCs w:val="24"/>
        </w:rPr>
        <w:t>la</w:t>
      </w:r>
      <w:r>
        <w:rPr>
          <w:sz w:val="24"/>
          <w:szCs w:val="24"/>
        </w:rPr>
        <w:t>ki</w:t>
      </w:r>
      <w:r>
        <w:rPr>
          <w:spacing w:val="6"/>
          <w:sz w:val="24"/>
          <w:szCs w:val="24"/>
        </w:rPr>
        <w:t xml:space="preserve"> </w:t>
      </w:r>
      <w:r>
        <w:rPr>
          <w:spacing w:val="-1"/>
          <w:sz w:val="24"/>
          <w:szCs w:val="24"/>
        </w:rPr>
        <w:t>s</w:t>
      </w:r>
      <w:r>
        <w:rPr>
          <w:spacing w:val="1"/>
          <w:sz w:val="24"/>
          <w:szCs w:val="24"/>
        </w:rPr>
        <w:t>e</w:t>
      </w:r>
      <w:r>
        <w:rPr>
          <w:sz w:val="24"/>
          <w:szCs w:val="24"/>
        </w:rPr>
        <w:t>b</w:t>
      </w:r>
      <w:r>
        <w:rPr>
          <w:spacing w:val="-3"/>
          <w:sz w:val="24"/>
          <w:szCs w:val="24"/>
        </w:rPr>
        <w:t>a</w:t>
      </w:r>
      <w:r>
        <w:rPr>
          <w:spacing w:val="4"/>
          <w:sz w:val="24"/>
          <w:szCs w:val="24"/>
        </w:rPr>
        <w:t>n</w:t>
      </w:r>
      <w:r>
        <w:rPr>
          <w:spacing w:val="-8"/>
          <w:sz w:val="24"/>
          <w:szCs w:val="24"/>
        </w:rPr>
        <w:t>y</w:t>
      </w:r>
      <w:r>
        <w:rPr>
          <w:spacing w:val="1"/>
          <w:sz w:val="24"/>
          <w:szCs w:val="24"/>
        </w:rPr>
        <w:t>a</w:t>
      </w:r>
      <w:r>
        <w:rPr>
          <w:sz w:val="24"/>
          <w:szCs w:val="24"/>
        </w:rPr>
        <w:t>k</w:t>
      </w:r>
      <w:r>
        <w:rPr>
          <w:spacing w:val="4"/>
          <w:sz w:val="24"/>
          <w:szCs w:val="24"/>
        </w:rPr>
        <w:t xml:space="preserve"> </w:t>
      </w:r>
      <w:r>
        <w:rPr>
          <w:sz w:val="24"/>
          <w:szCs w:val="24"/>
        </w:rPr>
        <w:t>13</w:t>
      </w:r>
      <w:r>
        <w:rPr>
          <w:spacing w:val="4"/>
          <w:sz w:val="24"/>
          <w:szCs w:val="24"/>
        </w:rPr>
        <w:t xml:space="preserve"> </w:t>
      </w:r>
      <w:r>
        <w:rPr>
          <w:sz w:val="24"/>
          <w:szCs w:val="24"/>
        </w:rPr>
        <w:t>or</w:t>
      </w:r>
      <w:r>
        <w:rPr>
          <w:spacing w:val="1"/>
          <w:sz w:val="24"/>
          <w:szCs w:val="24"/>
        </w:rPr>
        <w:t>a</w:t>
      </w:r>
      <w:r>
        <w:rPr>
          <w:sz w:val="24"/>
          <w:szCs w:val="24"/>
        </w:rPr>
        <w:t>ng</w:t>
      </w:r>
      <w:r>
        <w:rPr>
          <w:spacing w:val="2"/>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53,6%</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b</w:t>
      </w:r>
      <w:r>
        <w:rPr>
          <w:spacing w:val="1"/>
          <w:sz w:val="24"/>
          <w:szCs w:val="24"/>
        </w:rPr>
        <w:t>e</w:t>
      </w:r>
      <w:r>
        <w:rPr>
          <w:sz w:val="24"/>
          <w:szCs w:val="24"/>
        </w:rPr>
        <w:t>r</w:t>
      </w:r>
      <w:r>
        <w:rPr>
          <w:spacing w:val="1"/>
          <w:sz w:val="24"/>
          <w:szCs w:val="24"/>
        </w:rPr>
        <w:t>je</w:t>
      </w:r>
      <w:r>
        <w:rPr>
          <w:sz w:val="24"/>
          <w:szCs w:val="24"/>
        </w:rPr>
        <w:t>n</w:t>
      </w:r>
      <w:r>
        <w:rPr>
          <w:spacing w:val="1"/>
          <w:sz w:val="24"/>
          <w:szCs w:val="24"/>
        </w:rPr>
        <w:t>i</w:t>
      </w:r>
      <w:r>
        <w:rPr>
          <w:sz w:val="24"/>
          <w:szCs w:val="24"/>
        </w:rPr>
        <w:t>s</w:t>
      </w:r>
      <w:r>
        <w:rPr>
          <w:spacing w:val="2"/>
          <w:sz w:val="24"/>
          <w:szCs w:val="24"/>
        </w:rPr>
        <w:t xml:space="preserve"> </w:t>
      </w:r>
      <w:r>
        <w:rPr>
          <w:spacing w:val="-4"/>
          <w:sz w:val="24"/>
          <w:szCs w:val="24"/>
        </w:rPr>
        <w:t>k</w:t>
      </w:r>
      <w:r>
        <w:rPr>
          <w:spacing w:val="1"/>
          <w:sz w:val="24"/>
          <w:szCs w:val="24"/>
        </w:rPr>
        <w:t>el</w:t>
      </w:r>
      <w:r>
        <w:rPr>
          <w:spacing w:val="-3"/>
          <w:sz w:val="24"/>
          <w:szCs w:val="24"/>
        </w:rPr>
        <w:t>a</w:t>
      </w:r>
      <w:r>
        <w:rPr>
          <w:spacing w:val="1"/>
          <w:sz w:val="24"/>
          <w:szCs w:val="24"/>
        </w:rPr>
        <w:t>mi</w:t>
      </w:r>
      <w:r>
        <w:rPr>
          <w:sz w:val="24"/>
          <w:szCs w:val="24"/>
        </w:rPr>
        <w:t>n</w:t>
      </w:r>
      <w:r>
        <w:rPr>
          <w:spacing w:val="4"/>
          <w:sz w:val="24"/>
          <w:szCs w:val="24"/>
        </w:rPr>
        <w:t xml:space="preserve"> </w:t>
      </w:r>
      <w:r>
        <w:rPr>
          <w:spacing w:val="-4"/>
          <w:sz w:val="24"/>
          <w:szCs w:val="24"/>
        </w:rPr>
        <w:t>p</w:t>
      </w:r>
      <w:r>
        <w:rPr>
          <w:spacing w:val="1"/>
          <w:sz w:val="24"/>
          <w:szCs w:val="24"/>
        </w:rPr>
        <w:t>e</w:t>
      </w:r>
      <w:r>
        <w:rPr>
          <w:sz w:val="24"/>
          <w:szCs w:val="24"/>
        </w:rPr>
        <w:t>r</w:t>
      </w:r>
      <w:r>
        <w:rPr>
          <w:spacing w:val="-2"/>
          <w:sz w:val="24"/>
          <w:szCs w:val="24"/>
        </w:rPr>
        <w:t>e</w:t>
      </w:r>
      <w:r>
        <w:rPr>
          <w:spacing w:val="1"/>
          <w:sz w:val="24"/>
          <w:szCs w:val="24"/>
        </w:rPr>
        <w:t>m</w:t>
      </w:r>
      <w:r>
        <w:rPr>
          <w:sz w:val="24"/>
          <w:szCs w:val="24"/>
        </w:rPr>
        <w:t>pu</w:t>
      </w:r>
      <w:r>
        <w:rPr>
          <w:spacing w:val="1"/>
          <w:sz w:val="24"/>
          <w:szCs w:val="24"/>
        </w:rPr>
        <w:t>a</w:t>
      </w:r>
      <w:r>
        <w:rPr>
          <w:sz w:val="24"/>
          <w:szCs w:val="24"/>
        </w:rPr>
        <w:t>n</w:t>
      </w:r>
      <w:r>
        <w:rPr>
          <w:spacing w:val="9"/>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a</w:t>
      </w:r>
      <w:r>
        <w:rPr>
          <w:sz w:val="24"/>
          <w:szCs w:val="24"/>
        </w:rPr>
        <w:t>n</w:t>
      </w:r>
      <w:r>
        <w:rPr>
          <w:spacing w:val="-8"/>
          <w:sz w:val="24"/>
          <w:szCs w:val="24"/>
        </w:rPr>
        <w:t>y</w:t>
      </w:r>
      <w:r>
        <w:rPr>
          <w:spacing w:val="1"/>
          <w:sz w:val="24"/>
          <w:szCs w:val="24"/>
        </w:rPr>
        <w:t>a</w:t>
      </w:r>
      <w:r>
        <w:rPr>
          <w:sz w:val="24"/>
          <w:szCs w:val="24"/>
        </w:rPr>
        <w:t>k</w:t>
      </w:r>
      <w:r>
        <w:rPr>
          <w:spacing w:val="4"/>
          <w:sz w:val="24"/>
          <w:szCs w:val="24"/>
        </w:rPr>
        <w:t xml:space="preserve"> 1</w:t>
      </w:r>
      <w:r>
        <w:rPr>
          <w:sz w:val="24"/>
          <w:szCs w:val="24"/>
        </w:rPr>
        <w:t>5</w:t>
      </w:r>
      <w:r>
        <w:rPr>
          <w:spacing w:val="4"/>
          <w:sz w:val="24"/>
          <w:szCs w:val="24"/>
        </w:rPr>
        <w:t xml:space="preserve"> </w:t>
      </w:r>
      <w:r>
        <w:rPr>
          <w:sz w:val="24"/>
          <w:szCs w:val="24"/>
        </w:rPr>
        <w:t>or</w:t>
      </w:r>
      <w:r>
        <w:rPr>
          <w:spacing w:val="1"/>
          <w:sz w:val="24"/>
          <w:szCs w:val="24"/>
        </w:rPr>
        <w:t>a</w:t>
      </w:r>
      <w:r>
        <w:rPr>
          <w:sz w:val="24"/>
          <w:szCs w:val="24"/>
        </w:rPr>
        <w:t>n</w:t>
      </w:r>
      <w:r>
        <w:rPr>
          <w:spacing w:val="-1"/>
          <w:sz w:val="24"/>
          <w:szCs w:val="24"/>
        </w:rPr>
        <w:t>g</w:t>
      </w:r>
      <w:r>
        <w:rPr>
          <w:sz w:val="24"/>
          <w:szCs w:val="24"/>
        </w:rPr>
        <w:t>.</w:t>
      </w:r>
      <w:r>
        <w:rPr>
          <w:spacing w:val="4"/>
          <w:sz w:val="24"/>
          <w:szCs w:val="24"/>
        </w:rPr>
        <w:t xml:space="preserve"> </w:t>
      </w:r>
      <w:r>
        <w:rPr>
          <w:spacing w:val="-1"/>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emi</w:t>
      </w:r>
      <w:r>
        <w:rPr>
          <w:sz w:val="24"/>
          <w:szCs w:val="24"/>
        </w:rPr>
        <w:t>k</w:t>
      </w:r>
      <w:r>
        <w:rPr>
          <w:spacing w:val="1"/>
          <w:sz w:val="24"/>
          <w:szCs w:val="24"/>
        </w:rPr>
        <w:t>ia</w:t>
      </w:r>
      <w:r>
        <w:rPr>
          <w:sz w:val="24"/>
          <w:szCs w:val="24"/>
        </w:rPr>
        <w:t>n p</w:t>
      </w:r>
      <w:r>
        <w:rPr>
          <w:spacing w:val="1"/>
          <w:sz w:val="24"/>
          <w:szCs w:val="24"/>
        </w:rPr>
        <w:t>e</w:t>
      </w:r>
      <w:r>
        <w:rPr>
          <w:sz w:val="24"/>
          <w:szCs w:val="24"/>
        </w:rPr>
        <w:t>r</w:t>
      </w:r>
      <w:r>
        <w:rPr>
          <w:spacing w:val="-1"/>
          <w:sz w:val="24"/>
          <w:szCs w:val="24"/>
        </w:rPr>
        <w:t>s</w:t>
      </w:r>
      <w:r>
        <w:rPr>
          <w:spacing w:val="1"/>
          <w:sz w:val="24"/>
          <w:szCs w:val="24"/>
        </w:rPr>
        <w:t>e</w:t>
      </w:r>
      <w:r>
        <w:rPr>
          <w:spacing w:val="-4"/>
          <w:sz w:val="24"/>
          <w:szCs w:val="24"/>
        </w:rPr>
        <w:t>n</w:t>
      </w:r>
      <w:r>
        <w:rPr>
          <w:spacing w:val="1"/>
          <w:sz w:val="24"/>
          <w:szCs w:val="24"/>
        </w:rPr>
        <w:t>ta</w:t>
      </w:r>
      <w:r>
        <w:rPr>
          <w:spacing w:val="-1"/>
          <w:sz w:val="24"/>
          <w:szCs w:val="24"/>
        </w:rPr>
        <w:t>s</w:t>
      </w:r>
      <w:r>
        <w:rPr>
          <w:sz w:val="24"/>
          <w:szCs w:val="24"/>
        </w:rPr>
        <w:t>e p</w:t>
      </w:r>
      <w:r>
        <w:rPr>
          <w:spacing w:val="1"/>
          <w:sz w:val="24"/>
          <w:szCs w:val="24"/>
        </w:rPr>
        <w:t>a</w:t>
      </w:r>
      <w:r>
        <w:rPr>
          <w:sz w:val="24"/>
          <w:szCs w:val="24"/>
        </w:rPr>
        <w:t>da</w:t>
      </w:r>
      <w:r>
        <w:rPr>
          <w:spacing w:val="3"/>
          <w:sz w:val="24"/>
          <w:szCs w:val="24"/>
        </w:rPr>
        <w:t xml:space="preserve"> </w:t>
      </w:r>
      <w:r>
        <w:rPr>
          <w:spacing w:val="1"/>
          <w:sz w:val="24"/>
          <w:szCs w:val="24"/>
        </w:rPr>
        <w:t>ta</w:t>
      </w:r>
      <w:r>
        <w:rPr>
          <w:spacing w:val="-4"/>
          <w:sz w:val="24"/>
          <w:szCs w:val="24"/>
        </w:rPr>
        <w:t>b</w:t>
      </w:r>
      <w:r>
        <w:rPr>
          <w:spacing w:val="1"/>
          <w:sz w:val="24"/>
          <w:szCs w:val="24"/>
        </w:rPr>
        <w:t>e</w:t>
      </w:r>
      <w:r>
        <w:rPr>
          <w:sz w:val="24"/>
          <w:szCs w:val="24"/>
        </w:rPr>
        <w:t>l</w:t>
      </w:r>
      <w:r>
        <w:rPr>
          <w:spacing w:val="3"/>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4"/>
          <w:sz w:val="24"/>
          <w:szCs w:val="24"/>
        </w:rPr>
        <w:t>d</w:t>
      </w:r>
      <w:r>
        <w:rPr>
          <w:spacing w:val="1"/>
          <w:sz w:val="24"/>
          <w:szCs w:val="24"/>
        </w:rPr>
        <w:t>ia</w:t>
      </w:r>
      <w:r>
        <w:rPr>
          <w:spacing w:val="-4"/>
          <w:sz w:val="24"/>
          <w:szCs w:val="24"/>
        </w:rPr>
        <w:t>g</w:t>
      </w:r>
      <w:r>
        <w:rPr>
          <w:sz w:val="24"/>
          <w:szCs w:val="24"/>
        </w:rPr>
        <w:t>r</w:t>
      </w:r>
      <w:r>
        <w:rPr>
          <w:spacing w:val="1"/>
          <w:sz w:val="24"/>
          <w:szCs w:val="24"/>
        </w:rPr>
        <w:t>a</w:t>
      </w:r>
      <w:r>
        <w:rPr>
          <w:sz w:val="24"/>
          <w:szCs w:val="24"/>
        </w:rPr>
        <w:t>m</w:t>
      </w:r>
      <w:r>
        <w:rPr>
          <w:spacing w:val="8"/>
          <w:sz w:val="24"/>
          <w:szCs w:val="24"/>
        </w:rPr>
        <w:t xml:space="preserve"> </w:t>
      </w:r>
      <w:r>
        <w:rPr>
          <w:sz w:val="24"/>
          <w:szCs w:val="24"/>
        </w:rPr>
        <w:t>d</w:t>
      </w:r>
      <w:r>
        <w:rPr>
          <w:spacing w:val="1"/>
          <w:sz w:val="24"/>
          <w:szCs w:val="24"/>
        </w:rPr>
        <w:t>i</w:t>
      </w:r>
      <w:r>
        <w:rPr>
          <w:spacing w:val="-3"/>
          <w:sz w:val="24"/>
          <w:szCs w:val="24"/>
        </w:rPr>
        <w:t>a</w:t>
      </w:r>
      <w:r>
        <w:rPr>
          <w:spacing w:val="1"/>
          <w:sz w:val="24"/>
          <w:szCs w:val="24"/>
        </w:rPr>
        <w:t>ta</w:t>
      </w:r>
      <w:r>
        <w:rPr>
          <w:sz w:val="24"/>
          <w:szCs w:val="24"/>
        </w:rPr>
        <w:t xml:space="preserve">s </w:t>
      </w:r>
      <w:r>
        <w:rPr>
          <w:spacing w:val="1"/>
          <w:sz w:val="24"/>
          <w:szCs w:val="24"/>
        </w:rPr>
        <w:t>me</w:t>
      </w:r>
      <w:r>
        <w:rPr>
          <w:sz w:val="24"/>
          <w:szCs w:val="24"/>
        </w:rPr>
        <w:t>nu</w:t>
      </w:r>
      <w:r>
        <w:rPr>
          <w:spacing w:val="-4"/>
          <w:sz w:val="24"/>
          <w:szCs w:val="24"/>
        </w:rPr>
        <w:t>n</w:t>
      </w:r>
      <w:r>
        <w:rPr>
          <w:spacing w:val="1"/>
          <w:sz w:val="24"/>
          <w:szCs w:val="24"/>
        </w:rPr>
        <w:t>j</w:t>
      </w:r>
      <w:r>
        <w:rPr>
          <w:sz w:val="24"/>
          <w:szCs w:val="24"/>
        </w:rPr>
        <w:t>u</w:t>
      </w:r>
      <w:r>
        <w:rPr>
          <w:spacing w:val="-4"/>
          <w:sz w:val="24"/>
          <w:szCs w:val="24"/>
        </w:rPr>
        <w:t>k</w:t>
      </w:r>
      <w:r>
        <w:rPr>
          <w:sz w:val="24"/>
          <w:szCs w:val="24"/>
        </w:rPr>
        <w:t>k</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3"/>
          <w:sz w:val="24"/>
          <w:szCs w:val="24"/>
        </w:rPr>
        <w:t xml:space="preserve"> </w:t>
      </w:r>
      <w:r>
        <w:rPr>
          <w:spacing w:val="1"/>
          <w:sz w:val="24"/>
          <w:szCs w:val="24"/>
        </w:rPr>
        <w:t>ma</w:t>
      </w:r>
      <w:r>
        <w:rPr>
          <w:spacing w:val="-8"/>
          <w:sz w:val="24"/>
          <w:szCs w:val="24"/>
        </w:rPr>
        <w:t>y</w:t>
      </w:r>
      <w:r>
        <w:rPr>
          <w:sz w:val="24"/>
          <w:szCs w:val="24"/>
        </w:rPr>
        <w:t>or</w:t>
      </w:r>
      <w:r>
        <w:rPr>
          <w:spacing w:val="1"/>
          <w:sz w:val="24"/>
          <w:szCs w:val="24"/>
        </w:rPr>
        <w:t>ita</w:t>
      </w:r>
      <w:r>
        <w:rPr>
          <w:sz w:val="24"/>
          <w:szCs w:val="24"/>
        </w:rPr>
        <w:t>s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6"/>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tela</w:t>
      </w:r>
      <w:r>
        <w:rPr>
          <w:sz w:val="24"/>
          <w:szCs w:val="24"/>
        </w:rPr>
        <w:t>h</w:t>
      </w:r>
      <w:r>
        <w:rPr>
          <w:spacing w:val="-4"/>
          <w:sz w:val="24"/>
          <w:szCs w:val="24"/>
        </w:rPr>
        <w:t xml:space="preserve"> </w:t>
      </w:r>
      <w:r>
        <w:rPr>
          <w:spacing w:val="1"/>
          <w:sz w:val="24"/>
          <w:szCs w:val="24"/>
        </w:rPr>
        <w:t>me</w:t>
      </w:r>
      <w:r>
        <w:rPr>
          <w:sz w:val="24"/>
          <w:szCs w:val="24"/>
        </w:rPr>
        <w:t>n</w:t>
      </w:r>
      <w:r>
        <w:rPr>
          <w:spacing w:val="-4"/>
          <w:sz w:val="24"/>
          <w:szCs w:val="24"/>
        </w:rPr>
        <w:t>g</w:t>
      </w:r>
      <w:r>
        <w:rPr>
          <w:spacing w:val="1"/>
          <w:sz w:val="24"/>
          <w:szCs w:val="24"/>
        </w:rPr>
        <w:t>i</w:t>
      </w:r>
      <w:r>
        <w:rPr>
          <w:spacing w:val="-1"/>
          <w:sz w:val="24"/>
          <w:szCs w:val="24"/>
        </w:rPr>
        <w:t>s</w:t>
      </w:r>
      <w:r>
        <w:rPr>
          <w:sz w:val="24"/>
          <w:szCs w:val="24"/>
        </w:rPr>
        <w:t>i</w:t>
      </w:r>
      <w:r>
        <w:rPr>
          <w:spacing w:val="1"/>
          <w:sz w:val="24"/>
          <w:szCs w:val="24"/>
        </w:rPr>
        <w:t xml:space="preserve"> </w:t>
      </w:r>
      <w:r>
        <w:rPr>
          <w:sz w:val="24"/>
          <w:szCs w:val="24"/>
        </w:rPr>
        <w:t>ku</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e</w:t>
      </w:r>
      <w:r>
        <w:rPr>
          <w:sz w:val="24"/>
          <w:szCs w:val="24"/>
        </w:rPr>
        <w:t xml:space="preserve">r </w:t>
      </w:r>
      <w:r>
        <w:rPr>
          <w:spacing w:val="-4"/>
          <w:sz w:val="24"/>
          <w:szCs w:val="24"/>
        </w:rPr>
        <w:t>b</w:t>
      </w:r>
      <w:r>
        <w:rPr>
          <w:spacing w:val="1"/>
          <w:sz w:val="24"/>
          <w:szCs w:val="24"/>
        </w:rPr>
        <w:t>e</w:t>
      </w:r>
      <w:r>
        <w:rPr>
          <w:sz w:val="24"/>
          <w:szCs w:val="24"/>
        </w:rPr>
        <w:t>r</w:t>
      </w:r>
      <w:r>
        <w:rPr>
          <w:spacing w:val="1"/>
          <w:sz w:val="24"/>
          <w:szCs w:val="24"/>
        </w:rPr>
        <w:t>je</w:t>
      </w:r>
      <w:r>
        <w:rPr>
          <w:spacing w:val="-4"/>
          <w:sz w:val="24"/>
          <w:szCs w:val="24"/>
        </w:rPr>
        <w:t>n</w:t>
      </w:r>
      <w:r>
        <w:rPr>
          <w:spacing w:val="1"/>
          <w:sz w:val="24"/>
          <w:szCs w:val="24"/>
        </w:rPr>
        <w:t>i</w:t>
      </w:r>
      <w:r>
        <w:rPr>
          <w:sz w:val="24"/>
          <w:szCs w:val="24"/>
        </w:rPr>
        <w:t>s</w:t>
      </w:r>
      <w:r>
        <w:rPr>
          <w:spacing w:val="-1"/>
          <w:sz w:val="24"/>
          <w:szCs w:val="24"/>
        </w:rPr>
        <w:t xml:space="preserve"> </w:t>
      </w:r>
      <w:r>
        <w:rPr>
          <w:sz w:val="24"/>
          <w:szCs w:val="24"/>
        </w:rPr>
        <w:t>k</w:t>
      </w:r>
      <w:r>
        <w:rPr>
          <w:spacing w:val="1"/>
          <w:sz w:val="24"/>
          <w:szCs w:val="24"/>
        </w:rPr>
        <w:t>el</w:t>
      </w:r>
      <w:r>
        <w:rPr>
          <w:spacing w:val="-3"/>
          <w:sz w:val="24"/>
          <w:szCs w:val="24"/>
        </w:rPr>
        <w:t>a</w:t>
      </w:r>
      <w:r>
        <w:rPr>
          <w:spacing w:val="1"/>
          <w:sz w:val="24"/>
          <w:szCs w:val="24"/>
        </w:rPr>
        <w:t>mi</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em</w:t>
      </w:r>
      <w:r>
        <w:rPr>
          <w:sz w:val="24"/>
          <w:szCs w:val="24"/>
        </w:rPr>
        <w:t>pu</w:t>
      </w:r>
      <w:r>
        <w:rPr>
          <w:spacing w:val="1"/>
          <w:sz w:val="24"/>
          <w:szCs w:val="24"/>
        </w:rPr>
        <w:t>a</w:t>
      </w:r>
      <w:r>
        <w:rPr>
          <w:sz w:val="24"/>
          <w:szCs w:val="24"/>
        </w:rPr>
        <w:t xml:space="preserve">n. </w:t>
      </w:r>
    </w:p>
    <w:p w14:paraId="757CAC95" w14:textId="77777777" w:rsidR="001802D0" w:rsidRDefault="001802D0" w:rsidP="001802D0">
      <w:pPr>
        <w:spacing w:before="29"/>
        <w:ind w:left="1117"/>
        <w:rPr>
          <w:sz w:val="24"/>
          <w:szCs w:val="24"/>
        </w:rPr>
      </w:pPr>
      <w:r>
        <w:rPr>
          <w:sz w:val="24"/>
          <w:szCs w:val="24"/>
        </w:rPr>
        <w:t xml:space="preserve">2.   </w:t>
      </w:r>
      <w:r>
        <w:rPr>
          <w:spacing w:val="-4"/>
          <w:sz w:val="24"/>
          <w:szCs w:val="24"/>
        </w:rPr>
        <w:t>I</w:t>
      </w:r>
      <w:r>
        <w:rPr>
          <w:sz w:val="24"/>
          <w:szCs w:val="24"/>
        </w:rPr>
        <w:t>d</w:t>
      </w:r>
      <w:r>
        <w:rPr>
          <w:spacing w:val="1"/>
          <w:sz w:val="24"/>
          <w:szCs w:val="24"/>
        </w:rPr>
        <w:t>e</w:t>
      </w:r>
      <w:r>
        <w:rPr>
          <w:sz w:val="24"/>
          <w:szCs w:val="24"/>
        </w:rPr>
        <w:t>n</w:t>
      </w:r>
      <w:r>
        <w:rPr>
          <w:spacing w:val="1"/>
          <w:sz w:val="24"/>
          <w:szCs w:val="24"/>
        </w:rPr>
        <w:t>tita</w:t>
      </w:r>
      <w:r>
        <w:rPr>
          <w:sz w:val="24"/>
          <w:szCs w:val="24"/>
        </w:rPr>
        <w:t>s</w:t>
      </w:r>
      <w:r>
        <w:rPr>
          <w:spacing w:val="-1"/>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 xml:space="preserve">n </w:t>
      </w:r>
      <w:r>
        <w:rPr>
          <w:spacing w:val="-1"/>
          <w:sz w:val="24"/>
          <w:szCs w:val="24"/>
        </w:rPr>
        <w:t>U</w:t>
      </w:r>
      <w:r>
        <w:rPr>
          <w:spacing w:val="1"/>
          <w:sz w:val="24"/>
          <w:szCs w:val="24"/>
        </w:rPr>
        <w:t>m</w:t>
      </w:r>
      <w:r>
        <w:rPr>
          <w:sz w:val="24"/>
          <w:szCs w:val="24"/>
        </w:rPr>
        <w:t>ur</w:t>
      </w:r>
    </w:p>
    <w:p w14:paraId="4EFEEFF9" w14:textId="77777777" w:rsidR="001802D0" w:rsidRDefault="001802D0" w:rsidP="001802D0">
      <w:pPr>
        <w:ind w:left="3036" w:right="3033"/>
        <w:jc w:val="center"/>
        <w:rPr>
          <w:sz w:val="24"/>
          <w:szCs w:val="24"/>
        </w:rPr>
      </w:pPr>
      <w:r>
        <w:rPr>
          <w:spacing w:val="1"/>
          <w:sz w:val="24"/>
          <w:szCs w:val="24"/>
        </w:rPr>
        <w:t>Ta</w:t>
      </w:r>
      <w:r>
        <w:rPr>
          <w:sz w:val="24"/>
          <w:szCs w:val="24"/>
        </w:rPr>
        <w:t>b</w:t>
      </w:r>
      <w:r>
        <w:rPr>
          <w:spacing w:val="1"/>
          <w:sz w:val="24"/>
          <w:szCs w:val="24"/>
        </w:rPr>
        <w:t>e</w:t>
      </w:r>
      <w:r>
        <w:rPr>
          <w:sz w:val="24"/>
          <w:szCs w:val="24"/>
        </w:rPr>
        <w:t>l</w:t>
      </w:r>
      <w:r>
        <w:rPr>
          <w:spacing w:val="1"/>
          <w:sz w:val="24"/>
          <w:szCs w:val="24"/>
        </w:rPr>
        <w:t xml:space="preserve"> </w:t>
      </w:r>
      <w:r>
        <w:rPr>
          <w:sz w:val="24"/>
          <w:szCs w:val="24"/>
        </w:rPr>
        <w:t>4.</w:t>
      </w:r>
      <w:r>
        <w:rPr>
          <w:spacing w:val="1"/>
          <w:sz w:val="24"/>
          <w:szCs w:val="24"/>
        </w:rPr>
        <w:t xml:space="preserve"> </w:t>
      </w:r>
      <w:r>
        <w:rPr>
          <w:sz w:val="24"/>
          <w:szCs w:val="24"/>
        </w:rPr>
        <w:t>2</w:t>
      </w:r>
      <w:r>
        <w:rPr>
          <w:spacing w:val="-1"/>
          <w:sz w:val="24"/>
          <w:szCs w:val="24"/>
        </w:rPr>
        <w:t>U</w:t>
      </w:r>
      <w:r>
        <w:rPr>
          <w:spacing w:val="1"/>
          <w:sz w:val="24"/>
          <w:szCs w:val="24"/>
        </w:rPr>
        <w:t>m</w:t>
      </w:r>
      <w:r>
        <w:rPr>
          <w:sz w:val="24"/>
          <w:szCs w:val="24"/>
        </w:rPr>
        <w:t xml:space="preserve">ur </w:t>
      </w:r>
      <w:r>
        <w:rPr>
          <w:spacing w:val="-4"/>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p>
    <w:p w14:paraId="25490803" w14:textId="77777777" w:rsidR="001802D0" w:rsidRDefault="001802D0" w:rsidP="001802D0">
      <w:pPr>
        <w:spacing w:line="120" w:lineRule="exact"/>
        <w:rPr>
          <w:sz w:val="12"/>
          <w:szCs w:val="12"/>
        </w:rPr>
      </w:pPr>
    </w:p>
    <w:p w14:paraId="7DC52BC9" w14:textId="77777777" w:rsidR="001802D0" w:rsidRDefault="001802D0" w:rsidP="001802D0">
      <w:pPr>
        <w:spacing w:line="200" w:lineRule="exact"/>
        <w:ind w:left="4533" w:right="3745"/>
        <w:jc w:val="center"/>
        <w:rPr>
          <w:sz w:val="18"/>
          <w:szCs w:val="18"/>
        </w:rPr>
      </w:pPr>
      <w:r>
        <w:rPr>
          <w:b/>
          <w:spacing w:val="2"/>
          <w:position w:val="-1"/>
          <w:sz w:val="18"/>
          <w:szCs w:val="18"/>
        </w:rPr>
        <w:t>U</w:t>
      </w:r>
      <w:r>
        <w:rPr>
          <w:b/>
          <w:spacing w:val="-2"/>
          <w:position w:val="-1"/>
          <w:sz w:val="18"/>
          <w:szCs w:val="18"/>
        </w:rPr>
        <w:t>m</w:t>
      </w:r>
      <w:r>
        <w:rPr>
          <w:b/>
          <w:spacing w:val="-4"/>
          <w:position w:val="-1"/>
          <w:sz w:val="18"/>
          <w:szCs w:val="18"/>
        </w:rPr>
        <w:t>u</w:t>
      </w:r>
      <w:r>
        <w:rPr>
          <w:b/>
          <w:position w:val="-1"/>
          <w:sz w:val="18"/>
          <w:szCs w:val="18"/>
        </w:rPr>
        <w:t>r</w:t>
      </w:r>
    </w:p>
    <w:tbl>
      <w:tblPr>
        <w:tblW w:w="0" w:type="auto"/>
        <w:tblInd w:w="1097" w:type="dxa"/>
        <w:tblLayout w:type="fixed"/>
        <w:tblCellMar>
          <w:left w:w="0" w:type="dxa"/>
          <w:right w:w="0" w:type="dxa"/>
        </w:tblCellMar>
        <w:tblLook w:val="01E0" w:firstRow="1" w:lastRow="1" w:firstColumn="1" w:lastColumn="1" w:noHBand="0" w:noVBand="0"/>
      </w:tblPr>
      <w:tblGrid>
        <w:gridCol w:w="720"/>
        <w:gridCol w:w="1595"/>
        <w:gridCol w:w="1140"/>
        <w:gridCol w:w="1009"/>
        <w:gridCol w:w="1368"/>
        <w:gridCol w:w="1551"/>
      </w:tblGrid>
      <w:tr w:rsidR="001802D0" w14:paraId="3FA0B56D" w14:textId="77777777" w:rsidTr="001802D0">
        <w:trPr>
          <w:trHeight w:hRule="exact" w:val="650"/>
        </w:trPr>
        <w:tc>
          <w:tcPr>
            <w:tcW w:w="3455" w:type="dxa"/>
            <w:gridSpan w:val="3"/>
            <w:tcBorders>
              <w:top w:val="nil"/>
              <w:left w:val="nil"/>
              <w:bottom w:val="nil"/>
              <w:right w:val="single" w:sz="9" w:space="0" w:color="DFDFDF"/>
            </w:tcBorders>
          </w:tcPr>
          <w:p w14:paraId="102DAFEA" w14:textId="77777777" w:rsidR="001802D0" w:rsidRDefault="001802D0" w:rsidP="001802D0">
            <w:pPr>
              <w:spacing w:line="200" w:lineRule="exact"/>
            </w:pPr>
          </w:p>
          <w:p w14:paraId="43C25B15" w14:textId="77777777" w:rsidR="001802D0" w:rsidRDefault="001802D0" w:rsidP="001802D0">
            <w:pPr>
              <w:spacing w:before="8" w:line="220" w:lineRule="exact"/>
              <w:rPr>
                <w:sz w:val="22"/>
                <w:szCs w:val="22"/>
              </w:rPr>
            </w:pPr>
          </w:p>
          <w:p w14:paraId="122CFB84" w14:textId="77777777" w:rsidR="001802D0" w:rsidRDefault="001802D0" w:rsidP="001802D0">
            <w:pPr>
              <w:ind w:right="186"/>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1009" w:type="dxa"/>
            <w:tcBorders>
              <w:top w:val="nil"/>
              <w:left w:val="single" w:sz="9" w:space="0" w:color="DFDFDF"/>
              <w:bottom w:val="single" w:sz="9" w:space="0" w:color="152935"/>
              <w:right w:val="single" w:sz="9" w:space="0" w:color="DFDFDF"/>
            </w:tcBorders>
          </w:tcPr>
          <w:p w14:paraId="62B9A3FC" w14:textId="77777777" w:rsidR="001802D0" w:rsidRDefault="001802D0" w:rsidP="001802D0">
            <w:pPr>
              <w:spacing w:line="200" w:lineRule="exact"/>
            </w:pPr>
          </w:p>
          <w:p w14:paraId="06D4DAC2" w14:textId="77777777" w:rsidR="001802D0" w:rsidRDefault="001802D0" w:rsidP="001802D0">
            <w:pPr>
              <w:spacing w:before="8" w:line="220" w:lineRule="exact"/>
              <w:rPr>
                <w:sz w:val="22"/>
                <w:szCs w:val="22"/>
              </w:rPr>
            </w:pPr>
          </w:p>
          <w:p w14:paraId="2ED900A5" w14:textId="77777777" w:rsidR="001802D0" w:rsidRDefault="001802D0" w:rsidP="001802D0">
            <w:pPr>
              <w:ind w:left="227"/>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368" w:type="dxa"/>
            <w:tcBorders>
              <w:top w:val="nil"/>
              <w:left w:val="single" w:sz="9" w:space="0" w:color="DFDFDF"/>
              <w:bottom w:val="single" w:sz="9" w:space="0" w:color="152935"/>
              <w:right w:val="single" w:sz="9" w:space="0" w:color="DFDFDF"/>
            </w:tcBorders>
          </w:tcPr>
          <w:p w14:paraId="55FA8E4F" w14:textId="77777777" w:rsidR="001802D0" w:rsidRDefault="001802D0" w:rsidP="001802D0">
            <w:pPr>
              <w:spacing w:line="200" w:lineRule="exact"/>
            </w:pPr>
          </w:p>
          <w:p w14:paraId="08325AC6" w14:textId="77777777" w:rsidR="001802D0" w:rsidRDefault="001802D0" w:rsidP="001802D0">
            <w:pPr>
              <w:spacing w:before="8" w:line="220" w:lineRule="exact"/>
              <w:rPr>
                <w:sz w:val="22"/>
                <w:szCs w:val="22"/>
              </w:rPr>
            </w:pPr>
          </w:p>
          <w:p w14:paraId="0ED10AE4" w14:textId="77777777" w:rsidR="001802D0" w:rsidRDefault="001802D0" w:rsidP="001802D0">
            <w:pPr>
              <w:ind w:left="183"/>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551" w:type="dxa"/>
            <w:tcBorders>
              <w:top w:val="nil"/>
              <w:left w:val="single" w:sz="9" w:space="0" w:color="DFDFDF"/>
              <w:bottom w:val="single" w:sz="9" w:space="0" w:color="152935"/>
              <w:right w:val="nil"/>
            </w:tcBorders>
          </w:tcPr>
          <w:p w14:paraId="049B7FB5" w14:textId="77777777" w:rsidR="001802D0" w:rsidRDefault="001802D0" w:rsidP="001802D0">
            <w:pPr>
              <w:spacing w:before="8" w:line="100" w:lineRule="exact"/>
              <w:rPr>
                <w:sz w:val="10"/>
                <w:szCs w:val="10"/>
              </w:rPr>
            </w:pPr>
          </w:p>
          <w:p w14:paraId="5C7F030A" w14:textId="77777777" w:rsidR="001802D0" w:rsidRDefault="001802D0" w:rsidP="001802D0">
            <w:pPr>
              <w:ind w:left="311" w:right="318"/>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0FA490FE" w14:textId="77777777" w:rsidR="001802D0" w:rsidRDefault="001802D0" w:rsidP="001802D0">
            <w:pPr>
              <w:spacing w:before="3" w:line="100" w:lineRule="exact"/>
              <w:rPr>
                <w:sz w:val="11"/>
                <w:szCs w:val="11"/>
              </w:rPr>
            </w:pPr>
          </w:p>
          <w:p w14:paraId="375B2B81" w14:textId="77777777" w:rsidR="001802D0" w:rsidRDefault="001802D0" w:rsidP="001802D0">
            <w:pPr>
              <w:ind w:left="461" w:right="477"/>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4ADDBF92" w14:textId="77777777" w:rsidTr="001802D0">
        <w:trPr>
          <w:trHeight w:hRule="exact" w:val="340"/>
        </w:trPr>
        <w:tc>
          <w:tcPr>
            <w:tcW w:w="2315" w:type="dxa"/>
            <w:gridSpan w:val="2"/>
            <w:tcBorders>
              <w:top w:val="nil"/>
              <w:left w:val="nil"/>
              <w:bottom w:val="nil"/>
              <w:right w:val="nil"/>
            </w:tcBorders>
            <w:shd w:val="clear" w:color="auto" w:fill="DFDFDF"/>
          </w:tcPr>
          <w:p w14:paraId="135CEDF8" w14:textId="77777777" w:rsidR="001802D0" w:rsidRDefault="001802D0" w:rsidP="001802D0">
            <w:pPr>
              <w:spacing w:before="8" w:line="100" w:lineRule="exact"/>
              <w:rPr>
                <w:sz w:val="11"/>
                <w:szCs w:val="11"/>
              </w:rPr>
            </w:pPr>
          </w:p>
          <w:p w14:paraId="6F21EEA0"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7"/>
                <w:sz w:val="18"/>
                <w:szCs w:val="18"/>
              </w:rPr>
              <w:t xml:space="preserve"> </w:t>
            </w:r>
            <w:r>
              <w:rPr>
                <w:spacing w:val="2"/>
                <w:sz w:val="18"/>
                <w:szCs w:val="18"/>
              </w:rPr>
              <w:t>1</w:t>
            </w:r>
            <w:r>
              <w:rPr>
                <w:sz w:val="18"/>
                <w:szCs w:val="18"/>
              </w:rPr>
              <w:t>5</w:t>
            </w:r>
            <w:r>
              <w:rPr>
                <w:spacing w:val="2"/>
                <w:sz w:val="18"/>
                <w:szCs w:val="18"/>
              </w:rPr>
              <w:t xml:space="preserve"> </w:t>
            </w:r>
            <w:r>
              <w:rPr>
                <w:sz w:val="18"/>
                <w:szCs w:val="18"/>
              </w:rPr>
              <w:t>-</w:t>
            </w:r>
            <w:r>
              <w:rPr>
                <w:spacing w:val="-1"/>
                <w:sz w:val="18"/>
                <w:szCs w:val="18"/>
              </w:rPr>
              <w:t xml:space="preserve"> </w:t>
            </w:r>
            <w:r>
              <w:rPr>
                <w:spacing w:val="-2"/>
                <w:sz w:val="18"/>
                <w:szCs w:val="18"/>
              </w:rPr>
              <w:t>2</w:t>
            </w:r>
            <w:r>
              <w:rPr>
                <w:sz w:val="18"/>
                <w:szCs w:val="18"/>
              </w:rPr>
              <w:t>5</w:t>
            </w:r>
            <w:r>
              <w:rPr>
                <w:spacing w:val="1"/>
                <w:sz w:val="18"/>
                <w:szCs w:val="18"/>
              </w:rPr>
              <w:t xml:space="preserve"> </w:t>
            </w:r>
            <w:r>
              <w:rPr>
                <w:spacing w:val="2"/>
                <w:sz w:val="18"/>
                <w:szCs w:val="18"/>
              </w:rPr>
              <w:t>T</w:t>
            </w:r>
            <w:r>
              <w:rPr>
                <w:sz w:val="18"/>
                <w:szCs w:val="18"/>
              </w:rPr>
              <w:t>a</w:t>
            </w:r>
            <w:r>
              <w:rPr>
                <w:spacing w:val="-2"/>
                <w:sz w:val="18"/>
                <w:szCs w:val="18"/>
              </w:rPr>
              <w:t>hu</w:t>
            </w:r>
            <w:r>
              <w:rPr>
                <w:sz w:val="18"/>
                <w:szCs w:val="18"/>
              </w:rPr>
              <w:t>n</w:t>
            </w:r>
          </w:p>
        </w:tc>
        <w:tc>
          <w:tcPr>
            <w:tcW w:w="1140" w:type="dxa"/>
            <w:tcBorders>
              <w:top w:val="single" w:sz="9" w:space="0" w:color="152935"/>
              <w:left w:val="nil"/>
              <w:bottom w:val="single" w:sz="9" w:space="0" w:color="ADADAD"/>
              <w:right w:val="single" w:sz="9" w:space="0" w:color="DFDFDF"/>
            </w:tcBorders>
            <w:shd w:val="clear" w:color="auto" w:fill="F8F8FA"/>
          </w:tcPr>
          <w:p w14:paraId="03CC5E6C" w14:textId="77777777" w:rsidR="001802D0" w:rsidRDefault="001802D0" w:rsidP="001802D0">
            <w:pPr>
              <w:spacing w:before="7" w:line="100" w:lineRule="exact"/>
              <w:rPr>
                <w:sz w:val="10"/>
                <w:szCs w:val="10"/>
              </w:rPr>
            </w:pPr>
          </w:p>
          <w:p w14:paraId="524F1718" w14:textId="77777777" w:rsidR="001802D0" w:rsidRDefault="001802D0" w:rsidP="001802D0">
            <w:pPr>
              <w:ind w:right="51"/>
              <w:jc w:val="right"/>
              <w:rPr>
                <w:sz w:val="18"/>
                <w:szCs w:val="18"/>
              </w:rPr>
            </w:pPr>
            <w:r>
              <w:rPr>
                <w:spacing w:val="2"/>
                <w:sz w:val="18"/>
                <w:szCs w:val="18"/>
              </w:rPr>
              <w:t>18</w:t>
            </w:r>
          </w:p>
        </w:tc>
        <w:tc>
          <w:tcPr>
            <w:tcW w:w="1009" w:type="dxa"/>
            <w:tcBorders>
              <w:top w:val="single" w:sz="9" w:space="0" w:color="152935"/>
              <w:left w:val="single" w:sz="9" w:space="0" w:color="DFDFDF"/>
              <w:bottom w:val="single" w:sz="9" w:space="0" w:color="ADADAD"/>
              <w:right w:val="single" w:sz="9" w:space="0" w:color="DFDFDF"/>
            </w:tcBorders>
            <w:shd w:val="clear" w:color="auto" w:fill="F8F8FA"/>
          </w:tcPr>
          <w:p w14:paraId="3F35E6F5" w14:textId="77777777" w:rsidR="001802D0" w:rsidRDefault="001802D0" w:rsidP="001802D0">
            <w:pPr>
              <w:spacing w:before="7" w:line="100" w:lineRule="exact"/>
              <w:rPr>
                <w:sz w:val="10"/>
                <w:szCs w:val="10"/>
              </w:rPr>
            </w:pPr>
          </w:p>
          <w:p w14:paraId="11EA2CC8" w14:textId="77777777" w:rsidR="001802D0" w:rsidRDefault="001802D0" w:rsidP="001802D0">
            <w:pPr>
              <w:ind w:left="615"/>
              <w:rPr>
                <w:sz w:val="18"/>
                <w:szCs w:val="18"/>
              </w:rPr>
            </w:pPr>
            <w:r>
              <w:rPr>
                <w:spacing w:val="2"/>
                <w:sz w:val="18"/>
                <w:szCs w:val="18"/>
              </w:rPr>
              <w:t>64</w:t>
            </w:r>
            <w:r>
              <w:rPr>
                <w:spacing w:val="-1"/>
                <w:sz w:val="18"/>
                <w:szCs w:val="18"/>
              </w:rPr>
              <w:t>.</w:t>
            </w:r>
            <w:r>
              <w:rPr>
                <w:sz w:val="18"/>
                <w:szCs w:val="18"/>
              </w:rPr>
              <w:t>3</w:t>
            </w:r>
          </w:p>
        </w:tc>
        <w:tc>
          <w:tcPr>
            <w:tcW w:w="1368" w:type="dxa"/>
            <w:tcBorders>
              <w:top w:val="single" w:sz="9" w:space="0" w:color="152935"/>
              <w:left w:val="single" w:sz="9" w:space="0" w:color="DFDFDF"/>
              <w:bottom w:val="single" w:sz="9" w:space="0" w:color="ADADAD"/>
              <w:right w:val="single" w:sz="9" w:space="0" w:color="DFDFDF"/>
            </w:tcBorders>
            <w:shd w:val="clear" w:color="auto" w:fill="F8F8FA"/>
          </w:tcPr>
          <w:p w14:paraId="5FC4BE16" w14:textId="77777777" w:rsidR="001802D0" w:rsidRDefault="001802D0" w:rsidP="001802D0">
            <w:pPr>
              <w:spacing w:before="7" w:line="100" w:lineRule="exact"/>
              <w:rPr>
                <w:sz w:val="10"/>
                <w:szCs w:val="10"/>
              </w:rPr>
            </w:pPr>
          </w:p>
          <w:p w14:paraId="19BD2C22" w14:textId="77777777" w:rsidR="001802D0" w:rsidRDefault="001802D0" w:rsidP="001802D0">
            <w:pPr>
              <w:ind w:right="54"/>
              <w:jc w:val="right"/>
              <w:rPr>
                <w:sz w:val="18"/>
                <w:szCs w:val="18"/>
              </w:rPr>
            </w:pPr>
            <w:r>
              <w:rPr>
                <w:spacing w:val="2"/>
                <w:sz w:val="18"/>
                <w:szCs w:val="18"/>
              </w:rPr>
              <w:t>64</w:t>
            </w:r>
            <w:r>
              <w:rPr>
                <w:spacing w:val="-1"/>
                <w:sz w:val="18"/>
                <w:szCs w:val="18"/>
              </w:rPr>
              <w:t>.</w:t>
            </w:r>
            <w:r>
              <w:rPr>
                <w:sz w:val="18"/>
                <w:szCs w:val="18"/>
              </w:rPr>
              <w:t>3</w:t>
            </w:r>
          </w:p>
        </w:tc>
        <w:tc>
          <w:tcPr>
            <w:tcW w:w="1551" w:type="dxa"/>
            <w:tcBorders>
              <w:top w:val="single" w:sz="9" w:space="0" w:color="152935"/>
              <w:left w:val="single" w:sz="9" w:space="0" w:color="DFDFDF"/>
              <w:bottom w:val="single" w:sz="9" w:space="0" w:color="ADADAD"/>
              <w:right w:val="nil"/>
            </w:tcBorders>
            <w:shd w:val="clear" w:color="auto" w:fill="F8F8FA"/>
          </w:tcPr>
          <w:p w14:paraId="0952DB89" w14:textId="77777777" w:rsidR="001802D0" w:rsidRDefault="001802D0" w:rsidP="001802D0">
            <w:pPr>
              <w:spacing w:before="7" w:line="100" w:lineRule="exact"/>
              <w:rPr>
                <w:sz w:val="10"/>
                <w:szCs w:val="10"/>
              </w:rPr>
            </w:pPr>
          </w:p>
          <w:p w14:paraId="4ABCDFAD" w14:textId="77777777" w:rsidR="001802D0" w:rsidRDefault="001802D0" w:rsidP="001802D0">
            <w:pPr>
              <w:ind w:right="63"/>
              <w:jc w:val="right"/>
              <w:rPr>
                <w:sz w:val="18"/>
                <w:szCs w:val="18"/>
              </w:rPr>
            </w:pPr>
            <w:r>
              <w:rPr>
                <w:spacing w:val="2"/>
                <w:sz w:val="18"/>
                <w:szCs w:val="18"/>
              </w:rPr>
              <w:t>64</w:t>
            </w:r>
            <w:r>
              <w:rPr>
                <w:spacing w:val="-1"/>
                <w:sz w:val="18"/>
                <w:szCs w:val="18"/>
              </w:rPr>
              <w:t>.</w:t>
            </w:r>
            <w:r>
              <w:rPr>
                <w:sz w:val="18"/>
                <w:szCs w:val="18"/>
              </w:rPr>
              <w:t>3</w:t>
            </w:r>
          </w:p>
        </w:tc>
      </w:tr>
      <w:tr w:rsidR="001802D0" w14:paraId="7C96FB17" w14:textId="77777777" w:rsidTr="001802D0">
        <w:trPr>
          <w:trHeight w:hRule="exact" w:val="340"/>
        </w:trPr>
        <w:tc>
          <w:tcPr>
            <w:tcW w:w="720" w:type="dxa"/>
            <w:vMerge w:val="restart"/>
            <w:tcBorders>
              <w:top w:val="nil"/>
              <w:left w:val="nil"/>
              <w:right w:val="nil"/>
            </w:tcBorders>
            <w:shd w:val="clear" w:color="auto" w:fill="DFDFDF"/>
          </w:tcPr>
          <w:p w14:paraId="380B2812" w14:textId="77777777" w:rsidR="001802D0" w:rsidRDefault="001802D0" w:rsidP="001802D0"/>
        </w:tc>
        <w:tc>
          <w:tcPr>
            <w:tcW w:w="1595" w:type="dxa"/>
            <w:tcBorders>
              <w:top w:val="single" w:sz="9" w:space="0" w:color="ADADAD"/>
              <w:left w:val="nil"/>
              <w:bottom w:val="single" w:sz="9" w:space="0" w:color="ADADAD"/>
              <w:right w:val="nil"/>
            </w:tcBorders>
            <w:shd w:val="clear" w:color="auto" w:fill="DFDFDF"/>
          </w:tcPr>
          <w:p w14:paraId="1F0D00D3" w14:textId="77777777" w:rsidR="001802D0" w:rsidRDefault="001802D0" w:rsidP="001802D0">
            <w:pPr>
              <w:spacing w:before="7" w:line="100" w:lineRule="exact"/>
              <w:rPr>
                <w:sz w:val="10"/>
                <w:szCs w:val="10"/>
              </w:rPr>
            </w:pPr>
          </w:p>
          <w:p w14:paraId="50E560AA" w14:textId="77777777" w:rsidR="001802D0" w:rsidRDefault="001802D0" w:rsidP="001802D0">
            <w:pPr>
              <w:ind w:left="60"/>
              <w:rPr>
                <w:sz w:val="18"/>
                <w:szCs w:val="18"/>
              </w:rPr>
            </w:pPr>
            <w:r>
              <w:rPr>
                <w:spacing w:val="2"/>
                <w:sz w:val="18"/>
                <w:szCs w:val="18"/>
              </w:rPr>
              <w:t>2</w:t>
            </w:r>
            <w:r>
              <w:rPr>
                <w:sz w:val="18"/>
                <w:szCs w:val="18"/>
              </w:rPr>
              <w:t>6</w:t>
            </w:r>
            <w:r>
              <w:rPr>
                <w:spacing w:val="2"/>
                <w:sz w:val="18"/>
                <w:szCs w:val="18"/>
              </w:rPr>
              <w:t xml:space="preserve"> </w:t>
            </w:r>
            <w:r>
              <w:rPr>
                <w:sz w:val="18"/>
                <w:szCs w:val="18"/>
              </w:rPr>
              <w:t>-</w:t>
            </w:r>
            <w:r>
              <w:rPr>
                <w:spacing w:val="-1"/>
                <w:sz w:val="18"/>
                <w:szCs w:val="18"/>
              </w:rPr>
              <w:t xml:space="preserve"> </w:t>
            </w:r>
            <w:r>
              <w:rPr>
                <w:spacing w:val="-2"/>
                <w:sz w:val="18"/>
                <w:szCs w:val="18"/>
              </w:rPr>
              <w:t>3</w:t>
            </w:r>
            <w:r>
              <w:rPr>
                <w:sz w:val="18"/>
                <w:szCs w:val="18"/>
              </w:rPr>
              <w:t>5</w:t>
            </w:r>
            <w:r>
              <w:rPr>
                <w:spacing w:val="1"/>
                <w:sz w:val="18"/>
                <w:szCs w:val="18"/>
              </w:rPr>
              <w:t xml:space="preserve"> </w:t>
            </w:r>
            <w:r>
              <w:rPr>
                <w:spacing w:val="2"/>
                <w:sz w:val="18"/>
                <w:szCs w:val="18"/>
              </w:rPr>
              <w:t>t</w:t>
            </w:r>
            <w:r>
              <w:rPr>
                <w:sz w:val="18"/>
                <w:szCs w:val="18"/>
              </w:rPr>
              <w:t>a</w:t>
            </w:r>
            <w:r>
              <w:rPr>
                <w:spacing w:val="-2"/>
                <w:sz w:val="18"/>
                <w:szCs w:val="18"/>
              </w:rPr>
              <w:t>hu</w:t>
            </w:r>
            <w:r>
              <w:rPr>
                <w:sz w:val="18"/>
                <w:szCs w:val="18"/>
              </w:rPr>
              <w:t>n</w:t>
            </w:r>
          </w:p>
        </w:tc>
        <w:tc>
          <w:tcPr>
            <w:tcW w:w="1140" w:type="dxa"/>
            <w:tcBorders>
              <w:top w:val="single" w:sz="9" w:space="0" w:color="ADADAD"/>
              <w:left w:val="nil"/>
              <w:bottom w:val="single" w:sz="9" w:space="0" w:color="ADADAD"/>
              <w:right w:val="single" w:sz="9" w:space="0" w:color="DFDFDF"/>
            </w:tcBorders>
            <w:shd w:val="clear" w:color="auto" w:fill="F8F8FA"/>
          </w:tcPr>
          <w:p w14:paraId="0ABA3493" w14:textId="77777777" w:rsidR="001802D0" w:rsidRDefault="001802D0" w:rsidP="001802D0">
            <w:pPr>
              <w:spacing w:before="7" w:line="100" w:lineRule="exact"/>
              <w:rPr>
                <w:sz w:val="10"/>
                <w:szCs w:val="10"/>
              </w:rPr>
            </w:pPr>
          </w:p>
          <w:p w14:paraId="247FA493" w14:textId="77777777" w:rsidR="001802D0" w:rsidRDefault="001802D0" w:rsidP="001802D0">
            <w:pPr>
              <w:ind w:right="57"/>
              <w:jc w:val="right"/>
              <w:rPr>
                <w:sz w:val="18"/>
                <w:szCs w:val="18"/>
              </w:rPr>
            </w:pPr>
            <w:r>
              <w:rPr>
                <w:sz w:val="18"/>
                <w:szCs w:val="18"/>
              </w:rPr>
              <w:t>5</w:t>
            </w:r>
          </w:p>
        </w:tc>
        <w:tc>
          <w:tcPr>
            <w:tcW w:w="1009" w:type="dxa"/>
            <w:tcBorders>
              <w:top w:val="single" w:sz="9" w:space="0" w:color="ADADAD"/>
              <w:left w:val="single" w:sz="9" w:space="0" w:color="DFDFDF"/>
              <w:bottom w:val="single" w:sz="9" w:space="0" w:color="ADADAD"/>
              <w:right w:val="single" w:sz="9" w:space="0" w:color="DFDFDF"/>
            </w:tcBorders>
            <w:shd w:val="clear" w:color="auto" w:fill="F8F8FA"/>
          </w:tcPr>
          <w:p w14:paraId="4FD96595" w14:textId="77777777" w:rsidR="001802D0" w:rsidRDefault="001802D0" w:rsidP="001802D0">
            <w:pPr>
              <w:spacing w:before="7" w:line="100" w:lineRule="exact"/>
              <w:rPr>
                <w:sz w:val="10"/>
                <w:szCs w:val="10"/>
              </w:rPr>
            </w:pPr>
          </w:p>
          <w:p w14:paraId="621AD839" w14:textId="77777777" w:rsidR="001802D0" w:rsidRDefault="001802D0" w:rsidP="001802D0">
            <w:pPr>
              <w:ind w:left="615"/>
              <w:rPr>
                <w:sz w:val="18"/>
                <w:szCs w:val="18"/>
              </w:rPr>
            </w:pPr>
            <w:r>
              <w:rPr>
                <w:spacing w:val="2"/>
                <w:sz w:val="18"/>
                <w:szCs w:val="18"/>
              </w:rPr>
              <w:t>17</w:t>
            </w:r>
            <w:r>
              <w:rPr>
                <w:spacing w:val="-1"/>
                <w:sz w:val="18"/>
                <w:szCs w:val="18"/>
              </w:rPr>
              <w:t>.</w:t>
            </w:r>
            <w:r>
              <w:rPr>
                <w:sz w:val="18"/>
                <w:szCs w:val="18"/>
              </w:rPr>
              <w:t>9</w:t>
            </w:r>
          </w:p>
        </w:tc>
        <w:tc>
          <w:tcPr>
            <w:tcW w:w="1368" w:type="dxa"/>
            <w:tcBorders>
              <w:top w:val="single" w:sz="9" w:space="0" w:color="ADADAD"/>
              <w:left w:val="single" w:sz="9" w:space="0" w:color="DFDFDF"/>
              <w:bottom w:val="single" w:sz="9" w:space="0" w:color="ADADAD"/>
              <w:right w:val="single" w:sz="9" w:space="0" w:color="DFDFDF"/>
            </w:tcBorders>
            <w:shd w:val="clear" w:color="auto" w:fill="F8F8FA"/>
          </w:tcPr>
          <w:p w14:paraId="3AE5ED68" w14:textId="77777777" w:rsidR="001802D0" w:rsidRDefault="001802D0" w:rsidP="001802D0">
            <w:pPr>
              <w:spacing w:before="7" w:line="100" w:lineRule="exact"/>
              <w:rPr>
                <w:sz w:val="10"/>
                <w:szCs w:val="10"/>
              </w:rPr>
            </w:pPr>
          </w:p>
          <w:p w14:paraId="21D17B6F" w14:textId="77777777" w:rsidR="001802D0" w:rsidRDefault="001802D0" w:rsidP="001802D0">
            <w:pPr>
              <w:ind w:right="54"/>
              <w:jc w:val="right"/>
              <w:rPr>
                <w:sz w:val="18"/>
                <w:szCs w:val="18"/>
              </w:rPr>
            </w:pPr>
            <w:r>
              <w:rPr>
                <w:spacing w:val="2"/>
                <w:sz w:val="18"/>
                <w:szCs w:val="18"/>
              </w:rPr>
              <w:t>17</w:t>
            </w:r>
            <w:r>
              <w:rPr>
                <w:spacing w:val="-1"/>
                <w:sz w:val="18"/>
                <w:szCs w:val="18"/>
              </w:rPr>
              <w:t>.</w:t>
            </w:r>
            <w:r>
              <w:rPr>
                <w:sz w:val="18"/>
                <w:szCs w:val="18"/>
              </w:rPr>
              <w:t>9</w:t>
            </w:r>
          </w:p>
        </w:tc>
        <w:tc>
          <w:tcPr>
            <w:tcW w:w="1551" w:type="dxa"/>
            <w:tcBorders>
              <w:top w:val="single" w:sz="9" w:space="0" w:color="ADADAD"/>
              <w:left w:val="single" w:sz="9" w:space="0" w:color="DFDFDF"/>
              <w:bottom w:val="single" w:sz="9" w:space="0" w:color="ADADAD"/>
              <w:right w:val="nil"/>
            </w:tcBorders>
            <w:shd w:val="clear" w:color="auto" w:fill="F8F8FA"/>
          </w:tcPr>
          <w:p w14:paraId="7C792431" w14:textId="77777777" w:rsidR="001802D0" w:rsidRDefault="001802D0" w:rsidP="001802D0">
            <w:pPr>
              <w:spacing w:before="7" w:line="100" w:lineRule="exact"/>
              <w:rPr>
                <w:sz w:val="10"/>
                <w:szCs w:val="10"/>
              </w:rPr>
            </w:pPr>
          </w:p>
          <w:p w14:paraId="4E6E67F5" w14:textId="77777777" w:rsidR="001802D0" w:rsidRDefault="001802D0" w:rsidP="001802D0">
            <w:pPr>
              <w:ind w:right="63"/>
              <w:jc w:val="right"/>
              <w:rPr>
                <w:sz w:val="18"/>
                <w:szCs w:val="18"/>
              </w:rPr>
            </w:pPr>
            <w:r>
              <w:rPr>
                <w:spacing w:val="2"/>
                <w:sz w:val="18"/>
                <w:szCs w:val="18"/>
              </w:rPr>
              <w:t>82</w:t>
            </w:r>
            <w:r>
              <w:rPr>
                <w:spacing w:val="-1"/>
                <w:sz w:val="18"/>
                <w:szCs w:val="18"/>
              </w:rPr>
              <w:t>.</w:t>
            </w:r>
            <w:r>
              <w:rPr>
                <w:sz w:val="18"/>
                <w:szCs w:val="18"/>
              </w:rPr>
              <w:t>1</w:t>
            </w:r>
          </w:p>
        </w:tc>
      </w:tr>
      <w:tr w:rsidR="001802D0" w14:paraId="5103A22A" w14:textId="77777777" w:rsidTr="001802D0">
        <w:trPr>
          <w:trHeight w:hRule="exact" w:val="346"/>
        </w:trPr>
        <w:tc>
          <w:tcPr>
            <w:tcW w:w="720" w:type="dxa"/>
            <w:vMerge/>
            <w:tcBorders>
              <w:left w:val="nil"/>
              <w:right w:val="nil"/>
            </w:tcBorders>
            <w:shd w:val="clear" w:color="auto" w:fill="DFDFDF"/>
          </w:tcPr>
          <w:p w14:paraId="472BA06F" w14:textId="77777777" w:rsidR="001802D0" w:rsidRDefault="001802D0" w:rsidP="001802D0"/>
        </w:tc>
        <w:tc>
          <w:tcPr>
            <w:tcW w:w="1595" w:type="dxa"/>
            <w:tcBorders>
              <w:top w:val="single" w:sz="9" w:space="0" w:color="ADADAD"/>
              <w:left w:val="nil"/>
              <w:bottom w:val="single" w:sz="9" w:space="0" w:color="ADADAD"/>
              <w:right w:val="nil"/>
            </w:tcBorders>
            <w:shd w:val="clear" w:color="auto" w:fill="DFDFDF"/>
          </w:tcPr>
          <w:p w14:paraId="6FB69E8F" w14:textId="77777777" w:rsidR="001802D0" w:rsidRDefault="001802D0" w:rsidP="001802D0">
            <w:pPr>
              <w:spacing w:before="7" w:line="100" w:lineRule="exact"/>
              <w:rPr>
                <w:sz w:val="10"/>
                <w:szCs w:val="10"/>
              </w:rPr>
            </w:pPr>
          </w:p>
          <w:p w14:paraId="4BEDC4CA" w14:textId="77777777" w:rsidR="001802D0" w:rsidRDefault="001802D0" w:rsidP="001802D0">
            <w:pPr>
              <w:ind w:left="60"/>
              <w:rPr>
                <w:sz w:val="18"/>
                <w:szCs w:val="18"/>
              </w:rPr>
            </w:pPr>
            <w:r>
              <w:rPr>
                <w:spacing w:val="2"/>
                <w:sz w:val="18"/>
                <w:szCs w:val="18"/>
              </w:rPr>
              <w:t>3</w:t>
            </w:r>
            <w:r>
              <w:rPr>
                <w:sz w:val="18"/>
                <w:szCs w:val="18"/>
              </w:rPr>
              <w:t>6</w:t>
            </w:r>
            <w:r>
              <w:rPr>
                <w:spacing w:val="2"/>
                <w:sz w:val="18"/>
                <w:szCs w:val="18"/>
              </w:rPr>
              <w:t xml:space="preserve"> </w:t>
            </w:r>
            <w:r>
              <w:rPr>
                <w:sz w:val="18"/>
                <w:szCs w:val="18"/>
              </w:rPr>
              <w:t>-</w:t>
            </w:r>
            <w:r>
              <w:rPr>
                <w:spacing w:val="-1"/>
                <w:sz w:val="18"/>
                <w:szCs w:val="18"/>
              </w:rPr>
              <w:t xml:space="preserve"> </w:t>
            </w:r>
            <w:r>
              <w:rPr>
                <w:spacing w:val="-2"/>
                <w:sz w:val="18"/>
                <w:szCs w:val="18"/>
              </w:rPr>
              <w:t>4</w:t>
            </w:r>
            <w:r>
              <w:rPr>
                <w:sz w:val="18"/>
                <w:szCs w:val="18"/>
              </w:rPr>
              <w:t>5</w:t>
            </w:r>
            <w:r>
              <w:rPr>
                <w:spacing w:val="1"/>
                <w:sz w:val="18"/>
                <w:szCs w:val="18"/>
              </w:rPr>
              <w:t xml:space="preserve"> </w:t>
            </w:r>
            <w:r>
              <w:rPr>
                <w:spacing w:val="2"/>
                <w:sz w:val="18"/>
                <w:szCs w:val="18"/>
              </w:rPr>
              <w:t>T</w:t>
            </w:r>
            <w:r>
              <w:rPr>
                <w:sz w:val="18"/>
                <w:szCs w:val="18"/>
              </w:rPr>
              <w:t>a</w:t>
            </w:r>
            <w:r>
              <w:rPr>
                <w:spacing w:val="-2"/>
                <w:sz w:val="18"/>
                <w:szCs w:val="18"/>
              </w:rPr>
              <w:t>hu</w:t>
            </w:r>
            <w:r>
              <w:rPr>
                <w:sz w:val="18"/>
                <w:szCs w:val="18"/>
              </w:rPr>
              <w:t>n</w:t>
            </w:r>
          </w:p>
        </w:tc>
        <w:tc>
          <w:tcPr>
            <w:tcW w:w="1140" w:type="dxa"/>
            <w:tcBorders>
              <w:top w:val="single" w:sz="9" w:space="0" w:color="ADADAD"/>
              <w:left w:val="nil"/>
              <w:bottom w:val="single" w:sz="9" w:space="0" w:color="ADADAD"/>
              <w:right w:val="single" w:sz="9" w:space="0" w:color="DFDFDF"/>
            </w:tcBorders>
            <w:shd w:val="clear" w:color="auto" w:fill="F8F8FA"/>
          </w:tcPr>
          <w:p w14:paraId="7BA36880" w14:textId="77777777" w:rsidR="001802D0" w:rsidRDefault="001802D0" w:rsidP="001802D0">
            <w:pPr>
              <w:spacing w:before="7" w:line="100" w:lineRule="exact"/>
              <w:rPr>
                <w:sz w:val="10"/>
                <w:szCs w:val="10"/>
              </w:rPr>
            </w:pPr>
          </w:p>
          <w:p w14:paraId="46ECDEA6" w14:textId="77777777" w:rsidR="001802D0" w:rsidRDefault="001802D0" w:rsidP="001802D0">
            <w:pPr>
              <w:ind w:right="57"/>
              <w:jc w:val="right"/>
              <w:rPr>
                <w:sz w:val="18"/>
                <w:szCs w:val="18"/>
              </w:rPr>
            </w:pPr>
            <w:r>
              <w:rPr>
                <w:sz w:val="18"/>
                <w:szCs w:val="18"/>
              </w:rPr>
              <w:t>1</w:t>
            </w:r>
          </w:p>
        </w:tc>
        <w:tc>
          <w:tcPr>
            <w:tcW w:w="1009" w:type="dxa"/>
            <w:tcBorders>
              <w:top w:val="single" w:sz="9" w:space="0" w:color="ADADAD"/>
              <w:left w:val="single" w:sz="9" w:space="0" w:color="DFDFDF"/>
              <w:bottom w:val="single" w:sz="9" w:space="0" w:color="ADADAD"/>
              <w:right w:val="single" w:sz="9" w:space="0" w:color="DFDFDF"/>
            </w:tcBorders>
            <w:shd w:val="clear" w:color="auto" w:fill="F8F8FA"/>
          </w:tcPr>
          <w:p w14:paraId="082672BB" w14:textId="77777777" w:rsidR="001802D0" w:rsidRDefault="001802D0" w:rsidP="001802D0">
            <w:pPr>
              <w:spacing w:before="7" w:line="100" w:lineRule="exact"/>
              <w:rPr>
                <w:sz w:val="10"/>
                <w:szCs w:val="10"/>
              </w:rPr>
            </w:pPr>
          </w:p>
          <w:p w14:paraId="460C1D0A" w14:textId="77777777" w:rsidR="001802D0" w:rsidRDefault="001802D0" w:rsidP="001802D0">
            <w:pPr>
              <w:ind w:right="53"/>
              <w:jc w:val="right"/>
              <w:rPr>
                <w:sz w:val="18"/>
                <w:szCs w:val="18"/>
              </w:rPr>
            </w:pPr>
            <w:r>
              <w:rPr>
                <w:spacing w:val="2"/>
                <w:sz w:val="18"/>
                <w:szCs w:val="18"/>
              </w:rPr>
              <w:t>3</w:t>
            </w:r>
            <w:r>
              <w:rPr>
                <w:spacing w:val="-1"/>
                <w:sz w:val="18"/>
                <w:szCs w:val="18"/>
              </w:rPr>
              <w:t>.</w:t>
            </w:r>
            <w:r>
              <w:rPr>
                <w:sz w:val="18"/>
                <w:szCs w:val="18"/>
              </w:rPr>
              <w:t>6</w:t>
            </w:r>
          </w:p>
        </w:tc>
        <w:tc>
          <w:tcPr>
            <w:tcW w:w="1368" w:type="dxa"/>
            <w:tcBorders>
              <w:top w:val="single" w:sz="9" w:space="0" w:color="ADADAD"/>
              <w:left w:val="single" w:sz="9" w:space="0" w:color="DFDFDF"/>
              <w:bottom w:val="single" w:sz="9" w:space="0" w:color="ADADAD"/>
              <w:right w:val="single" w:sz="9" w:space="0" w:color="DFDFDF"/>
            </w:tcBorders>
            <w:shd w:val="clear" w:color="auto" w:fill="F8F8FA"/>
          </w:tcPr>
          <w:p w14:paraId="59C2EFCF" w14:textId="77777777" w:rsidR="001802D0" w:rsidRDefault="001802D0" w:rsidP="001802D0">
            <w:pPr>
              <w:spacing w:before="7" w:line="100" w:lineRule="exact"/>
              <w:rPr>
                <w:sz w:val="10"/>
                <w:szCs w:val="10"/>
              </w:rPr>
            </w:pPr>
          </w:p>
          <w:p w14:paraId="2676B69C" w14:textId="77777777" w:rsidR="001802D0" w:rsidRDefault="001802D0" w:rsidP="001802D0">
            <w:pPr>
              <w:ind w:right="54"/>
              <w:jc w:val="right"/>
              <w:rPr>
                <w:sz w:val="18"/>
                <w:szCs w:val="18"/>
              </w:rPr>
            </w:pPr>
            <w:r>
              <w:rPr>
                <w:spacing w:val="2"/>
                <w:sz w:val="18"/>
                <w:szCs w:val="18"/>
              </w:rPr>
              <w:t>3</w:t>
            </w:r>
            <w:r>
              <w:rPr>
                <w:spacing w:val="-1"/>
                <w:sz w:val="18"/>
                <w:szCs w:val="18"/>
              </w:rPr>
              <w:t>.</w:t>
            </w:r>
            <w:r>
              <w:rPr>
                <w:sz w:val="18"/>
                <w:szCs w:val="18"/>
              </w:rPr>
              <w:t>6</w:t>
            </w:r>
          </w:p>
        </w:tc>
        <w:tc>
          <w:tcPr>
            <w:tcW w:w="1551" w:type="dxa"/>
            <w:tcBorders>
              <w:top w:val="single" w:sz="9" w:space="0" w:color="ADADAD"/>
              <w:left w:val="single" w:sz="9" w:space="0" w:color="DFDFDF"/>
              <w:bottom w:val="single" w:sz="9" w:space="0" w:color="ADADAD"/>
              <w:right w:val="nil"/>
            </w:tcBorders>
            <w:shd w:val="clear" w:color="auto" w:fill="F8F8FA"/>
          </w:tcPr>
          <w:p w14:paraId="3348536B" w14:textId="77777777" w:rsidR="001802D0" w:rsidRDefault="001802D0" w:rsidP="001802D0">
            <w:pPr>
              <w:spacing w:before="7" w:line="100" w:lineRule="exact"/>
              <w:rPr>
                <w:sz w:val="10"/>
                <w:szCs w:val="10"/>
              </w:rPr>
            </w:pPr>
          </w:p>
          <w:p w14:paraId="78B4F40D" w14:textId="77777777" w:rsidR="001802D0" w:rsidRDefault="001802D0" w:rsidP="001802D0">
            <w:pPr>
              <w:ind w:right="63"/>
              <w:jc w:val="right"/>
              <w:rPr>
                <w:sz w:val="18"/>
                <w:szCs w:val="18"/>
              </w:rPr>
            </w:pPr>
            <w:r>
              <w:rPr>
                <w:spacing w:val="2"/>
                <w:sz w:val="18"/>
                <w:szCs w:val="18"/>
              </w:rPr>
              <w:t>85</w:t>
            </w:r>
            <w:r>
              <w:rPr>
                <w:spacing w:val="-1"/>
                <w:sz w:val="18"/>
                <w:szCs w:val="18"/>
              </w:rPr>
              <w:t>.</w:t>
            </w:r>
            <w:r>
              <w:rPr>
                <w:sz w:val="18"/>
                <w:szCs w:val="18"/>
              </w:rPr>
              <w:t>7</w:t>
            </w:r>
          </w:p>
        </w:tc>
      </w:tr>
      <w:tr w:rsidR="001802D0" w14:paraId="1A6C6AAE" w14:textId="77777777" w:rsidTr="001802D0">
        <w:trPr>
          <w:trHeight w:hRule="exact" w:val="352"/>
        </w:trPr>
        <w:tc>
          <w:tcPr>
            <w:tcW w:w="720" w:type="dxa"/>
            <w:vMerge/>
            <w:tcBorders>
              <w:left w:val="nil"/>
              <w:right w:val="nil"/>
            </w:tcBorders>
            <w:shd w:val="clear" w:color="auto" w:fill="DFDFDF"/>
          </w:tcPr>
          <w:p w14:paraId="13710073" w14:textId="77777777" w:rsidR="001802D0" w:rsidRDefault="001802D0" w:rsidP="001802D0"/>
        </w:tc>
        <w:tc>
          <w:tcPr>
            <w:tcW w:w="1595" w:type="dxa"/>
            <w:tcBorders>
              <w:top w:val="single" w:sz="9" w:space="0" w:color="ADADAD"/>
              <w:left w:val="nil"/>
              <w:bottom w:val="single" w:sz="9" w:space="0" w:color="ADADAD"/>
              <w:right w:val="nil"/>
            </w:tcBorders>
            <w:shd w:val="clear" w:color="auto" w:fill="DFDFDF"/>
          </w:tcPr>
          <w:p w14:paraId="712AF16C" w14:textId="77777777" w:rsidR="001802D0" w:rsidRDefault="001802D0" w:rsidP="001802D0">
            <w:pPr>
              <w:spacing w:before="3" w:line="100" w:lineRule="exact"/>
              <w:rPr>
                <w:sz w:val="11"/>
                <w:szCs w:val="11"/>
              </w:rPr>
            </w:pPr>
          </w:p>
          <w:p w14:paraId="177CBE8A" w14:textId="77777777" w:rsidR="001802D0" w:rsidRDefault="001802D0" w:rsidP="001802D0">
            <w:pPr>
              <w:ind w:left="60"/>
              <w:rPr>
                <w:sz w:val="18"/>
                <w:szCs w:val="18"/>
              </w:rPr>
            </w:pPr>
            <w:r>
              <w:rPr>
                <w:spacing w:val="-2"/>
                <w:sz w:val="18"/>
                <w:szCs w:val="18"/>
              </w:rPr>
              <w:t>Di</w:t>
            </w:r>
            <w:r>
              <w:rPr>
                <w:sz w:val="18"/>
                <w:szCs w:val="18"/>
              </w:rPr>
              <w:t>a</w:t>
            </w:r>
            <w:r>
              <w:rPr>
                <w:spacing w:val="2"/>
                <w:sz w:val="18"/>
                <w:szCs w:val="18"/>
              </w:rPr>
              <w:t>t</w:t>
            </w:r>
            <w:r>
              <w:rPr>
                <w:sz w:val="18"/>
                <w:szCs w:val="18"/>
              </w:rPr>
              <w:t>as</w:t>
            </w:r>
            <w:r>
              <w:rPr>
                <w:spacing w:val="1"/>
                <w:sz w:val="18"/>
                <w:szCs w:val="18"/>
              </w:rPr>
              <w:t xml:space="preserve"> </w:t>
            </w:r>
            <w:r>
              <w:rPr>
                <w:spacing w:val="2"/>
                <w:sz w:val="18"/>
                <w:szCs w:val="18"/>
              </w:rPr>
              <w:t>4</w:t>
            </w:r>
            <w:r>
              <w:rPr>
                <w:sz w:val="18"/>
                <w:szCs w:val="18"/>
              </w:rPr>
              <w:t>5</w:t>
            </w:r>
            <w:r>
              <w:rPr>
                <w:spacing w:val="1"/>
                <w:sz w:val="18"/>
                <w:szCs w:val="18"/>
              </w:rPr>
              <w:t xml:space="preserve"> </w:t>
            </w:r>
            <w:r>
              <w:rPr>
                <w:spacing w:val="2"/>
                <w:sz w:val="18"/>
                <w:szCs w:val="18"/>
              </w:rPr>
              <w:t>t</w:t>
            </w:r>
            <w:r>
              <w:rPr>
                <w:sz w:val="18"/>
                <w:szCs w:val="18"/>
              </w:rPr>
              <w:t>a</w:t>
            </w:r>
            <w:r>
              <w:rPr>
                <w:spacing w:val="-2"/>
                <w:sz w:val="18"/>
                <w:szCs w:val="18"/>
              </w:rPr>
              <w:t>hu</w:t>
            </w:r>
            <w:r>
              <w:rPr>
                <w:sz w:val="18"/>
                <w:szCs w:val="18"/>
              </w:rPr>
              <w:t>n</w:t>
            </w:r>
          </w:p>
        </w:tc>
        <w:tc>
          <w:tcPr>
            <w:tcW w:w="1140" w:type="dxa"/>
            <w:tcBorders>
              <w:top w:val="single" w:sz="9" w:space="0" w:color="ADADAD"/>
              <w:left w:val="nil"/>
              <w:bottom w:val="single" w:sz="9" w:space="0" w:color="ADADAD"/>
              <w:right w:val="single" w:sz="9" w:space="0" w:color="DFDFDF"/>
            </w:tcBorders>
            <w:shd w:val="clear" w:color="auto" w:fill="F8F8FA"/>
          </w:tcPr>
          <w:p w14:paraId="27A662D1" w14:textId="77777777" w:rsidR="001802D0" w:rsidRDefault="001802D0" w:rsidP="001802D0">
            <w:pPr>
              <w:spacing w:before="3" w:line="100" w:lineRule="exact"/>
              <w:rPr>
                <w:sz w:val="11"/>
                <w:szCs w:val="11"/>
              </w:rPr>
            </w:pPr>
          </w:p>
          <w:p w14:paraId="3529A59F" w14:textId="77777777" w:rsidR="001802D0" w:rsidRDefault="001802D0" w:rsidP="001802D0">
            <w:pPr>
              <w:ind w:right="57"/>
              <w:jc w:val="right"/>
              <w:rPr>
                <w:sz w:val="18"/>
                <w:szCs w:val="18"/>
              </w:rPr>
            </w:pPr>
            <w:r>
              <w:rPr>
                <w:sz w:val="18"/>
                <w:szCs w:val="18"/>
              </w:rPr>
              <w:t>4</w:t>
            </w:r>
          </w:p>
        </w:tc>
        <w:tc>
          <w:tcPr>
            <w:tcW w:w="1009" w:type="dxa"/>
            <w:tcBorders>
              <w:top w:val="single" w:sz="9" w:space="0" w:color="ADADAD"/>
              <w:left w:val="single" w:sz="9" w:space="0" w:color="DFDFDF"/>
              <w:bottom w:val="single" w:sz="9" w:space="0" w:color="ADADAD"/>
              <w:right w:val="single" w:sz="9" w:space="0" w:color="DFDFDF"/>
            </w:tcBorders>
            <w:shd w:val="clear" w:color="auto" w:fill="F8F8FA"/>
          </w:tcPr>
          <w:p w14:paraId="19C3995C" w14:textId="77777777" w:rsidR="001802D0" w:rsidRDefault="001802D0" w:rsidP="001802D0">
            <w:pPr>
              <w:spacing w:before="3" w:line="100" w:lineRule="exact"/>
              <w:rPr>
                <w:sz w:val="11"/>
                <w:szCs w:val="11"/>
              </w:rPr>
            </w:pPr>
          </w:p>
          <w:p w14:paraId="7FDF14AB" w14:textId="77777777" w:rsidR="001802D0" w:rsidRDefault="001802D0" w:rsidP="001802D0">
            <w:pPr>
              <w:ind w:left="615"/>
              <w:rPr>
                <w:sz w:val="18"/>
                <w:szCs w:val="18"/>
              </w:rPr>
            </w:pPr>
            <w:r>
              <w:rPr>
                <w:spacing w:val="2"/>
                <w:sz w:val="18"/>
                <w:szCs w:val="18"/>
              </w:rPr>
              <w:t>14</w:t>
            </w:r>
            <w:r>
              <w:rPr>
                <w:spacing w:val="-1"/>
                <w:sz w:val="18"/>
                <w:szCs w:val="18"/>
              </w:rPr>
              <w:t>.</w:t>
            </w:r>
            <w:r>
              <w:rPr>
                <w:sz w:val="18"/>
                <w:szCs w:val="18"/>
              </w:rPr>
              <w:t>3</w:t>
            </w:r>
          </w:p>
        </w:tc>
        <w:tc>
          <w:tcPr>
            <w:tcW w:w="1368" w:type="dxa"/>
            <w:tcBorders>
              <w:top w:val="single" w:sz="9" w:space="0" w:color="ADADAD"/>
              <w:left w:val="single" w:sz="9" w:space="0" w:color="DFDFDF"/>
              <w:bottom w:val="single" w:sz="9" w:space="0" w:color="ADADAD"/>
              <w:right w:val="single" w:sz="9" w:space="0" w:color="DFDFDF"/>
            </w:tcBorders>
            <w:shd w:val="clear" w:color="auto" w:fill="F8F8FA"/>
          </w:tcPr>
          <w:p w14:paraId="2C28D171" w14:textId="77777777" w:rsidR="001802D0" w:rsidRDefault="001802D0" w:rsidP="001802D0">
            <w:pPr>
              <w:spacing w:before="3" w:line="100" w:lineRule="exact"/>
              <w:rPr>
                <w:sz w:val="11"/>
                <w:szCs w:val="11"/>
              </w:rPr>
            </w:pPr>
          </w:p>
          <w:p w14:paraId="34F7B67D" w14:textId="77777777" w:rsidR="001802D0" w:rsidRDefault="001802D0" w:rsidP="001802D0">
            <w:pPr>
              <w:ind w:right="54"/>
              <w:jc w:val="right"/>
              <w:rPr>
                <w:sz w:val="18"/>
                <w:szCs w:val="18"/>
              </w:rPr>
            </w:pPr>
            <w:r>
              <w:rPr>
                <w:spacing w:val="2"/>
                <w:sz w:val="18"/>
                <w:szCs w:val="18"/>
              </w:rPr>
              <w:t>14</w:t>
            </w:r>
            <w:r>
              <w:rPr>
                <w:spacing w:val="-1"/>
                <w:sz w:val="18"/>
                <w:szCs w:val="18"/>
              </w:rPr>
              <w:t>.</w:t>
            </w:r>
            <w:r>
              <w:rPr>
                <w:sz w:val="18"/>
                <w:szCs w:val="18"/>
              </w:rPr>
              <w:t>3</w:t>
            </w:r>
          </w:p>
        </w:tc>
        <w:tc>
          <w:tcPr>
            <w:tcW w:w="1551" w:type="dxa"/>
            <w:tcBorders>
              <w:top w:val="single" w:sz="9" w:space="0" w:color="ADADAD"/>
              <w:left w:val="single" w:sz="9" w:space="0" w:color="DFDFDF"/>
              <w:bottom w:val="single" w:sz="9" w:space="0" w:color="ADADAD"/>
              <w:right w:val="nil"/>
            </w:tcBorders>
            <w:shd w:val="clear" w:color="auto" w:fill="F8F8FA"/>
          </w:tcPr>
          <w:p w14:paraId="1E20BC78" w14:textId="77777777" w:rsidR="001802D0" w:rsidRDefault="001802D0" w:rsidP="001802D0">
            <w:pPr>
              <w:spacing w:before="3" w:line="100" w:lineRule="exact"/>
              <w:rPr>
                <w:sz w:val="11"/>
                <w:szCs w:val="11"/>
              </w:rPr>
            </w:pPr>
          </w:p>
          <w:p w14:paraId="68EB0003" w14:textId="77777777" w:rsidR="001802D0" w:rsidRDefault="001802D0" w:rsidP="001802D0">
            <w:pPr>
              <w:ind w:right="63"/>
              <w:jc w:val="right"/>
              <w:rPr>
                <w:sz w:val="18"/>
                <w:szCs w:val="18"/>
              </w:rPr>
            </w:pPr>
            <w:r>
              <w:rPr>
                <w:spacing w:val="2"/>
                <w:sz w:val="18"/>
                <w:szCs w:val="18"/>
              </w:rPr>
              <w:t>100</w:t>
            </w:r>
            <w:r>
              <w:rPr>
                <w:spacing w:val="-5"/>
                <w:sz w:val="18"/>
                <w:szCs w:val="18"/>
              </w:rPr>
              <w:t>.</w:t>
            </w:r>
            <w:r>
              <w:rPr>
                <w:sz w:val="18"/>
                <w:szCs w:val="18"/>
              </w:rPr>
              <w:t>0</w:t>
            </w:r>
          </w:p>
        </w:tc>
      </w:tr>
      <w:tr w:rsidR="001802D0" w14:paraId="21CBC381" w14:textId="77777777" w:rsidTr="001802D0">
        <w:trPr>
          <w:trHeight w:hRule="exact" w:val="352"/>
        </w:trPr>
        <w:tc>
          <w:tcPr>
            <w:tcW w:w="720" w:type="dxa"/>
            <w:vMerge/>
            <w:tcBorders>
              <w:left w:val="nil"/>
              <w:bottom w:val="single" w:sz="9" w:space="0" w:color="152935"/>
              <w:right w:val="nil"/>
            </w:tcBorders>
            <w:shd w:val="clear" w:color="auto" w:fill="DFDFDF"/>
          </w:tcPr>
          <w:p w14:paraId="4C4544CA" w14:textId="77777777" w:rsidR="001802D0" w:rsidRDefault="001802D0" w:rsidP="001802D0"/>
        </w:tc>
        <w:tc>
          <w:tcPr>
            <w:tcW w:w="1595" w:type="dxa"/>
            <w:tcBorders>
              <w:top w:val="single" w:sz="9" w:space="0" w:color="ADADAD"/>
              <w:left w:val="nil"/>
              <w:bottom w:val="single" w:sz="9" w:space="0" w:color="152935"/>
              <w:right w:val="nil"/>
            </w:tcBorders>
            <w:shd w:val="clear" w:color="auto" w:fill="DFDFDF"/>
          </w:tcPr>
          <w:p w14:paraId="186CE056" w14:textId="77777777" w:rsidR="001802D0" w:rsidRDefault="001802D0" w:rsidP="001802D0">
            <w:pPr>
              <w:spacing w:before="3" w:line="100" w:lineRule="exact"/>
              <w:rPr>
                <w:sz w:val="11"/>
                <w:szCs w:val="11"/>
              </w:rPr>
            </w:pPr>
          </w:p>
          <w:p w14:paraId="23E70CC0"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140" w:type="dxa"/>
            <w:tcBorders>
              <w:top w:val="single" w:sz="9" w:space="0" w:color="ADADAD"/>
              <w:left w:val="nil"/>
              <w:bottom w:val="single" w:sz="9" w:space="0" w:color="152935"/>
              <w:right w:val="single" w:sz="9" w:space="0" w:color="DFDFDF"/>
            </w:tcBorders>
            <w:shd w:val="clear" w:color="auto" w:fill="F8F8FA"/>
          </w:tcPr>
          <w:p w14:paraId="71E0DC7E" w14:textId="77777777" w:rsidR="001802D0" w:rsidRDefault="001802D0" w:rsidP="001802D0">
            <w:pPr>
              <w:spacing w:before="3" w:line="100" w:lineRule="exact"/>
              <w:rPr>
                <w:sz w:val="11"/>
                <w:szCs w:val="11"/>
              </w:rPr>
            </w:pPr>
          </w:p>
          <w:p w14:paraId="5A77B732" w14:textId="77777777" w:rsidR="001802D0" w:rsidRDefault="001802D0" w:rsidP="001802D0">
            <w:pPr>
              <w:ind w:right="51"/>
              <w:jc w:val="right"/>
              <w:rPr>
                <w:sz w:val="18"/>
                <w:szCs w:val="18"/>
              </w:rPr>
            </w:pPr>
            <w:r>
              <w:rPr>
                <w:spacing w:val="2"/>
                <w:sz w:val="18"/>
                <w:szCs w:val="18"/>
              </w:rPr>
              <w:t>28</w:t>
            </w:r>
          </w:p>
        </w:tc>
        <w:tc>
          <w:tcPr>
            <w:tcW w:w="1009" w:type="dxa"/>
            <w:tcBorders>
              <w:top w:val="single" w:sz="9" w:space="0" w:color="ADADAD"/>
              <w:left w:val="single" w:sz="9" w:space="0" w:color="DFDFDF"/>
              <w:bottom w:val="single" w:sz="9" w:space="0" w:color="152935"/>
              <w:right w:val="single" w:sz="9" w:space="0" w:color="DFDFDF"/>
            </w:tcBorders>
            <w:shd w:val="clear" w:color="auto" w:fill="F8F8FA"/>
          </w:tcPr>
          <w:p w14:paraId="3DBBE8E2" w14:textId="77777777" w:rsidR="001802D0" w:rsidRDefault="001802D0" w:rsidP="001802D0">
            <w:pPr>
              <w:spacing w:before="3" w:line="100" w:lineRule="exact"/>
              <w:rPr>
                <w:sz w:val="11"/>
                <w:szCs w:val="11"/>
              </w:rPr>
            </w:pPr>
          </w:p>
          <w:p w14:paraId="6CE1F945" w14:textId="77777777" w:rsidR="001802D0" w:rsidRDefault="001802D0" w:rsidP="001802D0">
            <w:pPr>
              <w:ind w:left="527"/>
              <w:rPr>
                <w:sz w:val="18"/>
                <w:szCs w:val="18"/>
              </w:rPr>
            </w:pPr>
            <w:r>
              <w:rPr>
                <w:spacing w:val="2"/>
                <w:sz w:val="18"/>
                <w:szCs w:val="18"/>
              </w:rPr>
              <w:t>100</w:t>
            </w:r>
            <w:r>
              <w:rPr>
                <w:spacing w:val="-5"/>
                <w:sz w:val="18"/>
                <w:szCs w:val="18"/>
              </w:rPr>
              <w:t>.</w:t>
            </w:r>
            <w:r>
              <w:rPr>
                <w:sz w:val="18"/>
                <w:szCs w:val="18"/>
              </w:rPr>
              <w:t>0</w:t>
            </w:r>
          </w:p>
        </w:tc>
        <w:tc>
          <w:tcPr>
            <w:tcW w:w="1368" w:type="dxa"/>
            <w:tcBorders>
              <w:top w:val="single" w:sz="9" w:space="0" w:color="ADADAD"/>
              <w:left w:val="single" w:sz="9" w:space="0" w:color="DFDFDF"/>
              <w:bottom w:val="single" w:sz="9" w:space="0" w:color="152935"/>
              <w:right w:val="single" w:sz="9" w:space="0" w:color="DFDFDF"/>
            </w:tcBorders>
            <w:shd w:val="clear" w:color="auto" w:fill="F8F8FA"/>
          </w:tcPr>
          <w:p w14:paraId="3424BDBC" w14:textId="77777777" w:rsidR="001802D0" w:rsidRDefault="001802D0" w:rsidP="001802D0">
            <w:pPr>
              <w:spacing w:before="3" w:line="100" w:lineRule="exact"/>
              <w:rPr>
                <w:sz w:val="11"/>
                <w:szCs w:val="11"/>
              </w:rPr>
            </w:pPr>
          </w:p>
          <w:p w14:paraId="008F9DE8" w14:textId="77777777" w:rsidR="001802D0" w:rsidRDefault="001802D0" w:rsidP="001802D0">
            <w:pPr>
              <w:ind w:left="887"/>
              <w:rPr>
                <w:sz w:val="18"/>
                <w:szCs w:val="18"/>
              </w:rPr>
            </w:pPr>
            <w:r>
              <w:rPr>
                <w:spacing w:val="2"/>
                <w:sz w:val="18"/>
                <w:szCs w:val="18"/>
              </w:rPr>
              <w:t>100</w:t>
            </w:r>
            <w:r>
              <w:rPr>
                <w:spacing w:val="-5"/>
                <w:sz w:val="18"/>
                <w:szCs w:val="18"/>
              </w:rPr>
              <w:t>.</w:t>
            </w:r>
            <w:r>
              <w:rPr>
                <w:sz w:val="18"/>
                <w:szCs w:val="18"/>
              </w:rPr>
              <w:t>0</w:t>
            </w:r>
          </w:p>
        </w:tc>
        <w:tc>
          <w:tcPr>
            <w:tcW w:w="1551" w:type="dxa"/>
            <w:tcBorders>
              <w:top w:val="single" w:sz="9" w:space="0" w:color="ADADAD"/>
              <w:left w:val="single" w:sz="9" w:space="0" w:color="DFDFDF"/>
              <w:bottom w:val="single" w:sz="9" w:space="0" w:color="152935"/>
              <w:right w:val="nil"/>
            </w:tcBorders>
            <w:shd w:val="clear" w:color="auto" w:fill="F8F8FA"/>
          </w:tcPr>
          <w:p w14:paraId="20A98122" w14:textId="77777777" w:rsidR="001802D0" w:rsidRDefault="001802D0" w:rsidP="001802D0"/>
        </w:tc>
      </w:tr>
    </w:tbl>
    <w:p w14:paraId="2117FC27" w14:textId="77777777" w:rsidR="001802D0" w:rsidRDefault="001802D0" w:rsidP="001802D0">
      <w:pPr>
        <w:spacing w:before="2"/>
        <w:ind w:left="2608" w:right="1885"/>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30311C8E" w14:textId="77777777" w:rsidR="001802D0" w:rsidRDefault="001802D0" w:rsidP="001802D0">
      <w:pPr>
        <w:spacing w:before="9" w:line="260" w:lineRule="exact"/>
        <w:rPr>
          <w:sz w:val="26"/>
          <w:szCs w:val="26"/>
        </w:rPr>
      </w:pPr>
    </w:p>
    <w:p w14:paraId="67212E24" w14:textId="77777777" w:rsidR="001802D0" w:rsidRDefault="001802D0" w:rsidP="001802D0">
      <w:pPr>
        <w:ind w:left="1825"/>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52"/>
          <w:sz w:val="24"/>
          <w:szCs w:val="24"/>
        </w:rPr>
        <w:t xml:space="preserve"> </w:t>
      </w:r>
      <w:r>
        <w:rPr>
          <w:spacing w:val="1"/>
          <w:sz w:val="24"/>
          <w:szCs w:val="24"/>
        </w:rPr>
        <w:t>ta</w:t>
      </w:r>
      <w:r>
        <w:rPr>
          <w:sz w:val="24"/>
          <w:szCs w:val="24"/>
        </w:rPr>
        <w:t>b</w:t>
      </w:r>
      <w:r>
        <w:rPr>
          <w:spacing w:val="-3"/>
          <w:sz w:val="24"/>
          <w:szCs w:val="24"/>
        </w:rPr>
        <w:t>e</w:t>
      </w:r>
      <w:r>
        <w:rPr>
          <w:sz w:val="24"/>
          <w:szCs w:val="24"/>
        </w:rPr>
        <w:t>l</w:t>
      </w:r>
      <w:r>
        <w:rPr>
          <w:spacing w:val="53"/>
          <w:sz w:val="24"/>
          <w:szCs w:val="24"/>
        </w:rPr>
        <w:t xml:space="preserve"> </w:t>
      </w:r>
      <w:r>
        <w:rPr>
          <w:sz w:val="24"/>
          <w:szCs w:val="24"/>
        </w:rPr>
        <w:t>4.2,</w:t>
      </w:r>
      <w:r>
        <w:rPr>
          <w:spacing w:val="52"/>
          <w:sz w:val="24"/>
          <w:szCs w:val="24"/>
        </w:rPr>
        <w:t xml:space="preserve"> </w:t>
      </w:r>
      <w:r>
        <w:rPr>
          <w:sz w:val="24"/>
          <w:szCs w:val="24"/>
        </w:rPr>
        <w:t>d</w:t>
      </w:r>
      <w:r>
        <w:rPr>
          <w:spacing w:val="1"/>
          <w:sz w:val="24"/>
          <w:szCs w:val="24"/>
        </w:rPr>
        <w:t>i</w:t>
      </w:r>
      <w:r>
        <w:rPr>
          <w:spacing w:val="-4"/>
          <w:sz w:val="24"/>
          <w:szCs w:val="24"/>
        </w:rPr>
        <w:t>p</w:t>
      </w:r>
      <w:r>
        <w:rPr>
          <w:spacing w:val="1"/>
          <w:sz w:val="24"/>
          <w:szCs w:val="24"/>
        </w:rPr>
        <w:t>e</w:t>
      </w:r>
      <w:r>
        <w:rPr>
          <w:sz w:val="24"/>
          <w:szCs w:val="24"/>
        </w:rPr>
        <w:t>ro</w:t>
      </w:r>
      <w:r>
        <w:rPr>
          <w:spacing w:val="1"/>
          <w:sz w:val="24"/>
          <w:szCs w:val="24"/>
        </w:rPr>
        <w:t>le</w:t>
      </w:r>
      <w:r>
        <w:rPr>
          <w:sz w:val="24"/>
          <w:szCs w:val="24"/>
        </w:rPr>
        <w:t>h</w:t>
      </w:r>
      <w:r>
        <w:rPr>
          <w:spacing w:val="52"/>
          <w:sz w:val="24"/>
          <w:szCs w:val="24"/>
        </w:rPr>
        <w:t xml:space="preserve"> </w:t>
      </w:r>
      <w:r>
        <w:rPr>
          <w:spacing w:val="-4"/>
          <w:sz w:val="24"/>
          <w:szCs w:val="24"/>
        </w:rPr>
        <w:t>d</w:t>
      </w:r>
      <w:r>
        <w:rPr>
          <w:spacing w:val="1"/>
          <w:sz w:val="24"/>
          <w:szCs w:val="24"/>
        </w:rPr>
        <w:t>a</w:t>
      </w:r>
      <w:r>
        <w:rPr>
          <w:spacing w:val="-3"/>
          <w:sz w:val="24"/>
          <w:szCs w:val="24"/>
        </w:rPr>
        <w:t>t</w:t>
      </w:r>
      <w:r>
        <w:rPr>
          <w:sz w:val="24"/>
          <w:szCs w:val="24"/>
        </w:rPr>
        <w:t>a</w:t>
      </w:r>
      <w:r>
        <w:rPr>
          <w:spacing w:val="53"/>
          <w:sz w:val="24"/>
          <w:szCs w:val="24"/>
        </w:rPr>
        <w:t xml:space="preserve"> </w:t>
      </w:r>
      <w:r>
        <w:rPr>
          <w:spacing w:val="-4"/>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53"/>
          <w:sz w:val="24"/>
          <w:szCs w:val="24"/>
        </w:rPr>
        <w:t xml:space="preserve"> </w:t>
      </w:r>
      <w:r>
        <w:rPr>
          <w:sz w:val="24"/>
          <w:szCs w:val="24"/>
        </w:rPr>
        <w:t>ku</w:t>
      </w:r>
      <w:r>
        <w:rPr>
          <w:spacing w:val="1"/>
          <w:sz w:val="24"/>
          <w:szCs w:val="24"/>
        </w:rPr>
        <w:t>e</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e</w:t>
      </w:r>
      <w:r>
        <w:rPr>
          <w:sz w:val="24"/>
          <w:szCs w:val="24"/>
        </w:rPr>
        <w:t>r</w:t>
      </w:r>
      <w:r>
        <w:rPr>
          <w:spacing w:val="52"/>
          <w:sz w:val="24"/>
          <w:szCs w:val="24"/>
        </w:rPr>
        <w:t xml:space="preserve"> </w:t>
      </w:r>
      <w:r>
        <w:rPr>
          <w:spacing w:val="-8"/>
          <w:sz w:val="24"/>
          <w:szCs w:val="24"/>
        </w:rPr>
        <w:t>y</w:t>
      </w:r>
      <w:r>
        <w:rPr>
          <w:spacing w:val="1"/>
          <w:sz w:val="24"/>
          <w:szCs w:val="24"/>
        </w:rPr>
        <w:t>ait</w:t>
      </w:r>
      <w:r>
        <w:rPr>
          <w:sz w:val="24"/>
          <w:szCs w:val="24"/>
        </w:rPr>
        <w:t>u</w:t>
      </w:r>
      <w:r>
        <w:rPr>
          <w:spacing w:val="52"/>
          <w:sz w:val="24"/>
          <w:szCs w:val="24"/>
        </w:rPr>
        <w:t xml:space="preserve"> </w:t>
      </w:r>
      <w:r>
        <w:rPr>
          <w:sz w:val="24"/>
          <w:szCs w:val="24"/>
        </w:rPr>
        <w:t>67,9%</w:t>
      </w:r>
    </w:p>
    <w:p w14:paraId="7EF40642" w14:textId="77777777" w:rsidR="001802D0" w:rsidRDefault="001802D0" w:rsidP="001802D0">
      <w:pPr>
        <w:spacing w:before="10" w:line="120" w:lineRule="exact"/>
        <w:rPr>
          <w:sz w:val="13"/>
          <w:szCs w:val="13"/>
        </w:rPr>
      </w:pPr>
    </w:p>
    <w:p w14:paraId="72A11F24" w14:textId="77777777" w:rsidR="001802D0" w:rsidRDefault="001802D0" w:rsidP="001802D0">
      <w:pPr>
        <w:ind w:left="935" w:right="232"/>
        <w:jc w:val="center"/>
        <w:rPr>
          <w:sz w:val="24"/>
          <w:szCs w:val="24"/>
        </w:rPr>
      </w:pP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b</w:t>
      </w:r>
      <w:r>
        <w:rPr>
          <w:spacing w:val="1"/>
          <w:sz w:val="24"/>
          <w:szCs w:val="24"/>
        </w:rPr>
        <w:t>e</w:t>
      </w:r>
      <w:r>
        <w:rPr>
          <w:sz w:val="24"/>
          <w:szCs w:val="24"/>
        </w:rPr>
        <w:t>ru</w:t>
      </w:r>
      <w:r>
        <w:rPr>
          <w:spacing w:val="1"/>
          <w:sz w:val="24"/>
          <w:szCs w:val="24"/>
        </w:rPr>
        <w:t>m</w:t>
      </w:r>
      <w:r>
        <w:rPr>
          <w:sz w:val="24"/>
          <w:szCs w:val="24"/>
        </w:rPr>
        <w:t>ur</w:t>
      </w:r>
      <w:r>
        <w:rPr>
          <w:spacing w:val="-4"/>
          <w:sz w:val="24"/>
          <w:szCs w:val="24"/>
        </w:rPr>
        <w:t xml:space="preserve"> </w:t>
      </w:r>
      <w:r>
        <w:rPr>
          <w:sz w:val="24"/>
          <w:szCs w:val="24"/>
        </w:rPr>
        <w:t>1</w:t>
      </w:r>
      <w:r>
        <w:rPr>
          <w:spacing w:val="2"/>
          <w:sz w:val="24"/>
          <w:szCs w:val="24"/>
        </w:rPr>
        <w:t>5</w:t>
      </w:r>
      <w:r>
        <w:rPr>
          <w:spacing w:val="-4"/>
          <w:sz w:val="24"/>
          <w:szCs w:val="24"/>
        </w:rPr>
        <w:t>-</w:t>
      </w:r>
      <w:r>
        <w:rPr>
          <w:sz w:val="24"/>
          <w:szCs w:val="24"/>
        </w:rPr>
        <w:t>25</w:t>
      </w:r>
      <w:r>
        <w:rPr>
          <w:spacing w:val="-4"/>
          <w:sz w:val="24"/>
          <w:szCs w:val="24"/>
        </w:rPr>
        <w:t xml:space="preserve"> </w:t>
      </w:r>
      <w:r>
        <w:rPr>
          <w:spacing w:val="1"/>
          <w:sz w:val="24"/>
          <w:szCs w:val="24"/>
        </w:rPr>
        <w:t>ta</w:t>
      </w:r>
      <w:r>
        <w:rPr>
          <w:sz w:val="24"/>
          <w:szCs w:val="24"/>
        </w:rPr>
        <w:t>hun</w:t>
      </w:r>
      <w:r>
        <w:rPr>
          <w:spacing w:val="-4"/>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z w:val="24"/>
          <w:szCs w:val="24"/>
        </w:rPr>
        <w:t>n</w:t>
      </w:r>
      <w:r>
        <w:rPr>
          <w:spacing w:val="-8"/>
          <w:sz w:val="24"/>
          <w:szCs w:val="24"/>
        </w:rPr>
        <w:t>y</w:t>
      </w:r>
      <w:r>
        <w:rPr>
          <w:spacing w:val="1"/>
          <w:sz w:val="24"/>
          <w:szCs w:val="24"/>
        </w:rPr>
        <w:t>a</w:t>
      </w:r>
      <w:r>
        <w:rPr>
          <w:sz w:val="24"/>
          <w:szCs w:val="24"/>
        </w:rPr>
        <w:t>k 19</w:t>
      </w:r>
      <w:r>
        <w:rPr>
          <w:spacing w:val="-4"/>
          <w:sz w:val="24"/>
          <w:szCs w:val="24"/>
        </w:rPr>
        <w:t xml:space="preserve"> </w:t>
      </w:r>
      <w:r>
        <w:rPr>
          <w:sz w:val="24"/>
          <w:szCs w:val="24"/>
        </w:rPr>
        <w:t>or</w:t>
      </w:r>
      <w:r>
        <w:rPr>
          <w:spacing w:val="1"/>
          <w:sz w:val="24"/>
          <w:szCs w:val="24"/>
        </w:rPr>
        <w:t>a</w:t>
      </w:r>
      <w:r>
        <w:rPr>
          <w:sz w:val="24"/>
          <w:szCs w:val="24"/>
        </w:rPr>
        <w:t>n</w:t>
      </w:r>
      <w:r>
        <w:rPr>
          <w:spacing w:val="-4"/>
          <w:sz w:val="24"/>
          <w:szCs w:val="24"/>
        </w:rPr>
        <w:t>g</w:t>
      </w:r>
      <w:r>
        <w:rPr>
          <w:sz w:val="24"/>
          <w:szCs w:val="24"/>
        </w:rPr>
        <w:t>,</w:t>
      </w:r>
      <w:r>
        <w:rPr>
          <w:spacing w:val="-4"/>
          <w:sz w:val="24"/>
          <w:szCs w:val="24"/>
        </w:rPr>
        <w:t xml:space="preserve"> </w:t>
      </w:r>
      <w:r>
        <w:rPr>
          <w:sz w:val="24"/>
          <w:szCs w:val="24"/>
        </w:rPr>
        <w:t>17,9%</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b</w:t>
      </w:r>
      <w:r>
        <w:rPr>
          <w:spacing w:val="1"/>
          <w:sz w:val="24"/>
          <w:szCs w:val="24"/>
        </w:rPr>
        <w:t>e</w:t>
      </w:r>
      <w:r>
        <w:rPr>
          <w:sz w:val="24"/>
          <w:szCs w:val="24"/>
        </w:rPr>
        <w:t>ru</w:t>
      </w:r>
      <w:r>
        <w:rPr>
          <w:spacing w:val="1"/>
          <w:sz w:val="24"/>
          <w:szCs w:val="24"/>
        </w:rPr>
        <w:t>m</w:t>
      </w:r>
      <w:r>
        <w:rPr>
          <w:sz w:val="24"/>
          <w:szCs w:val="24"/>
        </w:rPr>
        <w:t>ur</w:t>
      </w:r>
    </w:p>
    <w:p w14:paraId="2A348A03" w14:textId="77777777" w:rsidR="001802D0" w:rsidRDefault="001802D0" w:rsidP="001802D0">
      <w:pPr>
        <w:spacing w:before="6" w:line="120" w:lineRule="exact"/>
        <w:rPr>
          <w:sz w:val="13"/>
          <w:szCs w:val="13"/>
        </w:rPr>
      </w:pPr>
    </w:p>
    <w:p w14:paraId="3C9F5827" w14:textId="77777777" w:rsidR="001802D0" w:rsidRDefault="001802D0" w:rsidP="001802D0">
      <w:pPr>
        <w:ind w:left="935" w:right="227"/>
        <w:jc w:val="center"/>
        <w:rPr>
          <w:sz w:val="24"/>
          <w:szCs w:val="24"/>
        </w:rPr>
      </w:pPr>
      <w:r>
        <w:rPr>
          <w:sz w:val="24"/>
          <w:szCs w:val="24"/>
        </w:rPr>
        <w:t>26</w:t>
      </w:r>
      <w:r>
        <w:rPr>
          <w:spacing w:val="-4"/>
          <w:sz w:val="24"/>
          <w:szCs w:val="24"/>
        </w:rPr>
        <w:t>-</w:t>
      </w:r>
      <w:r>
        <w:rPr>
          <w:sz w:val="24"/>
          <w:szCs w:val="24"/>
        </w:rPr>
        <w:t>35</w:t>
      </w:r>
      <w:r>
        <w:rPr>
          <w:spacing w:val="-4"/>
          <w:sz w:val="24"/>
          <w:szCs w:val="24"/>
        </w:rPr>
        <w:t xml:space="preserve"> </w:t>
      </w:r>
      <w:r>
        <w:rPr>
          <w:spacing w:val="1"/>
          <w:sz w:val="24"/>
          <w:szCs w:val="24"/>
        </w:rPr>
        <w:t>ta</w:t>
      </w:r>
      <w:r>
        <w:rPr>
          <w:sz w:val="24"/>
          <w:szCs w:val="24"/>
        </w:rPr>
        <w:t>hun</w:t>
      </w:r>
      <w:r>
        <w:rPr>
          <w:spacing w:val="-4"/>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n</w:t>
      </w:r>
      <w:r>
        <w:rPr>
          <w:spacing w:val="-8"/>
          <w:sz w:val="24"/>
          <w:szCs w:val="24"/>
        </w:rPr>
        <w:t>y</w:t>
      </w:r>
      <w:r>
        <w:rPr>
          <w:spacing w:val="1"/>
          <w:sz w:val="24"/>
          <w:szCs w:val="24"/>
        </w:rPr>
        <w:t>a</w:t>
      </w:r>
      <w:r>
        <w:rPr>
          <w:sz w:val="24"/>
          <w:szCs w:val="24"/>
        </w:rPr>
        <w:t>k</w:t>
      </w:r>
      <w:r>
        <w:rPr>
          <w:spacing w:val="-4"/>
          <w:sz w:val="24"/>
          <w:szCs w:val="24"/>
        </w:rPr>
        <w:t xml:space="preserve"> </w:t>
      </w:r>
      <w:r>
        <w:rPr>
          <w:sz w:val="24"/>
          <w:szCs w:val="24"/>
        </w:rPr>
        <w:t>5</w:t>
      </w:r>
      <w:r>
        <w:rPr>
          <w:spacing w:val="-4"/>
          <w:sz w:val="24"/>
          <w:szCs w:val="24"/>
        </w:rPr>
        <w:t xml:space="preserve"> </w:t>
      </w:r>
      <w:r>
        <w:rPr>
          <w:sz w:val="24"/>
          <w:szCs w:val="24"/>
        </w:rPr>
        <w:t>or</w:t>
      </w:r>
      <w:r>
        <w:rPr>
          <w:spacing w:val="1"/>
          <w:sz w:val="24"/>
          <w:szCs w:val="24"/>
        </w:rPr>
        <w:t>a</w:t>
      </w:r>
      <w:r>
        <w:rPr>
          <w:sz w:val="24"/>
          <w:szCs w:val="24"/>
        </w:rPr>
        <w:t>n</w:t>
      </w:r>
      <w:r>
        <w:rPr>
          <w:spacing w:val="-4"/>
          <w:sz w:val="24"/>
          <w:szCs w:val="24"/>
        </w:rPr>
        <w:t>g</w:t>
      </w:r>
      <w:r>
        <w:rPr>
          <w:sz w:val="24"/>
          <w:szCs w:val="24"/>
        </w:rPr>
        <w:t>, 3,6%</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w:t>
      </w:r>
      <w:r>
        <w:rPr>
          <w:spacing w:val="4"/>
          <w:sz w:val="24"/>
          <w:szCs w:val="24"/>
        </w:rPr>
        <w:t>o</w:t>
      </w:r>
      <w:r>
        <w:rPr>
          <w:sz w:val="24"/>
          <w:szCs w:val="24"/>
        </w:rPr>
        <w:t>nd</w:t>
      </w:r>
      <w:r>
        <w:rPr>
          <w:spacing w:val="1"/>
          <w:sz w:val="24"/>
          <w:szCs w:val="24"/>
        </w:rPr>
        <w:t>e</w:t>
      </w:r>
      <w:r>
        <w:rPr>
          <w:sz w:val="24"/>
          <w:szCs w:val="24"/>
        </w:rPr>
        <w:t>n</w:t>
      </w:r>
      <w:r>
        <w:rPr>
          <w:spacing w:val="-4"/>
          <w:sz w:val="24"/>
          <w:szCs w:val="24"/>
        </w:rPr>
        <w:t xml:space="preserve"> </w:t>
      </w:r>
      <w:r>
        <w:rPr>
          <w:sz w:val="24"/>
          <w:szCs w:val="24"/>
        </w:rPr>
        <w:t>b</w:t>
      </w:r>
      <w:r>
        <w:rPr>
          <w:spacing w:val="1"/>
          <w:sz w:val="24"/>
          <w:szCs w:val="24"/>
        </w:rPr>
        <w:t>e</w:t>
      </w:r>
      <w:r>
        <w:rPr>
          <w:sz w:val="24"/>
          <w:szCs w:val="24"/>
        </w:rPr>
        <w:t>ru</w:t>
      </w:r>
      <w:r>
        <w:rPr>
          <w:spacing w:val="1"/>
          <w:sz w:val="24"/>
          <w:szCs w:val="24"/>
        </w:rPr>
        <w:t>m</w:t>
      </w:r>
      <w:r>
        <w:rPr>
          <w:sz w:val="24"/>
          <w:szCs w:val="24"/>
        </w:rPr>
        <w:t>ur</w:t>
      </w:r>
      <w:r>
        <w:rPr>
          <w:spacing w:val="-4"/>
          <w:sz w:val="24"/>
          <w:szCs w:val="24"/>
        </w:rPr>
        <w:t xml:space="preserve"> </w:t>
      </w:r>
      <w:r>
        <w:rPr>
          <w:sz w:val="24"/>
          <w:szCs w:val="24"/>
        </w:rPr>
        <w:t>3</w:t>
      </w:r>
      <w:r>
        <w:rPr>
          <w:spacing w:val="5"/>
          <w:sz w:val="24"/>
          <w:szCs w:val="24"/>
        </w:rPr>
        <w:t>6</w:t>
      </w:r>
      <w:r>
        <w:rPr>
          <w:spacing w:val="-4"/>
          <w:sz w:val="24"/>
          <w:szCs w:val="24"/>
        </w:rPr>
        <w:t>-</w:t>
      </w:r>
      <w:r>
        <w:rPr>
          <w:sz w:val="24"/>
          <w:szCs w:val="24"/>
        </w:rPr>
        <w:t>45</w:t>
      </w:r>
      <w:r>
        <w:rPr>
          <w:spacing w:val="-4"/>
          <w:sz w:val="24"/>
          <w:szCs w:val="24"/>
        </w:rPr>
        <w:t xml:space="preserve"> </w:t>
      </w:r>
      <w:r>
        <w:rPr>
          <w:spacing w:val="1"/>
          <w:sz w:val="24"/>
          <w:szCs w:val="24"/>
        </w:rPr>
        <w:t>ta</w:t>
      </w:r>
      <w:r>
        <w:rPr>
          <w:sz w:val="24"/>
          <w:szCs w:val="24"/>
        </w:rPr>
        <w:t>hun</w:t>
      </w:r>
      <w:r>
        <w:rPr>
          <w:spacing w:val="-4"/>
          <w:sz w:val="24"/>
          <w:szCs w:val="24"/>
        </w:rPr>
        <w:t xml:space="preserve"> </w:t>
      </w:r>
      <w:r>
        <w:rPr>
          <w:spacing w:val="-1"/>
          <w:sz w:val="24"/>
          <w:szCs w:val="24"/>
        </w:rPr>
        <w:t>s</w:t>
      </w:r>
      <w:r>
        <w:rPr>
          <w:spacing w:val="2"/>
          <w:sz w:val="24"/>
          <w:szCs w:val="24"/>
        </w:rPr>
        <w:t>e</w:t>
      </w:r>
      <w:r>
        <w:rPr>
          <w:sz w:val="24"/>
          <w:szCs w:val="24"/>
        </w:rPr>
        <w:t>b</w:t>
      </w:r>
      <w:r>
        <w:rPr>
          <w:spacing w:val="1"/>
          <w:sz w:val="24"/>
          <w:szCs w:val="24"/>
        </w:rPr>
        <w:t>a</w:t>
      </w:r>
      <w:r>
        <w:rPr>
          <w:sz w:val="24"/>
          <w:szCs w:val="24"/>
        </w:rPr>
        <w:t>n</w:t>
      </w:r>
      <w:r>
        <w:rPr>
          <w:spacing w:val="-8"/>
          <w:sz w:val="24"/>
          <w:szCs w:val="24"/>
        </w:rPr>
        <w:t>y</w:t>
      </w:r>
      <w:r>
        <w:rPr>
          <w:spacing w:val="1"/>
          <w:sz w:val="24"/>
          <w:szCs w:val="24"/>
        </w:rPr>
        <w:t>a</w:t>
      </w:r>
      <w:r>
        <w:rPr>
          <w:sz w:val="24"/>
          <w:szCs w:val="24"/>
        </w:rPr>
        <w:t>k</w:t>
      </w:r>
    </w:p>
    <w:p w14:paraId="48059973" w14:textId="77777777" w:rsidR="001802D0" w:rsidRDefault="001802D0" w:rsidP="001802D0">
      <w:pPr>
        <w:spacing w:line="140" w:lineRule="exact"/>
        <w:rPr>
          <w:sz w:val="14"/>
          <w:szCs w:val="14"/>
        </w:rPr>
      </w:pPr>
    </w:p>
    <w:p w14:paraId="19DC9CFB" w14:textId="77777777" w:rsidR="001802D0" w:rsidRDefault="001802D0" w:rsidP="001802D0">
      <w:pPr>
        <w:ind w:left="973"/>
        <w:rPr>
          <w:sz w:val="24"/>
          <w:szCs w:val="24"/>
        </w:rPr>
      </w:pPr>
      <w:r>
        <w:rPr>
          <w:sz w:val="24"/>
          <w:szCs w:val="24"/>
        </w:rPr>
        <w:t>1 or</w:t>
      </w:r>
      <w:r>
        <w:rPr>
          <w:spacing w:val="1"/>
          <w:sz w:val="24"/>
          <w:szCs w:val="24"/>
        </w:rPr>
        <w:t>a</w:t>
      </w:r>
      <w:r>
        <w:rPr>
          <w:sz w:val="24"/>
          <w:szCs w:val="24"/>
        </w:rPr>
        <w:t>ng</w:t>
      </w:r>
      <w:r>
        <w:rPr>
          <w:spacing w:val="-4"/>
          <w:sz w:val="24"/>
          <w:szCs w:val="24"/>
        </w:rPr>
        <w:t xml:space="preserve"> </w:t>
      </w:r>
      <w:r>
        <w:rPr>
          <w:sz w:val="24"/>
          <w:szCs w:val="24"/>
        </w:rPr>
        <w:t>d</w:t>
      </w:r>
      <w:r>
        <w:rPr>
          <w:spacing w:val="1"/>
          <w:sz w:val="24"/>
          <w:szCs w:val="24"/>
        </w:rPr>
        <w:t>a</w:t>
      </w:r>
      <w:r>
        <w:rPr>
          <w:sz w:val="24"/>
          <w:szCs w:val="24"/>
        </w:rPr>
        <w:t>n 10,7%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b</w:t>
      </w:r>
      <w:r>
        <w:rPr>
          <w:spacing w:val="1"/>
          <w:sz w:val="24"/>
          <w:szCs w:val="24"/>
        </w:rPr>
        <w:t>e</w:t>
      </w:r>
      <w:r>
        <w:rPr>
          <w:sz w:val="24"/>
          <w:szCs w:val="24"/>
        </w:rPr>
        <w:t>ru</w:t>
      </w:r>
      <w:r>
        <w:rPr>
          <w:spacing w:val="1"/>
          <w:sz w:val="24"/>
          <w:szCs w:val="24"/>
        </w:rPr>
        <w:t>m</w:t>
      </w:r>
      <w:r>
        <w:rPr>
          <w:sz w:val="24"/>
          <w:szCs w:val="24"/>
        </w:rPr>
        <w:t>ur d</w:t>
      </w:r>
      <w:r>
        <w:rPr>
          <w:spacing w:val="-3"/>
          <w:sz w:val="24"/>
          <w:szCs w:val="24"/>
        </w:rPr>
        <w:t>ia</w:t>
      </w:r>
      <w:r>
        <w:rPr>
          <w:spacing w:val="1"/>
          <w:sz w:val="24"/>
          <w:szCs w:val="24"/>
        </w:rPr>
        <w:t>ta</w:t>
      </w:r>
      <w:r>
        <w:rPr>
          <w:sz w:val="24"/>
          <w:szCs w:val="24"/>
        </w:rPr>
        <w:t>s</w:t>
      </w:r>
      <w:r>
        <w:rPr>
          <w:spacing w:val="-1"/>
          <w:sz w:val="24"/>
          <w:szCs w:val="24"/>
        </w:rPr>
        <w:t xml:space="preserve"> </w:t>
      </w:r>
      <w:r>
        <w:rPr>
          <w:sz w:val="24"/>
          <w:szCs w:val="24"/>
        </w:rPr>
        <w:t xml:space="preserve">45 </w:t>
      </w:r>
      <w:r>
        <w:rPr>
          <w:spacing w:val="1"/>
          <w:sz w:val="24"/>
          <w:szCs w:val="24"/>
        </w:rPr>
        <w:t>ta</w:t>
      </w:r>
      <w:r>
        <w:rPr>
          <w:sz w:val="24"/>
          <w:szCs w:val="24"/>
        </w:rPr>
        <w:t>hun.</w:t>
      </w:r>
    </w:p>
    <w:p w14:paraId="3F7F189C" w14:textId="77777777" w:rsidR="001802D0" w:rsidRDefault="001802D0" w:rsidP="001802D0">
      <w:pPr>
        <w:spacing w:before="6" w:line="120" w:lineRule="exact"/>
        <w:rPr>
          <w:sz w:val="13"/>
          <w:szCs w:val="13"/>
        </w:rPr>
      </w:pPr>
    </w:p>
    <w:p w14:paraId="09DFE0D5" w14:textId="77777777" w:rsidR="001802D0" w:rsidRDefault="001802D0" w:rsidP="001802D0">
      <w:pPr>
        <w:spacing w:line="360" w:lineRule="auto"/>
        <w:ind w:left="973" w:right="225" w:firstLine="852"/>
        <w:jc w:val="both"/>
        <w:rPr>
          <w:sz w:val="24"/>
          <w:szCs w:val="24"/>
        </w:rPr>
      </w:pPr>
      <w:r>
        <w:rPr>
          <w:spacing w:val="-1"/>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 d</w:t>
      </w:r>
      <w:r>
        <w:rPr>
          <w:spacing w:val="1"/>
          <w:sz w:val="24"/>
          <w:szCs w:val="24"/>
        </w:rPr>
        <w:t>emi</w:t>
      </w:r>
      <w:r>
        <w:rPr>
          <w:sz w:val="24"/>
          <w:szCs w:val="24"/>
        </w:rPr>
        <w:t>k</w:t>
      </w:r>
      <w:r>
        <w:rPr>
          <w:spacing w:val="1"/>
          <w:sz w:val="24"/>
          <w:szCs w:val="24"/>
        </w:rPr>
        <w:t>ia</w:t>
      </w:r>
      <w:r>
        <w:rPr>
          <w:sz w:val="24"/>
          <w:szCs w:val="24"/>
        </w:rPr>
        <w:t>n</w:t>
      </w:r>
      <w:r>
        <w:rPr>
          <w:spacing w:val="3"/>
          <w:sz w:val="24"/>
          <w:szCs w:val="24"/>
        </w:rPr>
        <w:t xml:space="preserve"> </w:t>
      </w:r>
      <w:r>
        <w:rPr>
          <w:sz w:val="24"/>
          <w:szCs w:val="24"/>
        </w:rPr>
        <w:t>p</w:t>
      </w:r>
      <w:r>
        <w:rPr>
          <w:spacing w:val="1"/>
          <w:sz w:val="24"/>
          <w:szCs w:val="24"/>
        </w:rPr>
        <w:t>e</w:t>
      </w:r>
      <w:r>
        <w:rPr>
          <w:sz w:val="24"/>
          <w:szCs w:val="24"/>
        </w:rPr>
        <w:t>r</w:t>
      </w:r>
      <w:r>
        <w:rPr>
          <w:spacing w:val="-1"/>
          <w:sz w:val="24"/>
          <w:szCs w:val="24"/>
        </w:rPr>
        <w:t>s</w:t>
      </w:r>
      <w:r>
        <w:rPr>
          <w:spacing w:val="1"/>
          <w:sz w:val="24"/>
          <w:szCs w:val="24"/>
        </w:rPr>
        <w:t>e</w:t>
      </w:r>
      <w:r>
        <w:rPr>
          <w:spacing w:val="-4"/>
          <w:sz w:val="24"/>
          <w:szCs w:val="24"/>
        </w:rPr>
        <w:t>n</w:t>
      </w:r>
      <w:r>
        <w:rPr>
          <w:spacing w:val="1"/>
          <w:sz w:val="24"/>
          <w:szCs w:val="24"/>
        </w:rPr>
        <w:t>ta</w:t>
      </w:r>
      <w:r>
        <w:rPr>
          <w:spacing w:val="-1"/>
          <w:sz w:val="24"/>
          <w:szCs w:val="24"/>
        </w:rPr>
        <w:t>s</w:t>
      </w:r>
      <w:r>
        <w:rPr>
          <w:sz w:val="24"/>
          <w:szCs w:val="24"/>
        </w:rPr>
        <w:t>e</w:t>
      </w:r>
      <w:r>
        <w:rPr>
          <w:spacing w:val="1"/>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1"/>
          <w:sz w:val="24"/>
          <w:szCs w:val="24"/>
        </w:rPr>
        <w:t xml:space="preserve"> </w:t>
      </w:r>
      <w:r>
        <w:rPr>
          <w:spacing w:val="-3"/>
          <w:sz w:val="24"/>
          <w:szCs w:val="24"/>
        </w:rPr>
        <w:t>t</w:t>
      </w:r>
      <w:r>
        <w:rPr>
          <w:spacing w:val="1"/>
          <w:sz w:val="24"/>
          <w:szCs w:val="24"/>
        </w:rPr>
        <w:t>a</w:t>
      </w:r>
      <w:r>
        <w:rPr>
          <w:sz w:val="24"/>
          <w:szCs w:val="24"/>
        </w:rPr>
        <w:t>b</w:t>
      </w:r>
      <w:r>
        <w:rPr>
          <w:spacing w:val="1"/>
          <w:sz w:val="24"/>
          <w:szCs w:val="24"/>
        </w:rPr>
        <w:t>e</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d</w:t>
      </w:r>
      <w:r>
        <w:rPr>
          <w:spacing w:val="1"/>
          <w:sz w:val="24"/>
          <w:szCs w:val="24"/>
        </w:rPr>
        <w:t>ia</w:t>
      </w:r>
      <w:r>
        <w:rPr>
          <w:spacing w:val="-4"/>
          <w:sz w:val="24"/>
          <w:szCs w:val="24"/>
        </w:rPr>
        <w:t>g</w:t>
      </w:r>
      <w:r>
        <w:rPr>
          <w:sz w:val="24"/>
          <w:szCs w:val="24"/>
        </w:rPr>
        <w:t>r</w:t>
      </w:r>
      <w:r>
        <w:rPr>
          <w:spacing w:val="1"/>
          <w:sz w:val="24"/>
          <w:szCs w:val="24"/>
        </w:rPr>
        <w:t>a</w:t>
      </w:r>
      <w:r>
        <w:rPr>
          <w:sz w:val="24"/>
          <w:szCs w:val="24"/>
        </w:rPr>
        <w:t>m</w:t>
      </w:r>
      <w:r>
        <w:rPr>
          <w:spacing w:val="1"/>
          <w:sz w:val="24"/>
          <w:szCs w:val="24"/>
        </w:rPr>
        <w:t xml:space="preserve"> </w:t>
      </w:r>
      <w:r>
        <w:rPr>
          <w:sz w:val="24"/>
          <w:szCs w:val="24"/>
        </w:rPr>
        <w:t>d</w:t>
      </w:r>
      <w:r>
        <w:rPr>
          <w:spacing w:val="1"/>
          <w:sz w:val="24"/>
          <w:szCs w:val="24"/>
        </w:rPr>
        <w:t>i</w:t>
      </w:r>
      <w:r>
        <w:rPr>
          <w:spacing w:val="-3"/>
          <w:sz w:val="24"/>
          <w:szCs w:val="24"/>
        </w:rPr>
        <w:t>a</w:t>
      </w:r>
      <w:r>
        <w:rPr>
          <w:spacing w:val="1"/>
          <w:sz w:val="24"/>
          <w:szCs w:val="24"/>
        </w:rPr>
        <w:t>ta</w:t>
      </w:r>
      <w:r>
        <w:rPr>
          <w:sz w:val="24"/>
          <w:szCs w:val="24"/>
        </w:rPr>
        <w:t xml:space="preserve">s </w:t>
      </w:r>
      <w:r>
        <w:rPr>
          <w:spacing w:val="1"/>
          <w:sz w:val="24"/>
          <w:szCs w:val="24"/>
        </w:rPr>
        <w:t>me</w:t>
      </w:r>
      <w:r>
        <w:rPr>
          <w:sz w:val="24"/>
          <w:szCs w:val="24"/>
        </w:rPr>
        <w:t>nun</w:t>
      </w:r>
      <w:r>
        <w:rPr>
          <w:spacing w:val="1"/>
          <w:sz w:val="24"/>
          <w:szCs w:val="24"/>
        </w:rPr>
        <w:t>j</w:t>
      </w:r>
      <w:r>
        <w:rPr>
          <w:sz w:val="24"/>
          <w:szCs w:val="24"/>
        </w:rPr>
        <w:t>ukk</w:t>
      </w:r>
      <w:r>
        <w:rPr>
          <w:spacing w:val="1"/>
          <w:sz w:val="24"/>
          <w:szCs w:val="24"/>
        </w:rPr>
        <w:t>a</w:t>
      </w:r>
      <w:r>
        <w:rPr>
          <w:sz w:val="24"/>
          <w:szCs w:val="24"/>
        </w:rPr>
        <w:t>n</w:t>
      </w:r>
      <w:r>
        <w:rPr>
          <w:spacing w:val="2"/>
          <w:sz w:val="24"/>
          <w:szCs w:val="24"/>
        </w:rPr>
        <w:t xml:space="preserve"> </w:t>
      </w:r>
      <w:r>
        <w:rPr>
          <w:spacing w:val="-4"/>
          <w:sz w:val="24"/>
          <w:szCs w:val="24"/>
        </w:rPr>
        <w:t>b</w:t>
      </w:r>
      <w:r>
        <w:rPr>
          <w:spacing w:val="1"/>
          <w:sz w:val="24"/>
          <w:szCs w:val="24"/>
        </w:rPr>
        <w:t>a</w:t>
      </w:r>
      <w:r>
        <w:rPr>
          <w:sz w:val="24"/>
          <w:szCs w:val="24"/>
        </w:rPr>
        <w:t>h</w:t>
      </w:r>
      <w:r>
        <w:rPr>
          <w:spacing w:val="-1"/>
          <w:sz w:val="24"/>
          <w:szCs w:val="24"/>
        </w:rPr>
        <w:t>w</w:t>
      </w:r>
      <w:r>
        <w:rPr>
          <w:sz w:val="24"/>
          <w:szCs w:val="24"/>
        </w:rPr>
        <w:t>a</w:t>
      </w:r>
      <w:r>
        <w:rPr>
          <w:spacing w:val="3"/>
          <w:sz w:val="24"/>
          <w:szCs w:val="24"/>
        </w:rPr>
        <w:t xml:space="preserve"> </w:t>
      </w:r>
      <w:r>
        <w:rPr>
          <w:spacing w:val="1"/>
          <w:sz w:val="24"/>
          <w:szCs w:val="24"/>
        </w:rPr>
        <w:t>ma</w:t>
      </w:r>
      <w:r>
        <w:rPr>
          <w:spacing w:val="-8"/>
          <w:sz w:val="24"/>
          <w:szCs w:val="24"/>
        </w:rPr>
        <w:t>y</w:t>
      </w:r>
      <w:r>
        <w:rPr>
          <w:sz w:val="24"/>
          <w:szCs w:val="24"/>
        </w:rPr>
        <w:t>or</w:t>
      </w:r>
      <w:r>
        <w:rPr>
          <w:spacing w:val="1"/>
          <w:sz w:val="24"/>
          <w:szCs w:val="24"/>
        </w:rPr>
        <w:t>ita</w:t>
      </w:r>
      <w:r>
        <w:rPr>
          <w:sz w:val="24"/>
          <w:szCs w:val="24"/>
        </w:rPr>
        <w:t>s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12"/>
          <w:sz w:val="24"/>
          <w:szCs w:val="24"/>
        </w:rPr>
        <w:t xml:space="preserve"> </w:t>
      </w:r>
      <w:r>
        <w:rPr>
          <w:spacing w:val="-8"/>
          <w:sz w:val="24"/>
          <w:szCs w:val="24"/>
        </w:rPr>
        <w:t>y</w:t>
      </w:r>
      <w:r>
        <w:rPr>
          <w:spacing w:val="1"/>
          <w:sz w:val="24"/>
          <w:szCs w:val="24"/>
        </w:rPr>
        <w:t>a</w:t>
      </w:r>
      <w:r>
        <w:rPr>
          <w:sz w:val="24"/>
          <w:szCs w:val="24"/>
        </w:rPr>
        <w:t>ng</w:t>
      </w:r>
      <w:r>
        <w:rPr>
          <w:spacing w:val="2"/>
          <w:sz w:val="24"/>
          <w:szCs w:val="24"/>
        </w:rPr>
        <w:t xml:space="preserve"> </w:t>
      </w:r>
      <w:r>
        <w:rPr>
          <w:spacing w:val="1"/>
          <w:sz w:val="24"/>
          <w:szCs w:val="24"/>
        </w:rPr>
        <w:t>tela</w:t>
      </w:r>
      <w:r>
        <w:rPr>
          <w:sz w:val="24"/>
          <w:szCs w:val="24"/>
        </w:rPr>
        <w:t>h</w:t>
      </w:r>
      <w:r>
        <w:rPr>
          <w:spacing w:val="2"/>
          <w:sz w:val="24"/>
          <w:szCs w:val="24"/>
        </w:rPr>
        <w:t xml:space="preserve"> </w:t>
      </w:r>
      <w:r>
        <w:rPr>
          <w:spacing w:val="1"/>
          <w:sz w:val="24"/>
          <w:szCs w:val="24"/>
        </w:rPr>
        <w:t>me</w:t>
      </w:r>
      <w:r>
        <w:rPr>
          <w:sz w:val="24"/>
          <w:szCs w:val="24"/>
        </w:rPr>
        <w:t>n</w:t>
      </w:r>
      <w:r>
        <w:rPr>
          <w:spacing w:val="-4"/>
          <w:sz w:val="24"/>
          <w:szCs w:val="24"/>
        </w:rPr>
        <w:t>g</w:t>
      </w:r>
      <w:r>
        <w:rPr>
          <w:spacing w:val="1"/>
          <w:sz w:val="24"/>
          <w:szCs w:val="24"/>
        </w:rPr>
        <w:t>i</w:t>
      </w:r>
      <w:r>
        <w:rPr>
          <w:spacing w:val="-1"/>
          <w:sz w:val="24"/>
          <w:szCs w:val="24"/>
        </w:rPr>
        <w:t>s</w:t>
      </w:r>
      <w:r>
        <w:rPr>
          <w:sz w:val="24"/>
          <w:szCs w:val="24"/>
        </w:rPr>
        <w:t>i</w:t>
      </w:r>
      <w:r>
        <w:rPr>
          <w:spacing w:val="3"/>
          <w:sz w:val="24"/>
          <w:szCs w:val="24"/>
        </w:rPr>
        <w:t xml:space="preserve"> </w:t>
      </w:r>
      <w:r>
        <w:rPr>
          <w:sz w:val="24"/>
          <w:szCs w:val="24"/>
        </w:rPr>
        <w:t>ku</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e</w:t>
      </w:r>
      <w:r>
        <w:rPr>
          <w:sz w:val="24"/>
          <w:szCs w:val="24"/>
        </w:rPr>
        <w:t>r b</w:t>
      </w:r>
      <w:r>
        <w:rPr>
          <w:spacing w:val="1"/>
          <w:sz w:val="24"/>
          <w:szCs w:val="24"/>
        </w:rPr>
        <w:t>e</w:t>
      </w:r>
      <w:r>
        <w:rPr>
          <w:sz w:val="24"/>
          <w:szCs w:val="24"/>
        </w:rPr>
        <w:t>ru</w:t>
      </w:r>
      <w:r>
        <w:rPr>
          <w:spacing w:val="1"/>
          <w:sz w:val="24"/>
          <w:szCs w:val="24"/>
        </w:rPr>
        <w:t>m</w:t>
      </w:r>
      <w:r>
        <w:rPr>
          <w:sz w:val="24"/>
          <w:szCs w:val="24"/>
        </w:rPr>
        <w:t>ur 1</w:t>
      </w:r>
      <w:r>
        <w:rPr>
          <w:spacing w:val="1"/>
          <w:sz w:val="24"/>
          <w:szCs w:val="24"/>
        </w:rPr>
        <w:t>5</w:t>
      </w:r>
      <w:r>
        <w:rPr>
          <w:spacing w:val="-4"/>
          <w:sz w:val="24"/>
          <w:szCs w:val="24"/>
        </w:rPr>
        <w:t>-</w:t>
      </w:r>
      <w:r>
        <w:rPr>
          <w:sz w:val="24"/>
          <w:szCs w:val="24"/>
        </w:rPr>
        <w:t xml:space="preserve">25 </w:t>
      </w:r>
      <w:r>
        <w:rPr>
          <w:spacing w:val="1"/>
          <w:sz w:val="24"/>
          <w:szCs w:val="24"/>
        </w:rPr>
        <w:t>ta</w:t>
      </w:r>
      <w:r>
        <w:rPr>
          <w:sz w:val="24"/>
          <w:szCs w:val="24"/>
        </w:rPr>
        <w:t>hu</w:t>
      </w:r>
      <w:r>
        <w:rPr>
          <w:spacing w:val="1"/>
          <w:sz w:val="24"/>
          <w:szCs w:val="24"/>
        </w:rPr>
        <w:t>n</w:t>
      </w:r>
      <w:r>
        <w:rPr>
          <w:sz w:val="24"/>
          <w:szCs w:val="24"/>
        </w:rPr>
        <w:t>.</w:t>
      </w:r>
    </w:p>
    <w:p w14:paraId="6CC0FBC8" w14:textId="77777777" w:rsidR="001802D0" w:rsidRDefault="001802D0" w:rsidP="001802D0">
      <w:pPr>
        <w:spacing w:line="200" w:lineRule="exact"/>
      </w:pPr>
    </w:p>
    <w:p w14:paraId="42880E88" w14:textId="77777777" w:rsidR="001802D0" w:rsidRDefault="001802D0" w:rsidP="001802D0">
      <w:pPr>
        <w:spacing w:before="20" w:line="200" w:lineRule="exact"/>
      </w:pPr>
    </w:p>
    <w:p w14:paraId="78A26061" w14:textId="77777777" w:rsidR="001802D0" w:rsidRDefault="001802D0" w:rsidP="001802D0">
      <w:pPr>
        <w:ind w:left="1117"/>
        <w:rPr>
          <w:sz w:val="24"/>
          <w:szCs w:val="24"/>
        </w:rPr>
      </w:pPr>
      <w:r>
        <w:rPr>
          <w:sz w:val="24"/>
          <w:szCs w:val="24"/>
        </w:rPr>
        <w:t xml:space="preserve">3.   </w:t>
      </w:r>
      <w:r>
        <w:rPr>
          <w:spacing w:val="-4"/>
          <w:sz w:val="24"/>
          <w:szCs w:val="24"/>
        </w:rPr>
        <w:t>I</w:t>
      </w:r>
      <w:r>
        <w:rPr>
          <w:sz w:val="24"/>
          <w:szCs w:val="24"/>
        </w:rPr>
        <w:t>d</w:t>
      </w:r>
      <w:r>
        <w:rPr>
          <w:spacing w:val="1"/>
          <w:sz w:val="24"/>
          <w:szCs w:val="24"/>
        </w:rPr>
        <w:t>e</w:t>
      </w:r>
      <w:r>
        <w:rPr>
          <w:sz w:val="24"/>
          <w:szCs w:val="24"/>
        </w:rPr>
        <w:t>n</w:t>
      </w:r>
      <w:r>
        <w:rPr>
          <w:spacing w:val="1"/>
          <w:sz w:val="24"/>
          <w:szCs w:val="24"/>
        </w:rPr>
        <w:t>tita</w:t>
      </w:r>
      <w:r>
        <w:rPr>
          <w:sz w:val="24"/>
          <w:szCs w:val="24"/>
        </w:rPr>
        <w:t>s</w:t>
      </w:r>
      <w:r>
        <w:rPr>
          <w:spacing w:val="-1"/>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nd</w:t>
      </w:r>
      <w:r>
        <w:rPr>
          <w:spacing w:val="1"/>
          <w:sz w:val="24"/>
          <w:szCs w:val="24"/>
        </w:rPr>
        <w:t>i</w:t>
      </w:r>
      <w:r>
        <w:rPr>
          <w:spacing w:val="-4"/>
          <w:sz w:val="24"/>
          <w:szCs w:val="24"/>
        </w:rPr>
        <w:t>d</w:t>
      </w:r>
      <w:r>
        <w:rPr>
          <w:spacing w:val="-3"/>
          <w:sz w:val="24"/>
          <w:szCs w:val="24"/>
        </w:rPr>
        <w:t>i</w:t>
      </w:r>
      <w:r>
        <w:rPr>
          <w:sz w:val="24"/>
          <w:szCs w:val="24"/>
        </w:rPr>
        <w:t>k</w:t>
      </w:r>
      <w:r>
        <w:rPr>
          <w:spacing w:val="1"/>
          <w:sz w:val="24"/>
          <w:szCs w:val="24"/>
        </w:rPr>
        <w:t>a</w:t>
      </w:r>
      <w:r>
        <w:rPr>
          <w:sz w:val="24"/>
          <w:szCs w:val="24"/>
        </w:rPr>
        <w:t>n</w:t>
      </w:r>
    </w:p>
    <w:p w14:paraId="08585570" w14:textId="77777777" w:rsidR="001802D0" w:rsidRDefault="001802D0" w:rsidP="001802D0">
      <w:pPr>
        <w:spacing w:before="6" w:line="140" w:lineRule="exact"/>
        <w:rPr>
          <w:sz w:val="14"/>
          <w:szCs w:val="14"/>
        </w:rPr>
      </w:pPr>
    </w:p>
    <w:p w14:paraId="3FD26841" w14:textId="77777777" w:rsidR="001802D0" w:rsidRDefault="001802D0" w:rsidP="001802D0">
      <w:pPr>
        <w:ind w:left="2937" w:right="2937"/>
        <w:jc w:val="center"/>
        <w:rPr>
          <w:sz w:val="22"/>
          <w:szCs w:val="22"/>
        </w:rPr>
      </w:pPr>
      <w:r>
        <w:rPr>
          <w:spacing w:val="-2"/>
          <w:sz w:val="22"/>
          <w:szCs w:val="22"/>
        </w:rPr>
        <w:t>Ta</w:t>
      </w:r>
      <w:r>
        <w:rPr>
          <w:spacing w:val="2"/>
          <w:sz w:val="22"/>
          <w:szCs w:val="22"/>
        </w:rPr>
        <w:t>b</w:t>
      </w:r>
      <w:r>
        <w:rPr>
          <w:spacing w:val="-2"/>
          <w:sz w:val="22"/>
          <w:szCs w:val="22"/>
        </w:rPr>
        <w:t>e</w:t>
      </w:r>
      <w:r>
        <w:rPr>
          <w:sz w:val="22"/>
          <w:szCs w:val="22"/>
        </w:rPr>
        <w:t xml:space="preserve">l </w:t>
      </w:r>
      <w:r>
        <w:rPr>
          <w:spacing w:val="2"/>
          <w:sz w:val="22"/>
          <w:szCs w:val="22"/>
        </w:rPr>
        <w:t>4</w:t>
      </w:r>
      <w:r>
        <w:rPr>
          <w:sz w:val="22"/>
          <w:szCs w:val="22"/>
        </w:rPr>
        <w:t>.</w:t>
      </w:r>
      <w:r>
        <w:rPr>
          <w:spacing w:val="3"/>
          <w:sz w:val="22"/>
          <w:szCs w:val="22"/>
        </w:rPr>
        <w:t xml:space="preserve"> </w:t>
      </w:r>
      <w:r>
        <w:rPr>
          <w:sz w:val="22"/>
          <w:szCs w:val="22"/>
        </w:rPr>
        <w:t>3</w:t>
      </w:r>
      <w:r>
        <w:rPr>
          <w:spacing w:val="3"/>
          <w:sz w:val="22"/>
          <w:szCs w:val="22"/>
        </w:rPr>
        <w:t xml:space="preserve"> </w:t>
      </w:r>
      <w:r>
        <w:rPr>
          <w:spacing w:val="2"/>
          <w:sz w:val="22"/>
          <w:szCs w:val="22"/>
        </w:rPr>
        <w:t>P</w:t>
      </w:r>
      <w:r>
        <w:rPr>
          <w:spacing w:val="-2"/>
          <w:sz w:val="22"/>
          <w:szCs w:val="22"/>
        </w:rPr>
        <w:t>en</w:t>
      </w:r>
      <w:r>
        <w:rPr>
          <w:spacing w:val="2"/>
          <w:sz w:val="22"/>
          <w:szCs w:val="22"/>
        </w:rPr>
        <w:t>d</w:t>
      </w:r>
      <w:r>
        <w:rPr>
          <w:spacing w:val="-1"/>
          <w:sz w:val="22"/>
          <w:szCs w:val="22"/>
        </w:rPr>
        <w:t>i</w:t>
      </w:r>
      <w:r>
        <w:rPr>
          <w:spacing w:val="2"/>
          <w:sz w:val="22"/>
          <w:szCs w:val="22"/>
        </w:rPr>
        <w:t>d</w:t>
      </w:r>
      <w:r>
        <w:rPr>
          <w:spacing w:val="-1"/>
          <w:sz w:val="22"/>
          <w:szCs w:val="22"/>
        </w:rPr>
        <w:t>i</w:t>
      </w:r>
      <w:r>
        <w:rPr>
          <w:spacing w:val="-2"/>
          <w:sz w:val="22"/>
          <w:szCs w:val="22"/>
        </w:rPr>
        <w:t>ka</w:t>
      </w:r>
      <w:r>
        <w:rPr>
          <w:sz w:val="22"/>
          <w:szCs w:val="22"/>
        </w:rPr>
        <w:t>n</w:t>
      </w:r>
      <w:r>
        <w:rPr>
          <w:spacing w:val="-1"/>
          <w:sz w:val="22"/>
          <w:szCs w:val="22"/>
        </w:rPr>
        <w:t xml:space="preserve"> </w:t>
      </w:r>
      <w:r>
        <w:rPr>
          <w:spacing w:val="1"/>
          <w:sz w:val="22"/>
          <w:szCs w:val="22"/>
        </w:rPr>
        <w:t>R</w:t>
      </w:r>
      <w:r>
        <w:rPr>
          <w:spacing w:val="-2"/>
          <w:sz w:val="22"/>
          <w:szCs w:val="22"/>
        </w:rPr>
        <w:t>es</w:t>
      </w:r>
      <w:r>
        <w:rPr>
          <w:spacing w:val="2"/>
          <w:sz w:val="22"/>
          <w:szCs w:val="22"/>
        </w:rPr>
        <w:t>pod</w:t>
      </w:r>
      <w:r>
        <w:rPr>
          <w:spacing w:val="-2"/>
          <w:sz w:val="22"/>
          <w:szCs w:val="22"/>
        </w:rPr>
        <w:t>e</w:t>
      </w:r>
      <w:r>
        <w:rPr>
          <w:sz w:val="22"/>
          <w:szCs w:val="22"/>
        </w:rPr>
        <w:t>n</w:t>
      </w:r>
    </w:p>
    <w:p w14:paraId="05F652CB" w14:textId="77777777" w:rsidR="001802D0" w:rsidRDefault="001802D0" w:rsidP="001802D0">
      <w:pPr>
        <w:spacing w:before="3" w:line="100" w:lineRule="exact"/>
        <w:rPr>
          <w:sz w:val="11"/>
          <w:szCs w:val="11"/>
        </w:rPr>
      </w:pPr>
    </w:p>
    <w:p w14:paraId="55D2ECAB" w14:textId="77777777" w:rsidR="001802D0" w:rsidRDefault="001802D0" w:rsidP="001802D0">
      <w:pPr>
        <w:spacing w:line="200" w:lineRule="exact"/>
        <w:ind w:left="4241" w:right="3613"/>
        <w:jc w:val="center"/>
        <w:rPr>
          <w:sz w:val="18"/>
          <w:szCs w:val="18"/>
        </w:rPr>
      </w:pPr>
      <w:r>
        <w:rPr>
          <w:b/>
          <w:spacing w:val="-2"/>
          <w:position w:val="-1"/>
          <w:sz w:val="18"/>
          <w:szCs w:val="18"/>
        </w:rPr>
        <w:t>P</w:t>
      </w:r>
      <w:r>
        <w:rPr>
          <w:b/>
          <w:position w:val="-1"/>
          <w:sz w:val="18"/>
          <w:szCs w:val="18"/>
        </w:rPr>
        <w:t>end</w:t>
      </w:r>
      <w:r>
        <w:rPr>
          <w:b/>
          <w:spacing w:val="-2"/>
          <w:position w:val="-1"/>
          <w:sz w:val="18"/>
          <w:szCs w:val="18"/>
        </w:rPr>
        <w:t>i</w:t>
      </w:r>
      <w:r>
        <w:rPr>
          <w:b/>
          <w:spacing w:val="4"/>
          <w:position w:val="-1"/>
          <w:sz w:val="18"/>
          <w:szCs w:val="18"/>
        </w:rPr>
        <w:t>d</w:t>
      </w:r>
      <w:r>
        <w:rPr>
          <w:b/>
          <w:spacing w:val="2"/>
          <w:position w:val="-1"/>
          <w:sz w:val="18"/>
          <w:szCs w:val="18"/>
        </w:rPr>
        <w:t>i</w:t>
      </w:r>
      <w:r>
        <w:rPr>
          <w:b/>
          <w:spacing w:val="-4"/>
          <w:position w:val="-1"/>
          <w:sz w:val="18"/>
          <w:szCs w:val="18"/>
        </w:rPr>
        <w:t>k</w:t>
      </w:r>
      <w:r>
        <w:rPr>
          <w:b/>
          <w:spacing w:val="2"/>
          <w:position w:val="-1"/>
          <w:sz w:val="18"/>
          <w:szCs w:val="18"/>
        </w:rPr>
        <w:t>a</w:t>
      </w:r>
      <w:r>
        <w:rPr>
          <w:b/>
          <w:position w:val="-1"/>
          <w:sz w:val="18"/>
          <w:szCs w:val="18"/>
        </w:rPr>
        <w:t>n</w:t>
      </w:r>
    </w:p>
    <w:tbl>
      <w:tblPr>
        <w:tblW w:w="0" w:type="auto"/>
        <w:tblInd w:w="1105" w:type="dxa"/>
        <w:tblLayout w:type="fixed"/>
        <w:tblCellMar>
          <w:left w:w="0" w:type="dxa"/>
          <w:right w:w="0" w:type="dxa"/>
        </w:tblCellMar>
        <w:tblLook w:val="01E0" w:firstRow="1" w:lastRow="1" w:firstColumn="1" w:lastColumn="1" w:noHBand="0" w:noVBand="0"/>
      </w:tblPr>
      <w:tblGrid>
        <w:gridCol w:w="656"/>
        <w:gridCol w:w="2009"/>
        <w:gridCol w:w="1174"/>
        <w:gridCol w:w="961"/>
        <w:gridCol w:w="1078"/>
        <w:gridCol w:w="1321"/>
      </w:tblGrid>
      <w:tr w:rsidR="001802D0" w14:paraId="570D565B" w14:textId="77777777" w:rsidTr="001802D0">
        <w:trPr>
          <w:trHeight w:hRule="exact" w:val="650"/>
        </w:trPr>
        <w:tc>
          <w:tcPr>
            <w:tcW w:w="3839" w:type="dxa"/>
            <w:gridSpan w:val="3"/>
            <w:tcBorders>
              <w:top w:val="nil"/>
              <w:left w:val="nil"/>
              <w:bottom w:val="nil"/>
              <w:right w:val="single" w:sz="9" w:space="0" w:color="DFDFDF"/>
            </w:tcBorders>
          </w:tcPr>
          <w:p w14:paraId="17CE3B6F" w14:textId="77777777" w:rsidR="001802D0" w:rsidRDefault="001802D0" w:rsidP="001802D0">
            <w:pPr>
              <w:spacing w:line="200" w:lineRule="exact"/>
            </w:pPr>
          </w:p>
          <w:p w14:paraId="5DCAC699" w14:textId="77777777" w:rsidR="001802D0" w:rsidRDefault="001802D0" w:rsidP="001802D0">
            <w:pPr>
              <w:spacing w:before="8" w:line="220" w:lineRule="exact"/>
              <w:rPr>
                <w:sz w:val="22"/>
                <w:szCs w:val="22"/>
              </w:rPr>
            </w:pPr>
          </w:p>
          <w:p w14:paraId="4731BB0A" w14:textId="77777777" w:rsidR="001802D0" w:rsidRDefault="001802D0" w:rsidP="001802D0">
            <w:pPr>
              <w:ind w:right="202"/>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961" w:type="dxa"/>
            <w:tcBorders>
              <w:top w:val="nil"/>
              <w:left w:val="single" w:sz="9" w:space="0" w:color="DFDFDF"/>
              <w:bottom w:val="single" w:sz="9" w:space="0" w:color="152935"/>
              <w:right w:val="single" w:sz="9" w:space="0" w:color="DFDFDF"/>
            </w:tcBorders>
          </w:tcPr>
          <w:p w14:paraId="59E15835" w14:textId="77777777" w:rsidR="001802D0" w:rsidRDefault="001802D0" w:rsidP="001802D0">
            <w:pPr>
              <w:spacing w:line="200" w:lineRule="exact"/>
            </w:pPr>
          </w:p>
          <w:p w14:paraId="3501C079" w14:textId="77777777" w:rsidR="001802D0" w:rsidRDefault="001802D0" w:rsidP="001802D0">
            <w:pPr>
              <w:spacing w:before="8" w:line="220" w:lineRule="exact"/>
              <w:rPr>
                <w:sz w:val="22"/>
                <w:szCs w:val="22"/>
              </w:rPr>
            </w:pPr>
          </w:p>
          <w:p w14:paraId="1F41A5EB" w14:textId="77777777" w:rsidR="001802D0" w:rsidRDefault="001802D0" w:rsidP="001802D0">
            <w:pPr>
              <w:ind w:left="203"/>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078" w:type="dxa"/>
            <w:tcBorders>
              <w:top w:val="nil"/>
              <w:left w:val="single" w:sz="9" w:space="0" w:color="DFDFDF"/>
              <w:bottom w:val="single" w:sz="9" w:space="0" w:color="152935"/>
              <w:right w:val="single" w:sz="9" w:space="0" w:color="DFDFDF"/>
            </w:tcBorders>
          </w:tcPr>
          <w:p w14:paraId="3486F88C" w14:textId="77777777" w:rsidR="001802D0" w:rsidRDefault="001802D0" w:rsidP="001802D0">
            <w:pPr>
              <w:spacing w:before="8" w:line="100" w:lineRule="exact"/>
              <w:rPr>
                <w:sz w:val="10"/>
                <w:szCs w:val="10"/>
              </w:rPr>
            </w:pPr>
          </w:p>
          <w:p w14:paraId="38F9D3F9" w14:textId="77777777" w:rsidR="001802D0" w:rsidRDefault="001802D0" w:rsidP="001802D0">
            <w:pPr>
              <w:ind w:left="327"/>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p>
          <w:p w14:paraId="6345CB60" w14:textId="77777777" w:rsidR="001802D0" w:rsidRDefault="001802D0" w:rsidP="001802D0">
            <w:pPr>
              <w:spacing w:before="3" w:line="100" w:lineRule="exact"/>
              <w:rPr>
                <w:sz w:val="11"/>
                <w:szCs w:val="11"/>
              </w:rPr>
            </w:pPr>
          </w:p>
          <w:p w14:paraId="07980C80" w14:textId="77777777" w:rsidR="001802D0" w:rsidRDefault="001802D0" w:rsidP="001802D0">
            <w:pPr>
              <w:ind w:left="255"/>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321" w:type="dxa"/>
            <w:tcBorders>
              <w:top w:val="nil"/>
              <w:left w:val="single" w:sz="9" w:space="0" w:color="DFDFDF"/>
              <w:bottom w:val="single" w:sz="9" w:space="0" w:color="152935"/>
              <w:right w:val="nil"/>
            </w:tcBorders>
          </w:tcPr>
          <w:p w14:paraId="6F24502E" w14:textId="77777777" w:rsidR="001802D0" w:rsidRDefault="001802D0" w:rsidP="001802D0">
            <w:pPr>
              <w:spacing w:before="8" w:line="100" w:lineRule="exact"/>
              <w:rPr>
                <w:sz w:val="10"/>
                <w:szCs w:val="10"/>
              </w:rPr>
            </w:pPr>
          </w:p>
          <w:p w14:paraId="5F24F210" w14:textId="77777777" w:rsidR="001802D0" w:rsidRDefault="001802D0" w:rsidP="001802D0">
            <w:pPr>
              <w:ind w:left="202" w:right="198"/>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27674BAC" w14:textId="77777777" w:rsidR="001802D0" w:rsidRDefault="001802D0" w:rsidP="001802D0">
            <w:pPr>
              <w:spacing w:before="3" w:line="100" w:lineRule="exact"/>
              <w:rPr>
                <w:sz w:val="11"/>
                <w:szCs w:val="11"/>
              </w:rPr>
            </w:pPr>
          </w:p>
          <w:p w14:paraId="40CEC2A0" w14:textId="77777777" w:rsidR="001802D0" w:rsidRDefault="001802D0" w:rsidP="001802D0">
            <w:pPr>
              <w:ind w:left="352" w:right="357"/>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6B44FA79" w14:textId="77777777" w:rsidTr="001802D0">
        <w:trPr>
          <w:trHeight w:hRule="exact" w:val="340"/>
        </w:trPr>
        <w:tc>
          <w:tcPr>
            <w:tcW w:w="2665" w:type="dxa"/>
            <w:gridSpan w:val="2"/>
            <w:tcBorders>
              <w:top w:val="nil"/>
              <w:left w:val="nil"/>
              <w:bottom w:val="single" w:sz="9" w:space="0" w:color="ADADAD"/>
              <w:right w:val="nil"/>
            </w:tcBorders>
            <w:shd w:val="clear" w:color="auto" w:fill="DFDFDF"/>
          </w:tcPr>
          <w:p w14:paraId="35B6BFEB" w14:textId="77777777" w:rsidR="001802D0" w:rsidRDefault="001802D0" w:rsidP="001802D0">
            <w:pPr>
              <w:spacing w:before="8" w:line="100" w:lineRule="exact"/>
              <w:rPr>
                <w:sz w:val="11"/>
                <w:szCs w:val="11"/>
              </w:rPr>
            </w:pPr>
          </w:p>
          <w:p w14:paraId="3EED7290"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33"/>
                <w:sz w:val="18"/>
                <w:szCs w:val="18"/>
              </w:rPr>
              <w:t xml:space="preserve"> </w:t>
            </w:r>
            <w:r>
              <w:rPr>
                <w:sz w:val="18"/>
                <w:szCs w:val="18"/>
              </w:rPr>
              <w:t>SMP</w:t>
            </w:r>
            <w:r>
              <w:rPr>
                <w:spacing w:val="2"/>
                <w:sz w:val="18"/>
                <w:szCs w:val="18"/>
              </w:rPr>
              <w:t>/</w:t>
            </w:r>
            <w:r>
              <w:rPr>
                <w:sz w:val="18"/>
                <w:szCs w:val="18"/>
              </w:rPr>
              <w:t>M</w:t>
            </w:r>
            <w:r>
              <w:rPr>
                <w:spacing w:val="2"/>
                <w:sz w:val="18"/>
                <w:szCs w:val="18"/>
              </w:rPr>
              <w:t>t</w:t>
            </w:r>
            <w:r>
              <w:rPr>
                <w:sz w:val="18"/>
                <w:szCs w:val="18"/>
              </w:rPr>
              <w:t>s</w:t>
            </w:r>
            <w:r>
              <w:rPr>
                <w:spacing w:val="1"/>
                <w:sz w:val="18"/>
                <w:szCs w:val="18"/>
              </w:rPr>
              <w:t xml:space="preserve"> </w:t>
            </w:r>
            <w:r>
              <w:rPr>
                <w:sz w:val="18"/>
                <w:szCs w:val="18"/>
              </w:rPr>
              <w:t>S</w:t>
            </w:r>
            <w:r>
              <w:rPr>
                <w:spacing w:val="-4"/>
                <w:sz w:val="18"/>
                <w:szCs w:val="18"/>
              </w:rPr>
              <w:t>e</w:t>
            </w:r>
            <w:r>
              <w:rPr>
                <w:spacing w:val="-2"/>
                <w:sz w:val="18"/>
                <w:szCs w:val="18"/>
              </w:rPr>
              <w:t>d</w:t>
            </w:r>
            <w:r>
              <w:rPr>
                <w:spacing w:val="-4"/>
                <w:sz w:val="18"/>
                <w:szCs w:val="18"/>
              </w:rPr>
              <w:t>e</w:t>
            </w:r>
            <w:r>
              <w:rPr>
                <w:sz w:val="18"/>
                <w:szCs w:val="18"/>
              </w:rPr>
              <w:t>r</w:t>
            </w:r>
            <w:r>
              <w:rPr>
                <w:spacing w:val="4"/>
                <w:sz w:val="18"/>
                <w:szCs w:val="18"/>
              </w:rPr>
              <w:t>a</w:t>
            </w:r>
            <w:r>
              <w:rPr>
                <w:spacing w:val="-2"/>
                <w:sz w:val="18"/>
                <w:szCs w:val="18"/>
              </w:rPr>
              <w:t>j</w:t>
            </w:r>
            <w:r>
              <w:rPr>
                <w:sz w:val="18"/>
                <w:szCs w:val="18"/>
              </w:rPr>
              <w:t>at</w:t>
            </w:r>
          </w:p>
        </w:tc>
        <w:tc>
          <w:tcPr>
            <w:tcW w:w="1174" w:type="dxa"/>
            <w:tcBorders>
              <w:top w:val="single" w:sz="9" w:space="0" w:color="152935"/>
              <w:left w:val="nil"/>
              <w:bottom w:val="single" w:sz="9" w:space="0" w:color="ADADAD"/>
              <w:right w:val="single" w:sz="9" w:space="0" w:color="DFDFDF"/>
            </w:tcBorders>
            <w:shd w:val="clear" w:color="auto" w:fill="F8F8FA"/>
          </w:tcPr>
          <w:p w14:paraId="3650D023" w14:textId="77777777" w:rsidR="001802D0" w:rsidRDefault="001802D0" w:rsidP="001802D0">
            <w:pPr>
              <w:spacing w:before="7" w:line="100" w:lineRule="exact"/>
              <w:rPr>
                <w:sz w:val="10"/>
                <w:szCs w:val="10"/>
              </w:rPr>
            </w:pPr>
          </w:p>
          <w:p w14:paraId="554D8FAD" w14:textId="77777777" w:rsidR="001802D0" w:rsidRDefault="001802D0" w:rsidP="001802D0">
            <w:pPr>
              <w:ind w:right="57"/>
              <w:jc w:val="right"/>
              <w:rPr>
                <w:sz w:val="18"/>
                <w:szCs w:val="18"/>
              </w:rPr>
            </w:pPr>
            <w:r>
              <w:rPr>
                <w:sz w:val="18"/>
                <w:szCs w:val="18"/>
              </w:rPr>
              <w:t>1</w:t>
            </w:r>
          </w:p>
        </w:tc>
        <w:tc>
          <w:tcPr>
            <w:tcW w:w="961" w:type="dxa"/>
            <w:tcBorders>
              <w:top w:val="single" w:sz="9" w:space="0" w:color="152935"/>
              <w:left w:val="single" w:sz="9" w:space="0" w:color="DFDFDF"/>
              <w:bottom w:val="single" w:sz="9" w:space="0" w:color="ADADAD"/>
              <w:right w:val="single" w:sz="9" w:space="0" w:color="DFDFDF"/>
            </w:tcBorders>
            <w:shd w:val="clear" w:color="auto" w:fill="F8F8FA"/>
          </w:tcPr>
          <w:p w14:paraId="1B8DCC32" w14:textId="77777777" w:rsidR="001802D0" w:rsidRDefault="001802D0" w:rsidP="001802D0">
            <w:pPr>
              <w:spacing w:before="7" w:line="100" w:lineRule="exact"/>
              <w:rPr>
                <w:sz w:val="10"/>
                <w:szCs w:val="10"/>
              </w:rPr>
            </w:pPr>
          </w:p>
          <w:p w14:paraId="29DF66AB" w14:textId="77777777" w:rsidR="001802D0" w:rsidRDefault="001802D0" w:rsidP="001802D0">
            <w:pPr>
              <w:ind w:right="53"/>
              <w:jc w:val="right"/>
              <w:rPr>
                <w:sz w:val="18"/>
                <w:szCs w:val="18"/>
              </w:rPr>
            </w:pPr>
            <w:r>
              <w:rPr>
                <w:spacing w:val="2"/>
                <w:sz w:val="18"/>
                <w:szCs w:val="18"/>
              </w:rPr>
              <w:t>3</w:t>
            </w:r>
            <w:r>
              <w:rPr>
                <w:spacing w:val="-1"/>
                <w:sz w:val="18"/>
                <w:szCs w:val="18"/>
              </w:rPr>
              <w:t>.</w:t>
            </w:r>
            <w:r>
              <w:rPr>
                <w:sz w:val="18"/>
                <w:szCs w:val="18"/>
              </w:rPr>
              <w:t>6</w:t>
            </w:r>
          </w:p>
        </w:tc>
        <w:tc>
          <w:tcPr>
            <w:tcW w:w="1078" w:type="dxa"/>
            <w:tcBorders>
              <w:top w:val="single" w:sz="9" w:space="0" w:color="152935"/>
              <w:left w:val="single" w:sz="9" w:space="0" w:color="DFDFDF"/>
              <w:bottom w:val="single" w:sz="9" w:space="0" w:color="ADADAD"/>
              <w:right w:val="single" w:sz="9" w:space="0" w:color="DFDFDF"/>
            </w:tcBorders>
            <w:shd w:val="clear" w:color="auto" w:fill="F8F8FA"/>
          </w:tcPr>
          <w:p w14:paraId="7A72730D" w14:textId="77777777" w:rsidR="001802D0" w:rsidRDefault="001802D0" w:rsidP="001802D0">
            <w:pPr>
              <w:spacing w:before="7" w:line="100" w:lineRule="exact"/>
              <w:rPr>
                <w:sz w:val="10"/>
                <w:szCs w:val="10"/>
              </w:rPr>
            </w:pPr>
          </w:p>
          <w:p w14:paraId="13B4BE20" w14:textId="77777777" w:rsidR="001802D0" w:rsidRDefault="001802D0" w:rsidP="001802D0">
            <w:pPr>
              <w:ind w:right="59"/>
              <w:jc w:val="right"/>
              <w:rPr>
                <w:sz w:val="18"/>
                <w:szCs w:val="18"/>
              </w:rPr>
            </w:pPr>
            <w:r>
              <w:rPr>
                <w:spacing w:val="2"/>
                <w:sz w:val="18"/>
                <w:szCs w:val="18"/>
              </w:rPr>
              <w:t>3</w:t>
            </w:r>
            <w:r>
              <w:rPr>
                <w:spacing w:val="-1"/>
                <w:sz w:val="18"/>
                <w:szCs w:val="18"/>
              </w:rPr>
              <w:t>.</w:t>
            </w:r>
            <w:r>
              <w:rPr>
                <w:sz w:val="18"/>
                <w:szCs w:val="18"/>
              </w:rPr>
              <w:t>6</w:t>
            </w:r>
          </w:p>
        </w:tc>
        <w:tc>
          <w:tcPr>
            <w:tcW w:w="1321" w:type="dxa"/>
            <w:tcBorders>
              <w:top w:val="single" w:sz="9" w:space="0" w:color="152935"/>
              <w:left w:val="single" w:sz="9" w:space="0" w:color="DFDFDF"/>
              <w:bottom w:val="single" w:sz="9" w:space="0" w:color="ADADAD"/>
              <w:right w:val="nil"/>
            </w:tcBorders>
            <w:shd w:val="clear" w:color="auto" w:fill="F8F8FA"/>
          </w:tcPr>
          <w:p w14:paraId="17EE839B" w14:textId="77777777" w:rsidR="001802D0" w:rsidRDefault="001802D0" w:rsidP="001802D0">
            <w:pPr>
              <w:spacing w:before="7" w:line="100" w:lineRule="exact"/>
              <w:rPr>
                <w:sz w:val="10"/>
                <w:szCs w:val="10"/>
              </w:rPr>
            </w:pPr>
          </w:p>
          <w:p w14:paraId="343B8AB4" w14:textId="77777777" w:rsidR="001802D0" w:rsidRDefault="001802D0" w:rsidP="001802D0">
            <w:pPr>
              <w:ind w:right="55"/>
              <w:jc w:val="right"/>
              <w:rPr>
                <w:sz w:val="18"/>
                <w:szCs w:val="18"/>
              </w:rPr>
            </w:pPr>
            <w:r>
              <w:rPr>
                <w:spacing w:val="2"/>
                <w:sz w:val="18"/>
                <w:szCs w:val="18"/>
              </w:rPr>
              <w:t>3</w:t>
            </w:r>
            <w:r>
              <w:rPr>
                <w:spacing w:val="-1"/>
                <w:sz w:val="18"/>
                <w:szCs w:val="18"/>
              </w:rPr>
              <w:t>.</w:t>
            </w:r>
            <w:r>
              <w:rPr>
                <w:sz w:val="18"/>
                <w:szCs w:val="18"/>
              </w:rPr>
              <w:t>6</w:t>
            </w:r>
          </w:p>
        </w:tc>
      </w:tr>
      <w:tr w:rsidR="001802D0" w14:paraId="11D5D860" w14:textId="77777777" w:rsidTr="001802D0">
        <w:trPr>
          <w:trHeight w:hRule="exact" w:val="340"/>
        </w:trPr>
        <w:tc>
          <w:tcPr>
            <w:tcW w:w="656" w:type="dxa"/>
            <w:vMerge w:val="restart"/>
            <w:tcBorders>
              <w:top w:val="nil"/>
              <w:left w:val="nil"/>
              <w:right w:val="nil"/>
            </w:tcBorders>
            <w:shd w:val="clear" w:color="auto" w:fill="DFDFDF"/>
          </w:tcPr>
          <w:p w14:paraId="5049E10D" w14:textId="77777777" w:rsidR="001802D0" w:rsidRDefault="001802D0" w:rsidP="001802D0"/>
        </w:tc>
        <w:tc>
          <w:tcPr>
            <w:tcW w:w="2009" w:type="dxa"/>
            <w:tcBorders>
              <w:top w:val="single" w:sz="9" w:space="0" w:color="ADADAD"/>
              <w:left w:val="nil"/>
              <w:bottom w:val="single" w:sz="9" w:space="0" w:color="ADADAD"/>
              <w:right w:val="nil"/>
            </w:tcBorders>
            <w:shd w:val="clear" w:color="auto" w:fill="DFDFDF"/>
          </w:tcPr>
          <w:p w14:paraId="3D4B9B8C" w14:textId="77777777" w:rsidR="001802D0" w:rsidRDefault="001802D0" w:rsidP="001802D0">
            <w:pPr>
              <w:spacing w:before="7" w:line="100" w:lineRule="exact"/>
              <w:rPr>
                <w:sz w:val="10"/>
                <w:szCs w:val="10"/>
              </w:rPr>
            </w:pPr>
          </w:p>
          <w:p w14:paraId="189B0BF3" w14:textId="77777777" w:rsidR="001802D0" w:rsidRDefault="001802D0" w:rsidP="001802D0">
            <w:pPr>
              <w:ind w:left="60"/>
              <w:rPr>
                <w:sz w:val="18"/>
                <w:szCs w:val="18"/>
              </w:rPr>
            </w:pPr>
            <w:r>
              <w:rPr>
                <w:sz w:val="18"/>
                <w:szCs w:val="18"/>
              </w:rPr>
              <w:t>SM</w:t>
            </w:r>
            <w:r>
              <w:rPr>
                <w:spacing w:val="-2"/>
                <w:sz w:val="18"/>
                <w:szCs w:val="18"/>
              </w:rPr>
              <w:t>A</w:t>
            </w:r>
            <w:r>
              <w:rPr>
                <w:spacing w:val="2"/>
                <w:sz w:val="18"/>
                <w:szCs w:val="18"/>
              </w:rPr>
              <w:t>/</w:t>
            </w:r>
            <w:r>
              <w:rPr>
                <w:sz w:val="18"/>
                <w:szCs w:val="18"/>
              </w:rPr>
              <w:t>S</w:t>
            </w:r>
            <w:r>
              <w:rPr>
                <w:spacing w:val="4"/>
                <w:sz w:val="18"/>
                <w:szCs w:val="18"/>
              </w:rPr>
              <w:t>M</w:t>
            </w:r>
            <w:r>
              <w:rPr>
                <w:spacing w:val="-6"/>
                <w:sz w:val="18"/>
                <w:szCs w:val="18"/>
              </w:rPr>
              <w:t>K</w:t>
            </w:r>
            <w:r>
              <w:rPr>
                <w:spacing w:val="2"/>
                <w:sz w:val="18"/>
                <w:szCs w:val="18"/>
              </w:rPr>
              <w:t>/</w:t>
            </w:r>
            <w:r>
              <w:rPr>
                <w:sz w:val="18"/>
                <w:szCs w:val="18"/>
              </w:rPr>
              <w:t>MA</w:t>
            </w:r>
            <w:r>
              <w:rPr>
                <w:spacing w:val="-3"/>
                <w:sz w:val="18"/>
                <w:szCs w:val="18"/>
              </w:rPr>
              <w:t xml:space="preserve"> </w:t>
            </w:r>
            <w:r>
              <w:rPr>
                <w:spacing w:val="4"/>
                <w:sz w:val="18"/>
                <w:szCs w:val="18"/>
              </w:rPr>
              <w:t>S</w:t>
            </w:r>
            <w:r>
              <w:rPr>
                <w:spacing w:val="-4"/>
                <w:sz w:val="18"/>
                <w:szCs w:val="18"/>
              </w:rPr>
              <w:t>e</w:t>
            </w:r>
            <w:r>
              <w:rPr>
                <w:spacing w:val="2"/>
                <w:sz w:val="18"/>
                <w:szCs w:val="18"/>
              </w:rPr>
              <w:t>d</w:t>
            </w:r>
            <w:r>
              <w:rPr>
                <w:spacing w:val="-4"/>
                <w:sz w:val="18"/>
                <w:szCs w:val="18"/>
              </w:rPr>
              <w:t>e</w:t>
            </w:r>
            <w:r>
              <w:rPr>
                <w:sz w:val="18"/>
                <w:szCs w:val="18"/>
              </w:rPr>
              <w:t>r</w:t>
            </w:r>
            <w:r>
              <w:rPr>
                <w:spacing w:val="4"/>
                <w:sz w:val="18"/>
                <w:szCs w:val="18"/>
              </w:rPr>
              <w:t>a</w:t>
            </w:r>
            <w:r>
              <w:rPr>
                <w:spacing w:val="-2"/>
                <w:sz w:val="18"/>
                <w:szCs w:val="18"/>
              </w:rPr>
              <w:t>j</w:t>
            </w:r>
            <w:r>
              <w:rPr>
                <w:sz w:val="18"/>
                <w:szCs w:val="18"/>
              </w:rPr>
              <w:t>at</w:t>
            </w:r>
          </w:p>
        </w:tc>
        <w:tc>
          <w:tcPr>
            <w:tcW w:w="1174" w:type="dxa"/>
            <w:tcBorders>
              <w:top w:val="single" w:sz="9" w:space="0" w:color="ADADAD"/>
              <w:left w:val="nil"/>
              <w:bottom w:val="single" w:sz="9" w:space="0" w:color="ADADAD"/>
              <w:right w:val="single" w:sz="9" w:space="0" w:color="DFDFDF"/>
            </w:tcBorders>
            <w:shd w:val="clear" w:color="auto" w:fill="F8F8FA"/>
          </w:tcPr>
          <w:p w14:paraId="0F2624B3" w14:textId="77777777" w:rsidR="001802D0" w:rsidRDefault="001802D0" w:rsidP="001802D0">
            <w:pPr>
              <w:spacing w:before="7" w:line="100" w:lineRule="exact"/>
              <w:rPr>
                <w:sz w:val="10"/>
                <w:szCs w:val="10"/>
              </w:rPr>
            </w:pPr>
          </w:p>
          <w:p w14:paraId="455A9C14" w14:textId="77777777" w:rsidR="001802D0" w:rsidRDefault="001802D0" w:rsidP="001802D0">
            <w:pPr>
              <w:ind w:right="51"/>
              <w:jc w:val="right"/>
              <w:rPr>
                <w:sz w:val="18"/>
                <w:szCs w:val="18"/>
              </w:rPr>
            </w:pPr>
            <w:r>
              <w:rPr>
                <w:spacing w:val="2"/>
                <w:sz w:val="18"/>
                <w:szCs w:val="18"/>
              </w:rPr>
              <w:t>18</w:t>
            </w:r>
          </w:p>
        </w:tc>
        <w:tc>
          <w:tcPr>
            <w:tcW w:w="961" w:type="dxa"/>
            <w:tcBorders>
              <w:top w:val="single" w:sz="9" w:space="0" w:color="ADADAD"/>
              <w:left w:val="single" w:sz="9" w:space="0" w:color="DFDFDF"/>
              <w:bottom w:val="single" w:sz="9" w:space="0" w:color="ADADAD"/>
              <w:right w:val="single" w:sz="9" w:space="0" w:color="DFDFDF"/>
            </w:tcBorders>
            <w:shd w:val="clear" w:color="auto" w:fill="F8F8FA"/>
          </w:tcPr>
          <w:p w14:paraId="402275D2" w14:textId="77777777" w:rsidR="001802D0" w:rsidRDefault="001802D0" w:rsidP="001802D0">
            <w:pPr>
              <w:spacing w:before="7" w:line="100" w:lineRule="exact"/>
              <w:rPr>
                <w:sz w:val="10"/>
                <w:szCs w:val="10"/>
              </w:rPr>
            </w:pPr>
          </w:p>
          <w:p w14:paraId="050EC8DE" w14:textId="77777777" w:rsidR="001802D0" w:rsidRDefault="001802D0" w:rsidP="001802D0">
            <w:pPr>
              <w:ind w:left="567"/>
              <w:rPr>
                <w:sz w:val="18"/>
                <w:szCs w:val="18"/>
              </w:rPr>
            </w:pPr>
            <w:r>
              <w:rPr>
                <w:spacing w:val="2"/>
                <w:sz w:val="18"/>
                <w:szCs w:val="18"/>
              </w:rPr>
              <w:t>64</w:t>
            </w:r>
            <w:r>
              <w:rPr>
                <w:spacing w:val="-1"/>
                <w:sz w:val="18"/>
                <w:szCs w:val="18"/>
              </w:rPr>
              <w:t>.</w:t>
            </w:r>
            <w:r>
              <w:rPr>
                <w:sz w:val="18"/>
                <w:szCs w:val="18"/>
              </w:rPr>
              <w:t>3</w:t>
            </w:r>
          </w:p>
        </w:tc>
        <w:tc>
          <w:tcPr>
            <w:tcW w:w="1078" w:type="dxa"/>
            <w:tcBorders>
              <w:top w:val="single" w:sz="9" w:space="0" w:color="ADADAD"/>
              <w:left w:val="single" w:sz="9" w:space="0" w:color="DFDFDF"/>
              <w:bottom w:val="single" w:sz="9" w:space="0" w:color="ADADAD"/>
              <w:right w:val="single" w:sz="9" w:space="0" w:color="DFDFDF"/>
            </w:tcBorders>
            <w:shd w:val="clear" w:color="auto" w:fill="F8F8FA"/>
          </w:tcPr>
          <w:p w14:paraId="233C9C61" w14:textId="77777777" w:rsidR="001802D0" w:rsidRDefault="001802D0" w:rsidP="001802D0">
            <w:pPr>
              <w:spacing w:before="7" w:line="100" w:lineRule="exact"/>
              <w:rPr>
                <w:sz w:val="10"/>
                <w:szCs w:val="10"/>
              </w:rPr>
            </w:pPr>
          </w:p>
          <w:p w14:paraId="674803C3" w14:textId="77777777" w:rsidR="001802D0" w:rsidRDefault="001802D0" w:rsidP="001802D0">
            <w:pPr>
              <w:ind w:left="679"/>
              <w:rPr>
                <w:sz w:val="18"/>
                <w:szCs w:val="18"/>
              </w:rPr>
            </w:pPr>
            <w:r>
              <w:rPr>
                <w:spacing w:val="2"/>
                <w:sz w:val="18"/>
                <w:szCs w:val="18"/>
              </w:rPr>
              <w:t>64</w:t>
            </w:r>
            <w:r>
              <w:rPr>
                <w:spacing w:val="-1"/>
                <w:sz w:val="18"/>
                <w:szCs w:val="18"/>
              </w:rPr>
              <w:t>.</w:t>
            </w:r>
            <w:r>
              <w:rPr>
                <w:sz w:val="18"/>
                <w:szCs w:val="18"/>
              </w:rPr>
              <w:t>3</w:t>
            </w:r>
          </w:p>
        </w:tc>
        <w:tc>
          <w:tcPr>
            <w:tcW w:w="1321" w:type="dxa"/>
            <w:tcBorders>
              <w:top w:val="single" w:sz="9" w:space="0" w:color="ADADAD"/>
              <w:left w:val="single" w:sz="9" w:space="0" w:color="DFDFDF"/>
              <w:bottom w:val="single" w:sz="9" w:space="0" w:color="ADADAD"/>
              <w:right w:val="nil"/>
            </w:tcBorders>
            <w:shd w:val="clear" w:color="auto" w:fill="F8F8FA"/>
          </w:tcPr>
          <w:p w14:paraId="50C53777" w14:textId="77777777" w:rsidR="001802D0" w:rsidRDefault="001802D0" w:rsidP="001802D0">
            <w:pPr>
              <w:spacing w:before="7" w:line="100" w:lineRule="exact"/>
              <w:rPr>
                <w:sz w:val="10"/>
                <w:szCs w:val="10"/>
              </w:rPr>
            </w:pPr>
          </w:p>
          <w:p w14:paraId="38EDB216" w14:textId="77777777" w:rsidR="001802D0" w:rsidRDefault="001802D0" w:rsidP="001802D0">
            <w:pPr>
              <w:ind w:right="55"/>
              <w:jc w:val="right"/>
              <w:rPr>
                <w:sz w:val="18"/>
                <w:szCs w:val="18"/>
              </w:rPr>
            </w:pPr>
            <w:r>
              <w:rPr>
                <w:spacing w:val="2"/>
                <w:sz w:val="18"/>
                <w:szCs w:val="18"/>
              </w:rPr>
              <w:t>67</w:t>
            </w:r>
            <w:r>
              <w:rPr>
                <w:spacing w:val="-1"/>
                <w:sz w:val="18"/>
                <w:szCs w:val="18"/>
              </w:rPr>
              <w:t>.</w:t>
            </w:r>
            <w:r>
              <w:rPr>
                <w:sz w:val="18"/>
                <w:szCs w:val="18"/>
              </w:rPr>
              <w:t>9</w:t>
            </w:r>
          </w:p>
        </w:tc>
      </w:tr>
      <w:tr w:rsidR="001802D0" w14:paraId="049F2872" w14:textId="77777777" w:rsidTr="001802D0">
        <w:trPr>
          <w:trHeight w:hRule="exact" w:val="340"/>
        </w:trPr>
        <w:tc>
          <w:tcPr>
            <w:tcW w:w="656" w:type="dxa"/>
            <w:vMerge/>
            <w:tcBorders>
              <w:left w:val="nil"/>
              <w:right w:val="nil"/>
            </w:tcBorders>
            <w:shd w:val="clear" w:color="auto" w:fill="DFDFDF"/>
          </w:tcPr>
          <w:p w14:paraId="53DAA14F" w14:textId="77777777" w:rsidR="001802D0" w:rsidRDefault="001802D0" w:rsidP="001802D0"/>
        </w:tc>
        <w:tc>
          <w:tcPr>
            <w:tcW w:w="2009" w:type="dxa"/>
            <w:tcBorders>
              <w:top w:val="single" w:sz="9" w:space="0" w:color="ADADAD"/>
              <w:left w:val="nil"/>
              <w:bottom w:val="single" w:sz="9" w:space="0" w:color="ADADAD"/>
              <w:right w:val="nil"/>
            </w:tcBorders>
            <w:shd w:val="clear" w:color="auto" w:fill="DFDFDF"/>
          </w:tcPr>
          <w:p w14:paraId="056B23A7" w14:textId="77777777" w:rsidR="001802D0" w:rsidRDefault="001802D0" w:rsidP="001802D0">
            <w:pPr>
              <w:spacing w:before="7" w:line="100" w:lineRule="exact"/>
              <w:rPr>
                <w:sz w:val="10"/>
                <w:szCs w:val="10"/>
              </w:rPr>
            </w:pPr>
          </w:p>
          <w:p w14:paraId="7A4369DF" w14:textId="77777777" w:rsidR="001802D0" w:rsidRDefault="001802D0" w:rsidP="001802D0">
            <w:pPr>
              <w:ind w:left="60"/>
              <w:rPr>
                <w:sz w:val="18"/>
                <w:szCs w:val="18"/>
              </w:rPr>
            </w:pPr>
            <w:r>
              <w:rPr>
                <w:spacing w:val="-2"/>
                <w:sz w:val="18"/>
                <w:szCs w:val="18"/>
              </w:rPr>
              <w:t>Di</w:t>
            </w:r>
            <w:r>
              <w:rPr>
                <w:spacing w:val="2"/>
                <w:sz w:val="18"/>
                <w:szCs w:val="18"/>
              </w:rPr>
              <w:t>plo</w:t>
            </w:r>
            <w:r>
              <w:rPr>
                <w:spacing w:val="-4"/>
                <w:sz w:val="18"/>
                <w:szCs w:val="18"/>
              </w:rPr>
              <w:t>m</w:t>
            </w:r>
            <w:r>
              <w:rPr>
                <w:sz w:val="18"/>
                <w:szCs w:val="18"/>
              </w:rPr>
              <w:t>a</w:t>
            </w:r>
            <w:r>
              <w:rPr>
                <w:spacing w:val="-1"/>
                <w:sz w:val="18"/>
                <w:szCs w:val="18"/>
              </w:rPr>
              <w:t xml:space="preserve"> </w:t>
            </w:r>
            <w:r>
              <w:rPr>
                <w:spacing w:val="2"/>
                <w:sz w:val="18"/>
                <w:szCs w:val="18"/>
              </w:rPr>
              <w:t>1/2</w:t>
            </w:r>
            <w:r>
              <w:rPr>
                <w:spacing w:val="-2"/>
                <w:sz w:val="18"/>
                <w:szCs w:val="18"/>
              </w:rPr>
              <w:t>/</w:t>
            </w:r>
            <w:r>
              <w:rPr>
                <w:spacing w:val="2"/>
                <w:sz w:val="18"/>
                <w:szCs w:val="18"/>
              </w:rPr>
              <w:t>3</w:t>
            </w:r>
            <w:r>
              <w:rPr>
                <w:spacing w:val="-2"/>
                <w:sz w:val="18"/>
                <w:szCs w:val="18"/>
              </w:rPr>
              <w:t>/</w:t>
            </w:r>
            <w:r>
              <w:rPr>
                <w:sz w:val="18"/>
                <w:szCs w:val="18"/>
              </w:rPr>
              <w:t>4</w:t>
            </w:r>
          </w:p>
        </w:tc>
        <w:tc>
          <w:tcPr>
            <w:tcW w:w="1174" w:type="dxa"/>
            <w:tcBorders>
              <w:top w:val="single" w:sz="9" w:space="0" w:color="ADADAD"/>
              <w:left w:val="nil"/>
              <w:bottom w:val="single" w:sz="9" w:space="0" w:color="ADADAD"/>
              <w:right w:val="single" w:sz="9" w:space="0" w:color="DFDFDF"/>
            </w:tcBorders>
            <w:shd w:val="clear" w:color="auto" w:fill="F8F8FA"/>
          </w:tcPr>
          <w:p w14:paraId="074196A9" w14:textId="77777777" w:rsidR="001802D0" w:rsidRDefault="001802D0" w:rsidP="001802D0">
            <w:pPr>
              <w:spacing w:before="7" w:line="100" w:lineRule="exact"/>
              <w:rPr>
                <w:sz w:val="10"/>
                <w:szCs w:val="10"/>
              </w:rPr>
            </w:pPr>
          </w:p>
          <w:p w14:paraId="7A3D949A" w14:textId="77777777" w:rsidR="001802D0" w:rsidRDefault="001802D0" w:rsidP="001802D0">
            <w:pPr>
              <w:ind w:right="57"/>
              <w:jc w:val="right"/>
              <w:rPr>
                <w:sz w:val="18"/>
                <w:szCs w:val="18"/>
              </w:rPr>
            </w:pPr>
            <w:r>
              <w:rPr>
                <w:sz w:val="18"/>
                <w:szCs w:val="18"/>
              </w:rPr>
              <w:t>1</w:t>
            </w:r>
          </w:p>
        </w:tc>
        <w:tc>
          <w:tcPr>
            <w:tcW w:w="961" w:type="dxa"/>
            <w:tcBorders>
              <w:top w:val="single" w:sz="9" w:space="0" w:color="ADADAD"/>
              <w:left w:val="single" w:sz="9" w:space="0" w:color="DFDFDF"/>
              <w:bottom w:val="single" w:sz="9" w:space="0" w:color="ADADAD"/>
              <w:right w:val="single" w:sz="9" w:space="0" w:color="DFDFDF"/>
            </w:tcBorders>
            <w:shd w:val="clear" w:color="auto" w:fill="F8F8FA"/>
          </w:tcPr>
          <w:p w14:paraId="277AD587" w14:textId="77777777" w:rsidR="001802D0" w:rsidRDefault="001802D0" w:rsidP="001802D0">
            <w:pPr>
              <w:spacing w:before="7" w:line="100" w:lineRule="exact"/>
              <w:rPr>
                <w:sz w:val="10"/>
                <w:szCs w:val="10"/>
              </w:rPr>
            </w:pPr>
          </w:p>
          <w:p w14:paraId="2E5E6001" w14:textId="77777777" w:rsidR="001802D0" w:rsidRDefault="001802D0" w:rsidP="001802D0">
            <w:pPr>
              <w:ind w:right="53"/>
              <w:jc w:val="right"/>
              <w:rPr>
                <w:sz w:val="18"/>
                <w:szCs w:val="18"/>
              </w:rPr>
            </w:pPr>
            <w:r>
              <w:rPr>
                <w:spacing w:val="2"/>
                <w:sz w:val="18"/>
                <w:szCs w:val="18"/>
              </w:rPr>
              <w:t>3</w:t>
            </w:r>
            <w:r>
              <w:rPr>
                <w:spacing w:val="-1"/>
                <w:sz w:val="18"/>
                <w:szCs w:val="18"/>
              </w:rPr>
              <w:t>.</w:t>
            </w:r>
            <w:r>
              <w:rPr>
                <w:sz w:val="18"/>
                <w:szCs w:val="18"/>
              </w:rPr>
              <w:t>6</w:t>
            </w:r>
          </w:p>
        </w:tc>
        <w:tc>
          <w:tcPr>
            <w:tcW w:w="1078" w:type="dxa"/>
            <w:tcBorders>
              <w:top w:val="single" w:sz="9" w:space="0" w:color="ADADAD"/>
              <w:left w:val="single" w:sz="9" w:space="0" w:color="DFDFDF"/>
              <w:bottom w:val="single" w:sz="9" w:space="0" w:color="ADADAD"/>
              <w:right w:val="single" w:sz="9" w:space="0" w:color="DFDFDF"/>
            </w:tcBorders>
            <w:shd w:val="clear" w:color="auto" w:fill="F8F8FA"/>
          </w:tcPr>
          <w:p w14:paraId="7595D689" w14:textId="77777777" w:rsidR="001802D0" w:rsidRDefault="001802D0" w:rsidP="001802D0">
            <w:pPr>
              <w:spacing w:before="7" w:line="100" w:lineRule="exact"/>
              <w:rPr>
                <w:sz w:val="10"/>
                <w:szCs w:val="10"/>
              </w:rPr>
            </w:pPr>
          </w:p>
          <w:p w14:paraId="10542D40" w14:textId="77777777" w:rsidR="001802D0" w:rsidRDefault="001802D0" w:rsidP="001802D0">
            <w:pPr>
              <w:ind w:right="59"/>
              <w:jc w:val="right"/>
              <w:rPr>
                <w:sz w:val="18"/>
                <w:szCs w:val="18"/>
              </w:rPr>
            </w:pPr>
            <w:r>
              <w:rPr>
                <w:spacing w:val="2"/>
                <w:sz w:val="18"/>
                <w:szCs w:val="18"/>
              </w:rPr>
              <w:t>3</w:t>
            </w:r>
            <w:r>
              <w:rPr>
                <w:spacing w:val="-1"/>
                <w:sz w:val="18"/>
                <w:szCs w:val="18"/>
              </w:rPr>
              <w:t>.</w:t>
            </w:r>
            <w:r>
              <w:rPr>
                <w:sz w:val="18"/>
                <w:szCs w:val="18"/>
              </w:rPr>
              <w:t>6</w:t>
            </w:r>
          </w:p>
        </w:tc>
        <w:tc>
          <w:tcPr>
            <w:tcW w:w="1321" w:type="dxa"/>
            <w:tcBorders>
              <w:top w:val="single" w:sz="9" w:space="0" w:color="ADADAD"/>
              <w:left w:val="single" w:sz="9" w:space="0" w:color="DFDFDF"/>
              <w:bottom w:val="single" w:sz="9" w:space="0" w:color="ADADAD"/>
              <w:right w:val="nil"/>
            </w:tcBorders>
            <w:shd w:val="clear" w:color="auto" w:fill="F8F8FA"/>
          </w:tcPr>
          <w:p w14:paraId="08589DE3" w14:textId="77777777" w:rsidR="001802D0" w:rsidRDefault="001802D0" w:rsidP="001802D0">
            <w:pPr>
              <w:spacing w:before="7" w:line="100" w:lineRule="exact"/>
              <w:rPr>
                <w:sz w:val="10"/>
                <w:szCs w:val="10"/>
              </w:rPr>
            </w:pPr>
          </w:p>
          <w:p w14:paraId="4AADB254" w14:textId="77777777" w:rsidR="001802D0" w:rsidRDefault="001802D0" w:rsidP="001802D0">
            <w:pPr>
              <w:ind w:right="55"/>
              <w:jc w:val="right"/>
              <w:rPr>
                <w:sz w:val="18"/>
                <w:szCs w:val="18"/>
              </w:rPr>
            </w:pPr>
            <w:r>
              <w:rPr>
                <w:spacing w:val="2"/>
                <w:sz w:val="18"/>
                <w:szCs w:val="18"/>
              </w:rPr>
              <w:t>71</w:t>
            </w:r>
            <w:r>
              <w:rPr>
                <w:spacing w:val="-1"/>
                <w:sz w:val="18"/>
                <w:szCs w:val="18"/>
              </w:rPr>
              <w:t>.</w:t>
            </w:r>
            <w:r>
              <w:rPr>
                <w:sz w:val="18"/>
                <w:szCs w:val="18"/>
              </w:rPr>
              <w:t>4</w:t>
            </w:r>
          </w:p>
        </w:tc>
      </w:tr>
      <w:tr w:rsidR="001802D0" w14:paraId="63AC74D5" w14:textId="77777777" w:rsidTr="001802D0">
        <w:trPr>
          <w:trHeight w:hRule="exact" w:val="340"/>
        </w:trPr>
        <w:tc>
          <w:tcPr>
            <w:tcW w:w="656" w:type="dxa"/>
            <w:vMerge/>
            <w:tcBorders>
              <w:left w:val="nil"/>
              <w:right w:val="nil"/>
            </w:tcBorders>
            <w:shd w:val="clear" w:color="auto" w:fill="DFDFDF"/>
          </w:tcPr>
          <w:p w14:paraId="68DF4E6A" w14:textId="77777777" w:rsidR="001802D0" w:rsidRDefault="001802D0" w:rsidP="001802D0"/>
        </w:tc>
        <w:tc>
          <w:tcPr>
            <w:tcW w:w="2009" w:type="dxa"/>
            <w:tcBorders>
              <w:top w:val="single" w:sz="9" w:space="0" w:color="ADADAD"/>
              <w:left w:val="nil"/>
              <w:bottom w:val="single" w:sz="9" w:space="0" w:color="ADADAD"/>
              <w:right w:val="nil"/>
            </w:tcBorders>
            <w:shd w:val="clear" w:color="auto" w:fill="DFDFDF"/>
          </w:tcPr>
          <w:p w14:paraId="59D030C4" w14:textId="77777777" w:rsidR="001802D0" w:rsidRDefault="001802D0" w:rsidP="001802D0">
            <w:pPr>
              <w:spacing w:before="7" w:line="100" w:lineRule="exact"/>
              <w:rPr>
                <w:sz w:val="10"/>
                <w:szCs w:val="10"/>
              </w:rPr>
            </w:pPr>
          </w:p>
          <w:p w14:paraId="22EBBD80" w14:textId="77777777" w:rsidR="001802D0" w:rsidRDefault="001802D0" w:rsidP="001802D0">
            <w:pPr>
              <w:ind w:left="60"/>
              <w:rPr>
                <w:sz w:val="18"/>
                <w:szCs w:val="18"/>
              </w:rPr>
            </w:pPr>
            <w:r>
              <w:rPr>
                <w:sz w:val="18"/>
                <w:szCs w:val="18"/>
              </w:rPr>
              <w:t>S</w:t>
            </w:r>
            <w:r>
              <w:rPr>
                <w:spacing w:val="2"/>
                <w:sz w:val="18"/>
                <w:szCs w:val="18"/>
              </w:rPr>
              <w:t>1/</w:t>
            </w:r>
            <w:r>
              <w:rPr>
                <w:sz w:val="18"/>
                <w:szCs w:val="18"/>
              </w:rPr>
              <w:t>S</w:t>
            </w:r>
            <w:r>
              <w:rPr>
                <w:spacing w:val="-2"/>
                <w:sz w:val="18"/>
                <w:szCs w:val="18"/>
              </w:rPr>
              <w:t>2</w:t>
            </w:r>
            <w:r>
              <w:rPr>
                <w:spacing w:val="2"/>
                <w:sz w:val="18"/>
                <w:szCs w:val="18"/>
              </w:rPr>
              <w:t>/</w:t>
            </w:r>
            <w:r>
              <w:rPr>
                <w:sz w:val="18"/>
                <w:szCs w:val="18"/>
              </w:rPr>
              <w:t>S3</w:t>
            </w:r>
          </w:p>
        </w:tc>
        <w:tc>
          <w:tcPr>
            <w:tcW w:w="1174" w:type="dxa"/>
            <w:tcBorders>
              <w:top w:val="single" w:sz="9" w:space="0" w:color="ADADAD"/>
              <w:left w:val="nil"/>
              <w:bottom w:val="single" w:sz="9" w:space="0" w:color="ADADAD"/>
              <w:right w:val="single" w:sz="9" w:space="0" w:color="DFDFDF"/>
            </w:tcBorders>
            <w:shd w:val="clear" w:color="auto" w:fill="F8F8FA"/>
          </w:tcPr>
          <w:p w14:paraId="48D1995D" w14:textId="77777777" w:rsidR="001802D0" w:rsidRDefault="001802D0" w:rsidP="001802D0">
            <w:pPr>
              <w:spacing w:before="7" w:line="100" w:lineRule="exact"/>
              <w:rPr>
                <w:sz w:val="10"/>
                <w:szCs w:val="10"/>
              </w:rPr>
            </w:pPr>
          </w:p>
          <w:p w14:paraId="2BF551AA" w14:textId="77777777" w:rsidR="001802D0" w:rsidRDefault="001802D0" w:rsidP="001802D0">
            <w:pPr>
              <w:ind w:right="57"/>
              <w:jc w:val="right"/>
              <w:rPr>
                <w:sz w:val="18"/>
                <w:szCs w:val="18"/>
              </w:rPr>
            </w:pPr>
            <w:r>
              <w:rPr>
                <w:sz w:val="18"/>
                <w:szCs w:val="18"/>
              </w:rPr>
              <w:t>8</w:t>
            </w:r>
          </w:p>
        </w:tc>
        <w:tc>
          <w:tcPr>
            <w:tcW w:w="961" w:type="dxa"/>
            <w:tcBorders>
              <w:top w:val="single" w:sz="9" w:space="0" w:color="ADADAD"/>
              <w:left w:val="single" w:sz="9" w:space="0" w:color="DFDFDF"/>
              <w:bottom w:val="single" w:sz="9" w:space="0" w:color="ADADAD"/>
              <w:right w:val="single" w:sz="9" w:space="0" w:color="DFDFDF"/>
            </w:tcBorders>
            <w:shd w:val="clear" w:color="auto" w:fill="F8F8FA"/>
          </w:tcPr>
          <w:p w14:paraId="7D4AA82B" w14:textId="77777777" w:rsidR="001802D0" w:rsidRDefault="001802D0" w:rsidP="001802D0">
            <w:pPr>
              <w:spacing w:before="7" w:line="100" w:lineRule="exact"/>
              <w:rPr>
                <w:sz w:val="10"/>
                <w:szCs w:val="10"/>
              </w:rPr>
            </w:pPr>
          </w:p>
          <w:p w14:paraId="3422696A" w14:textId="77777777" w:rsidR="001802D0" w:rsidRDefault="001802D0" w:rsidP="001802D0">
            <w:pPr>
              <w:ind w:left="567"/>
              <w:rPr>
                <w:sz w:val="18"/>
                <w:szCs w:val="18"/>
              </w:rPr>
            </w:pPr>
            <w:r>
              <w:rPr>
                <w:spacing w:val="2"/>
                <w:sz w:val="18"/>
                <w:szCs w:val="18"/>
              </w:rPr>
              <w:t>28</w:t>
            </w:r>
            <w:r>
              <w:rPr>
                <w:spacing w:val="-1"/>
                <w:sz w:val="18"/>
                <w:szCs w:val="18"/>
              </w:rPr>
              <w:t>.</w:t>
            </w:r>
            <w:r>
              <w:rPr>
                <w:sz w:val="18"/>
                <w:szCs w:val="18"/>
              </w:rPr>
              <w:t>6</w:t>
            </w:r>
          </w:p>
        </w:tc>
        <w:tc>
          <w:tcPr>
            <w:tcW w:w="1078" w:type="dxa"/>
            <w:tcBorders>
              <w:top w:val="single" w:sz="9" w:space="0" w:color="ADADAD"/>
              <w:left w:val="single" w:sz="9" w:space="0" w:color="DFDFDF"/>
              <w:bottom w:val="single" w:sz="9" w:space="0" w:color="ADADAD"/>
              <w:right w:val="single" w:sz="9" w:space="0" w:color="DFDFDF"/>
            </w:tcBorders>
            <w:shd w:val="clear" w:color="auto" w:fill="F8F8FA"/>
          </w:tcPr>
          <w:p w14:paraId="2732E1A6" w14:textId="77777777" w:rsidR="001802D0" w:rsidRDefault="001802D0" w:rsidP="001802D0">
            <w:pPr>
              <w:spacing w:before="7" w:line="100" w:lineRule="exact"/>
              <w:rPr>
                <w:sz w:val="10"/>
                <w:szCs w:val="10"/>
              </w:rPr>
            </w:pPr>
          </w:p>
          <w:p w14:paraId="6607647C" w14:textId="77777777" w:rsidR="001802D0" w:rsidRDefault="001802D0" w:rsidP="001802D0">
            <w:pPr>
              <w:ind w:left="679"/>
              <w:rPr>
                <w:sz w:val="18"/>
                <w:szCs w:val="18"/>
              </w:rPr>
            </w:pPr>
            <w:r>
              <w:rPr>
                <w:spacing w:val="2"/>
                <w:sz w:val="18"/>
                <w:szCs w:val="18"/>
              </w:rPr>
              <w:t>28</w:t>
            </w:r>
            <w:r>
              <w:rPr>
                <w:spacing w:val="-1"/>
                <w:sz w:val="18"/>
                <w:szCs w:val="18"/>
              </w:rPr>
              <w:t>.</w:t>
            </w:r>
            <w:r>
              <w:rPr>
                <w:sz w:val="18"/>
                <w:szCs w:val="18"/>
              </w:rPr>
              <w:t>6</w:t>
            </w:r>
          </w:p>
        </w:tc>
        <w:tc>
          <w:tcPr>
            <w:tcW w:w="1321" w:type="dxa"/>
            <w:tcBorders>
              <w:top w:val="single" w:sz="9" w:space="0" w:color="ADADAD"/>
              <w:left w:val="single" w:sz="9" w:space="0" w:color="DFDFDF"/>
              <w:bottom w:val="single" w:sz="9" w:space="0" w:color="ADADAD"/>
              <w:right w:val="nil"/>
            </w:tcBorders>
            <w:shd w:val="clear" w:color="auto" w:fill="F8F8FA"/>
          </w:tcPr>
          <w:p w14:paraId="44A6D851" w14:textId="77777777" w:rsidR="001802D0" w:rsidRDefault="001802D0" w:rsidP="001802D0">
            <w:pPr>
              <w:spacing w:before="7" w:line="100" w:lineRule="exact"/>
              <w:rPr>
                <w:sz w:val="10"/>
                <w:szCs w:val="10"/>
              </w:rPr>
            </w:pPr>
          </w:p>
          <w:p w14:paraId="4FC56B26" w14:textId="77777777" w:rsidR="001802D0" w:rsidRDefault="001802D0" w:rsidP="001802D0">
            <w:pPr>
              <w:ind w:left="849"/>
              <w:rPr>
                <w:sz w:val="18"/>
                <w:szCs w:val="18"/>
              </w:rPr>
            </w:pPr>
            <w:r>
              <w:rPr>
                <w:spacing w:val="2"/>
                <w:sz w:val="18"/>
                <w:szCs w:val="18"/>
              </w:rPr>
              <w:t>100</w:t>
            </w:r>
            <w:r>
              <w:rPr>
                <w:spacing w:val="-5"/>
                <w:sz w:val="18"/>
                <w:szCs w:val="18"/>
              </w:rPr>
              <w:t>.</w:t>
            </w:r>
            <w:r>
              <w:rPr>
                <w:sz w:val="18"/>
                <w:szCs w:val="18"/>
              </w:rPr>
              <w:t>0</w:t>
            </w:r>
          </w:p>
        </w:tc>
      </w:tr>
      <w:tr w:rsidR="001802D0" w14:paraId="27155F59" w14:textId="77777777" w:rsidTr="001802D0">
        <w:trPr>
          <w:trHeight w:hRule="exact" w:val="340"/>
        </w:trPr>
        <w:tc>
          <w:tcPr>
            <w:tcW w:w="656" w:type="dxa"/>
            <w:vMerge/>
            <w:tcBorders>
              <w:left w:val="nil"/>
              <w:bottom w:val="single" w:sz="9" w:space="0" w:color="152935"/>
              <w:right w:val="nil"/>
            </w:tcBorders>
            <w:shd w:val="clear" w:color="auto" w:fill="DFDFDF"/>
          </w:tcPr>
          <w:p w14:paraId="6A0AFC06" w14:textId="77777777" w:rsidR="001802D0" w:rsidRDefault="001802D0" w:rsidP="001802D0"/>
        </w:tc>
        <w:tc>
          <w:tcPr>
            <w:tcW w:w="2009" w:type="dxa"/>
            <w:tcBorders>
              <w:top w:val="single" w:sz="9" w:space="0" w:color="ADADAD"/>
              <w:left w:val="nil"/>
              <w:bottom w:val="single" w:sz="9" w:space="0" w:color="152935"/>
              <w:right w:val="nil"/>
            </w:tcBorders>
            <w:shd w:val="clear" w:color="auto" w:fill="DFDFDF"/>
          </w:tcPr>
          <w:p w14:paraId="42735A8E" w14:textId="77777777" w:rsidR="001802D0" w:rsidRDefault="001802D0" w:rsidP="001802D0">
            <w:pPr>
              <w:spacing w:before="7" w:line="100" w:lineRule="exact"/>
              <w:rPr>
                <w:sz w:val="10"/>
                <w:szCs w:val="10"/>
              </w:rPr>
            </w:pPr>
          </w:p>
          <w:p w14:paraId="5E65D466"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174" w:type="dxa"/>
            <w:tcBorders>
              <w:top w:val="single" w:sz="9" w:space="0" w:color="ADADAD"/>
              <w:left w:val="nil"/>
              <w:bottom w:val="single" w:sz="9" w:space="0" w:color="152935"/>
              <w:right w:val="single" w:sz="9" w:space="0" w:color="DFDFDF"/>
            </w:tcBorders>
            <w:shd w:val="clear" w:color="auto" w:fill="F8F8FA"/>
          </w:tcPr>
          <w:p w14:paraId="03922C98" w14:textId="77777777" w:rsidR="001802D0" w:rsidRDefault="001802D0" w:rsidP="001802D0">
            <w:pPr>
              <w:spacing w:before="7" w:line="100" w:lineRule="exact"/>
              <w:rPr>
                <w:sz w:val="10"/>
                <w:szCs w:val="10"/>
              </w:rPr>
            </w:pPr>
          </w:p>
          <w:p w14:paraId="19C5670A" w14:textId="77777777" w:rsidR="001802D0" w:rsidRDefault="001802D0" w:rsidP="001802D0">
            <w:pPr>
              <w:ind w:right="51"/>
              <w:jc w:val="right"/>
              <w:rPr>
                <w:sz w:val="18"/>
                <w:szCs w:val="18"/>
              </w:rPr>
            </w:pPr>
            <w:r>
              <w:rPr>
                <w:spacing w:val="2"/>
                <w:sz w:val="18"/>
                <w:szCs w:val="18"/>
              </w:rPr>
              <w:t>28</w:t>
            </w:r>
          </w:p>
        </w:tc>
        <w:tc>
          <w:tcPr>
            <w:tcW w:w="961" w:type="dxa"/>
            <w:tcBorders>
              <w:top w:val="single" w:sz="9" w:space="0" w:color="ADADAD"/>
              <w:left w:val="single" w:sz="9" w:space="0" w:color="DFDFDF"/>
              <w:bottom w:val="single" w:sz="9" w:space="0" w:color="152935"/>
              <w:right w:val="single" w:sz="9" w:space="0" w:color="DFDFDF"/>
            </w:tcBorders>
            <w:shd w:val="clear" w:color="auto" w:fill="F8F8FA"/>
          </w:tcPr>
          <w:p w14:paraId="450E975D" w14:textId="77777777" w:rsidR="001802D0" w:rsidRDefault="001802D0" w:rsidP="001802D0">
            <w:pPr>
              <w:spacing w:before="7" w:line="100" w:lineRule="exact"/>
              <w:rPr>
                <w:sz w:val="10"/>
                <w:szCs w:val="10"/>
              </w:rPr>
            </w:pPr>
          </w:p>
          <w:p w14:paraId="5BD1B57B" w14:textId="77777777" w:rsidR="001802D0" w:rsidRDefault="001802D0" w:rsidP="001802D0">
            <w:pPr>
              <w:ind w:left="480"/>
              <w:rPr>
                <w:sz w:val="18"/>
                <w:szCs w:val="18"/>
              </w:rPr>
            </w:pPr>
            <w:r>
              <w:rPr>
                <w:spacing w:val="2"/>
                <w:sz w:val="18"/>
                <w:szCs w:val="18"/>
              </w:rPr>
              <w:t>100</w:t>
            </w:r>
            <w:r>
              <w:rPr>
                <w:spacing w:val="-5"/>
                <w:sz w:val="18"/>
                <w:szCs w:val="18"/>
              </w:rPr>
              <w:t>.</w:t>
            </w:r>
            <w:r>
              <w:rPr>
                <w:sz w:val="18"/>
                <w:szCs w:val="18"/>
              </w:rPr>
              <w:t>0</w:t>
            </w:r>
          </w:p>
        </w:tc>
        <w:tc>
          <w:tcPr>
            <w:tcW w:w="1078" w:type="dxa"/>
            <w:tcBorders>
              <w:top w:val="single" w:sz="9" w:space="0" w:color="ADADAD"/>
              <w:left w:val="single" w:sz="9" w:space="0" w:color="DFDFDF"/>
              <w:bottom w:val="single" w:sz="9" w:space="0" w:color="152935"/>
              <w:right w:val="single" w:sz="9" w:space="0" w:color="DFDFDF"/>
            </w:tcBorders>
            <w:shd w:val="clear" w:color="auto" w:fill="F8F8FA"/>
          </w:tcPr>
          <w:p w14:paraId="172C22B4" w14:textId="77777777" w:rsidR="001802D0" w:rsidRDefault="001802D0" w:rsidP="001802D0">
            <w:pPr>
              <w:spacing w:before="7" w:line="100" w:lineRule="exact"/>
              <w:rPr>
                <w:sz w:val="10"/>
                <w:szCs w:val="10"/>
              </w:rPr>
            </w:pPr>
          </w:p>
          <w:p w14:paraId="133BFFE7" w14:textId="77777777" w:rsidR="001802D0" w:rsidRDefault="001802D0" w:rsidP="001802D0">
            <w:pPr>
              <w:ind w:left="591"/>
              <w:rPr>
                <w:sz w:val="18"/>
                <w:szCs w:val="18"/>
              </w:rPr>
            </w:pPr>
            <w:r>
              <w:rPr>
                <w:spacing w:val="2"/>
                <w:sz w:val="18"/>
                <w:szCs w:val="18"/>
              </w:rPr>
              <w:t>100</w:t>
            </w:r>
            <w:r>
              <w:rPr>
                <w:spacing w:val="-5"/>
                <w:sz w:val="18"/>
                <w:szCs w:val="18"/>
              </w:rPr>
              <w:t>.</w:t>
            </w:r>
            <w:r>
              <w:rPr>
                <w:sz w:val="18"/>
                <w:szCs w:val="18"/>
              </w:rPr>
              <w:t>0</w:t>
            </w:r>
          </w:p>
        </w:tc>
        <w:tc>
          <w:tcPr>
            <w:tcW w:w="1321" w:type="dxa"/>
            <w:tcBorders>
              <w:top w:val="single" w:sz="9" w:space="0" w:color="ADADAD"/>
              <w:left w:val="single" w:sz="9" w:space="0" w:color="DFDFDF"/>
              <w:bottom w:val="single" w:sz="9" w:space="0" w:color="152935"/>
              <w:right w:val="nil"/>
            </w:tcBorders>
            <w:shd w:val="clear" w:color="auto" w:fill="F8F8FA"/>
          </w:tcPr>
          <w:p w14:paraId="7FD4F058" w14:textId="77777777" w:rsidR="001802D0" w:rsidRDefault="001802D0" w:rsidP="001802D0"/>
        </w:tc>
      </w:tr>
    </w:tbl>
    <w:p w14:paraId="79F7AB13" w14:textId="77777777" w:rsidR="001802D0" w:rsidRDefault="001802D0" w:rsidP="001802D0">
      <w:pPr>
        <w:spacing w:line="200" w:lineRule="exact"/>
        <w:ind w:left="2705"/>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pacing w:val="1"/>
          <w:sz w:val="18"/>
          <w:szCs w:val="18"/>
        </w:rPr>
        <w:t>r</w:t>
      </w:r>
      <w:r>
        <w:rPr>
          <w:sz w:val="18"/>
          <w:szCs w:val="18"/>
        </w:rPr>
        <w:t>:</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2D6AFEA0" w14:textId="77777777" w:rsidR="001802D0" w:rsidRDefault="001802D0" w:rsidP="001802D0">
      <w:pPr>
        <w:spacing w:before="9" w:line="180" w:lineRule="exact"/>
        <w:rPr>
          <w:sz w:val="18"/>
          <w:szCs w:val="18"/>
        </w:rPr>
      </w:pPr>
    </w:p>
    <w:p w14:paraId="7CB70A60" w14:textId="77777777" w:rsidR="001802D0" w:rsidRDefault="001802D0" w:rsidP="001802D0">
      <w:pPr>
        <w:spacing w:line="200" w:lineRule="exact"/>
      </w:pPr>
    </w:p>
    <w:p w14:paraId="7980B961" w14:textId="398BE597" w:rsidR="001802D0" w:rsidRDefault="001802D0" w:rsidP="001802D0">
      <w:pPr>
        <w:spacing w:line="348" w:lineRule="auto"/>
        <w:ind w:left="973" w:right="222" w:firstLine="852"/>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pacing w:val="1"/>
          <w:sz w:val="24"/>
          <w:szCs w:val="24"/>
        </w:rPr>
        <w:t>ta</w:t>
      </w:r>
      <w:r>
        <w:rPr>
          <w:spacing w:val="-4"/>
          <w:sz w:val="24"/>
          <w:szCs w:val="24"/>
        </w:rPr>
        <w:t>b</w:t>
      </w:r>
      <w:r>
        <w:rPr>
          <w:spacing w:val="1"/>
          <w:sz w:val="24"/>
          <w:szCs w:val="24"/>
        </w:rPr>
        <w:t>e</w:t>
      </w:r>
      <w:r>
        <w:rPr>
          <w:sz w:val="24"/>
          <w:szCs w:val="24"/>
        </w:rPr>
        <w:t>l</w:t>
      </w:r>
      <w:r>
        <w:rPr>
          <w:spacing w:val="5"/>
          <w:sz w:val="24"/>
          <w:szCs w:val="24"/>
        </w:rPr>
        <w:t xml:space="preserve"> </w:t>
      </w:r>
      <w:r>
        <w:rPr>
          <w:sz w:val="24"/>
          <w:szCs w:val="24"/>
        </w:rPr>
        <w:t>4.3, d</w:t>
      </w:r>
      <w:r>
        <w:rPr>
          <w:spacing w:val="1"/>
          <w:sz w:val="24"/>
          <w:szCs w:val="24"/>
        </w:rPr>
        <w:t>i</w:t>
      </w:r>
      <w:r>
        <w:rPr>
          <w:sz w:val="24"/>
          <w:szCs w:val="24"/>
        </w:rPr>
        <w:t>p</w:t>
      </w:r>
      <w:r>
        <w:rPr>
          <w:spacing w:val="1"/>
          <w:sz w:val="24"/>
          <w:szCs w:val="24"/>
        </w:rPr>
        <w:t>e</w:t>
      </w:r>
      <w:r>
        <w:rPr>
          <w:sz w:val="24"/>
          <w:szCs w:val="24"/>
        </w:rPr>
        <w:t>r</w:t>
      </w:r>
      <w:r>
        <w:rPr>
          <w:spacing w:val="-4"/>
          <w:sz w:val="24"/>
          <w:szCs w:val="24"/>
        </w:rPr>
        <w:t>o</w:t>
      </w:r>
      <w:r>
        <w:rPr>
          <w:spacing w:val="1"/>
          <w:sz w:val="24"/>
          <w:szCs w:val="24"/>
        </w:rPr>
        <w:t>le</w:t>
      </w:r>
      <w:r>
        <w:rPr>
          <w:sz w:val="24"/>
          <w:szCs w:val="24"/>
        </w:rPr>
        <w:t>h</w:t>
      </w:r>
      <w:r>
        <w:rPr>
          <w:spacing w:val="10"/>
          <w:sz w:val="24"/>
          <w:szCs w:val="24"/>
        </w:rPr>
        <w:t xml:space="preserve"> </w:t>
      </w:r>
      <w:r>
        <w:rPr>
          <w:spacing w:val="-4"/>
          <w:sz w:val="24"/>
          <w:szCs w:val="24"/>
        </w:rPr>
        <w:t>d</w:t>
      </w:r>
      <w:r>
        <w:rPr>
          <w:spacing w:val="1"/>
          <w:sz w:val="24"/>
          <w:szCs w:val="24"/>
        </w:rPr>
        <w:t>a</w:t>
      </w:r>
      <w:r>
        <w:rPr>
          <w:spacing w:val="-3"/>
          <w:sz w:val="24"/>
          <w:szCs w:val="24"/>
        </w:rPr>
        <w:t>t</w:t>
      </w:r>
      <w:r>
        <w:rPr>
          <w:sz w:val="24"/>
          <w:szCs w:val="24"/>
        </w:rPr>
        <w:t>a</w:t>
      </w:r>
      <w:r>
        <w:rPr>
          <w:spacing w:val="6"/>
          <w:sz w:val="24"/>
          <w:szCs w:val="24"/>
        </w:rPr>
        <w:t xml:space="preserve"> </w:t>
      </w:r>
      <w:r>
        <w:rPr>
          <w:spacing w:val="-4"/>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6"/>
          <w:sz w:val="24"/>
          <w:szCs w:val="24"/>
        </w:rPr>
        <w:t xml:space="preserve"> </w:t>
      </w:r>
      <w:r>
        <w:rPr>
          <w:sz w:val="24"/>
          <w:szCs w:val="24"/>
        </w:rPr>
        <w:t>ku</w:t>
      </w:r>
      <w:r>
        <w:rPr>
          <w:spacing w:val="1"/>
          <w:sz w:val="24"/>
          <w:szCs w:val="24"/>
        </w:rPr>
        <w:t>e</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e</w:t>
      </w:r>
      <w:r>
        <w:rPr>
          <w:sz w:val="24"/>
          <w:szCs w:val="24"/>
        </w:rPr>
        <w:t>r</w:t>
      </w:r>
      <w:r>
        <w:rPr>
          <w:spacing w:val="4"/>
          <w:sz w:val="24"/>
          <w:szCs w:val="24"/>
        </w:rPr>
        <w:t xml:space="preserve"> </w:t>
      </w:r>
      <w:r>
        <w:rPr>
          <w:spacing w:val="-8"/>
          <w:sz w:val="24"/>
          <w:szCs w:val="24"/>
        </w:rPr>
        <w:t>y</w:t>
      </w:r>
      <w:r>
        <w:rPr>
          <w:spacing w:val="1"/>
          <w:sz w:val="24"/>
          <w:szCs w:val="24"/>
        </w:rPr>
        <w:t>ait</w:t>
      </w:r>
      <w:r>
        <w:rPr>
          <w:sz w:val="24"/>
          <w:szCs w:val="24"/>
        </w:rPr>
        <w:t>u</w:t>
      </w:r>
      <w:r>
        <w:rPr>
          <w:spacing w:val="4"/>
          <w:sz w:val="24"/>
          <w:szCs w:val="24"/>
        </w:rPr>
        <w:t xml:space="preserve"> </w:t>
      </w:r>
      <w:r>
        <w:rPr>
          <w:sz w:val="24"/>
          <w:szCs w:val="24"/>
        </w:rPr>
        <w:t>3,6%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b</w:t>
      </w:r>
      <w:r>
        <w:rPr>
          <w:spacing w:val="1"/>
          <w:sz w:val="24"/>
          <w:szCs w:val="24"/>
        </w:rPr>
        <w:t>e</w:t>
      </w:r>
      <w:r>
        <w:rPr>
          <w:sz w:val="24"/>
          <w:szCs w:val="24"/>
        </w:rPr>
        <w:t>rp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 xml:space="preserve">n </w:t>
      </w:r>
      <w:r>
        <w:rPr>
          <w:spacing w:val="-1"/>
          <w:sz w:val="24"/>
          <w:szCs w:val="24"/>
        </w:rPr>
        <w:t>SM</w:t>
      </w:r>
      <w:r>
        <w:rPr>
          <w:spacing w:val="2"/>
          <w:sz w:val="24"/>
          <w:szCs w:val="24"/>
        </w:rPr>
        <w:t>P</w:t>
      </w:r>
      <w:r>
        <w:rPr>
          <w:spacing w:val="-3"/>
          <w:sz w:val="24"/>
          <w:szCs w:val="24"/>
        </w:rPr>
        <w:t xml:space="preserve"> </w:t>
      </w:r>
      <w:r>
        <w:rPr>
          <w:spacing w:val="-1"/>
          <w:sz w:val="24"/>
          <w:szCs w:val="24"/>
        </w:rPr>
        <w:t>s</w:t>
      </w:r>
      <w:r>
        <w:rPr>
          <w:spacing w:val="1"/>
          <w:sz w:val="24"/>
          <w:szCs w:val="24"/>
        </w:rPr>
        <w:t>e</w:t>
      </w:r>
      <w:r>
        <w:rPr>
          <w:sz w:val="24"/>
          <w:szCs w:val="24"/>
        </w:rPr>
        <w:t>d</w:t>
      </w:r>
      <w:r>
        <w:rPr>
          <w:spacing w:val="1"/>
          <w:sz w:val="24"/>
          <w:szCs w:val="24"/>
        </w:rPr>
        <w:t>e</w:t>
      </w:r>
      <w:r>
        <w:rPr>
          <w:sz w:val="24"/>
          <w:szCs w:val="24"/>
        </w:rPr>
        <w:t>r</w:t>
      </w:r>
      <w:r>
        <w:rPr>
          <w:spacing w:val="1"/>
          <w:sz w:val="24"/>
          <w:szCs w:val="24"/>
        </w:rPr>
        <w:t>aj</w:t>
      </w:r>
      <w:r>
        <w:rPr>
          <w:spacing w:val="-3"/>
          <w:sz w:val="24"/>
          <w:szCs w:val="24"/>
        </w:rPr>
        <w:t>a</w:t>
      </w:r>
      <w:r>
        <w:rPr>
          <w:sz w:val="24"/>
          <w:szCs w:val="24"/>
        </w:rPr>
        <w:t>t</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z w:val="24"/>
          <w:szCs w:val="24"/>
        </w:rPr>
        <w:t>n</w:t>
      </w:r>
      <w:r>
        <w:rPr>
          <w:spacing w:val="-8"/>
          <w:sz w:val="24"/>
          <w:szCs w:val="24"/>
        </w:rPr>
        <w:t>y</w:t>
      </w:r>
      <w:r>
        <w:rPr>
          <w:spacing w:val="1"/>
          <w:sz w:val="24"/>
          <w:szCs w:val="24"/>
        </w:rPr>
        <w:t>a</w:t>
      </w:r>
      <w:r>
        <w:rPr>
          <w:sz w:val="24"/>
          <w:szCs w:val="24"/>
        </w:rPr>
        <w:t>k 1</w:t>
      </w:r>
      <w:r>
        <w:rPr>
          <w:spacing w:val="4"/>
          <w:sz w:val="24"/>
          <w:szCs w:val="24"/>
        </w:rPr>
        <w:t xml:space="preserve"> </w:t>
      </w:r>
      <w:r>
        <w:rPr>
          <w:sz w:val="24"/>
          <w:szCs w:val="24"/>
        </w:rPr>
        <w:t>or</w:t>
      </w:r>
      <w:r>
        <w:rPr>
          <w:spacing w:val="1"/>
          <w:sz w:val="24"/>
          <w:szCs w:val="24"/>
        </w:rPr>
        <w:t>a</w:t>
      </w:r>
      <w:r>
        <w:rPr>
          <w:sz w:val="24"/>
          <w:szCs w:val="24"/>
        </w:rPr>
        <w:t>n</w:t>
      </w:r>
      <w:r>
        <w:rPr>
          <w:spacing w:val="-4"/>
          <w:sz w:val="24"/>
          <w:szCs w:val="24"/>
        </w:rPr>
        <w:t>g</w:t>
      </w:r>
      <w:r>
        <w:rPr>
          <w:sz w:val="24"/>
          <w:szCs w:val="24"/>
        </w:rPr>
        <w:t>,</w:t>
      </w:r>
      <w:r>
        <w:rPr>
          <w:spacing w:val="4"/>
          <w:sz w:val="24"/>
          <w:szCs w:val="24"/>
        </w:rPr>
        <w:t xml:space="preserve"> </w:t>
      </w:r>
      <w:r>
        <w:rPr>
          <w:sz w:val="24"/>
          <w:szCs w:val="24"/>
        </w:rPr>
        <w:t>64,</w:t>
      </w:r>
      <w:r>
        <w:rPr>
          <w:spacing w:val="4"/>
          <w:sz w:val="24"/>
          <w:szCs w:val="24"/>
        </w:rPr>
        <w:t>3</w:t>
      </w:r>
      <w:r>
        <w:rPr>
          <w:sz w:val="24"/>
          <w:szCs w:val="24"/>
        </w:rPr>
        <w:t>%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8"/>
          <w:sz w:val="24"/>
          <w:szCs w:val="24"/>
        </w:rPr>
        <w:t xml:space="preserve"> </w:t>
      </w:r>
      <w:r>
        <w:rPr>
          <w:sz w:val="24"/>
          <w:szCs w:val="24"/>
        </w:rPr>
        <w:t>b</w:t>
      </w:r>
      <w:r>
        <w:rPr>
          <w:spacing w:val="1"/>
          <w:sz w:val="24"/>
          <w:szCs w:val="24"/>
        </w:rPr>
        <w:t>e</w:t>
      </w:r>
      <w:r>
        <w:rPr>
          <w:sz w:val="24"/>
          <w:szCs w:val="24"/>
        </w:rPr>
        <w:t>rp</w:t>
      </w:r>
      <w:r>
        <w:rPr>
          <w:spacing w:val="1"/>
          <w:sz w:val="24"/>
          <w:szCs w:val="24"/>
        </w:rPr>
        <w:t>e</w:t>
      </w:r>
      <w:r>
        <w:rPr>
          <w:sz w:val="24"/>
          <w:szCs w:val="24"/>
        </w:rPr>
        <w:t>nd</w:t>
      </w:r>
      <w:r>
        <w:rPr>
          <w:spacing w:val="1"/>
          <w:sz w:val="24"/>
          <w:szCs w:val="24"/>
        </w:rPr>
        <w:t>i</w:t>
      </w:r>
      <w:r>
        <w:rPr>
          <w:spacing w:val="-4"/>
          <w:sz w:val="24"/>
          <w:szCs w:val="24"/>
        </w:rPr>
        <w:t>d</w:t>
      </w:r>
      <w:r>
        <w:rPr>
          <w:spacing w:val="1"/>
          <w:sz w:val="24"/>
          <w:szCs w:val="24"/>
        </w:rPr>
        <w:t>i</w:t>
      </w:r>
      <w:r>
        <w:rPr>
          <w:sz w:val="24"/>
          <w:szCs w:val="24"/>
        </w:rPr>
        <w:t>k</w:t>
      </w:r>
      <w:r>
        <w:rPr>
          <w:spacing w:val="1"/>
          <w:sz w:val="24"/>
          <w:szCs w:val="24"/>
        </w:rPr>
        <w:t>a</w:t>
      </w:r>
      <w:r>
        <w:rPr>
          <w:sz w:val="24"/>
          <w:szCs w:val="24"/>
        </w:rPr>
        <w:t>n</w:t>
      </w:r>
      <w:r>
        <w:rPr>
          <w:spacing w:val="8"/>
          <w:sz w:val="24"/>
          <w:szCs w:val="24"/>
        </w:rPr>
        <w:t xml:space="preserve"> </w:t>
      </w:r>
      <w:r>
        <w:rPr>
          <w:spacing w:val="-1"/>
          <w:sz w:val="24"/>
          <w:szCs w:val="24"/>
        </w:rPr>
        <w:t>SMA</w:t>
      </w:r>
      <w:r>
        <w:rPr>
          <w:spacing w:val="-3"/>
          <w:sz w:val="24"/>
          <w:szCs w:val="24"/>
        </w:rPr>
        <w:t>/</w:t>
      </w:r>
      <w:r>
        <w:rPr>
          <w:spacing w:val="2"/>
          <w:sz w:val="24"/>
          <w:szCs w:val="24"/>
        </w:rPr>
        <w:t>SM</w:t>
      </w:r>
      <w:r>
        <w:rPr>
          <w:spacing w:val="-1"/>
          <w:sz w:val="24"/>
          <w:szCs w:val="24"/>
        </w:rPr>
        <w:t>K</w:t>
      </w:r>
      <w:r>
        <w:rPr>
          <w:spacing w:val="-3"/>
          <w:sz w:val="24"/>
          <w:szCs w:val="24"/>
        </w:rPr>
        <w:t>/</w:t>
      </w:r>
      <w:r>
        <w:rPr>
          <w:spacing w:val="2"/>
          <w:sz w:val="24"/>
          <w:szCs w:val="24"/>
        </w:rPr>
        <w:t>M</w:t>
      </w:r>
      <w:r>
        <w:rPr>
          <w:sz w:val="24"/>
          <w:szCs w:val="24"/>
        </w:rPr>
        <w:t>A</w:t>
      </w:r>
      <w:r>
        <w:rPr>
          <w:spacing w:val="6"/>
          <w:sz w:val="24"/>
          <w:szCs w:val="24"/>
        </w:rPr>
        <w:t xml:space="preserve"> </w:t>
      </w:r>
      <w:r>
        <w:rPr>
          <w:spacing w:val="-1"/>
          <w:sz w:val="24"/>
          <w:szCs w:val="24"/>
        </w:rPr>
        <w:t>s</w:t>
      </w:r>
      <w:r>
        <w:rPr>
          <w:spacing w:val="1"/>
          <w:sz w:val="24"/>
          <w:szCs w:val="24"/>
        </w:rPr>
        <w:t>e</w:t>
      </w:r>
      <w:r>
        <w:rPr>
          <w:sz w:val="24"/>
          <w:szCs w:val="24"/>
        </w:rPr>
        <w:t>d</w:t>
      </w:r>
      <w:r>
        <w:rPr>
          <w:spacing w:val="1"/>
          <w:sz w:val="24"/>
          <w:szCs w:val="24"/>
        </w:rPr>
        <w:t>e</w:t>
      </w:r>
      <w:r>
        <w:rPr>
          <w:sz w:val="24"/>
          <w:szCs w:val="24"/>
        </w:rPr>
        <w:t>r</w:t>
      </w:r>
      <w:r>
        <w:rPr>
          <w:spacing w:val="1"/>
          <w:sz w:val="24"/>
          <w:szCs w:val="24"/>
        </w:rPr>
        <w:t>a</w:t>
      </w:r>
      <w:r>
        <w:rPr>
          <w:spacing w:val="7"/>
          <w:sz w:val="24"/>
          <w:szCs w:val="24"/>
        </w:rPr>
        <w:t>j</w:t>
      </w:r>
      <w:r>
        <w:rPr>
          <w:spacing w:val="-3"/>
          <w:sz w:val="24"/>
          <w:szCs w:val="24"/>
        </w:rPr>
        <w:t>a</w:t>
      </w:r>
      <w:r>
        <w:rPr>
          <w:sz w:val="24"/>
          <w:szCs w:val="24"/>
        </w:rPr>
        <w:t>t</w:t>
      </w:r>
      <w:r>
        <w:rPr>
          <w:spacing w:val="9"/>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z w:val="24"/>
          <w:szCs w:val="24"/>
        </w:rPr>
        <w:t>n</w:t>
      </w:r>
      <w:r>
        <w:rPr>
          <w:spacing w:val="-8"/>
          <w:sz w:val="24"/>
          <w:szCs w:val="24"/>
        </w:rPr>
        <w:t>y</w:t>
      </w:r>
      <w:r>
        <w:rPr>
          <w:spacing w:val="1"/>
          <w:sz w:val="24"/>
          <w:szCs w:val="24"/>
        </w:rPr>
        <w:t>a</w:t>
      </w:r>
      <w:r>
        <w:rPr>
          <w:sz w:val="24"/>
          <w:szCs w:val="24"/>
        </w:rPr>
        <w:t>k</w:t>
      </w:r>
      <w:r>
        <w:rPr>
          <w:spacing w:val="8"/>
          <w:sz w:val="24"/>
          <w:szCs w:val="24"/>
        </w:rPr>
        <w:t xml:space="preserve"> </w:t>
      </w:r>
      <w:r>
        <w:rPr>
          <w:sz w:val="24"/>
          <w:szCs w:val="24"/>
        </w:rPr>
        <w:t>18</w:t>
      </w:r>
      <w:r>
        <w:rPr>
          <w:spacing w:val="8"/>
          <w:sz w:val="24"/>
          <w:szCs w:val="24"/>
        </w:rPr>
        <w:t xml:space="preserve"> </w:t>
      </w:r>
      <w:r>
        <w:rPr>
          <w:sz w:val="24"/>
          <w:szCs w:val="24"/>
        </w:rPr>
        <w:t>or</w:t>
      </w:r>
      <w:r>
        <w:rPr>
          <w:spacing w:val="1"/>
          <w:sz w:val="24"/>
          <w:szCs w:val="24"/>
        </w:rPr>
        <w:t>a</w:t>
      </w:r>
      <w:r>
        <w:rPr>
          <w:spacing w:val="4"/>
          <w:sz w:val="24"/>
          <w:szCs w:val="24"/>
        </w:rPr>
        <w:t>n</w:t>
      </w:r>
      <w:r>
        <w:rPr>
          <w:spacing w:val="-4"/>
          <w:sz w:val="24"/>
          <w:szCs w:val="24"/>
        </w:rPr>
        <w:t>g</w:t>
      </w:r>
      <w:r>
        <w:rPr>
          <w:sz w:val="24"/>
          <w:szCs w:val="24"/>
        </w:rPr>
        <w:t xml:space="preserve">, </w:t>
      </w:r>
      <w:r>
        <w:rPr>
          <w:spacing w:val="19"/>
          <w:sz w:val="24"/>
          <w:szCs w:val="24"/>
        </w:rPr>
        <w:t xml:space="preserve"> </w:t>
      </w:r>
      <w:r>
        <w:rPr>
          <w:sz w:val="24"/>
          <w:szCs w:val="24"/>
        </w:rPr>
        <w:t>7,</w:t>
      </w:r>
      <w:r>
        <w:rPr>
          <w:spacing w:val="4"/>
          <w:sz w:val="24"/>
          <w:szCs w:val="24"/>
        </w:rPr>
        <w:t>1</w:t>
      </w:r>
      <w:r>
        <w:rPr>
          <w:sz w:val="24"/>
          <w:szCs w:val="24"/>
        </w:rPr>
        <w:t>%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b</w:t>
      </w:r>
      <w:r>
        <w:rPr>
          <w:spacing w:val="1"/>
          <w:sz w:val="24"/>
          <w:szCs w:val="24"/>
        </w:rPr>
        <w:t>e</w:t>
      </w:r>
      <w:r>
        <w:rPr>
          <w:sz w:val="24"/>
          <w:szCs w:val="24"/>
        </w:rPr>
        <w:t>rp</w:t>
      </w:r>
      <w:r>
        <w:rPr>
          <w:spacing w:val="1"/>
          <w:sz w:val="24"/>
          <w:szCs w:val="24"/>
        </w:rPr>
        <w:t>e</w:t>
      </w:r>
      <w:r>
        <w:rPr>
          <w:sz w:val="24"/>
          <w:szCs w:val="24"/>
        </w:rPr>
        <w:t>n</w:t>
      </w:r>
      <w:r>
        <w:rPr>
          <w:spacing w:val="-4"/>
          <w:sz w:val="24"/>
          <w:szCs w:val="24"/>
        </w:rPr>
        <w:t>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i</w:t>
      </w:r>
      <w:r>
        <w:rPr>
          <w:sz w:val="24"/>
          <w:szCs w:val="24"/>
        </w:rPr>
        <w:t>p</w:t>
      </w:r>
      <w:r>
        <w:rPr>
          <w:spacing w:val="1"/>
          <w:sz w:val="24"/>
          <w:szCs w:val="24"/>
        </w:rPr>
        <w:t>l</w:t>
      </w:r>
      <w:r>
        <w:rPr>
          <w:spacing w:val="-4"/>
          <w:sz w:val="24"/>
          <w:szCs w:val="24"/>
        </w:rPr>
        <w:t>o</w:t>
      </w:r>
      <w:r>
        <w:rPr>
          <w:spacing w:val="1"/>
          <w:sz w:val="24"/>
          <w:szCs w:val="24"/>
        </w:rPr>
        <w:t>m</w:t>
      </w:r>
      <w:r>
        <w:rPr>
          <w:sz w:val="24"/>
          <w:szCs w:val="24"/>
        </w:rPr>
        <w:t>a</w:t>
      </w:r>
      <w:r>
        <w:rPr>
          <w:spacing w:val="-3"/>
          <w:sz w:val="24"/>
          <w:szCs w:val="24"/>
        </w:rPr>
        <w:t xml:space="preserve"> </w:t>
      </w:r>
      <w:r>
        <w:rPr>
          <w:sz w:val="24"/>
          <w:szCs w:val="24"/>
        </w:rPr>
        <w:t>1</w:t>
      </w:r>
      <w:r>
        <w:rPr>
          <w:spacing w:val="-3"/>
          <w:sz w:val="24"/>
          <w:szCs w:val="24"/>
        </w:rPr>
        <w:t>/</w:t>
      </w:r>
      <w:r>
        <w:rPr>
          <w:sz w:val="24"/>
          <w:szCs w:val="24"/>
        </w:rPr>
        <w:t>2</w:t>
      </w:r>
      <w:r>
        <w:rPr>
          <w:spacing w:val="-3"/>
          <w:sz w:val="24"/>
          <w:szCs w:val="24"/>
        </w:rPr>
        <w:t>/</w:t>
      </w:r>
      <w:r>
        <w:rPr>
          <w:sz w:val="24"/>
          <w:szCs w:val="24"/>
        </w:rPr>
        <w:t>3</w:t>
      </w:r>
      <w:r>
        <w:rPr>
          <w:spacing w:val="-3"/>
          <w:sz w:val="24"/>
          <w:szCs w:val="24"/>
        </w:rPr>
        <w:t>/</w:t>
      </w:r>
      <w:r>
        <w:rPr>
          <w:sz w:val="24"/>
          <w:szCs w:val="24"/>
        </w:rPr>
        <w:t xml:space="preserve">4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n</w:t>
      </w:r>
      <w:r>
        <w:rPr>
          <w:spacing w:val="-8"/>
          <w:sz w:val="24"/>
          <w:szCs w:val="24"/>
        </w:rPr>
        <w:t>y</w:t>
      </w:r>
      <w:r>
        <w:rPr>
          <w:spacing w:val="1"/>
          <w:sz w:val="24"/>
          <w:szCs w:val="24"/>
        </w:rPr>
        <w:t>a</w:t>
      </w:r>
      <w:r>
        <w:rPr>
          <w:sz w:val="24"/>
          <w:szCs w:val="24"/>
        </w:rPr>
        <w:t>k</w:t>
      </w:r>
      <w:r>
        <w:rPr>
          <w:spacing w:val="-4"/>
          <w:sz w:val="24"/>
          <w:szCs w:val="24"/>
        </w:rPr>
        <w:t xml:space="preserve"> </w:t>
      </w:r>
      <w:r>
        <w:rPr>
          <w:sz w:val="24"/>
          <w:szCs w:val="24"/>
        </w:rPr>
        <w:t>2</w:t>
      </w:r>
      <w:r>
        <w:rPr>
          <w:spacing w:val="-4"/>
          <w:sz w:val="24"/>
          <w:szCs w:val="24"/>
        </w:rPr>
        <w:t xml:space="preserve"> </w:t>
      </w:r>
      <w:r>
        <w:rPr>
          <w:sz w:val="24"/>
          <w:szCs w:val="24"/>
        </w:rPr>
        <w:t>or</w:t>
      </w:r>
      <w:r>
        <w:rPr>
          <w:spacing w:val="1"/>
          <w:sz w:val="24"/>
          <w:szCs w:val="24"/>
        </w:rPr>
        <w:t>a</w:t>
      </w:r>
      <w:r>
        <w:rPr>
          <w:sz w:val="24"/>
          <w:szCs w:val="24"/>
        </w:rPr>
        <w:t>ng</w:t>
      </w:r>
      <w:r>
        <w:rPr>
          <w:spacing w:val="-8"/>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25%</w:t>
      </w:r>
      <w:r>
        <w:rPr>
          <w:spacing w:val="-4"/>
          <w:sz w:val="24"/>
          <w:szCs w:val="24"/>
        </w:rPr>
        <w:t xml:space="preserve"> </w:t>
      </w:r>
      <w:r>
        <w:rPr>
          <w:sz w:val="24"/>
          <w:szCs w:val="24"/>
        </w:rPr>
        <w:t>r</w:t>
      </w:r>
      <w:r>
        <w:rPr>
          <w:spacing w:val="1"/>
          <w:sz w:val="24"/>
          <w:szCs w:val="24"/>
        </w:rPr>
        <w:t>e</w:t>
      </w:r>
      <w:r>
        <w:rPr>
          <w:sz w:val="24"/>
          <w:szCs w:val="24"/>
        </w:rPr>
        <w:t>pon</w:t>
      </w:r>
      <w:r>
        <w:rPr>
          <w:spacing w:val="8"/>
          <w:sz w:val="24"/>
          <w:szCs w:val="24"/>
        </w:rPr>
        <w:t>d</w:t>
      </w:r>
      <w:r>
        <w:rPr>
          <w:spacing w:val="1"/>
          <w:sz w:val="24"/>
          <w:szCs w:val="24"/>
        </w:rPr>
        <w:t>e</w:t>
      </w:r>
      <w:r>
        <w:rPr>
          <w:sz w:val="24"/>
          <w:szCs w:val="24"/>
        </w:rPr>
        <w:t>n b</w:t>
      </w:r>
      <w:r>
        <w:rPr>
          <w:spacing w:val="1"/>
          <w:sz w:val="24"/>
          <w:szCs w:val="24"/>
        </w:rPr>
        <w:t>e</w:t>
      </w:r>
      <w:r>
        <w:rPr>
          <w:sz w:val="24"/>
          <w:szCs w:val="24"/>
        </w:rPr>
        <w:t>rp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 xml:space="preserve">n </w:t>
      </w:r>
      <w:r>
        <w:rPr>
          <w:spacing w:val="-1"/>
          <w:sz w:val="24"/>
          <w:szCs w:val="24"/>
        </w:rPr>
        <w:t>S</w:t>
      </w:r>
      <w:r>
        <w:rPr>
          <w:sz w:val="24"/>
          <w:szCs w:val="24"/>
        </w:rPr>
        <w:t xml:space="preserve">1, </w:t>
      </w:r>
      <w:r>
        <w:rPr>
          <w:spacing w:val="-1"/>
          <w:sz w:val="24"/>
          <w:szCs w:val="24"/>
        </w:rPr>
        <w:t>S</w:t>
      </w:r>
      <w:r>
        <w:rPr>
          <w:sz w:val="24"/>
          <w:szCs w:val="24"/>
        </w:rPr>
        <w:t xml:space="preserve">2, </w:t>
      </w:r>
      <w:r>
        <w:rPr>
          <w:spacing w:val="1"/>
          <w:sz w:val="24"/>
          <w:szCs w:val="24"/>
        </w:rPr>
        <w:t>ata</w:t>
      </w:r>
      <w:r>
        <w:rPr>
          <w:sz w:val="24"/>
          <w:szCs w:val="24"/>
        </w:rPr>
        <w:t xml:space="preserve">u </w:t>
      </w:r>
      <w:r>
        <w:rPr>
          <w:spacing w:val="-1"/>
          <w:sz w:val="24"/>
          <w:szCs w:val="24"/>
        </w:rPr>
        <w:t>S</w:t>
      </w:r>
      <w:r>
        <w:rPr>
          <w:sz w:val="24"/>
          <w:szCs w:val="24"/>
        </w:rPr>
        <w:t>3</w:t>
      </w:r>
      <w:r>
        <w:rPr>
          <w:spacing w:val="4"/>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n</w:t>
      </w:r>
      <w:r>
        <w:rPr>
          <w:spacing w:val="-8"/>
          <w:sz w:val="24"/>
          <w:szCs w:val="24"/>
        </w:rPr>
        <w:t>y</w:t>
      </w:r>
      <w:r>
        <w:rPr>
          <w:spacing w:val="1"/>
          <w:sz w:val="24"/>
          <w:szCs w:val="24"/>
        </w:rPr>
        <w:t>a</w:t>
      </w:r>
      <w:r>
        <w:rPr>
          <w:sz w:val="24"/>
          <w:szCs w:val="24"/>
        </w:rPr>
        <w:t>k 7</w:t>
      </w:r>
      <w:r>
        <w:rPr>
          <w:spacing w:val="4"/>
          <w:sz w:val="24"/>
          <w:szCs w:val="24"/>
        </w:rPr>
        <w:t xml:space="preserve"> </w:t>
      </w:r>
      <w:r>
        <w:rPr>
          <w:sz w:val="24"/>
          <w:szCs w:val="24"/>
        </w:rPr>
        <w:t>or</w:t>
      </w:r>
      <w:r>
        <w:rPr>
          <w:spacing w:val="1"/>
          <w:sz w:val="24"/>
          <w:szCs w:val="24"/>
        </w:rPr>
        <w:t>a</w:t>
      </w:r>
      <w:r>
        <w:rPr>
          <w:sz w:val="24"/>
          <w:szCs w:val="24"/>
        </w:rPr>
        <w:t>n</w:t>
      </w:r>
      <w:r>
        <w:rPr>
          <w:spacing w:val="-4"/>
          <w:sz w:val="24"/>
          <w:szCs w:val="24"/>
        </w:rPr>
        <w:t>g</w:t>
      </w:r>
      <w:r>
        <w:rPr>
          <w:sz w:val="24"/>
          <w:szCs w:val="24"/>
        </w:rPr>
        <w:t xml:space="preserve">. </w:t>
      </w:r>
      <w:r>
        <w:rPr>
          <w:spacing w:val="-1"/>
          <w:sz w:val="24"/>
          <w:szCs w:val="24"/>
        </w:rPr>
        <w:t>D</w:t>
      </w:r>
      <w:r>
        <w:rPr>
          <w:spacing w:val="1"/>
          <w:sz w:val="24"/>
          <w:szCs w:val="24"/>
        </w:rPr>
        <w:t>e</w:t>
      </w:r>
      <w:r>
        <w:rPr>
          <w:spacing w:val="4"/>
          <w:sz w:val="24"/>
          <w:szCs w:val="24"/>
        </w:rPr>
        <w:t>n</w:t>
      </w:r>
      <w:r>
        <w:rPr>
          <w:spacing w:val="-4"/>
          <w:sz w:val="24"/>
          <w:szCs w:val="24"/>
        </w:rPr>
        <w:t>g</w:t>
      </w:r>
      <w:r>
        <w:rPr>
          <w:spacing w:val="1"/>
          <w:sz w:val="24"/>
          <w:szCs w:val="24"/>
        </w:rPr>
        <w:t>a</w:t>
      </w:r>
      <w:r>
        <w:rPr>
          <w:sz w:val="24"/>
          <w:szCs w:val="24"/>
        </w:rPr>
        <w:t>n d</w:t>
      </w:r>
      <w:r>
        <w:rPr>
          <w:spacing w:val="1"/>
          <w:sz w:val="24"/>
          <w:szCs w:val="24"/>
        </w:rPr>
        <w:t>emi</w:t>
      </w:r>
      <w:r>
        <w:rPr>
          <w:sz w:val="24"/>
          <w:szCs w:val="24"/>
        </w:rPr>
        <w:t>k</w:t>
      </w:r>
      <w:r>
        <w:rPr>
          <w:spacing w:val="1"/>
          <w:sz w:val="24"/>
          <w:szCs w:val="24"/>
        </w:rPr>
        <w:t>ia</w:t>
      </w:r>
      <w:r>
        <w:rPr>
          <w:sz w:val="24"/>
          <w:szCs w:val="24"/>
        </w:rPr>
        <w:t>n p</w:t>
      </w:r>
      <w:r>
        <w:rPr>
          <w:spacing w:val="1"/>
          <w:sz w:val="24"/>
          <w:szCs w:val="24"/>
        </w:rPr>
        <w:t>e</w:t>
      </w:r>
      <w:r>
        <w:rPr>
          <w:sz w:val="24"/>
          <w:szCs w:val="24"/>
        </w:rPr>
        <w:t>r</w:t>
      </w:r>
      <w:r>
        <w:rPr>
          <w:spacing w:val="-1"/>
          <w:sz w:val="24"/>
          <w:szCs w:val="24"/>
        </w:rPr>
        <w:t>s</w:t>
      </w:r>
      <w:r>
        <w:rPr>
          <w:spacing w:val="1"/>
          <w:sz w:val="24"/>
          <w:szCs w:val="24"/>
        </w:rPr>
        <w:t>e</w:t>
      </w:r>
      <w:r>
        <w:rPr>
          <w:sz w:val="24"/>
          <w:szCs w:val="24"/>
        </w:rPr>
        <w:t>n</w:t>
      </w:r>
      <w:r>
        <w:rPr>
          <w:spacing w:val="-3"/>
          <w:sz w:val="24"/>
          <w:szCs w:val="24"/>
        </w:rPr>
        <w:t>t</w:t>
      </w:r>
      <w:r>
        <w:rPr>
          <w:spacing w:val="1"/>
          <w:sz w:val="24"/>
          <w:szCs w:val="24"/>
        </w:rPr>
        <w:t>a</w:t>
      </w:r>
      <w:r>
        <w:rPr>
          <w:spacing w:val="-1"/>
          <w:sz w:val="24"/>
          <w:szCs w:val="24"/>
        </w:rPr>
        <w:t>s</w:t>
      </w:r>
      <w:r>
        <w:rPr>
          <w:sz w:val="24"/>
          <w:szCs w:val="24"/>
        </w:rPr>
        <w:t>e p</w:t>
      </w:r>
      <w:r>
        <w:rPr>
          <w:spacing w:val="1"/>
          <w:sz w:val="24"/>
          <w:szCs w:val="24"/>
        </w:rPr>
        <w:t>a</w:t>
      </w:r>
      <w:r>
        <w:rPr>
          <w:sz w:val="24"/>
          <w:szCs w:val="24"/>
        </w:rPr>
        <w:t>da</w:t>
      </w:r>
      <w:r>
        <w:rPr>
          <w:spacing w:val="3"/>
          <w:sz w:val="24"/>
          <w:szCs w:val="24"/>
        </w:rPr>
        <w:t xml:space="preserve"> </w:t>
      </w:r>
      <w:r>
        <w:rPr>
          <w:spacing w:val="1"/>
          <w:sz w:val="24"/>
          <w:szCs w:val="24"/>
        </w:rPr>
        <w:t>ta</w:t>
      </w:r>
      <w:r>
        <w:rPr>
          <w:sz w:val="24"/>
          <w:szCs w:val="24"/>
        </w:rPr>
        <w:t>b</w:t>
      </w:r>
      <w:r>
        <w:rPr>
          <w:spacing w:val="-3"/>
          <w:sz w:val="24"/>
          <w:szCs w:val="24"/>
        </w:rPr>
        <w:t>e</w:t>
      </w:r>
      <w:r>
        <w:rPr>
          <w:sz w:val="24"/>
          <w:szCs w:val="24"/>
        </w:rPr>
        <w:t>l</w:t>
      </w:r>
      <w:r>
        <w:rPr>
          <w:spacing w:val="3"/>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ia</w:t>
      </w:r>
      <w:r>
        <w:rPr>
          <w:spacing w:val="-4"/>
          <w:sz w:val="24"/>
          <w:szCs w:val="24"/>
        </w:rPr>
        <w:t>g</w:t>
      </w:r>
      <w:r>
        <w:rPr>
          <w:sz w:val="24"/>
          <w:szCs w:val="24"/>
        </w:rPr>
        <w:t>r</w:t>
      </w:r>
      <w:r>
        <w:rPr>
          <w:spacing w:val="1"/>
          <w:sz w:val="24"/>
          <w:szCs w:val="24"/>
        </w:rPr>
        <w:t>a</w:t>
      </w:r>
      <w:r>
        <w:rPr>
          <w:sz w:val="24"/>
          <w:szCs w:val="24"/>
        </w:rPr>
        <w:t>m</w:t>
      </w:r>
      <w:r>
        <w:rPr>
          <w:spacing w:val="3"/>
          <w:sz w:val="24"/>
          <w:szCs w:val="24"/>
        </w:rPr>
        <w:t xml:space="preserve"> </w:t>
      </w:r>
      <w:r>
        <w:rPr>
          <w:sz w:val="24"/>
          <w:szCs w:val="24"/>
        </w:rPr>
        <w:t>d</w:t>
      </w:r>
      <w:r>
        <w:rPr>
          <w:spacing w:val="1"/>
          <w:sz w:val="24"/>
          <w:szCs w:val="24"/>
        </w:rPr>
        <w:t>iata</w:t>
      </w:r>
      <w:r>
        <w:rPr>
          <w:sz w:val="24"/>
          <w:szCs w:val="24"/>
        </w:rPr>
        <w:t xml:space="preserve">s </w:t>
      </w:r>
      <w:r>
        <w:rPr>
          <w:spacing w:val="1"/>
          <w:sz w:val="24"/>
          <w:szCs w:val="24"/>
        </w:rPr>
        <w:t>me</w:t>
      </w:r>
      <w:r>
        <w:rPr>
          <w:sz w:val="24"/>
          <w:szCs w:val="24"/>
        </w:rPr>
        <w:t>nu</w:t>
      </w:r>
      <w:r>
        <w:rPr>
          <w:spacing w:val="-4"/>
          <w:sz w:val="24"/>
          <w:szCs w:val="24"/>
        </w:rPr>
        <w:t>n</w:t>
      </w:r>
      <w:r>
        <w:rPr>
          <w:spacing w:val="1"/>
          <w:sz w:val="24"/>
          <w:szCs w:val="24"/>
        </w:rPr>
        <w:t>j</w:t>
      </w:r>
      <w:r>
        <w:rPr>
          <w:sz w:val="24"/>
          <w:szCs w:val="24"/>
        </w:rPr>
        <w:t>uk</w:t>
      </w:r>
      <w:r>
        <w:rPr>
          <w:spacing w:val="-3"/>
          <w:sz w:val="24"/>
          <w:szCs w:val="24"/>
        </w:rPr>
        <w:t>a</w:t>
      </w:r>
      <w:r>
        <w:rPr>
          <w:sz w:val="24"/>
          <w:szCs w:val="24"/>
        </w:rPr>
        <w:t>n</w:t>
      </w:r>
      <w:r>
        <w:rPr>
          <w:spacing w:val="2"/>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3"/>
          <w:sz w:val="24"/>
          <w:szCs w:val="24"/>
        </w:rPr>
        <w:t xml:space="preserve"> </w:t>
      </w:r>
      <w:r>
        <w:rPr>
          <w:spacing w:val="1"/>
          <w:sz w:val="24"/>
          <w:szCs w:val="24"/>
        </w:rPr>
        <w:t>m</w:t>
      </w:r>
      <w:r>
        <w:rPr>
          <w:spacing w:val="5"/>
          <w:sz w:val="24"/>
          <w:szCs w:val="24"/>
        </w:rPr>
        <w:t>a</w:t>
      </w:r>
      <w:r>
        <w:rPr>
          <w:spacing w:val="-8"/>
          <w:sz w:val="24"/>
          <w:szCs w:val="24"/>
        </w:rPr>
        <w:t>y</w:t>
      </w:r>
      <w:r>
        <w:rPr>
          <w:sz w:val="24"/>
          <w:szCs w:val="24"/>
        </w:rPr>
        <w:t>or</w:t>
      </w:r>
      <w:r>
        <w:rPr>
          <w:spacing w:val="1"/>
          <w:sz w:val="24"/>
          <w:szCs w:val="24"/>
        </w:rPr>
        <w:t>ita</w:t>
      </w:r>
      <w:r>
        <w:rPr>
          <w:sz w:val="24"/>
          <w:szCs w:val="24"/>
        </w:rPr>
        <w:t>s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6"/>
          <w:sz w:val="24"/>
          <w:szCs w:val="24"/>
        </w:rPr>
        <w:t xml:space="preserve"> </w:t>
      </w:r>
      <w:r>
        <w:rPr>
          <w:spacing w:val="-8"/>
          <w:sz w:val="24"/>
          <w:szCs w:val="24"/>
        </w:rPr>
        <w:t>y</w:t>
      </w:r>
      <w:r>
        <w:rPr>
          <w:spacing w:val="1"/>
          <w:sz w:val="24"/>
          <w:szCs w:val="24"/>
        </w:rPr>
        <w:t>a</w:t>
      </w:r>
      <w:r>
        <w:rPr>
          <w:spacing w:val="8"/>
          <w:sz w:val="24"/>
          <w:szCs w:val="24"/>
        </w:rPr>
        <w:t>n</w:t>
      </w:r>
      <w:r>
        <w:rPr>
          <w:sz w:val="24"/>
          <w:szCs w:val="24"/>
        </w:rPr>
        <w:t xml:space="preserve">g </w:t>
      </w:r>
      <w:r>
        <w:rPr>
          <w:spacing w:val="1"/>
          <w:sz w:val="24"/>
          <w:szCs w:val="24"/>
        </w:rPr>
        <w:t>tela</w:t>
      </w:r>
      <w:r>
        <w:rPr>
          <w:sz w:val="24"/>
          <w:szCs w:val="24"/>
        </w:rPr>
        <w:t xml:space="preserve">h </w:t>
      </w:r>
      <w:r>
        <w:rPr>
          <w:spacing w:val="3"/>
          <w:sz w:val="24"/>
          <w:szCs w:val="24"/>
        </w:rPr>
        <w:t>m</w:t>
      </w:r>
      <w:r>
        <w:rPr>
          <w:spacing w:val="1"/>
          <w:sz w:val="24"/>
          <w:szCs w:val="24"/>
        </w:rPr>
        <w:t>e</w:t>
      </w:r>
      <w:r>
        <w:rPr>
          <w:sz w:val="24"/>
          <w:szCs w:val="24"/>
        </w:rPr>
        <w:t>n</w:t>
      </w:r>
      <w:r>
        <w:rPr>
          <w:spacing w:val="-4"/>
          <w:sz w:val="24"/>
          <w:szCs w:val="24"/>
        </w:rPr>
        <w:t>g</w:t>
      </w:r>
      <w:r>
        <w:rPr>
          <w:spacing w:val="1"/>
          <w:sz w:val="24"/>
          <w:szCs w:val="24"/>
        </w:rPr>
        <w:t>i</w:t>
      </w:r>
      <w:r>
        <w:rPr>
          <w:spacing w:val="-1"/>
          <w:sz w:val="24"/>
          <w:szCs w:val="24"/>
        </w:rPr>
        <w:t>s</w:t>
      </w:r>
      <w:r>
        <w:rPr>
          <w:sz w:val="24"/>
          <w:szCs w:val="24"/>
        </w:rPr>
        <w:t>i</w:t>
      </w:r>
      <w:r>
        <w:rPr>
          <w:spacing w:val="5"/>
          <w:sz w:val="24"/>
          <w:szCs w:val="24"/>
        </w:rPr>
        <w:t xml:space="preserve"> </w:t>
      </w:r>
      <w:r>
        <w:rPr>
          <w:sz w:val="24"/>
          <w:szCs w:val="24"/>
        </w:rPr>
        <w:t>ku</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e</w:t>
      </w:r>
      <w:r>
        <w:rPr>
          <w:sz w:val="24"/>
          <w:szCs w:val="24"/>
        </w:rPr>
        <w:t>r</w:t>
      </w:r>
      <w:r>
        <w:rPr>
          <w:spacing w:val="4"/>
          <w:sz w:val="24"/>
          <w:szCs w:val="24"/>
        </w:rPr>
        <w:t xml:space="preserve"> </w:t>
      </w:r>
      <w:r>
        <w:rPr>
          <w:sz w:val="24"/>
          <w:szCs w:val="24"/>
        </w:rPr>
        <w:t>b</w:t>
      </w:r>
      <w:r>
        <w:rPr>
          <w:spacing w:val="1"/>
          <w:sz w:val="24"/>
          <w:szCs w:val="24"/>
        </w:rPr>
        <w:t>e</w:t>
      </w:r>
      <w:r>
        <w:rPr>
          <w:spacing w:val="4"/>
          <w:sz w:val="24"/>
          <w:szCs w:val="24"/>
        </w:rPr>
        <w:t>r</w:t>
      </w:r>
      <w:r>
        <w:rPr>
          <w:sz w:val="24"/>
          <w:szCs w:val="24"/>
        </w:rPr>
        <w:t>p</w:t>
      </w:r>
      <w:r>
        <w:rPr>
          <w:spacing w:val="1"/>
          <w:sz w:val="24"/>
          <w:szCs w:val="24"/>
        </w:rPr>
        <w:t>e</w:t>
      </w:r>
      <w:r>
        <w:rPr>
          <w:sz w:val="24"/>
          <w:szCs w:val="24"/>
        </w:rPr>
        <w:t>n</w:t>
      </w:r>
      <w:r>
        <w:rPr>
          <w:spacing w:val="-4"/>
          <w:sz w:val="24"/>
          <w:szCs w:val="24"/>
        </w:rPr>
        <w:t>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S</w:t>
      </w:r>
      <w:r>
        <w:rPr>
          <w:spacing w:val="2"/>
          <w:sz w:val="24"/>
          <w:szCs w:val="24"/>
        </w:rPr>
        <w:t>M</w:t>
      </w:r>
      <w:r>
        <w:rPr>
          <w:spacing w:val="-1"/>
          <w:sz w:val="24"/>
          <w:szCs w:val="24"/>
        </w:rPr>
        <w:t>A</w:t>
      </w:r>
      <w:r>
        <w:rPr>
          <w:spacing w:val="-3"/>
          <w:sz w:val="24"/>
          <w:szCs w:val="24"/>
        </w:rPr>
        <w:t>/</w:t>
      </w:r>
      <w:r>
        <w:rPr>
          <w:spacing w:val="-1"/>
          <w:sz w:val="24"/>
          <w:szCs w:val="24"/>
        </w:rPr>
        <w:t>S</w:t>
      </w:r>
      <w:r>
        <w:rPr>
          <w:spacing w:val="2"/>
          <w:sz w:val="24"/>
          <w:szCs w:val="24"/>
        </w:rPr>
        <w:t>M</w:t>
      </w:r>
      <w:r>
        <w:rPr>
          <w:spacing w:val="-1"/>
          <w:sz w:val="24"/>
          <w:szCs w:val="24"/>
        </w:rPr>
        <w:t>K</w:t>
      </w:r>
      <w:r>
        <w:rPr>
          <w:spacing w:val="1"/>
          <w:sz w:val="24"/>
          <w:szCs w:val="24"/>
        </w:rPr>
        <w:t>/</w:t>
      </w:r>
      <w:r>
        <w:rPr>
          <w:spacing w:val="2"/>
          <w:sz w:val="24"/>
          <w:szCs w:val="24"/>
        </w:rPr>
        <w:t>M</w:t>
      </w:r>
      <w:r>
        <w:rPr>
          <w:sz w:val="24"/>
          <w:szCs w:val="24"/>
        </w:rPr>
        <w:t>A</w:t>
      </w:r>
      <w:r>
        <w:rPr>
          <w:spacing w:val="3"/>
          <w:sz w:val="24"/>
          <w:szCs w:val="24"/>
        </w:rPr>
        <w:t xml:space="preserve"> </w:t>
      </w:r>
      <w:r>
        <w:rPr>
          <w:spacing w:val="-1"/>
          <w:sz w:val="24"/>
          <w:szCs w:val="24"/>
        </w:rPr>
        <w:t>s</w:t>
      </w:r>
      <w:r>
        <w:rPr>
          <w:spacing w:val="1"/>
          <w:sz w:val="24"/>
          <w:szCs w:val="24"/>
        </w:rPr>
        <w:t>e</w:t>
      </w:r>
      <w:r>
        <w:rPr>
          <w:sz w:val="24"/>
          <w:szCs w:val="24"/>
        </w:rPr>
        <w:t>d</w:t>
      </w:r>
      <w:r>
        <w:rPr>
          <w:spacing w:val="1"/>
          <w:sz w:val="24"/>
          <w:szCs w:val="24"/>
        </w:rPr>
        <w:t>e</w:t>
      </w:r>
      <w:r>
        <w:rPr>
          <w:sz w:val="24"/>
          <w:szCs w:val="24"/>
        </w:rPr>
        <w:t>r</w:t>
      </w:r>
      <w:r>
        <w:rPr>
          <w:spacing w:val="1"/>
          <w:sz w:val="24"/>
          <w:szCs w:val="24"/>
        </w:rPr>
        <w:t>aj</w:t>
      </w:r>
      <w:r>
        <w:rPr>
          <w:spacing w:val="-3"/>
          <w:sz w:val="24"/>
          <w:szCs w:val="24"/>
        </w:rPr>
        <w:t>a</w:t>
      </w:r>
      <w:r>
        <w:rPr>
          <w:spacing w:val="6"/>
          <w:sz w:val="24"/>
          <w:szCs w:val="24"/>
        </w:rPr>
        <w:t>t</w:t>
      </w:r>
      <w:r>
        <w:rPr>
          <w:sz w:val="24"/>
          <w:szCs w:val="24"/>
        </w:rPr>
        <w:t>.</w:t>
      </w:r>
      <w:r>
        <w:rPr>
          <w:spacing w:val="4"/>
          <w:sz w:val="24"/>
          <w:szCs w:val="24"/>
        </w:rPr>
        <w:t xml:space="preserve"> </w:t>
      </w:r>
      <w:r>
        <w:rPr>
          <w:spacing w:val="-5"/>
          <w:sz w:val="24"/>
          <w:szCs w:val="24"/>
        </w:rPr>
        <w:t>A</w:t>
      </w:r>
      <w:r>
        <w:rPr>
          <w:sz w:val="24"/>
          <w:szCs w:val="24"/>
        </w:rPr>
        <w:t>d</w:t>
      </w:r>
      <w:r>
        <w:rPr>
          <w:spacing w:val="1"/>
          <w:sz w:val="24"/>
          <w:szCs w:val="24"/>
        </w:rPr>
        <w:t>a</w:t>
      </w:r>
      <w:r>
        <w:rPr>
          <w:sz w:val="24"/>
          <w:szCs w:val="24"/>
        </w:rPr>
        <w:t xml:space="preserve">pun </w:t>
      </w:r>
      <w:r>
        <w:rPr>
          <w:spacing w:val="1"/>
          <w:sz w:val="24"/>
          <w:szCs w:val="24"/>
        </w:rPr>
        <w:t>ala</w:t>
      </w:r>
      <w:r>
        <w:rPr>
          <w:spacing w:val="-1"/>
          <w:sz w:val="24"/>
          <w:szCs w:val="24"/>
        </w:rPr>
        <w:t>s</w:t>
      </w:r>
      <w:r>
        <w:rPr>
          <w:spacing w:val="1"/>
          <w:sz w:val="24"/>
          <w:szCs w:val="24"/>
        </w:rPr>
        <w:t>a</w:t>
      </w:r>
      <w:r>
        <w:rPr>
          <w:sz w:val="24"/>
          <w:szCs w:val="24"/>
        </w:rPr>
        <w:t>nn</w:t>
      </w:r>
      <w:r>
        <w:rPr>
          <w:spacing w:val="-8"/>
          <w:sz w:val="24"/>
          <w:szCs w:val="24"/>
        </w:rPr>
        <w:t>y</w:t>
      </w:r>
      <w:r>
        <w:rPr>
          <w:sz w:val="24"/>
          <w:szCs w:val="24"/>
        </w:rPr>
        <w:t>a</w:t>
      </w:r>
      <w:r>
        <w:rPr>
          <w:spacing w:val="5"/>
          <w:sz w:val="24"/>
          <w:szCs w:val="24"/>
        </w:rPr>
        <w:t xml:space="preserve"> </w:t>
      </w:r>
      <w:r>
        <w:rPr>
          <w:spacing w:val="1"/>
          <w:sz w:val="24"/>
          <w:szCs w:val="24"/>
        </w:rPr>
        <w:t>a</w:t>
      </w:r>
      <w:r>
        <w:rPr>
          <w:sz w:val="24"/>
          <w:szCs w:val="24"/>
        </w:rPr>
        <w:t>d</w:t>
      </w:r>
      <w:r>
        <w:rPr>
          <w:spacing w:val="1"/>
          <w:sz w:val="24"/>
          <w:szCs w:val="24"/>
        </w:rPr>
        <w:t>ala</w:t>
      </w:r>
      <w:r>
        <w:rPr>
          <w:sz w:val="24"/>
          <w:szCs w:val="24"/>
        </w:rPr>
        <w:t>h</w:t>
      </w:r>
      <w:r>
        <w:rPr>
          <w:spacing w:val="4"/>
          <w:sz w:val="24"/>
          <w:szCs w:val="24"/>
        </w:rPr>
        <w:t xml:space="preserve"> </w:t>
      </w:r>
      <w:r>
        <w:rPr>
          <w:sz w:val="24"/>
          <w:szCs w:val="24"/>
        </w:rPr>
        <w:t>k</w:t>
      </w:r>
      <w:r>
        <w:rPr>
          <w:spacing w:val="1"/>
          <w:sz w:val="24"/>
          <w:szCs w:val="24"/>
        </w:rPr>
        <w:t>a</w:t>
      </w:r>
      <w:r>
        <w:rPr>
          <w:sz w:val="24"/>
          <w:szCs w:val="24"/>
        </w:rPr>
        <w:t>r</w:t>
      </w:r>
      <w:r>
        <w:rPr>
          <w:spacing w:val="1"/>
          <w:sz w:val="24"/>
          <w:szCs w:val="24"/>
        </w:rPr>
        <w:t>e</w:t>
      </w:r>
      <w:r>
        <w:rPr>
          <w:sz w:val="24"/>
          <w:szCs w:val="24"/>
        </w:rPr>
        <w:t>na</w:t>
      </w:r>
      <w:r>
        <w:rPr>
          <w:spacing w:val="5"/>
          <w:sz w:val="24"/>
          <w:szCs w:val="24"/>
        </w:rPr>
        <w:t xml:space="preserve"> </w:t>
      </w:r>
      <w:r>
        <w:rPr>
          <w:spacing w:val="-3"/>
          <w:sz w:val="24"/>
          <w:szCs w:val="24"/>
        </w:rPr>
        <w:t>m</w:t>
      </w:r>
      <w:r>
        <w:rPr>
          <w:spacing w:val="1"/>
          <w:sz w:val="24"/>
          <w:szCs w:val="24"/>
        </w:rPr>
        <w:t>a</w:t>
      </w:r>
      <w:r>
        <w:rPr>
          <w:spacing w:val="-8"/>
          <w:sz w:val="24"/>
          <w:szCs w:val="24"/>
        </w:rPr>
        <w:t>y</w:t>
      </w:r>
      <w:r>
        <w:rPr>
          <w:sz w:val="24"/>
          <w:szCs w:val="24"/>
        </w:rPr>
        <w:t>or</w:t>
      </w:r>
      <w:r>
        <w:rPr>
          <w:spacing w:val="1"/>
          <w:sz w:val="24"/>
          <w:szCs w:val="24"/>
        </w:rPr>
        <w:t>ita</w:t>
      </w:r>
      <w:r>
        <w:rPr>
          <w:sz w:val="24"/>
          <w:szCs w:val="24"/>
        </w:rPr>
        <w:t>s</w:t>
      </w:r>
      <w:r>
        <w:rPr>
          <w:spacing w:val="2"/>
          <w:sz w:val="24"/>
          <w:szCs w:val="24"/>
        </w:rPr>
        <w:t xml:space="preserve"> </w:t>
      </w:r>
      <w:r>
        <w:rPr>
          <w:spacing w:val="1"/>
          <w:sz w:val="24"/>
          <w:szCs w:val="24"/>
        </w:rPr>
        <w:t>ma</w:t>
      </w:r>
      <w:r>
        <w:rPr>
          <w:spacing w:val="2"/>
          <w:sz w:val="24"/>
          <w:szCs w:val="24"/>
        </w:rPr>
        <w:t>s</w:t>
      </w:r>
      <w:r>
        <w:rPr>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5"/>
          <w:sz w:val="24"/>
          <w:szCs w:val="24"/>
        </w:rPr>
        <w:t xml:space="preserve"> </w:t>
      </w:r>
      <w:r>
        <w:rPr>
          <w:spacing w:val="-3"/>
          <w:sz w:val="24"/>
          <w:szCs w:val="24"/>
        </w:rPr>
        <w:t>l</w:t>
      </w:r>
      <w:r>
        <w:rPr>
          <w:spacing w:val="1"/>
          <w:sz w:val="24"/>
          <w:szCs w:val="24"/>
        </w:rPr>
        <w:t>a</w:t>
      </w:r>
      <w:r>
        <w:rPr>
          <w:sz w:val="24"/>
          <w:szCs w:val="24"/>
        </w:rPr>
        <w:t>n</w:t>
      </w:r>
      <w:r>
        <w:rPr>
          <w:spacing w:val="-4"/>
          <w:sz w:val="24"/>
          <w:szCs w:val="24"/>
        </w:rPr>
        <w:t>g</w:t>
      </w:r>
      <w:r>
        <w:rPr>
          <w:spacing w:val="-1"/>
          <w:sz w:val="24"/>
          <w:szCs w:val="24"/>
        </w:rPr>
        <w:t>s</w:t>
      </w:r>
      <w:r>
        <w:rPr>
          <w:sz w:val="24"/>
          <w:szCs w:val="24"/>
        </w:rPr>
        <w:t>u</w:t>
      </w:r>
      <w:r>
        <w:rPr>
          <w:spacing w:val="4"/>
          <w:sz w:val="24"/>
          <w:szCs w:val="24"/>
        </w:rPr>
        <w:t>n</w:t>
      </w:r>
      <w:r>
        <w:rPr>
          <w:sz w:val="24"/>
          <w:szCs w:val="24"/>
        </w:rPr>
        <w:t xml:space="preserve">g </w:t>
      </w:r>
      <w:r>
        <w:rPr>
          <w:spacing w:val="1"/>
          <w:sz w:val="24"/>
          <w:szCs w:val="24"/>
        </w:rPr>
        <w:t>me</w:t>
      </w:r>
      <w:r>
        <w:rPr>
          <w:sz w:val="24"/>
          <w:szCs w:val="24"/>
        </w:rPr>
        <w:t>n</w:t>
      </w:r>
      <w:r>
        <w:rPr>
          <w:spacing w:val="1"/>
          <w:sz w:val="24"/>
          <w:szCs w:val="24"/>
        </w:rPr>
        <w:t>ca</w:t>
      </w:r>
      <w:r>
        <w:rPr>
          <w:sz w:val="24"/>
          <w:szCs w:val="24"/>
        </w:rPr>
        <w:t>ri</w:t>
      </w:r>
      <w:r>
        <w:rPr>
          <w:spacing w:val="5"/>
          <w:sz w:val="24"/>
          <w:szCs w:val="24"/>
        </w:rPr>
        <w:t xml:space="preserve"> </w:t>
      </w:r>
      <w:r>
        <w:rPr>
          <w:sz w:val="24"/>
          <w:szCs w:val="24"/>
        </w:rPr>
        <w:t>p</w:t>
      </w:r>
      <w:r>
        <w:rPr>
          <w:spacing w:val="1"/>
          <w:sz w:val="24"/>
          <w:szCs w:val="24"/>
        </w:rPr>
        <w:t>e</w:t>
      </w:r>
      <w:r>
        <w:rPr>
          <w:sz w:val="24"/>
          <w:szCs w:val="24"/>
        </w:rPr>
        <w:t>k</w:t>
      </w:r>
      <w:r>
        <w:rPr>
          <w:spacing w:val="1"/>
          <w:sz w:val="24"/>
          <w:szCs w:val="24"/>
        </w:rPr>
        <w:t>e</w:t>
      </w:r>
      <w:r>
        <w:rPr>
          <w:spacing w:val="-4"/>
          <w:sz w:val="24"/>
          <w:szCs w:val="24"/>
        </w:rPr>
        <w:t>r</w:t>
      </w:r>
      <w:r>
        <w:rPr>
          <w:spacing w:val="1"/>
          <w:sz w:val="24"/>
          <w:szCs w:val="24"/>
        </w:rPr>
        <w:t>jaa</w:t>
      </w:r>
      <w:r>
        <w:rPr>
          <w:sz w:val="24"/>
          <w:szCs w:val="24"/>
        </w:rPr>
        <w:t xml:space="preserve">n </w:t>
      </w:r>
      <w:r>
        <w:rPr>
          <w:spacing w:val="-1"/>
          <w:sz w:val="24"/>
          <w:szCs w:val="24"/>
        </w:rPr>
        <w:t>s</w:t>
      </w:r>
      <w:r>
        <w:rPr>
          <w:spacing w:val="1"/>
          <w:sz w:val="24"/>
          <w:szCs w:val="24"/>
        </w:rPr>
        <w:t>etela</w:t>
      </w:r>
      <w:r>
        <w:rPr>
          <w:sz w:val="24"/>
          <w:szCs w:val="24"/>
        </w:rPr>
        <w:t xml:space="preserve">h </w:t>
      </w:r>
      <w:r>
        <w:rPr>
          <w:spacing w:val="1"/>
          <w:sz w:val="24"/>
          <w:szCs w:val="24"/>
        </w:rPr>
        <w:t>me</w:t>
      </w:r>
      <w:r>
        <w:rPr>
          <w:sz w:val="24"/>
          <w:szCs w:val="24"/>
        </w:rPr>
        <w:t>n</w:t>
      </w:r>
      <w:r>
        <w:rPr>
          <w:spacing w:val="-8"/>
          <w:sz w:val="24"/>
          <w:szCs w:val="24"/>
        </w:rPr>
        <w:t>y</w:t>
      </w:r>
      <w:r>
        <w:rPr>
          <w:spacing w:val="1"/>
          <w:sz w:val="24"/>
          <w:szCs w:val="24"/>
        </w:rPr>
        <w:t>ele</w:t>
      </w:r>
      <w:r>
        <w:rPr>
          <w:spacing w:val="-1"/>
          <w:sz w:val="24"/>
          <w:szCs w:val="24"/>
        </w:rPr>
        <w:t>s</w:t>
      </w:r>
      <w:r>
        <w:rPr>
          <w:spacing w:val="1"/>
          <w:sz w:val="24"/>
          <w:szCs w:val="24"/>
        </w:rPr>
        <w:t>ai</w:t>
      </w:r>
      <w:r>
        <w:rPr>
          <w:sz w:val="24"/>
          <w:szCs w:val="24"/>
        </w:rPr>
        <w:t>k</w:t>
      </w:r>
      <w:r>
        <w:rPr>
          <w:spacing w:val="1"/>
          <w:sz w:val="24"/>
          <w:szCs w:val="24"/>
        </w:rPr>
        <w:t>a</w:t>
      </w:r>
      <w:r>
        <w:rPr>
          <w:sz w:val="24"/>
          <w:szCs w:val="24"/>
        </w:rPr>
        <w:t>n</w:t>
      </w:r>
      <w:r>
        <w:rPr>
          <w:spacing w:val="4"/>
          <w:sz w:val="24"/>
          <w:szCs w:val="24"/>
        </w:rPr>
        <w:t xml:space="preserve"> </w:t>
      </w:r>
      <w:r>
        <w:rPr>
          <w:spacing w:val="-4"/>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3"/>
          <w:sz w:val="24"/>
          <w:szCs w:val="24"/>
        </w:rPr>
        <w:t>l</w:t>
      </w:r>
      <w:r>
        <w:rPr>
          <w:spacing w:val="1"/>
          <w:sz w:val="24"/>
          <w:szCs w:val="24"/>
        </w:rPr>
        <w:t>a</w:t>
      </w:r>
      <w:r>
        <w:rPr>
          <w:sz w:val="24"/>
          <w:szCs w:val="24"/>
        </w:rPr>
        <w:t>m</w:t>
      </w:r>
      <w:r>
        <w:rPr>
          <w:spacing w:val="5"/>
          <w:sz w:val="24"/>
          <w:szCs w:val="24"/>
        </w:rPr>
        <w:t xml:space="preserve"> </w:t>
      </w:r>
      <w:r>
        <w:rPr>
          <w:spacing w:val="-1"/>
          <w:sz w:val="24"/>
          <w:szCs w:val="24"/>
        </w:rPr>
        <w:t>S</w:t>
      </w:r>
      <w:r>
        <w:rPr>
          <w:spacing w:val="-5"/>
          <w:sz w:val="24"/>
          <w:szCs w:val="24"/>
        </w:rPr>
        <w:t>M</w:t>
      </w:r>
      <w:r>
        <w:rPr>
          <w:spacing w:val="-1"/>
          <w:sz w:val="24"/>
          <w:szCs w:val="24"/>
        </w:rPr>
        <w:t>A</w:t>
      </w:r>
      <w:r>
        <w:rPr>
          <w:spacing w:val="-3"/>
          <w:sz w:val="24"/>
          <w:szCs w:val="24"/>
        </w:rPr>
        <w:t>/</w:t>
      </w:r>
      <w:r>
        <w:rPr>
          <w:spacing w:val="2"/>
          <w:sz w:val="24"/>
          <w:szCs w:val="24"/>
        </w:rPr>
        <w:t>SM</w:t>
      </w:r>
      <w:r>
        <w:rPr>
          <w:spacing w:val="-1"/>
          <w:sz w:val="24"/>
          <w:szCs w:val="24"/>
        </w:rPr>
        <w:t>K</w:t>
      </w:r>
      <w:r>
        <w:rPr>
          <w:spacing w:val="-3"/>
          <w:sz w:val="24"/>
          <w:szCs w:val="24"/>
        </w:rPr>
        <w:t>/</w:t>
      </w:r>
      <w:r>
        <w:rPr>
          <w:spacing w:val="2"/>
          <w:sz w:val="24"/>
          <w:szCs w:val="24"/>
        </w:rPr>
        <w:t>M</w:t>
      </w:r>
      <w:r>
        <w:rPr>
          <w:sz w:val="24"/>
          <w:szCs w:val="24"/>
        </w:rPr>
        <w:t>A</w:t>
      </w:r>
      <w:r>
        <w:rPr>
          <w:spacing w:val="2"/>
          <w:sz w:val="24"/>
          <w:szCs w:val="24"/>
        </w:rPr>
        <w:t xml:space="preserve"> </w:t>
      </w:r>
      <w:r>
        <w:rPr>
          <w:spacing w:val="-1"/>
          <w:sz w:val="24"/>
          <w:szCs w:val="24"/>
        </w:rPr>
        <w:t>s</w:t>
      </w:r>
      <w:r>
        <w:rPr>
          <w:spacing w:val="1"/>
          <w:sz w:val="24"/>
          <w:szCs w:val="24"/>
        </w:rPr>
        <w:t>e</w:t>
      </w:r>
      <w:r>
        <w:rPr>
          <w:sz w:val="24"/>
          <w:szCs w:val="24"/>
        </w:rPr>
        <w:t>d</w:t>
      </w:r>
      <w:r>
        <w:rPr>
          <w:spacing w:val="1"/>
          <w:sz w:val="24"/>
          <w:szCs w:val="24"/>
        </w:rPr>
        <w:t>e</w:t>
      </w:r>
      <w:r>
        <w:rPr>
          <w:sz w:val="24"/>
          <w:szCs w:val="24"/>
        </w:rPr>
        <w:t>r</w:t>
      </w:r>
      <w:r>
        <w:rPr>
          <w:spacing w:val="1"/>
          <w:sz w:val="24"/>
          <w:szCs w:val="24"/>
        </w:rPr>
        <w:t>aj</w:t>
      </w:r>
      <w:r>
        <w:rPr>
          <w:spacing w:val="-3"/>
          <w:sz w:val="24"/>
          <w:szCs w:val="24"/>
        </w:rPr>
        <w:t>a</w:t>
      </w:r>
      <w:r>
        <w:rPr>
          <w:sz w:val="24"/>
          <w:szCs w:val="24"/>
        </w:rPr>
        <w:t>t</w:t>
      </w:r>
      <w:r>
        <w:rPr>
          <w:spacing w:val="5"/>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b</w:t>
      </w:r>
      <w:r>
        <w:rPr>
          <w:spacing w:val="-3"/>
          <w:sz w:val="24"/>
          <w:szCs w:val="24"/>
        </w:rPr>
        <w:t>e</w:t>
      </w:r>
      <w:r>
        <w:rPr>
          <w:spacing w:val="1"/>
          <w:sz w:val="24"/>
          <w:szCs w:val="24"/>
        </w:rPr>
        <w:t>l</w:t>
      </w:r>
      <w:r>
        <w:rPr>
          <w:sz w:val="24"/>
          <w:szCs w:val="24"/>
        </w:rPr>
        <w:t xml:space="preserve">um </w:t>
      </w:r>
      <w:r>
        <w:rPr>
          <w:spacing w:val="1"/>
          <w:sz w:val="24"/>
          <w:szCs w:val="24"/>
        </w:rPr>
        <w:t>mem</w:t>
      </w:r>
      <w:r>
        <w:rPr>
          <w:spacing w:val="-3"/>
          <w:sz w:val="24"/>
          <w:szCs w:val="24"/>
        </w:rPr>
        <w:t>i</w:t>
      </w:r>
      <w:r>
        <w:rPr>
          <w:spacing w:val="1"/>
          <w:sz w:val="24"/>
          <w:szCs w:val="24"/>
        </w:rPr>
        <w:t>li</w:t>
      </w:r>
      <w:r>
        <w:rPr>
          <w:sz w:val="24"/>
          <w:szCs w:val="24"/>
        </w:rPr>
        <w:t>ki</w:t>
      </w:r>
      <w:r>
        <w:rPr>
          <w:spacing w:val="-11"/>
          <w:sz w:val="24"/>
          <w:szCs w:val="24"/>
        </w:rPr>
        <w:t xml:space="preserve"> </w:t>
      </w:r>
      <w:r>
        <w:rPr>
          <w:sz w:val="24"/>
          <w:szCs w:val="24"/>
        </w:rPr>
        <w:t>k</w:t>
      </w:r>
      <w:r>
        <w:rPr>
          <w:spacing w:val="-3"/>
          <w:sz w:val="24"/>
          <w:szCs w:val="24"/>
        </w:rPr>
        <w:t>e</w:t>
      </w:r>
      <w:r>
        <w:rPr>
          <w:spacing w:val="1"/>
          <w:sz w:val="24"/>
          <w:szCs w:val="24"/>
        </w:rPr>
        <w:t>i</w:t>
      </w:r>
      <w:r>
        <w:rPr>
          <w:sz w:val="24"/>
          <w:szCs w:val="24"/>
        </w:rPr>
        <w:t>n</w:t>
      </w:r>
      <w:r>
        <w:rPr>
          <w:spacing w:val="-4"/>
          <w:sz w:val="24"/>
          <w:szCs w:val="24"/>
        </w:rPr>
        <w:t>g</w:t>
      </w:r>
      <w:r>
        <w:rPr>
          <w:spacing w:val="1"/>
          <w:sz w:val="24"/>
          <w:szCs w:val="24"/>
        </w:rPr>
        <w:t>i</w:t>
      </w:r>
      <w:r>
        <w:rPr>
          <w:sz w:val="24"/>
          <w:szCs w:val="24"/>
        </w:rPr>
        <w:t>n</w:t>
      </w:r>
      <w:r>
        <w:rPr>
          <w:spacing w:val="1"/>
          <w:sz w:val="24"/>
          <w:szCs w:val="24"/>
        </w:rPr>
        <w:t>a</w:t>
      </w:r>
      <w:r>
        <w:rPr>
          <w:sz w:val="24"/>
          <w:szCs w:val="24"/>
        </w:rPr>
        <w:t>n</w:t>
      </w:r>
      <w:r>
        <w:rPr>
          <w:spacing w:val="-12"/>
          <w:sz w:val="24"/>
          <w:szCs w:val="24"/>
        </w:rPr>
        <w:t xml:space="preserve"> </w:t>
      </w:r>
      <w:r>
        <w:rPr>
          <w:sz w:val="24"/>
          <w:szCs w:val="24"/>
        </w:rPr>
        <w:t>un</w:t>
      </w:r>
      <w:r>
        <w:rPr>
          <w:spacing w:val="1"/>
          <w:sz w:val="24"/>
          <w:szCs w:val="24"/>
        </w:rPr>
        <w:t>t</w:t>
      </w:r>
      <w:r>
        <w:rPr>
          <w:sz w:val="24"/>
          <w:szCs w:val="24"/>
        </w:rPr>
        <w:t>uk</w:t>
      </w:r>
      <w:r>
        <w:rPr>
          <w:spacing w:val="-12"/>
          <w:sz w:val="24"/>
          <w:szCs w:val="24"/>
        </w:rPr>
        <w:t xml:space="preserve"> </w:t>
      </w:r>
      <w:r>
        <w:rPr>
          <w:spacing w:val="1"/>
          <w:sz w:val="24"/>
          <w:szCs w:val="24"/>
        </w:rPr>
        <w:t>mela</w:t>
      </w:r>
      <w:r>
        <w:rPr>
          <w:sz w:val="24"/>
          <w:szCs w:val="24"/>
        </w:rPr>
        <w:t>n</w:t>
      </w:r>
      <w:r>
        <w:rPr>
          <w:spacing w:val="1"/>
          <w:sz w:val="24"/>
          <w:szCs w:val="24"/>
        </w:rPr>
        <w:t>j</w:t>
      </w:r>
      <w:r>
        <w:rPr>
          <w:spacing w:val="-4"/>
          <w:sz w:val="24"/>
          <w:szCs w:val="24"/>
        </w:rPr>
        <w:t>u</w:t>
      </w:r>
      <w:r>
        <w:rPr>
          <w:spacing w:val="1"/>
          <w:sz w:val="24"/>
          <w:szCs w:val="24"/>
        </w:rPr>
        <w:t>t</w:t>
      </w:r>
      <w:r>
        <w:rPr>
          <w:sz w:val="24"/>
          <w:szCs w:val="24"/>
        </w:rPr>
        <w:t>k</w:t>
      </w:r>
      <w:r>
        <w:rPr>
          <w:spacing w:val="1"/>
          <w:sz w:val="24"/>
          <w:szCs w:val="24"/>
        </w:rPr>
        <w:t>a</w:t>
      </w:r>
      <w:r>
        <w:rPr>
          <w:sz w:val="24"/>
          <w:szCs w:val="24"/>
        </w:rPr>
        <w:t>n</w:t>
      </w:r>
      <w:r>
        <w:rPr>
          <w:spacing w:val="-12"/>
          <w:sz w:val="24"/>
          <w:szCs w:val="24"/>
        </w:rPr>
        <w:t xml:space="preserve"> </w:t>
      </w:r>
      <w:r>
        <w:rPr>
          <w:sz w:val="24"/>
          <w:szCs w:val="24"/>
        </w:rPr>
        <w:t>p</w:t>
      </w:r>
      <w:r>
        <w:rPr>
          <w:spacing w:val="1"/>
          <w:sz w:val="24"/>
          <w:szCs w:val="24"/>
        </w:rPr>
        <w:t>e</w:t>
      </w:r>
      <w:r>
        <w:rPr>
          <w:spacing w:val="-4"/>
          <w:sz w:val="24"/>
          <w:szCs w:val="24"/>
        </w:rPr>
        <w:t>n</w:t>
      </w:r>
      <w:r>
        <w:rPr>
          <w:sz w:val="24"/>
          <w:szCs w:val="24"/>
        </w:rPr>
        <w:t>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12"/>
          <w:sz w:val="24"/>
          <w:szCs w:val="24"/>
        </w:rPr>
        <w:t xml:space="preserve"> </w:t>
      </w:r>
      <w:r>
        <w:rPr>
          <w:sz w:val="24"/>
          <w:szCs w:val="24"/>
        </w:rPr>
        <w:t>ke</w:t>
      </w:r>
      <w:r>
        <w:rPr>
          <w:spacing w:val="-11"/>
          <w:sz w:val="24"/>
          <w:szCs w:val="24"/>
        </w:rPr>
        <w:t xml:space="preserve"> </w:t>
      </w:r>
      <w:r>
        <w:rPr>
          <w:spacing w:val="1"/>
          <w:sz w:val="24"/>
          <w:szCs w:val="24"/>
        </w:rPr>
        <w:t>je</w:t>
      </w:r>
      <w:r>
        <w:rPr>
          <w:sz w:val="24"/>
          <w:szCs w:val="24"/>
        </w:rPr>
        <w:t>n</w:t>
      </w:r>
      <w:r>
        <w:rPr>
          <w:spacing w:val="-3"/>
          <w:sz w:val="24"/>
          <w:szCs w:val="24"/>
        </w:rPr>
        <w:t>j</w:t>
      </w:r>
      <w:r>
        <w:rPr>
          <w:spacing w:val="1"/>
          <w:sz w:val="24"/>
          <w:szCs w:val="24"/>
        </w:rPr>
        <w:t>a</w:t>
      </w:r>
      <w:r>
        <w:rPr>
          <w:sz w:val="24"/>
          <w:szCs w:val="24"/>
        </w:rPr>
        <w:t>ng</w:t>
      </w:r>
      <w:r>
        <w:rPr>
          <w:spacing w:val="-12"/>
          <w:sz w:val="24"/>
          <w:szCs w:val="24"/>
        </w:rPr>
        <w:t xml:space="preserve"> </w:t>
      </w:r>
      <w:r>
        <w:rPr>
          <w:spacing w:val="1"/>
          <w:sz w:val="24"/>
          <w:szCs w:val="24"/>
        </w:rPr>
        <w:t>ya</w:t>
      </w:r>
      <w:r>
        <w:rPr>
          <w:spacing w:val="4"/>
          <w:sz w:val="24"/>
          <w:szCs w:val="24"/>
        </w:rPr>
        <w:t>n</w:t>
      </w:r>
      <w:r>
        <w:rPr>
          <w:sz w:val="24"/>
          <w:szCs w:val="24"/>
        </w:rPr>
        <w:t>g</w:t>
      </w:r>
      <w:r>
        <w:rPr>
          <w:spacing w:val="-12"/>
          <w:sz w:val="24"/>
          <w:szCs w:val="24"/>
        </w:rPr>
        <w:t xml:space="preserve"> </w:t>
      </w:r>
      <w:r>
        <w:rPr>
          <w:spacing w:val="1"/>
          <w:sz w:val="24"/>
          <w:szCs w:val="24"/>
        </w:rPr>
        <w:t>le</w:t>
      </w:r>
      <w:r>
        <w:rPr>
          <w:sz w:val="24"/>
          <w:szCs w:val="24"/>
        </w:rPr>
        <w:t>b</w:t>
      </w:r>
      <w:r>
        <w:rPr>
          <w:spacing w:val="1"/>
          <w:sz w:val="24"/>
          <w:szCs w:val="24"/>
        </w:rPr>
        <w:t>i</w:t>
      </w:r>
      <w:r>
        <w:rPr>
          <w:sz w:val="24"/>
          <w:szCs w:val="24"/>
        </w:rPr>
        <w:t>h</w:t>
      </w:r>
      <w:r>
        <w:rPr>
          <w:spacing w:val="-12"/>
          <w:sz w:val="24"/>
          <w:szCs w:val="24"/>
        </w:rPr>
        <w:t xml:space="preserve"> </w:t>
      </w:r>
      <w:r>
        <w:rPr>
          <w:spacing w:val="1"/>
          <w:sz w:val="24"/>
          <w:szCs w:val="24"/>
        </w:rPr>
        <w:t>ti</w:t>
      </w:r>
      <w:r>
        <w:rPr>
          <w:sz w:val="24"/>
          <w:szCs w:val="24"/>
        </w:rPr>
        <w:t>ng</w:t>
      </w:r>
      <w:r>
        <w:rPr>
          <w:spacing w:val="-4"/>
          <w:sz w:val="24"/>
          <w:szCs w:val="24"/>
        </w:rPr>
        <w:t>g</w:t>
      </w:r>
      <w:r>
        <w:rPr>
          <w:spacing w:val="1"/>
          <w:sz w:val="24"/>
          <w:szCs w:val="24"/>
        </w:rPr>
        <w:t>i</w:t>
      </w:r>
      <w:r>
        <w:rPr>
          <w:sz w:val="24"/>
          <w:szCs w:val="24"/>
        </w:rPr>
        <w:t>.</w:t>
      </w:r>
    </w:p>
    <w:p w14:paraId="5A54A68A" w14:textId="77777777" w:rsidR="001802D0" w:rsidRDefault="001802D0" w:rsidP="001802D0">
      <w:pPr>
        <w:spacing w:before="1" w:line="280" w:lineRule="exact"/>
        <w:rPr>
          <w:sz w:val="28"/>
          <w:szCs w:val="28"/>
        </w:rPr>
      </w:pPr>
    </w:p>
    <w:p w14:paraId="7C85CFF9" w14:textId="77777777" w:rsidR="001802D0" w:rsidRDefault="001802D0" w:rsidP="001802D0">
      <w:pPr>
        <w:ind w:left="1117"/>
        <w:rPr>
          <w:sz w:val="24"/>
          <w:szCs w:val="24"/>
        </w:rPr>
      </w:pPr>
      <w:r>
        <w:rPr>
          <w:sz w:val="24"/>
          <w:szCs w:val="24"/>
        </w:rPr>
        <w:t xml:space="preserve">4.   </w:t>
      </w:r>
      <w:r>
        <w:rPr>
          <w:spacing w:val="-4"/>
          <w:sz w:val="24"/>
          <w:szCs w:val="24"/>
        </w:rPr>
        <w:t>I</w:t>
      </w:r>
      <w:r>
        <w:rPr>
          <w:sz w:val="24"/>
          <w:szCs w:val="24"/>
        </w:rPr>
        <w:t>d</w:t>
      </w:r>
      <w:r>
        <w:rPr>
          <w:spacing w:val="1"/>
          <w:sz w:val="24"/>
          <w:szCs w:val="24"/>
        </w:rPr>
        <w:t>e</w:t>
      </w:r>
      <w:r>
        <w:rPr>
          <w:sz w:val="24"/>
          <w:szCs w:val="24"/>
        </w:rPr>
        <w:t>n</w:t>
      </w:r>
      <w:r>
        <w:rPr>
          <w:spacing w:val="1"/>
          <w:sz w:val="24"/>
          <w:szCs w:val="24"/>
        </w:rPr>
        <w:t>tita</w:t>
      </w:r>
      <w:r>
        <w:rPr>
          <w:sz w:val="24"/>
          <w:szCs w:val="24"/>
        </w:rPr>
        <w:t>s</w:t>
      </w:r>
      <w:r>
        <w:rPr>
          <w:spacing w:val="-1"/>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k</w:t>
      </w:r>
      <w:r>
        <w:rPr>
          <w:spacing w:val="1"/>
          <w:sz w:val="24"/>
          <w:szCs w:val="24"/>
        </w:rPr>
        <w:t>e</w:t>
      </w:r>
      <w:r>
        <w:rPr>
          <w:spacing w:val="-4"/>
          <w:sz w:val="24"/>
          <w:szCs w:val="24"/>
        </w:rPr>
        <w:t>r</w:t>
      </w:r>
      <w:r>
        <w:rPr>
          <w:spacing w:val="1"/>
          <w:sz w:val="24"/>
          <w:szCs w:val="24"/>
        </w:rPr>
        <w:t>j</w:t>
      </w:r>
      <w:r>
        <w:rPr>
          <w:spacing w:val="-3"/>
          <w:sz w:val="24"/>
          <w:szCs w:val="24"/>
        </w:rPr>
        <w:t>a</w:t>
      </w:r>
      <w:r>
        <w:rPr>
          <w:spacing w:val="1"/>
          <w:sz w:val="24"/>
          <w:szCs w:val="24"/>
        </w:rPr>
        <w:t>a</w:t>
      </w:r>
      <w:r>
        <w:rPr>
          <w:sz w:val="24"/>
          <w:szCs w:val="24"/>
        </w:rPr>
        <w:t>n</w:t>
      </w:r>
    </w:p>
    <w:p w14:paraId="34888D7A" w14:textId="77777777" w:rsidR="001802D0" w:rsidRDefault="001802D0" w:rsidP="001802D0">
      <w:pPr>
        <w:spacing w:before="7" w:line="140" w:lineRule="exact"/>
        <w:rPr>
          <w:sz w:val="14"/>
          <w:szCs w:val="14"/>
        </w:rPr>
      </w:pPr>
    </w:p>
    <w:p w14:paraId="75A84B46" w14:textId="77777777" w:rsidR="001802D0" w:rsidRDefault="001802D0" w:rsidP="001802D0">
      <w:pPr>
        <w:spacing w:line="240" w:lineRule="exact"/>
        <w:ind w:left="2945" w:right="2945"/>
        <w:jc w:val="center"/>
        <w:rPr>
          <w:sz w:val="22"/>
          <w:szCs w:val="22"/>
        </w:rPr>
      </w:pPr>
      <w:r>
        <w:rPr>
          <w:spacing w:val="-2"/>
          <w:position w:val="-1"/>
          <w:sz w:val="22"/>
          <w:szCs w:val="22"/>
        </w:rPr>
        <w:t>Ta</w:t>
      </w:r>
      <w:r>
        <w:rPr>
          <w:spacing w:val="2"/>
          <w:position w:val="-1"/>
          <w:sz w:val="22"/>
          <w:szCs w:val="22"/>
        </w:rPr>
        <w:t>b</w:t>
      </w:r>
      <w:r>
        <w:rPr>
          <w:spacing w:val="-2"/>
          <w:position w:val="-1"/>
          <w:sz w:val="22"/>
          <w:szCs w:val="22"/>
        </w:rPr>
        <w:t>e</w:t>
      </w:r>
      <w:r>
        <w:rPr>
          <w:position w:val="-1"/>
          <w:sz w:val="22"/>
          <w:szCs w:val="22"/>
        </w:rPr>
        <w:t xml:space="preserve">l </w:t>
      </w:r>
      <w:r>
        <w:rPr>
          <w:spacing w:val="2"/>
          <w:position w:val="-1"/>
          <w:sz w:val="22"/>
          <w:szCs w:val="22"/>
        </w:rPr>
        <w:t>4</w:t>
      </w:r>
      <w:r>
        <w:rPr>
          <w:position w:val="-1"/>
          <w:sz w:val="22"/>
          <w:szCs w:val="22"/>
        </w:rPr>
        <w:t>.</w:t>
      </w:r>
      <w:r>
        <w:rPr>
          <w:spacing w:val="3"/>
          <w:position w:val="-1"/>
          <w:sz w:val="22"/>
          <w:szCs w:val="22"/>
        </w:rPr>
        <w:t xml:space="preserve"> </w:t>
      </w:r>
      <w:r>
        <w:rPr>
          <w:position w:val="-1"/>
          <w:sz w:val="22"/>
          <w:szCs w:val="22"/>
        </w:rPr>
        <w:t>4</w:t>
      </w:r>
      <w:r>
        <w:rPr>
          <w:spacing w:val="3"/>
          <w:position w:val="-1"/>
          <w:sz w:val="22"/>
          <w:szCs w:val="22"/>
        </w:rPr>
        <w:t xml:space="preserve"> </w:t>
      </w:r>
      <w:r>
        <w:rPr>
          <w:spacing w:val="2"/>
          <w:position w:val="-1"/>
          <w:sz w:val="22"/>
          <w:szCs w:val="22"/>
        </w:rPr>
        <w:t>P</w:t>
      </w:r>
      <w:r>
        <w:rPr>
          <w:spacing w:val="-2"/>
          <w:position w:val="-1"/>
          <w:sz w:val="22"/>
          <w:szCs w:val="22"/>
        </w:rPr>
        <w:t>eke</w:t>
      </w:r>
      <w:r>
        <w:rPr>
          <w:spacing w:val="-1"/>
          <w:position w:val="-1"/>
          <w:sz w:val="22"/>
          <w:szCs w:val="22"/>
        </w:rPr>
        <w:t>rj</w:t>
      </w:r>
      <w:r>
        <w:rPr>
          <w:spacing w:val="2"/>
          <w:position w:val="-1"/>
          <w:sz w:val="22"/>
          <w:szCs w:val="22"/>
        </w:rPr>
        <w:t>a</w:t>
      </w:r>
      <w:r>
        <w:rPr>
          <w:spacing w:val="-2"/>
          <w:position w:val="-1"/>
          <w:sz w:val="22"/>
          <w:szCs w:val="22"/>
        </w:rPr>
        <w:t>a</w:t>
      </w:r>
      <w:r>
        <w:rPr>
          <w:position w:val="-1"/>
          <w:sz w:val="22"/>
          <w:szCs w:val="22"/>
        </w:rPr>
        <w:t>n</w:t>
      </w:r>
      <w:r>
        <w:rPr>
          <w:spacing w:val="-1"/>
          <w:position w:val="-1"/>
          <w:sz w:val="22"/>
          <w:szCs w:val="22"/>
        </w:rPr>
        <w:t xml:space="preserve"> </w:t>
      </w:r>
      <w:r>
        <w:rPr>
          <w:spacing w:val="1"/>
          <w:position w:val="-1"/>
          <w:sz w:val="22"/>
          <w:szCs w:val="22"/>
        </w:rPr>
        <w:t>R</w:t>
      </w:r>
      <w:r>
        <w:rPr>
          <w:spacing w:val="-2"/>
          <w:position w:val="-1"/>
          <w:sz w:val="22"/>
          <w:szCs w:val="22"/>
        </w:rPr>
        <w:t>es</w:t>
      </w:r>
      <w:r>
        <w:rPr>
          <w:spacing w:val="2"/>
          <w:position w:val="-1"/>
          <w:sz w:val="22"/>
          <w:szCs w:val="22"/>
        </w:rPr>
        <w:t>po</w:t>
      </w:r>
      <w:r>
        <w:rPr>
          <w:spacing w:val="-2"/>
          <w:position w:val="-1"/>
          <w:sz w:val="22"/>
          <w:szCs w:val="22"/>
        </w:rPr>
        <w:t>n</w:t>
      </w:r>
      <w:r>
        <w:rPr>
          <w:spacing w:val="2"/>
          <w:position w:val="-1"/>
          <w:sz w:val="22"/>
          <w:szCs w:val="22"/>
        </w:rPr>
        <w:t>d</w:t>
      </w:r>
      <w:r>
        <w:rPr>
          <w:spacing w:val="-2"/>
          <w:position w:val="-1"/>
          <w:sz w:val="22"/>
          <w:szCs w:val="22"/>
        </w:rPr>
        <w:t>e</w:t>
      </w:r>
      <w:r>
        <w:rPr>
          <w:position w:val="-1"/>
          <w:sz w:val="22"/>
          <w:szCs w:val="22"/>
        </w:rPr>
        <w:t>n</w:t>
      </w:r>
    </w:p>
    <w:p w14:paraId="545CA0FC" w14:textId="77777777" w:rsidR="001802D0" w:rsidRDefault="001802D0" w:rsidP="001802D0">
      <w:pPr>
        <w:spacing w:before="4" w:line="280" w:lineRule="exact"/>
        <w:rPr>
          <w:sz w:val="28"/>
          <w:szCs w:val="28"/>
        </w:rPr>
      </w:pPr>
    </w:p>
    <w:p w14:paraId="0098B466" w14:textId="77777777" w:rsidR="001802D0" w:rsidRDefault="001802D0" w:rsidP="001802D0">
      <w:pPr>
        <w:spacing w:before="36" w:line="200" w:lineRule="exact"/>
        <w:ind w:left="4501" w:right="3445"/>
        <w:jc w:val="center"/>
        <w:rPr>
          <w:sz w:val="18"/>
          <w:szCs w:val="18"/>
        </w:rPr>
      </w:pPr>
      <w:r>
        <w:rPr>
          <w:b/>
          <w:spacing w:val="-2"/>
          <w:position w:val="-1"/>
          <w:sz w:val="18"/>
          <w:szCs w:val="18"/>
        </w:rPr>
        <w:t>P</w:t>
      </w:r>
      <w:r>
        <w:rPr>
          <w:b/>
          <w:position w:val="-1"/>
          <w:sz w:val="18"/>
          <w:szCs w:val="18"/>
        </w:rPr>
        <w:t>e</w:t>
      </w:r>
      <w:r>
        <w:rPr>
          <w:b/>
          <w:spacing w:val="-4"/>
          <w:position w:val="-1"/>
          <w:sz w:val="18"/>
          <w:szCs w:val="18"/>
        </w:rPr>
        <w:t>k</w:t>
      </w:r>
      <w:r>
        <w:rPr>
          <w:b/>
          <w:position w:val="-1"/>
          <w:sz w:val="18"/>
          <w:szCs w:val="18"/>
        </w:rPr>
        <w:t>erj</w:t>
      </w:r>
      <w:r>
        <w:rPr>
          <w:b/>
          <w:spacing w:val="2"/>
          <w:position w:val="-1"/>
          <w:sz w:val="18"/>
          <w:szCs w:val="18"/>
        </w:rPr>
        <w:t>aa</w:t>
      </w:r>
      <w:r>
        <w:rPr>
          <w:b/>
          <w:position w:val="-1"/>
          <w:sz w:val="18"/>
          <w:szCs w:val="18"/>
        </w:rPr>
        <w:t>n</w:t>
      </w:r>
    </w:p>
    <w:tbl>
      <w:tblPr>
        <w:tblW w:w="0" w:type="auto"/>
        <w:tblInd w:w="1322" w:type="dxa"/>
        <w:tblLayout w:type="fixed"/>
        <w:tblCellMar>
          <w:left w:w="0" w:type="dxa"/>
          <w:right w:w="0" w:type="dxa"/>
        </w:tblCellMar>
        <w:tblLook w:val="01E0" w:firstRow="1" w:lastRow="1" w:firstColumn="1" w:lastColumn="1" w:noHBand="0" w:noVBand="0"/>
      </w:tblPr>
      <w:tblGrid>
        <w:gridCol w:w="684"/>
        <w:gridCol w:w="1789"/>
        <w:gridCol w:w="1084"/>
        <w:gridCol w:w="959"/>
        <w:gridCol w:w="1300"/>
        <w:gridCol w:w="1374"/>
      </w:tblGrid>
      <w:tr w:rsidR="001802D0" w14:paraId="2225C0FA" w14:textId="77777777" w:rsidTr="001802D0">
        <w:trPr>
          <w:trHeight w:hRule="exact" w:val="650"/>
        </w:trPr>
        <w:tc>
          <w:tcPr>
            <w:tcW w:w="3557" w:type="dxa"/>
            <w:gridSpan w:val="3"/>
            <w:tcBorders>
              <w:top w:val="nil"/>
              <w:left w:val="nil"/>
              <w:bottom w:val="nil"/>
              <w:right w:val="single" w:sz="9" w:space="0" w:color="DFDFDF"/>
            </w:tcBorders>
          </w:tcPr>
          <w:p w14:paraId="7D4D6027" w14:textId="77777777" w:rsidR="001802D0" w:rsidRDefault="001802D0" w:rsidP="001802D0">
            <w:pPr>
              <w:spacing w:line="200" w:lineRule="exact"/>
            </w:pPr>
          </w:p>
          <w:p w14:paraId="1C6EB3BA" w14:textId="77777777" w:rsidR="001802D0" w:rsidRDefault="001802D0" w:rsidP="001802D0">
            <w:pPr>
              <w:spacing w:before="8" w:line="220" w:lineRule="exact"/>
              <w:rPr>
                <w:sz w:val="22"/>
                <w:szCs w:val="22"/>
              </w:rPr>
            </w:pPr>
          </w:p>
          <w:p w14:paraId="5DF1B9D0" w14:textId="77777777" w:rsidR="001802D0" w:rsidRDefault="001802D0" w:rsidP="001802D0">
            <w:pPr>
              <w:ind w:right="159"/>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959" w:type="dxa"/>
            <w:tcBorders>
              <w:top w:val="nil"/>
              <w:left w:val="single" w:sz="9" w:space="0" w:color="DFDFDF"/>
              <w:bottom w:val="single" w:sz="9" w:space="0" w:color="152935"/>
              <w:right w:val="single" w:sz="9" w:space="0" w:color="DFDFDF"/>
            </w:tcBorders>
          </w:tcPr>
          <w:p w14:paraId="1D725933" w14:textId="77777777" w:rsidR="001802D0" w:rsidRDefault="001802D0" w:rsidP="001802D0">
            <w:pPr>
              <w:spacing w:line="200" w:lineRule="exact"/>
            </w:pPr>
          </w:p>
          <w:p w14:paraId="46D4BDF0" w14:textId="77777777" w:rsidR="001802D0" w:rsidRDefault="001802D0" w:rsidP="001802D0">
            <w:pPr>
              <w:spacing w:before="8" w:line="220" w:lineRule="exact"/>
              <w:rPr>
                <w:sz w:val="22"/>
                <w:szCs w:val="22"/>
              </w:rPr>
            </w:pPr>
          </w:p>
          <w:p w14:paraId="6A8773CE" w14:textId="77777777" w:rsidR="001802D0" w:rsidRDefault="001802D0" w:rsidP="001802D0">
            <w:pPr>
              <w:ind w:left="197"/>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300" w:type="dxa"/>
            <w:tcBorders>
              <w:top w:val="nil"/>
              <w:left w:val="single" w:sz="9" w:space="0" w:color="DFDFDF"/>
              <w:bottom w:val="single" w:sz="9" w:space="0" w:color="152935"/>
              <w:right w:val="single" w:sz="9" w:space="0" w:color="DFDFDF"/>
            </w:tcBorders>
          </w:tcPr>
          <w:p w14:paraId="69729AF2" w14:textId="77777777" w:rsidR="001802D0" w:rsidRDefault="001802D0" w:rsidP="001802D0">
            <w:pPr>
              <w:spacing w:line="200" w:lineRule="exact"/>
            </w:pPr>
          </w:p>
          <w:p w14:paraId="6CAF3271" w14:textId="77777777" w:rsidR="001802D0" w:rsidRDefault="001802D0" w:rsidP="001802D0">
            <w:pPr>
              <w:spacing w:before="8" w:line="220" w:lineRule="exact"/>
              <w:rPr>
                <w:sz w:val="22"/>
                <w:szCs w:val="22"/>
              </w:rPr>
            </w:pPr>
          </w:p>
          <w:p w14:paraId="182F14E9" w14:textId="77777777" w:rsidR="001802D0" w:rsidRDefault="001802D0" w:rsidP="001802D0">
            <w:pPr>
              <w:ind w:left="147"/>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374" w:type="dxa"/>
            <w:tcBorders>
              <w:top w:val="nil"/>
              <w:left w:val="single" w:sz="9" w:space="0" w:color="DFDFDF"/>
              <w:bottom w:val="single" w:sz="9" w:space="0" w:color="152935"/>
              <w:right w:val="nil"/>
            </w:tcBorders>
          </w:tcPr>
          <w:p w14:paraId="6141EBDC" w14:textId="77777777" w:rsidR="001802D0" w:rsidRDefault="001802D0" w:rsidP="001802D0">
            <w:pPr>
              <w:spacing w:before="8" w:line="100" w:lineRule="exact"/>
              <w:rPr>
                <w:sz w:val="10"/>
                <w:szCs w:val="10"/>
              </w:rPr>
            </w:pPr>
          </w:p>
          <w:p w14:paraId="3902401F" w14:textId="77777777" w:rsidR="001802D0" w:rsidRDefault="001802D0" w:rsidP="001802D0">
            <w:pPr>
              <w:ind w:left="227" w:right="226"/>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2662C000" w14:textId="77777777" w:rsidR="001802D0" w:rsidRDefault="001802D0" w:rsidP="001802D0">
            <w:pPr>
              <w:spacing w:before="3" w:line="100" w:lineRule="exact"/>
              <w:rPr>
                <w:sz w:val="11"/>
                <w:szCs w:val="11"/>
              </w:rPr>
            </w:pPr>
          </w:p>
          <w:p w14:paraId="356C9891" w14:textId="77777777" w:rsidR="001802D0" w:rsidRDefault="001802D0" w:rsidP="001802D0">
            <w:pPr>
              <w:ind w:left="378" w:right="385"/>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4ED58392" w14:textId="77777777" w:rsidTr="001802D0">
        <w:trPr>
          <w:trHeight w:hRule="exact" w:val="345"/>
        </w:trPr>
        <w:tc>
          <w:tcPr>
            <w:tcW w:w="2473" w:type="dxa"/>
            <w:gridSpan w:val="2"/>
            <w:tcBorders>
              <w:top w:val="nil"/>
              <w:left w:val="nil"/>
              <w:bottom w:val="nil"/>
              <w:right w:val="nil"/>
            </w:tcBorders>
            <w:shd w:val="clear" w:color="auto" w:fill="DFDFDF"/>
          </w:tcPr>
          <w:p w14:paraId="1D69098B" w14:textId="77777777" w:rsidR="001802D0" w:rsidRDefault="001802D0" w:rsidP="001802D0">
            <w:pPr>
              <w:spacing w:before="8" w:line="100" w:lineRule="exact"/>
              <w:rPr>
                <w:sz w:val="11"/>
                <w:szCs w:val="11"/>
              </w:rPr>
            </w:pPr>
          </w:p>
          <w:p w14:paraId="619FE15A"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16"/>
                <w:sz w:val="18"/>
                <w:szCs w:val="18"/>
              </w:rPr>
              <w:t xml:space="preserve"> </w:t>
            </w:r>
            <w:r>
              <w:rPr>
                <w:sz w:val="18"/>
                <w:szCs w:val="18"/>
              </w:rPr>
              <w:t>Pe</w:t>
            </w:r>
            <w:r>
              <w:rPr>
                <w:spacing w:val="-2"/>
                <w:sz w:val="18"/>
                <w:szCs w:val="18"/>
              </w:rPr>
              <w:t>l</w:t>
            </w:r>
            <w:r>
              <w:rPr>
                <w:sz w:val="18"/>
                <w:szCs w:val="18"/>
              </w:rPr>
              <w:t>a</w:t>
            </w:r>
            <w:r>
              <w:rPr>
                <w:spacing w:val="-2"/>
                <w:sz w:val="18"/>
                <w:szCs w:val="18"/>
              </w:rPr>
              <w:t>j</w:t>
            </w:r>
            <w:r>
              <w:rPr>
                <w:sz w:val="18"/>
                <w:szCs w:val="18"/>
              </w:rPr>
              <w:t>ar</w:t>
            </w:r>
            <w:r>
              <w:rPr>
                <w:spacing w:val="2"/>
                <w:sz w:val="18"/>
                <w:szCs w:val="18"/>
              </w:rPr>
              <w:t>/</w:t>
            </w:r>
            <w:r>
              <w:rPr>
                <w:sz w:val="18"/>
                <w:szCs w:val="18"/>
              </w:rPr>
              <w:t>Ma</w:t>
            </w:r>
            <w:r>
              <w:rPr>
                <w:spacing w:val="-2"/>
                <w:sz w:val="18"/>
                <w:szCs w:val="18"/>
              </w:rPr>
              <w:t>h</w:t>
            </w:r>
            <w:r>
              <w:rPr>
                <w:sz w:val="18"/>
                <w:szCs w:val="18"/>
              </w:rPr>
              <w:t>a</w:t>
            </w:r>
            <w:r>
              <w:rPr>
                <w:spacing w:val="2"/>
                <w:sz w:val="18"/>
                <w:szCs w:val="18"/>
              </w:rPr>
              <w:t>s</w:t>
            </w:r>
            <w:r>
              <w:rPr>
                <w:spacing w:val="-2"/>
                <w:sz w:val="18"/>
                <w:szCs w:val="18"/>
              </w:rPr>
              <w:t>i</w:t>
            </w:r>
            <w:r>
              <w:rPr>
                <w:spacing w:val="6"/>
                <w:sz w:val="18"/>
                <w:szCs w:val="18"/>
              </w:rPr>
              <w:t>s</w:t>
            </w:r>
            <w:r>
              <w:rPr>
                <w:spacing w:val="-6"/>
                <w:sz w:val="18"/>
                <w:szCs w:val="18"/>
              </w:rPr>
              <w:t>w</w:t>
            </w:r>
            <w:r>
              <w:rPr>
                <w:sz w:val="18"/>
                <w:szCs w:val="18"/>
              </w:rPr>
              <w:t>a</w:t>
            </w:r>
          </w:p>
        </w:tc>
        <w:tc>
          <w:tcPr>
            <w:tcW w:w="1084" w:type="dxa"/>
            <w:tcBorders>
              <w:top w:val="single" w:sz="9" w:space="0" w:color="152935"/>
              <w:left w:val="nil"/>
              <w:bottom w:val="single" w:sz="9" w:space="0" w:color="ADADAD"/>
              <w:right w:val="single" w:sz="9" w:space="0" w:color="DFDFDF"/>
            </w:tcBorders>
            <w:shd w:val="clear" w:color="auto" w:fill="F8F8FA"/>
          </w:tcPr>
          <w:p w14:paraId="4D951AF4" w14:textId="77777777" w:rsidR="001802D0" w:rsidRDefault="001802D0" w:rsidP="001802D0">
            <w:pPr>
              <w:spacing w:before="7" w:line="100" w:lineRule="exact"/>
              <w:rPr>
                <w:sz w:val="10"/>
                <w:szCs w:val="10"/>
              </w:rPr>
            </w:pPr>
          </w:p>
          <w:p w14:paraId="6C37D3A3" w14:textId="77777777" w:rsidR="001802D0" w:rsidRDefault="001802D0" w:rsidP="001802D0">
            <w:pPr>
              <w:ind w:right="53"/>
              <w:jc w:val="right"/>
              <w:rPr>
                <w:sz w:val="18"/>
                <w:szCs w:val="18"/>
              </w:rPr>
            </w:pPr>
            <w:r>
              <w:rPr>
                <w:spacing w:val="2"/>
                <w:sz w:val="18"/>
                <w:szCs w:val="18"/>
              </w:rPr>
              <w:t>17</w:t>
            </w:r>
          </w:p>
        </w:tc>
        <w:tc>
          <w:tcPr>
            <w:tcW w:w="959" w:type="dxa"/>
            <w:tcBorders>
              <w:top w:val="single" w:sz="9" w:space="0" w:color="152935"/>
              <w:left w:val="single" w:sz="9" w:space="0" w:color="DFDFDF"/>
              <w:bottom w:val="single" w:sz="9" w:space="0" w:color="ADADAD"/>
              <w:right w:val="single" w:sz="9" w:space="0" w:color="DFDFDF"/>
            </w:tcBorders>
            <w:shd w:val="clear" w:color="auto" w:fill="F8F8FA"/>
          </w:tcPr>
          <w:p w14:paraId="34BEFB9E" w14:textId="77777777" w:rsidR="001802D0" w:rsidRDefault="001802D0" w:rsidP="001802D0">
            <w:pPr>
              <w:spacing w:before="7" w:line="100" w:lineRule="exact"/>
              <w:rPr>
                <w:sz w:val="10"/>
                <w:szCs w:val="10"/>
              </w:rPr>
            </w:pPr>
          </w:p>
          <w:p w14:paraId="1DC7A95A" w14:textId="77777777" w:rsidR="001802D0" w:rsidRDefault="001802D0" w:rsidP="001802D0">
            <w:pPr>
              <w:ind w:left="562"/>
              <w:rPr>
                <w:sz w:val="18"/>
                <w:szCs w:val="18"/>
              </w:rPr>
            </w:pPr>
            <w:r>
              <w:rPr>
                <w:spacing w:val="2"/>
                <w:sz w:val="18"/>
                <w:szCs w:val="18"/>
              </w:rPr>
              <w:t>60</w:t>
            </w:r>
            <w:r>
              <w:rPr>
                <w:spacing w:val="-1"/>
                <w:sz w:val="18"/>
                <w:szCs w:val="18"/>
              </w:rPr>
              <w:t>.</w:t>
            </w:r>
            <w:r>
              <w:rPr>
                <w:sz w:val="18"/>
                <w:szCs w:val="18"/>
              </w:rPr>
              <w:t>7</w:t>
            </w:r>
          </w:p>
        </w:tc>
        <w:tc>
          <w:tcPr>
            <w:tcW w:w="1300" w:type="dxa"/>
            <w:tcBorders>
              <w:top w:val="single" w:sz="9" w:space="0" w:color="152935"/>
              <w:left w:val="single" w:sz="9" w:space="0" w:color="DFDFDF"/>
              <w:bottom w:val="single" w:sz="9" w:space="0" w:color="ADADAD"/>
              <w:right w:val="single" w:sz="9" w:space="0" w:color="DFDFDF"/>
            </w:tcBorders>
            <w:shd w:val="clear" w:color="auto" w:fill="F8F8FA"/>
          </w:tcPr>
          <w:p w14:paraId="0FB8AA14" w14:textId="77777777" w:rsidR="001802D0" w:rsidRDefault="001802D0" w:rsidP="001802D0">
            <w:pPr>
              <w:spacing w:before="7" w:line="100" w:lineRule="exact"/>
              <w:rPr>
                <w:sz w:val="10"/>
                <w:szCs w:val="10"/>
              </w:rPr>
            </w:pPr>
          </w:p>
          <w:p w14:paraId="3A618693" w14:textId="77777777" w:rsidR="001802D0" w:rsidRDefault="001802D0" w:rsidP="001802D0">
            <w:pPr>
              <w:ind w:right="57"/>
              <w:jc w:val="right"/>
              <w:rPr>
                <w:sz w:val="18"/>
                <w:szCs w:val="18"/>
              </w:rPr>
            </w:pPr>
            <w:r>
              <w:rPr>
                <w:spacing w:val="2"/>
                <w:sz w:val="18"/>
                <w:szCs w:val="18"/>
              </w:rPr>
              <w:t>60</w:t>
            </w:r>
            <w:r>
              <w:rPr>
                <w:spacing w:val="-1"/>
                <w:sz w:val="18"/>
                <w:szCs w:val="18"/>
              </w:rPr>
              <w:t>.</w:t>
            </w:r>
            <w:r>
              <w:rPr>
                <w:sz w:val="18"/>
                <w:szCs w:val="18"/>
              </w:rPr>
              <w:t>7</w:t>
            </w:r>
          </w:p>
        </w:tc>
        <w:tc>
          <w:tcPr>
            <w:tcW w:w="1374" w:type="dxa"/>
            <w:tcBorders>
              <w:top w:val="single" w:sz="9" w:space="0" w:color="152935"/>
              <w:left w:val="single" w:sz="9" w:space="0" w:color="DFDFDF"/>
              <w:bottom w:val="single" w:sz="9" w:space="0" w:color="ADADAD"/>
              <w:right w:val="nil"/>
            </w:tcBorders>
            <w:shd w:val="clear" w:color="auto" w:fill="F8F8FA"/>
          </w:tcPr>
          <w:p w14:paraId="4A748FEA" w14:textId="77777777" w:rsidR="001802D0" w:rsidRDefault="001802D0" w:rsidP="001802D0">
            <w:pPr>
              <w:spacing w:before="7" w:line="100" w:lineRule="exact"/>
              <w:rPr>
                <w:sz w:val="10"/>
                <w:szCs w:val="10"/>
              </w:rPr>
            </w:pPr>
          </w:p>
          <w:p w14:paraId="74C1EE07" w14:textId="77777777" w:rsidR="001802D0" w:rsidRDefault="001802D0" w:rsidP="001802D0">
            <w:pPr>
              <w:ind w:right="59"/>
              <w:jc w:val="right"/>
              <w:rPr>
                <w:sz w:val="18"/>
                <w:szCs w:val="18"/>
              </w:rPr>
            </w:pPr>
            <w:r>
              <w:rPr>
                <w:spacing w:val="2"/>
                <w:sz w:val="18"/>
                <w:szCs w:val="18"/>
              </w:rPr>
              <w:t>60</w:t>
            </w:r>
            <w:r>
              <w:rPr>
                <w:spacing w:val="-1"/>
                <w:sz w:val="18"/>
                <w:szCs w:val="18"/>
              </w:rPr>
              <w:t>.</w:t>
            </w:r>
            <w:r>
              <w:rPr>
                <w:sz w:val="18"/>
                <w:szCs w:val="18"/>
              </w:rPr>
              <w:t>7</w:t>
            </w:r>
          </w:p>
        </w:tc>
      </w:tr>
      <w:tr w:rsidR="001802D0" w14:paraId="41CC0072" w14:textId="77777777" w:rsidTr="001802D0">
        <w:trPr>
          <w:trHeight w:hRule="exact" w:val="348"/>
        </w:trPr>
        <w:tc>
          <w:tcPr>
            <w:tcW w:w="684" w:type="dxa"/>
            <w:vMerge w:val="restart"/>
            <w:tcBorders>
              <w:top w:val="nil"/>
              <w:left w:val="nil"/>
              <w:right w:val="nil"/>
            </w:tcBorders>
            <w:shd w:val="clear" w:color="auto" w:fill="DFDFDF"/>
          </w:tcPr>
          <w:p w14:paraId="702549C9" w14:textId="77777777" w:rsidR="001802D0" w:rsidRDefault="001802D0" w:rsidP="001802D0"/>
        </w:tc>
        <w:tc>
          <w:tcPr>
            <w:tcW w:w="1789" w:type="dxa"/>
            <w:tcBorders>
              <w:top w:val="single" w:sz="9" w:space="0" w:color="ADADAD"/>
              <w:left w:val="nil"/>
              <w:bottom w:val="single" w:sz="9" w:space="0" w:color="ADADAD"/>
              <w:right w:val="nil"/>
            </w:tcBorders>
            <w:shd w:val="clear" w:color="auto" w:fill="DFDFDF"/>
          </w:tcPr>
          <w:p w14:paraId="618C8460" w14:textId="77777777" w:rsidR="001802D0" w:rsidRDefault="001802D0" w:rsidP="001802D0">
            <w:pPr>
              <w:spacing w:before="1" w:line="100" w:lineRule="exact"/>
              <w:rPr>
                <w:sz w:val="11"/>
                <w:szCs w:val="11"/>
              </w:rPr>
            </w:pPr>
          </w:p>
          <w:p w14:paraId="66BF477D" w14:textId="77777777" w:rsidR="001802D0" w:rsidRDefault="001802D0" w:rsidP="001802D0">
            <w:pPr>
              <w:ind w:left="60"/>
              <w:rPr>
                <w:sz w:val="18"/>
                <w:szCs w:val="18"/>
              </w:rPr>
            </w:pPr>
            <w:r>
              <w:rPr>
                <w:sz w:val="18"/>
                <w:szCs w:val="18"/>
              </w:rPr>
              <w:t>B</w:t>
            </w:r>
            <w:r>
              <w:rPr>
                <w:spacing w:val="-2"/>
                <w:sz w:val="18"/>
                <w:szCs w:val="18"/>
              </w:rPr>
              <w:t>u</w:t>
            </w:r>
            <w:r>
              <w:rPr>
                <w:sz w:val="18"/>
                <w:szCs w:val="18"/>
              </w:rPr>
              <w:t>r</w:t>
            </w:r>
            <w:r>
              <w:rPr>
                <w:spacing w:val="2"/>
                <w:sz w:val="18"/>
                <w:szCs w:val="18"/>
              </w:rPr>
              <w:t>u</w:t>
            </w:r>
            <w:r>
              <w:rPr>
                <w:sz w:val="18"/>
                <w:szCs w:val="18"/>
              </w:rPr>
              <w:t>h</w:t>
            </w:r>
          </w:p>
        </w:tc>
        <w:tc>
          <w:tcPr>
            <w:tcW w:w="1084" w:type="dxa"/>
            <w:tcBorders>
              <w:top w:val="single" w:sz="9" w:space="0" w:color="ADADAD"/>
              <w:left w:val="nil"/>
              <w:bottom w:val="single" w:sz="9" w:space="0" w:color="ADADAD"/>
              <w:right w:val="single" w:sz="9" w:space="0" w:color="DFDFDF"/>
            </w:tcBorders>
            <w:shd w:val="clear" w:color="auto" w:fill="F8F8FA"/>
          </w:tcPr>
          <w:p w14:paraId="532686D6" w14:textId="77777777" w:rsidR="001802D0" w:rsidRDefault="001802D0" w:rsidP="001802D0">
            <w:pPr>
              <w:spacing w:before="1" w:line="100" w:lineRule="exact"/>
              <w:rPr>
                <w:sz w:val="11"/>
                <w:szCs w:val="11"/>
              </w:rPr>
            </w:pPr>
          </w:p>
          <w:p w14:paraId="080FA653" w14:textId="77777777" w:rsidR="001802D0" w:rsidRDefault="001802D0" w:rsidP="001802D0">
            <w:pPr>
              <w:ind w:right="59"/>
              <w:jc w:val="right"/>
              <w:rPr>
                <w:sz w:val="18"/>
                <w:szCs w:val="18"/>
              </w:rPr>
            </w:pPr>
            <w:r>
              <w:rPr>
                <w:sz w:val="18"/>
                <w:szCs w:val="18"/>
              </w:rPr>
              <w:t>2</w:t>
            </w:r>
          </w:p>
        </w:tc>
        <w:tc>
          <w:tcPr>
            <w:tcW w:w="959" w:type="dxa"/>
            <w:tcBorders>
              <w:top w:val="single" w:sz="9" w:space="0" w:color="ADADAD"/>
              <w:left w:val="single" w:sz="9" w:space="0" w:color="DFDFDF"/>
              <w:bottom w:val="single" w:sz="9" w:space="0" w:color="ADADAD"/>
              <w:right w:val="single" w:sz="9" w:space="0" w:color="DFDFDF"/>
            </w:tcBorders>
            <w:shd w:val="clear" w:color="auto" w:fill="F8F8FA"/>
          </w:tcPr>
          <w:p w14:paraId="5B6C64D0" w14:textId="77777777" w:rsidR="001802D0" w:rsidRDefault="001802D0" w:rsidP="001802D0">
            <w:pPr>
              <w:spacing w:before="1" w:line="100" w:lineRule="exact"/>
              <w:rPr>
                <w:sz w:val="11"/>
                <w:szCs w:val="11"/>
              </w:rPr>
            </w:pPr>
          </w:p>
          <w:p w14:paraId="68647546" w14:textId="77777777" w:rsidR="001802D0" w:rsidRDefault="001802D0" w:rsidP="001802D0">
            <w:pPr>
              <w:ind w:right="57"/>
              <w:jc w:val="right"/>
              <w:rPr>
                <w:sz w:val="18"/>
                <w:szCs w:val="18"/>
              </w:rPr>
            </w:pPr>
            <w:r>
              <w:rPr>
                <w:spacing w:val="2"/>
                <w:sz w:val="18"/>
                <w:szCs w:val="18"/>
              </w:rPr>
              <w:t>7</w:t>
            </w:r>
            <w:r>
              <w:rPr>
                <w:spacing w:val="-1"/>
                <w:sz w:val="18"/>
                <w:szCs w:val="18"/>
              </w:rPr>
              <w:t>.</w:t>
            </w:r>
            <w:r>
              <w:rPr>
                <w:sz w:val="18"/>
                <w:szCs w:val="18"/>
              </w:rPr>
              <w:t>1</w:t>
            </w:r>
          </w:p>
        </w:tc>
        <w:tc>
          <w:tcPr>
            <w:tcW w:w="1300" w:type="dxa"/>
            <w:tcBorders>
              <w:top w:val="single" w:sz="9" w:space="0" w:color="ADADAD"/>
              <w:left w:val="single" w:sz="9" w:space="0" w:color="DFDFDF"/>
              <w:bottom w:val="single" w:sz="9" w:space="0" w:color="ADADAD"/>
              <w:right w:val="single" w:sz="9" w:space="0" w:color="DFDFDF"/>
            </w:tcBorders>
            <w:shd w:val="clear" w:color="auto" w:fill="F8F8FA"/>
          </w:tcPr>
          <w:p w14:paraId="70F3E5FA" w14:textId="77777777" w:rsidR="001802D0" w:rsidRDefault="001802D0" w:rsidP="001802D0">
            <w:pPr>
              <w:spacing w:before="1" w:line="100" w:lineRule="exact"/>
              <w:rPr>
                <w:sz w:val="11"/>
                <w:szCs w:val="11"/>
              </w:rPr>
            </w:pPr>
          </w:p>
          <w:p w14:paraId="57CAA912" w14:textId="77777777" w:rsidR="001802D0" w:rsidRDefault="001802D0" w:rsidP="001802D0">
            <w:pPr>
              <w:ind w:right="57"/>
              <w:jc w:val="right"/>
              <w:rPr>
                <w:sz w:val="18"/>
                <w:szCs w:val="18"/>
              </w:rPr>
            </w:pPr>
            <w:r>
              <w:rPr>
                <w:spacing w:val="2"/>
                <w:sz w:val="18"/>
                <w:szCs w:val="18"/>
              </w:rPr>
              <w:t>7</w:t>
            </w:r>
            <w:r>
              <w:rPr>
                <w:spacing w:val="-1"/>
                <w:sz w:val="18"/>
                <w:szCs w:val="18"/>
              </w:rPr>
              <w:t>.</w:t>
            </w:r>
            <w:r>
              <w:rPr>
                <w:sz w:val="18"/>
                <w:szCs w:val="18"/>
              </w:rPr>
              <w:t>1</w:t>
            </w:r>
          </w:p>
        </w:tc>
        <w:tc>
          <w:tcPr>
            <w:tcW w:w="1374" w:type="dxa"/>
            <w:tcBorders>
              <w:top w:val="single" w:sz="9" w:space="0" w:color="ADADAD"/>
              <w:left w:val="single" w:sz="9" w:space="0" w:color="DFDFDF"/>
              <w:bottom w:val="single" w:sz="9" w:space="0" w:color="ADADAD"/>
              <w:right w:val="nil"/>
            </w:tcBorders>
            <w:shd w:val="clear" w:color="auto" w:fill="F8F8FA"/>
          </w:tcPr>
          <w:p w14:paraId="14C4FE1E" w14:textId="77777777" w:rsidR="001802D0" w:rsidRDefault="001802D0" w:rsidP="001802D0">
            <w:pPr>
              <w:spacing w:before="1" w:line="100" w:lineRule="exact"/>
              <w:rPr>
                <w:sz w:val="11"/>
                <w:szCs w:val="11"/>
              </w:rPr>
            </w:pPr>
          </w:p>
          <w:p w14:paraId="645591EC" w14:textId="77777777" w:rsidR="001802D0" w:rsidRDefault="001802D0" w:rsidP="001802D0">
            <w:pPr>
              <w:ind w:right="59"/>
              <w:jc w:val="right"/>
              <w:rPr>
                <w:sz w:val="18"/>
                <w:szCs w:val="18"/>
              </w:rPr>
            </w:pPr>
            <w:r>
              <w:rPr>
                <w:spacing w:val="2"/>
                <w:sz w:val="18"/>
                <w:szCs w:val="18"/>
              </w:rPr>
              <w:t>67</w:t>
            </w:r>
            <w:r>
              <w:rPr>
                <w:spacing w:val="-1"/>
                <w:sz w:val="18"/>
                <w:szCs w:val="18"/>
              </w:rPr>
              <w:t>.</w:t>
            </w:r>
            <w:r>
              <w:rPr>
                <w:sz w:val="18"/>
                <w:szCs w:val="18"/>
              </w:rPr>
              <w:t>9</w:t>
            </w:r>
          </w:p>
        </w:tc>
      </w:tr>
      <w:tr w:rsidR="001802D0" w14:paraId="5FEC047D" w14:textId="77777777" w:rsidTr="001802D0">
        <w:trPr>
          <w:trHeight w:hRule="exact" w:val="350"/>
        </w:trPr>
        <w:tc>
          <w:tcPr>
            <w:tcW w:w="684" w:type="dxa"/>
            <w:vMerge/>
            <w:tcBorders>
              <w:left w:val="nil"/>
              <w:right w:val="nil"/>
            </w:tcBorders>
            <w:shd w:val="clear" w:color="auto" w:fill="DFDFDF"/>
          </w:tcPr>
          <w:p w14:paraId="4A39FCF7" w14:textId="77777777" w:rsidR="001802D0" w:rsidRDefault="001802D0" w:rsidP="001802D0"/>
        </w:tc>
        <w:tc>
          <w:tcPr>
            <w:tcW w:w="1789" w:type="dxa"/>
            <w:tcBorders>
              <w:top w:val="single" w:sz="9" w:space="0" w:color="ADADAD"/>
              <w:left w:val="nil"/>
              <w:bottom w:val="single" w:sz="9" w:space="0" w:color="ADADAD"/>
              <w:right w:val="nil"/>
            </w:tcBorders>
            <w:shd w:val="clear" w:color="auto" w:fill="DFDFDF"/>
          </w:tcPr>
          <w:p w14:paraId="2DAA6A9F" w14:textId="77777777" w:rsidR="001802D0" w:rsidRDefault="001802D0" w:rsidP="001802D0">
            <w:pPr>
              <w:spacing w:before="1" w:line="100" w:lineRule="exact"/>
              <w:rPr>
                <w:sz w:val="11"/>
                <w:szCs w:val="11"/>
              </w:rPr>
            </w:pPr>
          </w:p>
          <w:p w14:paraId="7DC915E6" w14:textId="77777777" w:rsidR="001802D0" w:rsidRDefault="001802D0" w:rsidP="001802D0">
            <w:pPr>
              <w:ind w:left="60"/>
              <w:rPr>
                <w:sz w:val="18"/>
                <w:szCs w:val="18"/>
              </w:rPr>
            </w:pPr>
            <w:r>
              <w:rPr>
                <w:spacing w:val="2"/>
                <w:sz w:val="18"/>
                <w:szCs w:val="18"/>
              </w:rPr>
              <w:t>G</w:t>
            </w:r>
            <w:r>
              <w:rPr>
                <w:spacing w:val="-2"/>
                <w:sz w:val="18"/>
                <w:szCs w:val="18"/>
              </w:rPr>
              <w:t>u</w:t>
            </w:r>
            <w:r>
              <w:rPr>
                <w:sz w:val="18"/>
                <w:szCs w:val="18"/>
              </w:rPr>
              <w:t>ru</w:t>
            </w:r>
            <w:r>
              <w:rPr>
                <w:spacing w:val="-2"/>
                <w:sz w:val="18"/>
                <w:szCs w:val="18"/>
              </w:rPr>
              <w:t xml:space="preserve"> </w:t>
            </w:r>
            <w:r>
              <w:rPr>
                <w:spacing w:val="2"/>
                <w:sz w:val="18"/>
                <w:szCs w:val="18"/>
              </w:rPr>
              <w:t>N</w:t>
            </w:r>
            <w:r>
              <w:rPr>
                <w:spacing w:val="-2"/>
                <w:sz w:val="18"/>
                <w:szCs w:val="18"/>
              </w:rPr>
              <w:t>g</w:t>
            </w:r>
            <w:r>
              <w:rPr>
                <w:sz w:val="18"/>
                <w:szCs w:val="18"/>
              </w:rPr>
              <w:t>a</w:t>
            </w:r>
            <w:r>
              <w:rPr>
                <w:spacing w:val="2"/>
                <w:sz w:val="18"/>
                <w:szCs w:val="18"/>
              </w:rPr>
              <w:t>j</w:t>
            </w:r>
            <w:r>
              <w:rPr>
                <w:sz w:val="18"/>
                <w:szCs w:val="18"/>
              </w:rPr>
              <w:t>i</w:t>
            </w:r>
          </w:p>
        </w:tc>
        <w:tc>
          <w:tcPr>
            <w:tcW w:w="1084" w:type="dxa"/>
            <w:tcBorders>
              <w:top w:val="single" w:sz="9" w:space="0" w:color="ADADAD"/>
              <w:left w:val="nil"/>
              <w:bottom w:val="single" w:sz="9" w:space="0" w:color="ADADAD"/>
              <w:right w:val="single" w:sz="9" w:space="0" w:color="DFDFDF"/>
            </w:tcBorders>
            <w:shd w:val="clear" w:color="auto" w:fill="F8F8FA"/>
          </w:tcPr>
          <w:p w14:paraId="265A04FA" w14:textId="77777777" w:rsidR="001802D0" w:rsidRDefault="001802D0" w:rsidP="001802D0">
            <w:pPr>
              <w:spacing w:before="1" w:line="100" w:lineRule="exact"/>
              <w:rPr>
                <w:sz w:val="11"/>
                <w:szCs w:val="11"/>
              </w:rPr>
            </w:pPr>
          </w:p>
          <w:p w14:paraId="667DBE5D" w14:textId="77777777" w:rsidR="001802D0" w:rsidRDefault="001802D0" w:rsidP="001802D0">
            <w:pPr>
              <w:ind w:right="59"/>
              <w:jc w:val="right"/>
              <w:rPr>
                <w:sz w:val="18"/>
                <w:szCs w:val="18"/>
              </w:rPr>
            </w:pPr>
            <w:r>
              <w:rPr>
                <w:sz w:val="18"/>
                <w:szCs w:val="18"/>
              </w:rPr>
              <w:t>1</w:t>
            </w:r>
          </w:p>
        </w:tc>
        <w:tc>
          <w:tcPr>
            <w:tcW w:w="959" w:type="dxa"/>
            <w:tcBorders>
              <w:top w:val="single" w:sz="9" w:space="0" w:color="ADADAD"/>
              <w:left w:val="single" w:sz="9" w:space="0" w:color="DFDFDF"/>
              <w:bottom w:val="single" w:sz="9" w:space="0" w:color="ADADAD"/>
              <w:right w:val="single" w:sz="9" w:space="0" w:color="DFDFDF"/>
            </w:tcBorders>
            <w:shd w:val="clear" w:color="auto" w:fill="F8F8FA"/>
          </w:tcPr>
          <w:p w14:paraId="00FCE3EF" w14:textId="77777777" w:rsidR="001802D0" w:rsidRDefault="001802D0" w:rsidP="001802D0">
            <w:pPr>
              <w:spacing w:before="1" w:line="100" w:lineRule="exact"/>
              <w:rPr>
                <w:sz w:val="11"/>
                <w:szCs w:val="11"/>
              </w:rPr>
            </w:pPr>
          </w:p>
          <w:p w14:paraId="00C0FBC1" w14:textId="77777777" w:rsidR="001802D0" w:rsidRDefault="001802D0" w:rsidP="001802D0">
            <w:pPr>
              <w:ind w:right="57"/>
              <w:jc w:val="right"/>
              <w:rPr>
                <w:sz w:val="18"/>
                <w:szCs w:val="18"/>
              </w:rPr>
            </w:pPr>
            <w:r>
              <w:rPr>
                <w:spacing w:val="2"/>
                <w:sz w:val="18"/>
                <w:szCs w:val="18"/>
              </w:rPr>
              <w:t>3</w:t>
            </w:r>
            <w:r>
              <w:rPr>
                <w:spacing w:val="-1"/>
                <w:sz w:val="18"/>
                <w:szCs w:val="18"/>
              </w:rPr>
              <w:t>.</w:t>
            </w:r>
            <w:r>
              <w:rPr>
                <w:sz w:val="18"/>
                <w:szCs w:val="18"/>
              </w:rPr>
              <w:t>6</w:t>
            </w:r>
          </w:p>
        </w:tc>
        <w:tc>
          <w:tcPr>
            <w:tcW w:w="1300" w:type="dxa"/>
            <w:tcBorders>
              <w:top w:val="single" w:sz="9" w:space="0" w:color="ADADAD"/>
              <w:left w:val="single" w:sz="9" w:space="0" w:color="DFDFDF"/>
              <w:bottom w:val="single" w:sz="9" w:space="0" w:color="ADADAD"/>
              <w:right w:val="single" w:sz="9" w:space="0" w:color="DFDFDF"/>
            </w:tcBorders>
            <w:shd w:val="clear" w:color="auto" w:fill="F8F8FA"/>
          </w:tcPr>
          <w:p w14:paraId="0686C9E0" w14:textId="77777777" w:rsidR="001802D0" w:rsidRDefault="001802D0" w:rsidP="001802D0">
            <w:pPr>
              <w:spacing w:before="1" w:line="100" w:lineRule="exact"/>
              <w:rPr>
                <w:sz w:val="11"/>
                <w:szCs w:val="11"/>
              </w:rPr>
            </w:pPr>
          </w:p>
          <w:p w14:paraId="7BFB3C2C" w14:textId="77777777" w:rsidR="001802D0" w:rsidRDefault="001802D0" w:rsidP="001802D0">
            <w:pPr>
              <w:ind w:right="57"/>
              <w:jc w:val="right"/>
              <w:rPr>
                <w:sz w:val="18"/>
                <w:szCs w:val="18"/>
              </w:rPr>
            </w:pPr>
            <w:r>
              <w:rPr>
                <w:spacing w:val="2"/>
                <w:sz w:val="18"/>
                <w:szCs w:val="18"/>
              </w:rPr>
              <w:t>3</w:t>
            </w:r>
            <w:r>
              <w:rPr>
                <w:spacing w:val="-1"/>
                <w:sz w:val="18"/>
                <w:szCs w:val="18"/>
              </w:rPr>
              <w:t>.</w:t>
            </w:r>
            <w:r>
              <w:rPr>
                <w:sz w:val="18"/>
                <w:szCs w:val="18"/>
              </w:rPr>
              <w:t>6</w:t>
            </w:r>
          </w:p>
        </w:tc>
        <w:tc>
          <w:tcPr>
            <w:tcW w:w="1374" w:type="dxa"/>
            <w:tcBorders>
              <w:top w:val="single" w:sz="9" w:space="0" w:color="ADADAD"/>
              <w:left w:val="single" w:sz="9" w:space="0" w:color="DFDFDF"/>
              <w:bottom w:val="single" w:sz="9" w:space="0" w:color="ADADAD"/>
              <w:right w:val="nil"/>
            </w:tcBorders>
            <w:shd w:val="clear" w:color="auto" w:fill="F8F8FA"/>
          </w:tcPr>
          <w:p w14:paraId="70405279" w14:textId="77777777" w:rsidR="001802D0" w:rsidRDefault="001802D0" w:rsidP="001802D0">
            <w:pPr>
              <w:spacing w:before="1" w:line="100" w:lineRule="exact"/>
              <w:rPr>
                <w:sz w:val="11"/>
                <w:szCs w:val="11"/>
              </w:rPr>
            </w:pPr>
          </w:p>
          <w:p w14:paraId="6EA8E1D1" w14:textId="77777777" w:rsidR="001802D0" w:rsidRDefault="001802D0" w:rsidP="001802D0">
            <w:pPr>
              <w:ind w:right="59"/>
              <w:jc w:val="right"/>
              <w:rPr>
                <w:sz w:val="18"/>
                <w:szCs w:val="18"/>
              </w:rPr>
            </w:pPr>
            <w:r>
              <w:rPr>
                <w:spacing w:val="2"/>
                <w:sz w:val="18"/>
                <w:szCs w:val="18"/>
              </w:rPr>
              <w:t>71</w:t>
            </w:r>
            <w:r>
              <w:rPr>
                <w:spacing w:val="-1"/>
                <w:sz w:val="18"/>
                <w:szCs w:val="18"/>
              </w:rPr>
              <w:t>.</w:t>
            </w:r>
            <w:r>
              <w:rPr>
                <w:sz w:val="18"/>
                <w:szCs w:val="18"/>
              </w:rPr>
              <w:t>4</w:t>
            </w:r>
          </w:p>
        </w:tc>
      </w:tr>
      <w:tr w:rsidR="001802D0" w14:paraId="656E89C5" w14:textId="77777777" w:rsidTr="001802D0">
        <w:trPr>
          <w:trHeight w:hRule="exact" w:val="350"/>
        </w:trPr>
        <w:tc>
          <w:tcPr>
            <w:tcW w:w="684" w:type="dxa"/>
            <w:vMerge/>
            <w:tcBorders>
              <w:left w:val="nil"/>
              <w:right w:val="nil"/>
            </w:tcBorders>
            <w:shd w:val="clear" w:color="auto" w:fill="DFDFDF"/>
          </w:tcPr>
          <w:p w14:paraId="7C750919" w14:textId="77777777" w:rsidR="001802D0" w:rsidRDefault="001802D0" w:rsidP="001802D0"/>
        </w:tc>
        <w:tc>
          <w:tcPr>
            <w:tcW w:w="1789" w:type="dxa"/>
            <w:tcBorders>
              <w:top w:val="single" w:sz="9" w:space="0" w:color="ADADAD"/>
              <w:left w:val="nil"/>
              <w:bottom w:val="single" w:sz="9" w:space="0" w:color="ADADAD"/>
              <w:right w:val="nil"/>
            </w:tcBorders>
            <w:shd w:val="clear" w:color="auto" w:fill="DFDFDF"/>
          </w:tcPr>
          <w:p w14:paraId="30EAEE2F" w14:textId="77777777" w:rsidR="001802D0" w:rsidRDefault="001802D0" w:rsidP="001802D0">
            <w:pPr>
              <w:spacing w:before="3" w:line="100" w:lineRule="exact"/>
              <w:rPr>
                <w:sz w:val="11"/>
                <w:szCs w:val="11"/>
              </w:rPr>
            </w:pPr>
          </w:p>
          <w:p w14:paraId="3FC03C58" w14:textId="77777777" w:rsidR="001802D0" w:rsidRDefault="001802D0" w:rsidP="001802D0">
            <w:pPr>
              <w:ind w:left="60"/>
              <w:rPr>
                <w:sz w:val="18"/>
                <w:szCs w:val="18"/>
              </w:rPr>
            </w:pPr>
            <w:r>
              <w:rPr>
                <w:spacing w:val="-2"/>
                <w:sz w:val="18"/>
                <w:szCs w:val="18"/>
              </w:rPr>
              <w:t>Wi</w:t>
            </w:r>
            <w:r>
              <w:rPr>
                <w:sz w:val="18"/>
                <w:szCs w:val="18"/>
              </w:rPr>
              <w:t>ra</w:t>
            </w:r>
            <w:r>
              <w:rPr>
                <w:spacing w:val="6"/>
                <w:sz w:val="18"/>
                <w:szCs w:val="18"/>
              </w:rPr>
              <w:t>s</w:t>
            </w:r>
            <w:r>
              <w:rPr>
                <w:spacing w:val="-6"/>
                <w:sz w:val="18"/>
                <w:szCs w:val="18"/>
              </w:rPr>
              <w:t>w</w:t>
            </w:r>
            <w:r>
              <w:rPr>
                <w:sz w:val="18"/>
                <w:szCs w:val="18"/>
              </w:rPr>
              <w:t>a</w:t>
            </w:r>
            <w:r>
              <w:rPr>
                <w:spacing w:val="2"/>
                <w:sz w:val="18"/>
                <w:szCs w:val="18"/>
              </w:rPr>
              <w:t>st</w:t>
            </w:r>
            <w:r>
              <w:rPr>
                <w:sz w:val="18"/>
                <w:szCs w:val="18"/>
              </w:rPr>
              <w:t>a</w:t>
            </w:r>
          </w:p>
        </w:tc>
        <w:tc>
          <w:tcPr>
            <w:tcW w:w="1084" w:type="dxa"/>
            <w:tcBorders>
              <w:top w:val="single" w:sz="9" w:space="0" w:color="ADADAD"/>
              <w:left w:val="nil"/>
              <w:bottom w:val="single" w:sz="9" w:space="0" w:color="ADADAD"/>
              <w:right w:val="single" w:sz="9" w:space="0" w:color="DFDFDF"/>
            </w:tcBorders>
            <w:shd w:val="clear" w:color="auto" w:fill="F8F8FA"/>
          </w:tcPr>
          <w:p w14:paraId="4CD7C972" w14:textId="77777777" w:rsidR="001802D0" w:rsidRDefault="001802D0" w:rsidP="001802D0">
            <w:pPr>
              <w:spacing w:before="3" w:line="100" w:lineRule="exact"/>
              <w:rPr>
                <w:sz w:val="11"/>
                <w:szCs w:val="11"/>
              </w:rPr>
            </w:pPr>
          </w:p>
          <w:p w14:paraId="0D57ED37" w14:textId="77777777" w:rsidR="001802D0" w:rsidRDefault="001802D0" w:rsidP="001802D0">
            <w:pPr>
              <w:ind w:right="59"/>
              <w:jc w:val="right"/>
              <w:rPr>
                <w:sz w:val="18"/>
                <w:szCs w:val="18"/>
              </w:rPr>
            </w:pPr>
            <w:r>
              <w:rPr>
                <w:sz w:val="18"/>
                <w:szCs w:val="18"/>
              </w:rPr>
              <w:t>2</w:t>
            </w:r>
          </w:p>
        </w:tc>
        <w:tc>
          <w:tcPr>
            <w:tcW w:w="959" w:type="dxa"/>
            <w:tcBorders>
              <w:top w:val="single" w:sz="9" w:space="0" w:color="ADADAD"/>
              <w:left w:val="single" w:sz="9" w:space="0" w:color="DFDFDF"/>
              <w:bottom w:val="single" w:sz="9" w:space="0" w:color="ADADAD"/>
              <w:right w:val="single" w:sz="9" w:space="0" w:color="DFDFDF"/>
            </w:tcBorders>
            <w:shd w:val="clear" w:color="auto" w:fill="F8F8FA"/>
          </w:tcPr>
          <w:p w14:paraId="0133FF72" w14:textId="77777777" w:rsidR="001802D0" w:rsidRDefault="001802D0" w:rsidP="001802D0">
            <w:pPr>
              <w:spacing w:before="3" w:line="100" w:lineRule="exact"/>
              <w:rPr>
                <w:sz w:val="11"/>
                <w:szCs w:val="11"/>
              </w:rPr>
            </w:pPr>
          </w:p>
          <w:p w14:paraId="42DB6F30" w14:textId="77777777" w:rsidR="001802D0" w:rsidRDefault="001802D0" w:rsidP="001802D0">
            <w:pPr>
              <w:ind w:right="57"/>
              <w:jc w:val="right"/>
              <w:rPr>
                <w:sz w:val="18"/>
                <w:szCs w:val="18"/>
              </w:rPr>
            </w:pPr>
            <w:r>
              <w:rPr>
                <w:spacing w:val="2"/>
                <w:sz w:val="18"/>
                <w:szCs w:val="18"/>
              </w:rPr>
              <w:t>7</w:t>
            </w:r>
            <w:r>
              <w:rPr>
                <w:spacing w:val="-1"/>
                <w:sz w:val="18"/>
                <w:szCs w:val="18"/>
              </w:rPr>
              <w:t>.</w:t>
            </w:r>
            <w:r>
              <w:rPr>
                <w:sz w:val="18"/>
                <w:szCs w:val="18"/>
              </w:rPr>
              <w:t>1</w:t>
            </w:r>
          </w:p>
        </w:tc>
        <w:tc>
          <w:tcPr>
            <w:tcW w:w="1300" w:type="dxa"/>
            <w:tcBorders>
              <w:top w:val="single" w:sz="9" w:space="0" w:color="ADADAD"/>
              <w:left w:val="single" w:sz="9" w:space="0" w:color="DFDFDF"/>
              <w:bottom w:val="single" w:sz="9" w:space="0" w:color="ADADAD"/>
              <w:right w:val="single" w:sz="9" w:space="0" w:color="DFDFDF"/>
            </w:tcBorders>
            <w:shd w:val="clear" w:color="auto" w:fill="F8F8FA"/>
          </w:tcPr>
          <w:p w14:paraId="774555CF" w14:textId="77777777" w:rsidR="001802D0" w:rsidRDefault="001802D0" w:rsidP="001802D0">
            <w:pPr>
              <w:spacing w:before="3" w:line="100" w:lineRule="exact"/>
              <w:rPr>
                <w:sz w:val="11"/>
                <w:szCs w:val="11"/>
              </w:rPr>
            </w:pPr>
          </w:p>
          <w:p w14:paraId="39F9D58B" w14:textId="77777777" w:rsidR="001802D0" w:rsidRDefault="001802D0" w:rsidP="001802D0">
            <w:pPr>
              <w:ind w:right="57"/>
              <w:jc w:val="right"/>
              <w:rPr>
                <w:sz w:val="18"/>
                <w:szCs w:val="18"/>
              </w:rPr>
            </w:pPr>
            <w:r>
              <w:rPr>
                <w:spacing w:val="2"/>
                <w:sz w:val="18"/>
                <w:szCs w:val="18"/>
              </w:rPr>
              <w:t>7</w:t>
            </w:r>
            <w:r>
              <w:rPr>
                <w:spacing w:val="-1"/>
                <w:sz w:val="18"/>
                <w:szCs w:val="18"/>
              </w:rPr>
              <w:t>.</w:t>
            </w:r>
            <w:r>
              <w:rPr>
                <w:sz w:val="18"/>
                <w:szCs w:val="18"/>
              </w:rPr>
              <w:t>1</w:t>
            </w:r>
          </w:p>
        </w:tc>
        <w:tc>
          <w:tcPr>
            <w:tcW w:w="1374" w:type="dxa"/>
            <w:tcBorders>
              <w:top w:val="single" w:sz="9" w:space="0" w:color="ADADAD"/>
              <w:left w:val="single" w:sz="9" w:space="0" w:color="DFDFDF"/>
              <w:bottom w:val="single" w:sz="9" w:space="0" w:color="ADADAD"/>
              <w:right w:val="nil"/>
            </w:tcBorders>
            <w:shd w:val="clear" w:color="auto" w:fill="F8F8FA"/>
          </w:tcPr>
          <w:p w14:paraId="40820C57" w14:textId="77777777" w:rsidR="001802D0" w:rsidRDefault="001802D0" w:rsidP="001802D0">
            <w:pPr>
              <w:spacing w:before="3" w:line="100" w:lineRule="exact"/>
              <w:rPr>
                <w:sz w:val="11"/>
                <w:szCs w:val="11"/>
              </w:rPr>
            </w:pPr>
          </w:p>
          <w:p w14:paraId="58202D16" w14:textId="77777777" w:rsidR="001802D0" w:rsidRDefault="001802D0" w:rsidP="001802D0">
            <w:pPr>
              <w:ind w:right="59"/>
              <w:jc w:val="right"/>
              <w:rPr>
                <w:sz w:val="18"/>
                <w:szCs w:val="18"/>
              </w:rPr>
            </w:pPr>
            <w:r>
              <w:rPr>
                <w:spacing w:val="2"/>
                <w:sz w:val="18"/>
                <w:szCs w:val="18"/>
              </w:rPr>
              <w:t>78</w:t>
            </w:r>
            <w:r>
              <w:rPr>
                <w:spacing w:val="-1"/>
                <w:sz w:val="18"/>
                <w:szCs w:val="18"/>
              </w:rPr>
              <w:t>.</w:t>
            </w:r>
            <w:r>
              <w:rPr>
                <w:sz w:val="18"/>
                <w:szCs w:val="18"/>
              </w:rPr>
              <w:t>6</w:t>
            </w:r>
          </w:p>
        </w:tc>
      </w:tr>
      <w:tr w:rsidR="001802D0" w14:paraId="58CDB019" w14:textId="77777777" w:rsidTr="001802D0">
        <w:trPr>
          <w:trHeight w:hRule="exact" w:val="348"/>
        </w:trPr>
        <w:tc>
          <w:tcPr>
            <w:tcW w:w="684" w:type="dxa"/>
            <w:vMerge/>
            <w:tcBorders>
              <w:left w:val="nil"/>
              <w:right w:val="nil"/>
            </w:tcBorders>
            <w:shd w:val="clear" w:color="auto" w:fill="DFDFDF"/>
          </w:tcPr>
          <w:p w14:paraId="5CA8302B" w14:textId="77777777" w:rsidR="001802D0" w:rsidRDefault="001802D0" w:rsidP="001802D0"/>
        </w:tc>
        <w:tc>
          <w:tcPr>
            <w:tcW w:w="1789" w:type="dxa"/>
            <w:tcBorders>
              <w:top w:val="single" w:sz="9" w:space="0" w:color="ADADAD"/>
              <w:left w:val="nil"/>
              <w:bottom w:val="single" w:sz="9" w:space="0" w:color="ADADAD"/>
              <w:right w:val="nil"/>
            </w:tcBorders>
            <w:shd w:val="clear" w:color="auto" w:fill="DFDFDF"/>
          </w:tcPr>
          <w:p w14:paraId="3B4CC726" w14:textId="77777777" w:rsidR="001802D0" w:rsidRDefault="001802D0" w:rsidP="001802D0">
            <w:pPr>
              <w:spacing w:before="1" w:line="100" w:lineRule="exact"/>
              <w:rPr>
                <w:sz w:val="11"/>
                <w:szCs w:val="11"/>
              </w:rPr>
            </w:pPr>
          </w:p>
          <w:p w14:paraId="0B80DB5E" w14:textId="77777777" w:rsidR="001802D0" w:rsidRDefault="001802D0" w:rsidP="001802D0">
            <w:pPr>
              <w:ind w:left="60"/>
              <w:rPr>
                <w:sz w:val="18"/>
                <w:szCs w:val="18"/>
              </w:rPr>
            </w:pPr>
            <w:r>
              <w:rPr>
                <w:spacing w:val="-4"/>
                <w:sz w:val="18"/>
                <w:szCs w:val="18"/>
              </w:rPr>
              <w:t>I</w:t>
            </w:r>
            <w:r>
              <w:rPr>
                <w:spacing w:val="2"/>
                <w:sz w:val="18"/>
                <w:szCs w:val="18"/>
              </w:rPr>
              <w:t>b</w:t>
            </w:r>
            <w:r>
              <w:rPr>
                <w:sz w:val="18"/>
                <w:szCs w:val="18"/>
              </w:rPr>
              <w:t>u</w:t>
            </w:r>
            <w:r>
              <w:rPr>
                <w:spacing w:val="-3"/>
                <w:sz w:val="18"/>
                <w:szCs w:val="18"/>
              </w:rPr>
              <w:t xml:space="preserve"> </w:t>
            </w:r>
            <w:r>
              <w:rPr>
                <w:spacing w:val="4"/>
                <w:sz w:val="18"/>
                <w:szCs w:val="18"/>
              </w:rPr>
              <w:t>R</w:t>
            </w:r>
            <w:r>
              <w:rPr>
                <w:spacing w:val="2"/>
                <w:sz w:val="18"/>
                <w:szCs w:val="18"/>
              </w:rPr>
              <w:t>u</w:t>
            </w:r>
            <w:r>
              <w:rPr>
                <w:spacing w:val="-4"/>
                <w:sz w:val="18"/>
                <w:szCs w:val="18"/>
              </w:rPr>
              <w:t>m</w:t>
            </w:r>
            <w:r>
              <w:rPr>
                <w:sz w:val="18"/>
                <w:szCs w:val="18"/>
              </w:rPr>
              <w:t>ah</w:t>
            </w:r>
            <w:r>
              <w:rPr>
                <w:spacing w:val="-3"/>
                <w:sz w:val="18"/>
                <w:szCs w:val="18"/>
              </w:rPr>
              <w:t xml:space="preserve"> </w:t>
            </w:r>
            <w:r>
              <w:rPr>
                <w:spacing w:val="2"/>
                <w:sz w:val="18"/>
                <w:szCs w:val="18"/>
              </w:rPr>
              <w:t>T</w:t>
            </w:r>
            <w:r>
              <w:rPr>
                <w:sz w:val="18"/>
                <w:szCs w:val="18"/>
              </w:rPr>
              <w:t>a</w:t>
            </w:r>
            <w:r>
              <w:rPr>
                <w:spacing w:val="2"/>
                <w:sz w:val="18"/>
                <w:szCs w:val="18"/>
              </w:rPr>
              <w:t>n</w:t>
            </w:r>
            <w:r>
              <w:rPr>
                <w:spacing w:val="-2"/>
                <w:sz w:val="18"/>
                <w:szCs w:val="18"/>
              </w:rPr>
              <w:t>gg</w:t>
            </w:r>
            <w:r>
              <w:rPr>
                <w:sz w:val="18"/>
                <w:szCs w:val="18"/>
              </w:rPr>
              <w:t>a</w:t>
            </w:r>
          </w:p>
        </w:tc>
        <w:tc>
          <w:tcPr>
            <w:tcW w:w="1084" w:type="dxa"/>
            <w:tcBorders>
              <w:top w:val="single" w:sz="9" w:space="0" w:color="ADADAD"/>
              <w:left w:val="nil"/>
              <w:bottom w:val="single" w:sz="9" w:space="0" w:color="ADADAD"/>
              <w:right w:val="single" w:sz="9" w:space="0" w:color="DFDFDF"/>
            </w:tcBorders>
            <w:shd w:val="clear" w:color="auto" w:fill="F8F8FA"/>
          </w:tcPr>
          <w:p w14:paraId="696C6177" w14:textId="77777777" w:rsidR="001802D0" w:rsidRDefault="001802D0" w:rsidP="001802D0">
            <w:pPr>
              <w:spacing w:before="1" w:line="100" w:lineRule="exact"/>
              <w:rPr>
                <w:sz w:val="11"/>
                <w:szCs w:val="11"/>
              </w:rPr>
            </w:pPr>
          </w:p>
          <w:p w14:paraId="7DE3F488" w14:textId="77777777" w:rsidR="001802D0" w:rsidRDefault="001802D0" w:rsidP="001802D0">
            <w:pPr>
              <w:ind w:right="59"/>
              <w:jc w:val="right"/>
              <w:rPr>
                <w:sz w:val="18"/>
                <w:szCs w:val="18"/>
              </w:rPr>
            </w:pPr>
            <w:r>
              <w:rPr>
                <w:sz w:val="18"/>
                <w:szCs w:val="18"/>
              </w:rPr>
              <w:t>2</w:t>
            </w:r>
          </w:p>
        </w:tc>
        <w:tc>
          <w:tcPr>
            <w:tcW w:w="959" w:type="dxa"/>
            <w:tcBorders>
              <w:top w:val="single" w:sz="9" w:space="0" w:color="ADADAD"/>
              <w:left w:val="single" w:sz="9" w:space="0" w:color="DFDFDF"/>
              <w:bottom w:val="single" w:sz="9" w:space="0" w:color="ADADAD"/>
              <w:right w:val="single" w:sz="9" w:space="0" w:color="DFDFDF"/>
            </w:tcBorders>
            <w:shd w:val="clear" w:color="auto" w:fill="F8F8FA"/>
          </w:tcPr>
          <w:p w14:paraId="2D291199" w14:textId="77777777" w:rsidR="001802D0" w:rsidRDefault="001802D0" w:rsidP="001802D0">
            <w:pPr>
              <w:spacing w:before="1" w:line="100" w:lineRule="exact"/>
              <w:rPr>
                <w:sz w:val="11"/>
                <w:szCs w:val="11"/>
              </w:rPr>
            </w:pPr>
          </w:p>
          <w:p w14:paraId="1B94EEBB" w14:textId="77777777" w:rsidR="001802D0" w:rsidRDefault="001802D0" w:rsidP="001802D0">
            <w:pPr>
              <w:ind w:right="57"/>
              <w:jc w:val="right"/>
              <w:rPr>
                <w:sz w:val="18"/>
                <w:szCs w:val="18"/>
              </w:rPr>
            </w:pPr>
            <w:r>
              <w:rPr>
                <w:spacing w:val="2"/>
                <w:sz w:val="18"/>
                <w:szCs w:val="18"/>
              </w:rPr>
              <w:t>7</w:t>
            </w:r>
            <w:r>
              <w:rPr>
                <w:spacing w:val="-1"/>
                <w:sz w:val="18"/>
                <w:szCs w:val="18"/>
              </w:rPr>
              <w:t>.</w:t>
            </w:r>
            <w:r>
              <w:rPr>
                <w:sz w:val="18"/>
                <w:szCs w:val="18"/>
              </w:rPr>
              <w:t>1</w:t>
            </w:r>
          </w:p>
        </w:tc>
        <w:tc>
          <w:tcPr>
            <w:tcW w:w="1300" w:type="dxa"/>
            <w:tcBorders>
              <w:top w:val="single" w:sz="9" w:space="0" w:color="ADADAD"/>
              <w:left w:val="single" w:sz="9" w:space="0" w:color="DFDFDF"/>
              <w:bottom w:val="single" w:sz="9" w:space="0" w:color="ADADAD"/>
              <w:right w:val="single" w:sz="9" w:space="0" w:color="DFDFDF"/>
            </w:tcBorders>
            <w:shd w:val="clear" w:color="auto" w:fill="F8F8FA"/>
          </w:tcPr>
          <w:p w14:paraId="3B972EBC" w14:textId="77777777" w:rsidR="001802D0" w:rsidRDefault="001802D0" w:rsidP="001802D0">
            <w:pPr>
              <w:spacing w:before="1" w:line="100" w:lineRule="exact"/>
              <w:rPr>
                <w:sz w:val="11"/>
                <w:szCs w:val="11"/>
              </w:rPr>
            </w:pPr>
          </w:p>
          <w:p w14:paraId="31E8C1FB" w14:textId="77777777" w:rsidR="001802D0" w:rsidRDefault="001802D0" w:rsidP="001802D0">
            <w:pPr>
              <w:ind w:right="57"/>
              <w:jc w:val="right"/>
              <w:rPr>
                <w:sz w:val="18"/>
                <w:szCs w:val="18"/>
              </w:rPr>
            </w:pPr>
            <w:r>
              <w:rPr>
                <w:spacing w:val="2"/>
                <w:sz w:val="18"/>
                <w:szCs w:val="18"/>
              </w:rPr>
              <w:t>7</w:t>
            </w:r>
            <w:r>
              <w:rPr>
                <w:spacing w:val="-1"/>
                <w:sz w:val="18"/>
                <w:szCs w:val="18"/>
              </w:rPr>
              <w:t>.</w:t>
            </w:r>
            <w:r>
              <w:rPr>
                <w:sz w:val="18"/>
                <w:szCs w:val="18"/>
              </w:rPr>
              <w:t>1</w:t>
            </w:r>
          </w:p>
        </w:tc>
        <w:tc>
          <w:tcPr>
            <w:tcW w:w="1374" w:type="dxa"/>
            <w:tcBorders>
              <w:top w:val="single" w:sz="9" w:space="0" w:color="ADADAD"/>
              <w:left w:val="single" w:sz="9" w:space="0" w:color="DFDFDF"/>
              <w:bottom w:val="single" w:sz="9" w:space="0" w:color="ADADAD"/>
              <w:right w:val="nil"/>
            </w:tcBorders>
            <w:shd w:val="clear" w:color="auto" w:fill="F8F8FA"/>
          </w:tcPr>
          <w:p w14:paraId="4966924D" w14:textId="77777777" w:rsidR="001802D0" w:rsidRDefault="001802D0" w:rsidP="001802D0">
            <w:pPr>
              <w:spacing w:before="1" w:line="100" w:lineRule="exact"/>
              <w:rPr>
                <w:sz w:val="11"/>
                <w:szCs w:val="11"/>
              </w:rPr>
            </w:pPr>
          </w:p>
          <w:p w14:paraId="7F075ED3" w14:textId="77777777" w:rsidR="001802D0" w:rsidRDefault="001802D0" w:rsidP="001802D0">
            <w:pPr>
              <w:ind w:right="59"/>
              <w:jc w:val="right"/>
              <w:rPr>
                <w:sz w:val="18"/>
                <w:szCs w:val="18"/>
              </w:rPr>
            </w:pPr>
            <w:r>
              <w:rPr>
                <w:spacing w:val="2"/>
                <w:sz w:val="18"/>
                <w:szCs w:val="18"/>
              </w:rPr>
              <w:t>85</w:t>
            </w:r>
            <w:r>
              <w:rPr>
                <w:spacing w:val="-1"/>
                <w:sz w:val="18"/>
                <w:szCs w:val="18"/>
              </w:rPr>
              <w:t>.</w:t>
            </w:r>
            <w:r>
              <w:rPr>
                <w:sz w:val="18"/>
                <w:szCs w:val="18"/>
              </w:rPr>
              <w:t>7</w:t>
            </w:r>
          </w:p>
        </w:tc>
      </w:tr>
      <w:tr w:rsidR="001802D0" w14:paraId="3622A29E" w14:textId="77777777" w:rsidTr="001802D0">
        <w:trPr>
          <w:trHeight w:hRule="exact" w:val="348"/>
        </w:trPr>
        <w:tc>
          <w:tcPr>
            <w:tcW w:w="684" w:type="dxa"/>
            <w:vMerge/>
            <w:tcBorders>
              <w:left w:val="nil"/>
              <w:right w:val="nil"/>
            </w:tcBorders>
            <w:shd w:val="clear" w:color="auto" w:fill="DFDFDF"/>
          </w:tcPr>
          <w:p w14:paraId="65E99B34" w14:textId="77777777" w:rsidR="001802D0" w:rsidRDefault="001802D0" w:rsidP="001802D0"/>
        </w:tc>
        <w:tc>
          <w:tcPr>
            <w:tcW w:w="1789" w:type="dxa"/>
            <w:tcBorders>
              <w:top w:val="single" w:sz="9" w:space="0" w:color="ADADAD"/>
              <w:left w:val="nil"/>
              <w:bottom w:val="single" w:sz="9" w:space="0" w:color="ADADAD"/>
              <w:right w:val="nil"/>
            </w:tcBorders>
            <w:shd w:val="clear" w:color="auto" w:fill="DFDFDF"/>
          </w:tcPr>
          <w:p w14:paraId="4DF3F7DA" w14:textId="77777777" w:rsidR="001802D0" w:rsidRDefault="001802D0" w:rsidP="001802D0">
            <w:pPr>
              <w:spacing w:before="1" w:line="100" w:lineRule="exact"/>
              <w:rPr>
                <w:sz w:val="11"/>
                <w:szCs w:val="11"/>
              </w:rPr>
            </w:pPr>
          </w:p>
          <w:p w14:paraId="2378377F" w14:textId="77777777" w:rsidR="001802D0" w:rsidRDefault="001802D0" w:rsidP="001802D0">
            <w:pPr>
              <w:ind w:left="60"/>
              <w:rPr>
                <w:sz w:val="18"/>
                <w:szCs w:val="18"/>
              </w:rPr>
            </w:pPr>
            <w:r>
              <w:rPr>
                <w:spacing w:val="-6"/>
                <w:sz w:val="18"/>
                <w:szCs w:val="18"/>
              </w:rPr>
              <w:t>K</w:t>
            </w:r>
            <w:r>
              <w:rPr>
                <w:sz w:val="18"/>
                <w:szCs w:val="18"/>
              </w:rPr>
              <w:t>a</w:t>
            </w:r>
            <w:r>
              <w:rPr>
                <w:spacing w:val="4"/>
                <w:sz w:val="18"/>
                <w:szCs w:val="18"/>
              </w:rPr>
              <w:t>r</w:t>
            </w:r>
            <w:r>
              <w:rPr>
                <w:spacing w:val="-2"/>
                <w:sz w:val="18"/>
                <w:szCs w:val="18"/>
              </w:rPr>
              <w:t>y</w:t>
            </w:r>
            <w:r>
              <w:rPr>
                <w:spacing w:val="4"/>
                <w:sz w:val="18"/>
                <w:szCs w:val="18"/>
              </w:rPr>
              <w:t>a</w:t>
            </w:r>
            <w:r>
              <w:rPr>
                <w:spacing w:val="-6"/>
                <w:sz w:val="18"/>
                <w:szCs w:val="18"/>
              </w:rPr>
              <w:t>w</w:t>
            </w:r>
            <w:r>
              <w:rPr>
                <w:sz w:val="18"/>
                <w:szCs w:val="18"/>
              </w:rPr>
              <w:t>a</w:t>
            </w:r>
            <w:r>
              <w:rPr>
                <w:spacing w:val="2"/>
                <w:sz w:val="18"/>
                <w:szCs w:val="18"/>
              </w:rPr>
              <w:t>t</w:t>
            </w:r>
            <w:r>
              <w:rPr>
                <w:sz w:val="18"/>
                <w:szCs w:val="18"/>
              </w:rPr>
              <w:t>i</w:t>
            </w:r>
          </w:p>
        </w:tc>
        <w:tc>
          <w:tcPr>
            <w:tcW w:w="1084" w:type="dxa"/>
            <w:tcBorders>
              <w:top w:val="single" w:sz="9" w:space="0" w:color="ADADAD"/>
              <w:left w:val="nil"/>
              <w:bottom w:val="single" w:sz="9" w:space="0" w:color="ADADAD"/>
              <w:right w:val="single" w:sz="9" w:space="0" w:color="DFDFDF"/>
            </w:tcBorders>
            <w:shd w:val="clear" w:color="auto" w:fill="F8F8FA"/>
          </w:tcPr>
          <w:p w14:paraId="55F5B9AF" w14:textId="77777777" w:rsidR="001802D0" w:rsidRDefault="001802D0" w:rsidP="001802D0">
            <w:pPr>
              <w:spacing w:before="1" w:line="100" w:lineRule="exact"/>
              <w:rPr>
                <w:sz w:val="11"/>
                <w:szCs w:val="11"/>
              </w:rPr>
            </w:pPr>
          </w:p>
          <w:p w14:paraId="4EE15167" w14:textId="77777777" w:rsidR="001802D0" w:rsidRDefault="001802D0" w:rsidP="001802D0">
            <w:pPr>
              <w:ind w:right="59"/>
              <w:jc w:val="right"/>
              <w:rPr>
                <w:sz w:val="18"/>
                <w:szCs w:val="18"/>
              </w:rPr>
            </w:pPr>
            <w:r>
              <w:rPr>
                <w:sz w:val="18"/>
                <w:szCs w:val="18"/>
              </w:rPr>
              <w:t>1</w:t>
            </w:r>
          </w:p>
        </w:tc>
        <w:tc>
          <w:tcPr>
            <w:tcW w:w="959" w:type="dxa"/>
            <w:tcBorders>
              <w:top w:val="single" w:sz="9" w:space="0" w:color="ADADAD"/>
              <w:left w:val="single" w:sz="9" w:space="0" w:color="DFDFDF"/>
              <w:bottom w:val="single" w:sz="9" w:space="0" w:color="ADADAD"/>
              <w:right w:val="single" w:sz="9" w:space="0" w:color="DFDFDF"/>
            </w:tcBorders>
            <w:shd w:val="clear" w:color="auto" w:fill="F8F8FA"/>
          </w:tcPr>
          <w:p w14:paraId="34FCCCA9" w14:textId="77777777" w:rsidR="001802D0" w:rsidRDefault="001802D0" w:rsidP="001802D0">
            <w:pPr>
              <w:spacing w:before="1" w:line="100" w:lineRule="exact"/>
              <w:rPr>
                <w:sz w:val="11"/>
                <w:szCs w:val="11"/>
              </w:rPr>
            </w:pPr>
          </w:p>
          <w:p w14:paraId="61444CFA" w14:textId="77777777" w:rsidR="001802D0" w:rsidRDefault="001802D0" w:rsidP="001802D0">
            <w:pPr>
              <w:ind w:right="57"/>
              <w:jc w:val="right"/>
              <w:rPr>
                <w:sz w:val="18"/>
                <w:szCs w:val="18"/>
              </w:rPr>
            </w:pPr>
            <w:r>
              <w:rPr>
                <w:spacing w:val="2"/>
                <w:sz w:val="18"/>
                <w:szCs w:val="18"/>
              </w:rPr>
              <w:t>3</w:t>
            </w:r>
            <w:r>
              <w:rPr>
                <w:spacing w:val="-1"/>
                <w:sz w:val="18"/>
                <w:szCs w:val="18"/>
              </w:rPr>
              <w:t>.</w:t>
            </w:r>
            <w:r>
              <w:rPr>
                <w:sz w:val="18"/>
                <w:szCs w:val="18"/>
              </w:rPr>
              <w:t>6</w:t>
            </w:r>
          </w:p>
        </w:tc>
        <w:tc>
          <w:tcPr>
            <w:tcW w:w="1300" w:type="dxa"/>
            <w:tcBorders>
              <w:top w:val="single" w:sz="9" w:space="0" w:color="ADADAD"/>
              <w:left w:val="single" w:sz="9" w:space="0" w:color="DFDFDF"/>
              <w:bottom w:val="single" w:sz="9" w:space="0" w:color="ADADAD"/>
              <w:right w:val="single" w:sz="9" w:space="0" w:color="DFDFDF"/>
            </w:tcBorders>
            <w:shd w:val="clear" w:color="auto" w:fill="F8F8FA"/>
          </w:tcPr>
          <w:p w14:paraId="144A0E01" w14:textId="77777777" w:rsidR="001802D0" w:rsidRDefault="001802D0" w:rsidP="001802D0">
            <w:pPr>
              <w:spacing w:before="1" w:line="100" w:lineRule="exact"/>
              <w:rPr>
                <w:sz w:val="11"/>
                <w:szCs w:val="11"/>
              </w:rPr>
            </w:pPr>
          </w:p>
          <w:p w14:paraId="78080783" w14:textId="77777777" w:rsidR="001802D0" w:rsidRDefault="001802D0" w:rsidP="001802D0">
            <w:pPr>
              <w:ind w:right="57"/>
              <w:jc w:val="right"/>
              <w:rPr>
                <w:sz w:val="18"/>
                <w:szCs w:val="18"/>
              </w:rPr>
            </w:pPr>
            <w:r>
              <w:rPr>
                <w:spacing w:val="2"/>
                <w:sz w:val="18"/>
                <w:szCs w:val="18"/>
              </w:rPr>
              <w:t>3</w:t>
            </w:r>
            <w:r>
              <w:rPr>
                <w:spacing w:val="-1"/>
                <w:sz w:val="18"/>
                <w:szCs w:val="18"/>
              </w:rPr>
              <w:t>.</w:t>
            </w:r>
            <w:r>
              <w:rPr>
                <w:sz w:val="18"/>
                <w:szCs w:val="18"/>
              </w:rPr>
              <w:t>6</w:t>
            </w:r>
          </w:p>
        </w:tc>
        <w:tc>
          <w:tcPr>
            <w:tcW w:w="1374" w:type="dxa"/>
            <w:tcBorders>
              <w:top w:val="single" w:sz="9" w:space="0" w:color="ADADAD"/>
              <w:left w:val="single" w:sz="9" w:space="0" w:color="DFDFDF"/>
              <w:bottom w:val="single" w:sz="9" w:space="0" w:color="ADADAD"/>
              <w:right w:val="nil"/>
            </w:tcBorders>
            <w:shd w:val="clear" w:color="auto" w:fill="F8F8FA"/>
          </w:tcPr>
          <w:p w14:paraId="671533E9" w14:textId="77777777" w:rsidR="001802D0" w:rsidRDefault="001802D0" w:rsidP="001802D0">
            <w:pPr>
              <w:spacing w:before="1" w:line="100" w:lineRule="exact"/>
              <w:rPr>
                <w:sz w:val="11"/>
                <w:szCs w:val="11"/>
              </w:rPr>
            </w:pPr>
          </w:p>
          <w:p w14:paraId="33754D48" w14:textId="77777777" w:rsidR="001802D0" w:rsidRDefault="001802D0" w:rsidP="001802D0">
            <w:pPr>
              <w:ind w:right="59"/>
              <w:jc w:val="right"/>
              <w:rPr>
                <w:sz w:val="18"/>
                <w:szCs w:val="18"/>
              </w:rPr>
            </w:pPr>
            <w:r>
              <w:rPr>
                <w:spacing w:val="2"/>
                <w:sz w:val="18"/>
                <w:szCs w:val="18"/>
              </w:rPr>
              <w:t>89</w:t>
            </w:r>
            <w:r>
              <w:rPr>
                <w:spacing w:val="-1"/>
                <w:sz w:val="18"/>
                <w:szCs w:val="18"/>
              </w:rPr>
              <w:t>.</w:t>
            </w:r>
            <w:r>
              <w:rPr>
                <w:sz w:val="18"/>
                <w:szCs w:val="18"/>
              </w:rPr>
              <w:t>3</w:t>
            </w:r>
          </w:p>
        </w:tc>
      </w:tr>
      <w:tr w:rsidR="001802D0" w14:paraId="762E2A59" w14:textId="77777777" w:rsidTr="001802D0">
        <w:trPr>
          <w:trHeight w:hRule="exact" w:val="359"/>
        </w:trPr>
        <w:tc>
          <w:tcPr>
            <w:tcW w:w="684" w:type="dxa"/>
            <w:vMerge/>
            <w:tcBorders>
              <w:left w:val="nil"/>
              <w:right w:val="nil"/>
            </w:tcBorders>
            <w:shd w:val="clear" w:color="auto" w:fill="DFDFDF"/>
          </w:tcPr>
          <w:p w14:paraId="69C54A9B" w14:textId="77777777" w:rsidR="001802D0" w:rsidRDefault="001802D0" w:rsidP="001802D0"/>
        </w:tc>
        <w:tc>
          <w:tcPr>
            <w:tcW w:w="1789" w:type="dxa"/>
            <w:tcBorders>
              <w:top w:val="single" w:sz="9" w:space="0" w:color="ADADAD"/>
              <w:left w:val="nil"/>
              <w:bottom w:val="single" w:sz="12" w:space="0" w:color="DFDFDF"/>
              <w:right w:val="nil"/>
            </w:tcBorders>
            <w:shd w:val="clear" w:color="auto" w:fill="DFDFDF"/>
          </w:tcPr>
          <w:p w14:paraId="50CC19E3" w14:textId="77777777" w:rsidR="001802D0" w:rsidRDefault="001802D0" w:rsidP="001802D0">
            <w:pPr>
              <w:spacing w:before="2" w:line="100" w:lineRule="exact"/>
              <w:rPr>
                <w:sz w:val="11"/>
                <w:szCs w:val="11"/>
              </w:rPr>
            </w:pPr>
          </w:p>
          <w:p w14:paraId="410A03CA" w14:textId="77777777" w:rsidR="001802D0" w:rsidRDefault="001802D0" w:rsidP="001802D0">
            <w:pPr>
              <w:ind w:left="60"/>
              <w:rPr>
                <w:sz w:val="18"/>
                <w:szCs w:val="18"/>
              </w:rPr>
            </w:pPr>
            <w:r>
              <w:rPr>
                <w:spacing w:val="-2"/>
                <w:sz w:val="18"/>
                <w:szCs w:val="18"/>
              </w:rPr>
              <w:t>N</w:t>
            </w:r>
            <w:r>
              <w:rPr>
                <w:sz w:val="18"/>
                <w:szCs w:val="18"/>
              </w:rPr>
              <w:t>e</w:t>
            </w:r>
            <w:r>
              <w:rPr>
                <w:spacing w:val="-2"/>
                <w:sz w:val="18"/>
                <w:szCs w:val="18"/>
              </w:rPr>
              <w:t>l</w:t>
            </w:r>
            <w:r>
              <w:rPr>
                <w:spacing w:val="4"/>
                <w:sz w:val="18"/>
                <w:szCs w:val="18"/>
              </w:rPr>
              <w:t>a</w:t>
            </w:r>
            <w:r>
              <w:rPr>
                <w:spacing w:val="-6"/>
                <w:sz w:val="18"/>
                <w:szCs w:val="18"/>
              </w:rPr>
              <w:t>y</w:t>
            </w:r>
            <w:r>
              <w:rPr>
                <w:spacing w:val="4"/>
                <w:sz w:val="18"/>
                <w:szCs w:val="18"/>
              </w:rPr>
              <w:t>a</w:t>
            </w:r>
            <w:r>
              <w:rPr>
                <w:sz w:val="18"/>
                <w:szCs w:val="18"/>
              </w:rPr>
              <w:t>n</w:t>
            </w:r>
          </w:p>
        </w:tc>
        <w:tc>
          <w:tcPr>
            <w:tcW w:w="1084" w:type="dxa"/>
            <w:tcBorders>
              <w:top w:val="single" w:sz="9" w:space="0" w:color="ADADAD"/>
              <w:left w:val="nil"/>
              <w:bottom w:val="single" w:sz="12" w:space="0" w:color="F8F8FA"/>
              <w:right w:val="single" w:sz="9" w:space="0" w:color="DFDFDF"/>
            </w:tcBorders>
            <w:shd w:val="clear" w:color="auto" w:fill="F8F8FA"/>
          </w:tcPr>
          <w:p w14:paraId="38402C8F" w14:textId="77777777" w:rsidR="001802D0" w:rsidRDefault="001802D0" w:rsidP="001802D0">
            <w:pPr>
              <w:spacing w:before="2" w:line="100" w:lineRule="exact"/>
              <w:rPr>
                <w:sz w:val="11"/>
                <w:szCs w:val="11"/>
              </w:rPr>
            </w:pPr>
          </w:p>
          <w:p w14:paraId="10FA2B11" w14:textId="77777777" w:rsidR="001802D0" w:rsidRDefault="001802D0" w:rsidP="001802D0">
            <w:pPr>
              <w:ind w:right="59"/>
              <w:jc w:val="right"/>
              <w:rPr>
                <w:sz w:val="18"/>
                <w:szCs w:val="18"/>
              </w:rPr>
            </w:pPr>
            <w:r>
              <w:rPr>
                <w:sz w:val="18"/>
                <w:szCs w:val="18"/>
              </w:rPr>
              <w:t>1</w:t>
            </w:r>
          </w:p>
        </w:tc>
        <w:tc>
          <w:tcPr>
            <w:tcW w:w="959" w:type="dxa"/>
            <w:tcBorders>
              <w:top w:val="single" w:sz="9" w:space="0" w:color="ADADAD"/>
              <w:left w:val="single" w:sz="9" w:space="0" w:color="DFDFDF"/>
              <w:bottom w:val="single" w:sz="12" w:space="0" w:color="F8F8FA"/>
              <w:right w:val="single" w:sz="9" w:space="0" w:color="DFDFDF"/>
            </w:tcBorders>
            <w:shd w:val="clear" w:color="auto" w:fill="F8F8FA"/>
          </w:tcPr>
          <w:p w14:paraId="6852D8BB" w14:textId="77777777" w:rsidR="001802D0" w:rsidRDefault="001802D0" w:rsidP="001802D0">
            <w:pPr>
              <w:spacing w:before="2" w:line="100" w:lineRule="exact"/>
              <w:rPr>
                <w:sz w:val="11"/>
                <w:szCs w:val="11"/>
              </w:rPr>
            </w:pPr>
          </w:p>
          <w:p w14:paraId="4D51688E" w14:textId="77777777" w:rsidR="001802D0" w:rsidRDefault="001802D0" w:rsidP="001802D0">
            <w:pPr>
              <w:ind w:right="57"/>
              <w:jc w:val="right"/>
              <w:rPr>
                <w:sz w:val="18"/>
                <w:szCs w:val="18"/>
              </w:rPr>
            </w:pPr>
            <w:r>
              <w:rPr>
                <w:spacing w:val="2"/>
                <w:sz w:val="18"/>
                <w:szCs w:val="18"/>
              </w:rPr>
              <w:t>3</w:t>
            </w:r>
            <w:r>
              <w:rPr>
                <w:spacing w:val="-1"/>
                <w:sz w:val="18"/>
                <w:szCs w:val="18"/>
              </w:rPr>
              <w:t>.</w:t>
            </w:r>
            <w:r>
              <w:rPr>
                <w:sz w:val="18"/>
                <w:szCs w:val="18"/>
              </w:rPr>
              <w:t>6</w:t>
            </w:r>
          </w:p>
        </w:tc>
        <w:tc>
          <w:tcPr>
            <w:tcW w:w="1300" w:type="dxa"/>
            <w:tcBorders>
              <w:top w:val="single" w:sz="9" w:space="0" w:color="ADADAD"/>
              <w:left w:val="single" w:sz="9" w:space="0" w:color="DFDFDF"/>
              <w:bottom w:val="single" w:sz="12" w:space="0" w:color="F8F8FA"/>
              <w:right w:val="single" w:sz="9" w:space="0" w:color="DFDFDF"/>
            </w:tcBorders>
            <w:shd w:val="clear" w:color="auto" w:fill="F8F8FA"/>
          </w:tcPr>
          <w:p w14:paraId="4724FBA2" w14:textId="77777777" w:rsidR="001802D0" w:rsidRDefault="001802D0" w:rsidP="001802D0">
            <w:pPr>
              <w:spacing w:before="2" w:line="100" w:lineRule="exact"/>
              <w:rPr>
                <w:sz w:val="11"/>
                <w:szCs w:val="11"/>
              </w:rPr>
            </w:pPr>
          </w:p>
          <w:p w14:paraId="70D64CD7" w14:textId="77777777" w:rsidR="001802D0" w:rsidRDefault="001802D0" w:rsidP="001802D0">
            <w:pPr>
              <w:ind w:right="57"/>
              <w:jc w:val="right"/>
              <w:rPr>
                <w:sz w:val="18"/>
                <w:szCs w:val="18"/>
              </w:rPr>
            </w:pPr>
            <w:r>
              <w:rPr>
                <w:spacing w:val="2"/>
                <w:sz w:val="18"/>
                <w:szCs w:val="18"/>
              </w:rPr>
              <w:t>3</w:t>
            </w:r>
            <w:r>
              <w:rPr>
                <w:spacing w:val="-1"/>
                <w:sz w:val="18"/>
                <w:szCs w:val="18"/>
              </w:rPr>
              <w:t>.</w:t>
            </w:r>
            <w:r>
              <w:rPr>
                <w:sz w:val="18"/>
                <w:szCs w:val="18"/>
              </w:rPr>
              <w:t>6</w:t>
            </w:r>
          </w:p>
        </w:tc>
        <w:tc>
          <w:tcPr>
            <w:tcW w:w="1374" w:type="dxa"/>
            <w:tcBorders>
              <w:top w:val="single" w:sz="9" w:space="0" w:color="ADADAD"/>
              <w:left w:val="single" w:sz="9" w:space="0" w:color="DFDFDF"/>
              <w:bottom w:val="single" w:sz="12" w:space="0" w:color="F8F8FA"/>
              <w:right w:val="nil"/>
            </w:tcBorders>
            <w:shd w:val="clear" w:color="auto" w:fill="F8F8FA"/>
          </w:tcPr>
          <w:p w14:paraId="684ECFE3" w14:textId="77777777" w:rsidR="001802D0" w:rsidRDefault="001802D0" w:rsidP="001802D0">
            <w:pPr>
              <w:spacing w:before="2" w:line="100" w:lineRule="exact"/>
              <w:rPr>
                <w:sz w:val="11"/>
                <w:szCs w:val="11"/>
              </w:rPr>
            </w:pPr>
          </w:p>
          <w:p w14:paraId="328A1401" w14:textId="77777777" w:rsidR="001802D0" w:rsidRDefault="001802D0" w:rsidP="001802D0">
            <w:pPr>
              <w:ind w:right="59"/>
              <w:jc w:val="right"/>
              <w:rPr>
                <w:sz w:val="18"/>
                <w:szCs w:val="18"/>
              </w:rPr>
            </w:pPr>
            <w:r>
              <w:rPr>
                <w:spacing w:val="2"/>
                <w:sz w:val="18"/>
                <w:szCs w:val="18"/>
              </w:rPr>
              <w:t>92</w:t>
            </w:r>
            <w:r>
              <w:rPr>
                <w:spacing w:val="-1"/>
                <w:sz w:val="18"/>
                <w:szCs w:val="18"/>
              </w:rPr>
              <w:t>.</w:t>
            </w:r>
            <w:r>
              <w:rPr>
                <w:sz w:val="18"/>
                <w:szCs w:val="18"/>
              </w:rPr>
              <w:t>9</w:t>
            </w:r>
          </w:p>
        </w:tc>
      </w:tr>
      <w:tr w:rsidR="001802D0" w14:paraId="4DB632B8" w14:textId="77777777" w:rsidTr="001802D0">
        <w:trPr>
          <w:trHeight w:hRule="exact" w:val="358"/>
        </w:trPr>
        <w:tc>
          <w:tcPr>
            <w:tcW w:w="684" w:type="dxa"/>
            <w:vMerge/>
            <w:tcBorders>
              <w:left w:val="nil"/>
              <w:right w:val="nil"/>
            </w:tcBorders>
            <w:shd w:val="clear" w:color="auto" w:fill="DFDFDF"/>
          </w:tcPr>
          <w:p w14:paraId="641B9D2E" w14:textId="77777777" w:rsidR="001802D0" w:rsidRDefault="001802D0" w:rsidP="001802D0"/>
        </w:tc>
        <w:tc>
          <w:tcPr>
            <w:tcW w:w="1789" w:type="dxa"/>
            <w:tcBorders>
              <w:top w:val="single" w:sz="12" w:space="0" w:color="DFDFDF"/>
              <w:left w:val="nil"/>
              <w:bottom w:val="single" w:sz="9" w:space="0" w:color="ADADAD"/>
              <w:right w:val="nil"/>
            </w:tcBorders>
            <w:shd w:val="clear" w:color="auto" w:fill="DFDFDF"/>
          </w:tcPr>
          <w:p w14:paraId="1269C980" w14:textId="77777777" w:rsidR="001802D0" w:rsidRDefault="001802D0" w:rsidP="001802D0">
            <w:pPr>
              <w:spacing w:before="7" w:line="100" w:lineRule="exact"/>
              <w:rPr>
                <w:sz w:val="11"/>
                <w:szCs w:val="11"/>
              </w:rPr>
            </w:pPr>
          </w:p>
          <w:p w14:paraId="7F63FA87" w14:textId="77777777" w:rsidR="001802D0" w:rsidRDefault="001802D0" w:rsidP="001802D0">
            <w:pPr>
              <w:ind w:left="60"/>
              <w:rPr>
                <w:sz w:val="18"/>
                <w:szCs w:val="18"/>
              </w:rPr>
            </w:pPr>
            <w:r>
              <w:rPr>
                <w:sz w:val="18"/>
                <w:szCs w:val="18"/>
              </w:rPr>
              <w:t>Pe</w:t>
            </w:r>
            <w:r>
              <w:rPr>
                <w:spacing w:val="-2"/>
                <w:sz w:val="18"/>
                <w:szCs w:val="18"/>
              </w:rPr>
              <w:t>g</w:t>
            </w:r>
            <w:r>
              <w:rPr>
                <w:spacing w:val="4"/>
                <w:sz w:val="18"/>
                <w:szCs w:val="18"/>
              </w:rPr>
              <w:t>a</w:t>
            </w:r>
            <w:r>
              <w:rPr>
                <w:spacing w:val="-6"/>
                <w:sz w:val="18"/>
                <w:szCs w:val="18"/>
              </w:rPr>
              <w:t>w</w:t>
            </w:r>
            <w:r>
              <w:rPr>
                <w:sz w:val="18"/>
                <w:szCs w:val="18"/>
              </w:rPr>
              <w:t>ai</w:t>
            </w:r>
            <w:r>
              <w:rPr>
                <w:spacing w:val="1"/>
                <w:sz w:val="18"/>
                <w:szCs w:val="18"/>
              </w:rPr>
              <w:t xml:space="preserve"> </w:t>
            </w:r>
            <w:r>
              <w:rPr>
                <w:spacing w:val="4"/>
                <w:sz w:val="18"/>
                <w:szCs w:val="18"/>
              </w:rPr>
              <w:t>S</w:t>
            </w:r>
            <w:r>
              <w:rPr>
                <w:spacing w:val="-6"/>
                <w:sz w:val="18"/>
                <w:szCs w:val="18"/>
              </w:rPr>
              <w:t>w</w:t>
            </w:r>
            <w:r>
              <w:rPr>
                <w:sz w:val="18"/>
                <w:szCs w:val="18"/>
              </w:rPr>
              <w:t>a</w:t>
            </w:r>
            <w:r>
              <w:rPr>
                <w:spacing w:val="2"/>
                <w:sz w:val="18"/>
                <w:szCs w:val="18"/>
              </w:rPr>
              <w:t>st</w:t>
            </w:r>
            <w:r>
              <w:rPr>
                <w:sz w:val="18"/>
                <w:szCs w:val="18"/>
              </w:rPr>
              <w:t>a</w:t>
            </w:r>
          </w:p>
        </w:tc>
        <w:tc>
          <w:tcPr>
            <w:tcW w:w="1084" w:type="dxa"/>
            <w:tcBorders>
              <w:top w:val="single" w:sz="12" w:space="0" w:color="F8F8FA"/>
              <w:left w:val="nil"/>
              <w:bottom w:val="single" w:sz="9" w:space="0" w:color="ADADAD"/>
              <w:right w:val="single" w:sz="9" w:space="0" w:color="DFDFDF"/>
            </w:tcBorders>
            <w:shd w:val="clear" w:color="auto" w:fill="F8F8FA"/>
          </w:tcPr>
          <w:p w14:paraId="398F14BD" w14:textId="77777777" w:rsidR="001802D0" w:rsidRDefault="001802D0" w:rsidP="001802D0">
            <w:pPr>
              <w:spacing w:before="7" w:line="100" w:lineRule="exact"/>
              <w:rPr>
                <w:sz w:val="11"/>
                <w:szCs w:val="11"/>
              </w:rPr>
            </w:pPr>
          </w:p>
          <w:p w14:paraId="411B6EB3" w14:textId="77777777" w:rsidR="001802D0" w:rsidRDefault="001802D0" w:rsidP="001802D0">
            <w:pPr>
              <w:ind w:right="59"/>
              <w:jc w:val="right"/>
              <w:rPr>
                <w:sz w:val="18"/>
                <w:szCs w:val="18"/>
              </w:rPr>
            </w:pPr>
            <w:r>
              <w:rPr>
                <w:sz w:val="18"/>
                <w:szCs w:val="18"/>
              </w:rPr>
              <w:t>2</w:t>
            </w:r>
          </w:p>
        </w:tc>
        <w:tc>
          <w:tcPr>
            <w:tcW w:w="959" w:type="dxa"/>
            <w:tcBorders>
              <w:top w:val="single" w:sz="12" w:space="0" w:color="F8F8FA"/>
              <w:left w:val="single" w:sz="9" w:space="0" w:color="DFDFDF"/>
              <w:bottom w:val="single" w:sz="9" w:space="0" w:color="ADADAD"/>
              <w:right w:val="single" w:sz="9" w:space="0" w:color="DFDFDF"/>
            </w:tcBorders>
            <w:shd w:val="clear" w:color="auto" w:fill="F8F8FA"/>
          </w:tcPr>
          <w:p w14:paraId="5472B346" w14:textId="77777777" w:rsidR="001802D0" w:rsidRDefault="001802D0" w:rsidP="001802D0">
            <w:pPr>
              <w:spacing w:before="7" w:line="100" w:lineRule="exact"/>
              <w:rPr>
                <w:sz w:val="11"/>
                <w:szCs w:val="11"/>
              </w:rPr>
            </w:pPr>
          </w:p>
          <w:p w14:paraId="4F5473FF" w14:textId="77777777" w:rsidR="001802D0" w:rsidRDefault="001802D0" w:rsidP="001802D0">
            <w:pPr>
              <w:ind w:right="57"/>
              <w:jc w:val="right"/>
              <w:rPr>
                <w:sz w:val="18"/>
                <w:szCs w:val="18"/>
              </w:rPr>
            </w:pPr>
            <w:r>
              <w:rPr>
                <w:spacing w:val="2"/>
                <w:sz w:val="18"/>
                <w:szCs w:val="18"/>
              </w:rPr>
              <w:t>7</w:t>
            </w:r>
            <w:r>
              <w:rPr>
                <w:spacing w:val="-1"/>
                <w:sz w:val="18"/>
                <w:szCs w:val="18"/>
              </w:rPr>
              <w:t>.</w:t>
            </w:r>
            <w:r>
              <w:rPr>
                <w:sz w:val="18"/>
                <w:szCs w:val="18"/>
              </w:rPr>
              <w:t>1</w:t>
            </w:r>
          </w:p>
        </w:tc>
        <w:tc>
          <w:tcPr>
            <w:tcW w:w="1300" w:type="dxa"/>
            <w:tcBorders>
              <w:top w:val="single" w:sz="12" w:space="0" w:color="F8F8FA"/>
              <w:left w:val="single" w:sz="9" w:space="0" w:color="DFDFDF"/>
              <w:bottom w:val="single" w:sz="9" w:space="0" w:color="ADADAD"/>
              <w:right w:val="single" w:sz="9" w:space="0" w:color="DFDFDF"/>
            </w:tcBorders>
            <w:shd w:val="clear" w:color="auto" w:fill="F8F8FA"/>
          </w:tcPr>
          <w:p w14:paraId="75F2E93B" w14:textId="77777777" w:rsidR="001802D0" w:rsidRDefault="001802D0" w:rsidP="001802D0">
            <w:pPr>
              <w:spacing w:before="7" w:line="100" w:lineRule="exact"/>
              <w:rPr>
                <w:sz w:val="11"/>
                <w:szCs w:val="11"/>
              </w:rPr>
            </w:pPr>
          </w:p>
          <w:p w14:paraId="02EA7659" w14:textId="77777777" w:rsidR="001802D0" w:rsidRDefault="001802D0" w:rsidP="001802D0">
            <w:pPr>
              <w:ind w:right="57"/>
              <w:jc w:val="right"/>
              <w:rPr>
                <w:sz w:val="18"/>
                <w:szCs w:val="18"/>
              </w:rPr>
            </w:pPr>
            <w:r>
              <w:rPr>
                <w:spacing w:val="2"/>
                <w:sz w:val="18"/>
                <w:szCs w:val="18"/>
              </w:rPr>
              <w:t>7</w:t>
            </w:r>
            <w:r>
              <w:rPr>
                <w:spacing w:val="-1"/>
                <w:sz w:val="18"/>
                <w:szCs w:val="18"/>
              </w:rPr>
              <w:t>.</w:t>
            </w:r>
            <w:r>
              <w:rPr>
                <w:sz w:val="18"/>
                <w:szCs w:val="18"/>
              </w:rPr>
              <w:t>1</w:t>
            </w:r>
          </w:p>
        </w:tc>
        <w:tc>
          <w:tcPr>
            <w:tcW w:w="1374" w:type="dxa"/>
            <w:tcBorders>
              <w:top w:val="single" w:sz="12" w:space="0" w:color="F8F8FA"/>
              <w:left w:val="single" w:sz="9" w:space="0" w:color="DFDFDF"/>
              <w:bottom w:val="single" w:sz="9" w:space="0" w:color="ADADAD"/>
              <w:right w:val="nil"/>
            </w:tcBorders>
            <w:shd w:val="clear" w:color="auto" w:fill="F8F8FA"/>
          </w:tcPr>
          <w:p w14:paraId="77CAD5D2" w14:textId="77777777" w:rsidR="001802D0" w:rsidRDefault="001802D0" w:rsidP="001802D0">
            <w:pPr>
              <w:spacing w:before="7" w:line="100" w:lineRule="exact"/>
              <w:rPr>
                <w:sz w:val="11"/>
                <w:szCs w:val="11"/>
              </w:rPr>
            </w:pPr>
          </w:p>
          <w:p w14:paraId="3B79E0EA" w14:textId="77777777" w:rsidR="001802D0" w:rsidRDefault="001802D0" w:rsidP="001802D0">
            <w:pPr>
              <w:ind w:left="899"/>
              <w:rPr>
                <w:sz w:val="18"/>
                <w:szCs w:val="18"/>
              </w:rPr>
            </w:pPr>
            <w:r>
              <w:rPr>
                <w:spacing w:val="2"/>
                <w:sz w:val="18"/>
                <w:szCs w:val="18"/>
              </w:rPr>
              <w:t>100</w:t>
            </w:r>
            <w:r>
              <w:rPr>
                <w:spacing w:val="-5"/>
                <w:sz w:val="18"/>
                <w:szCs w:val="18"/>
              </w:rPr>
              <w:t>.</w:t>
            </w:r>
            <w:r>
              <w:rPr>
                <w:sz w:val="18"/>
                <w:szCs w:val="18"/>
              </w:rPr>
              <w:t>0</w:t>
            </w:r>
          </w:p>
        </w:tc>
      </w:tr>
      <w:tr w:rsidR="001802D0" w14:paraId="0AFA27B6" w14:textId="77777777" w:rsidTr="001802D0">
        <w:trPr>
          <w:trHeight w:hRule="exact" w:val="352"/>
        </w:trPr>
        <w:tc>
          <w:tcPr>
            <w:tcW w:w="684" w:type="dxa"/>
            <w:vMerge/>
            <w:tcBorders>
              <w:left w:val="nil"/>
              <w:bottom w:val="single" w:sz="9" w:space="0" w:color="152935"/>
              <w:right w:val="nil"/>
            </w:tcBorders>
            <w:shd w:val="clear" w:color="auto" w:fill="DFDFDF"/>
          </w:tcPr>
          <w:p w14:paraId="61C4A225" w14:textId="77777777" w:rsidR="001802D0" w:rsidRDefault="001802D0" w:rsidP="001802D0"/>
        </w:tc>
        <w:tc>
          <w:tcPr>
            <w:tcW w:w="1789" w:type="dxa"/>
            <w:tcBorders>
              <w:top w:val="single" w:sz="9" w:space="0" w:color="ADADAD"/>
              <w:left w:val="nil"/>
              <w:bottom w:val="single" w:sz="9" w:space="0" w:color="152935"/>
              <w:right w:val="nil"/>
            </w:tcBorders>
            <w:shd w:val="clear" w:color="auto" w:fill="DFDFDF"/>
          </w:tcPr>
          <w:p w14:paraId="4F8D5575" w14:textId="77777777" w:rsidR="001802D0" w:rsidRDefault="001802D0" w:rsidP="001802D0">
            <w:pPr>
              <w:spacing w:before="1" w:line="100" w:lineRule="exact"/>
              <w:rPr>
                <w:sz w:val="11"/>
                <w:szCs w:val="11"/>
              </w:rPr>
            </w:pPr>
          </w:p>
          <w:p w14:paraId="7C14588B"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084" w:type="dxa"/>
            <w:tcBorders>
              <w:top w:val="single" w:sz="9" w:space="0" w:color="ADADAD"/>
              <w:left w:val="nil"/>
              <w:bottom w:val="single" w:sz="9" w:space="0" w:color="152935"/>
              <w:right w:val="single" w:sz="9" w:space="0" w:color="DFDFDF"/>
            </w:tcBorders>
            <w:shd w:val="clear" w:color="auto" w:fill="F8F8FA"/>
          </w:tcPr>
          <w:p w14:paraId="3395D40B" w14:textId="77777777" w:rsidR="001802D0" w:rsidRDefault="001802D0" w:rsidP="001802D0">
            <w:pPr>
              <w:spacing w:before="1" w:line="100" w:lineRule="exact"/>
              <w:rPr>
                <w:sz w:val="11"/>
                <w:szCs w:val="11"/>
              </w:rPr>
            </w:pPr>
          </w:p>
          <w:p w14:paraId="15F4741A" w14:textId="77777777" w:rsidR="001802D0" w:rsidRDefault="001802D0" w:rsidP="001802D0">
            <w:pPr>
              <w:ind w:right="53"/>
              <w:jc w:val="right"/>
              <w:rPr>
                <w:sz w:val="18"/>
                <w:szCs w:val="18"/>
              </w:rPr>
            </w:pPr>
            <w:r>
              <w:rPr>
                <w:spacing w:val="2"/>
                <w:sz w:val="18"/>
                <w:szCs w:val="18"/>
              </w:rPr>
              <w:t>28</w:t>
            </w:r>
          </w:p>
        </w:tc>
        <w:tc>
          <w:tcPr>
            <w:tcW w:w="959" w:type="dxa"/>
            <w:tcBorders>
              <w:top w:val="single" w:sz="9" w:space="0" w:color="ADADAD"/>
              <w:left w:val="single" w:sz="9" w:space="0" w:color="DFDFDF"/>
              <w:bottom w:val="single" w:sz="9" w:space="0" w:color="152935"/>
              <w:right w:val="single" w:sz="9" w:space="0" w:color="DFDFDF"/>
            </w:tcBorders>
            <w:shd w:val="clear" w:color="auto" w:fill="F8F8FA"/>
          </w:tcPr>
          <w:p w14:paraId="5E16D592" w14:textId="77777777" w:rsidR="001802D0" w:rsidRDefault="001802D0" w:rsidP="001802D0">
            <w:pPr>
              <w:spacing w:before="1" w:line="100" w:lineRule="exact"/>
              <w:rPr>
                <w:sz w:val="11"/>
                <w:szCs w:val="11"/>
              </w:rPr>
            </w:pPr>
          </w:p>
          <w:p w14:paraId="2D0C30DC" w14:textId="77777777" w:rsidR="001802D0" w:rsidRDefault="001802D0" w:rsidP="001802D0">
            <w:pPr>
              <w:ind w:left="474"/>
              <w:rPr>
                <w:sz w:val="18"/>
                <w:szCs w:val="18"/>
              </w:rPr>
            </w:pPr>
            <w:r>
              <w:rPr>
                <w:spacing w:val="2"/>
                <w:sz w:val="18"/>
                <w:szCs w:val="18"/>
              </w:rPr>
              <w:t>100</w:t>
            </w:r>
            <w:r>
              <w:rPr>
                <w:spacing w:val="-5"/>
                <w:sz w:val="18"/>
                <w:szCs w:val="18"/>
              </w:rPr>
              <w:t>.</w:t>
            </w:r>
            <w:r>
              <w:rPr>
                <w:sz w:val="18"/>
                <w:szCs w:val="18"/>
              </w:rPr>
              <w:t>0</w:t>
            </w:r>
          </w:p>
        </w:tc>
        <w:tc>
          <w:tcPr>
            <w:tcW w:w="1300" w:type="dxa"/>
            <w:tcBorders>
              <w:top w:val="single" w:sz="9" w:space="0" w:color="ADADAD"/>
              <w:left w:val="single" w:sz="9" w:space="0" w:color="DFDFDF"/>
              <w:bottom w:val="single" w:sz="9" w:space="0" w:color="152935"/>
              <w:right w:val="single" w:sz="9" w:space="0" w:color="DFDFDF"/>
            </w:tcBorders>
            <w:shd w:val="clear" w:color="auto" w:fill="F8F8FA"/>
          </w:tcPr>
          <w:p w14:paraId="47BB3433" w14:textId="77777777" w:rsidR="001802D0" w:rsidRDefault="001802D0" w:rsidP="001802D0">
            <w:pPr>
              <w:spacing w:before="1" w:line="100" w:lineRule="exact"/>
              <w:rPr>
                <w:sz w:val="11"/>
                <w:szCs w:val="11"/>
              </w:rPr>
            </w:pPr>
          </w:p>
          <w:p w14:paraId="73CE5EEB" w14:textId="77777777" w:rsidR="001802D0" w:rsidRDefault="001802D0" w:rsidP="001802D0">
            <w:pPr>
              <w:ind w:left="815"/>
              <w:rPr>
                <w:sz w:val="18"/>
                <w:szCs w:val="18"/>
              </w:rPr>
            </w:pPr>
            <w:r>
              <w:rPr>
                <w:spacing w:val="2"/>
                <w:sz w:val="18"/>
                <w:szCs w:val="18"/>
              </w:rPr>
              <w:t>100</w:t>
            </w:r>
            <w:r>
              <w:rPr>
                <w:spacing w:val="-5"/>
                <w:sz w:val="18"/>
                <w:szCs w:val="18"/>
              </w:rPr>
              <w:t>.</w:t>
            </w:r>
            <w:r>
              <w:rPr>
                <w:sz w:val="18"/>
                <w:szCs w:val="18"/>
              </w:rPr>
              <w:t>0</w:t>
            </w:r>
          </w:p>
        </w:tc>
        <w:tc>
          <w:tcPr>
            <w:tcW w:w="1374" w:type="dxa"/>
            <w:tcBorders>
              <w:top w:val="single" w:sz="9" w:space="0" w:color="ADADAD"/>
              <w:left w:val="single" w:sz="9" w:space="0" w:color="DFDFDF"/>
              <w:bottom w:val="single" w:sz="9" w:space="0" w:color="152935"/>
              <w:right w:val="nil"/>
            </w:tcBorders>
            <w:shd w:val="clear" w:color="auto" w:fill="F8F8FA"/>
          </w:tcPr>
          <w:p w14:paraId="4F1C47C5" w14:textId="77777777" w:rsidR="001802D0" w:rsidRDefault="001802D0" w:rsidP="001802D0"/>
        </w:tc>
      </w:tr>
    </w:tbl>
    <w:p w14:paraId="39D22E1C" w14:textId="77777777" w:rsidR="001802D0" w:rsidRDefault="001802D0" w:rsidP="001802D0">
      <w:pPr>
        <w:spacing w:before="15" w:line="240" w:lineRule="exact"/>
        <w:rPr>
          <w:sz w:val="24"/>
          <w:szCs w:val="24"/>
        </w:rPr>
      </w:pPr>
    </w:p>
    <w:p w14:paraId="4F3FBC77" w14:textId="77777777" w:rsidR="001802D0" w:rsidRDefault="001802D0" w:rsidP="001802D0">
      <w:pPr>
        <w:spacing w:before="36"/>
        <w:ind w:left="2676" w:right="1816"/>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3"/>
          <w:sz w:val="18"/>
          <w:szCs w:val="18"/>
        </w:rPr>
        <w:t>4</w:t>
      </w:r>
      <w:r>
        <w:rPr>
          <w:sz w:val="18"/>
          <w:szCs w:val="18"/>
        </w:rPr>
        <w:t>)</w:t>
      </w:r>
    </w:p>
    <w:p w14:paraId="5B2E0855" w14:textId="77777777" w:rsidR="001802D0" w:rsidRDefault="001802D0" w:rsidP="001802D0">
      <w:pPr>
        <w:spacing w:before="9" w:line="100" w:lineRule="exact"/>
        <w:rPr>
          <w:sz w:val="10"/>
          <w:szCs w:val="10"/>
        </w:rPr>
      </w:pPr>
    </w:p>
    <w:p w14:paraId="10027C53" w14:textId="77777777" w:rsidR="001802D0" w:rsidRDefault="001802D0" w:rsidP="001802D0">
      <w:pPr>
        <w:spacing w:line="359" w:lineRule="auto"/>
        <w:ind w:left="1117" w:right="220" w:firstLine="848"/>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 xml:space="preserve">n </w:t>
      </w:r>
      <w:r>
        <w:rPr>
          <w:spacing w:val="1"/>
          <w:sz w:val="24"/>
          <w:szCs w:val="24"/>
        </w:rPr>
        <w:t>ta</w:t>
      </w:r>
      <w:r>
        <w:rPr>
          <w:sz w:val="24"/>
          <w:szCs w:val="24"/>
        </w:rPr>
        <w:t>b</w:t>
      </w:r>
      <w:r>
        <w:rPr>
          <w:spacing w:val="1"/>
          <w:sz w:val="24"/>
          <w:szCs w:val="24"/>
        </w:rPr>
        <w:t>e</w:t>
      </w:r>
      <w:r>
        <w:rPr>
          <w:sz w:val="24"/>
          <w:szCs w:val="24"/>
        </w:rPr>
        <w:t>l</w:t>
      </w:r>
      <w:r>
        <w:rPr>
          <w:spacing w:val="1"/>
          <w:sz w:val="24"/>
          <w:szCs w:val="24"/>
        </w:rPr>
        <w:t xml:space="preserve"> </w:t>
      </w:r>
      <w:r>
        <w:rPr>
          <w:sz w:val="24"/>
          <w:szCs w:val="24"/>
        </w:rPr>
        <w:t>4.</w:t>
      </w:r>
      <w:r>
        <w:rPr>
          <w:spacing w:val="4"/>
          <w:sz w:val="24"/>
          <w:szCs w:val="24"/>
        </w:rPr>
        <w:t>4</w:t>
      </w:r>
      <w:r>
        <w:rPr>
          <w:sz w:val="24"/>
          <w:szCs w:val="24"/>
        </w:rPr>
        <w:t>, d</w:t>
      </w:r>
      <w:r>
        <w:rPr>
          <w:spacing w:val="1"/>
          <w:sz w:val="24"/>
          <w:szCs w:val="24"/>
        </w:rPr>
        <w:t>i</w:t>
      </w:r>
      <w:r>
        <w:rPr>
          <w:sz w:val="24"/>
          <w:szCs w:val="24"/>
        </w:rPr>
        <w:t>p</w:t>
      </w:r>
      <w:r>
        <w:rPr>
          <w:spacing w:val="1"/>
          <w:sz w:val="24"/>
          <w:szCs w:val="24"/>
        </w:rPr>
        <w:t>e</w:t>
      </w:r>
      <w:r>
        <w:rPr>
          <w:sz w:val="24"/>
          <w:szCs w:val="24"/>
        </w:rPr>
        <w:t>ro</w:t>
      </w:r>
      <w:r>
        <w:rPr>
          <w:spacing w:val="-3"/>
          <w:sz w:val="24"/>
          <w:szCs w:val="24"/>
        </w:rPr>
        <w:t>l</w:t>
      </w:r>
      <w:r>
        <w:rPr>
          <w:spacing w:val="1"/>
          <w:sz w:val="24"/>
          <w:szCs w:val="24"/>
        </w:rPr>
        <w:t>e</w:t>
      </w:r>
      <w:r>
        <w:rPr>
          <w:sz w:val="24"/>
          <w:szCs w:val="24"/>
        </w:rPr>
        <w:t>h d</w:t>
      </w:r>
      <w:r>
        <w:rPr>
          <w:spacing w:val="1"/>
          <w:sz w:val="24"/>
          <w:szCs w:val="24"/>
        </w:rPr>
        <w:t>at</w:t>
      </w:r>
      <w:r>
        <w:rPr>
          <w:sz w:val="24"/>
          <w:szCs w:val="24"/>
        </w:rPr>
        <w:t>a</w:t>
      </w:r>
      <w:r>
        <w:rPr>
          <w:spacing w:val="1"/>
          <w:sz w:val="24"/>
          <w:szCs w:val="24"/>
        </w:rPr>
        <w:t xml:space="preserve"> </w:t>
      </w:r>
      <w:r>
        <w:rPr>
          <w:sz w:val="24"/>
          <w:szCs w:val="24"/>
        </w:rPr>
        <w:t>h</w:t>
      </w:r>
      <w:r>
        <w:rPr>
          <w:spacing w:val="-3"/>
          <w:sz w:val="24"/>
          <w:szCs w:val="24"/>
        </w:rPr>
        <w:t>a</w:t>
      </w:r>
      <w:r>
        <w:rPr>
          <w:spacing w:val="-1"/>
          <w:sz w:val="24"/>
          <w:szCs w:val="24"/>
        </w:rPr>
        <w:t>s</w:t>
      </w:r>
      <w:r>
        <w:rPr>
          <w:spacing w:val="1"/>
          <w:sz w:val="24"/>
          <w:szCs w:val="24"/>
        </w:rPr>
        <w:t>i</w:t>
      </w:r>
      <w:r>
        <w:rPr>
          <w:sz w:val="24"/>
          <w:szCs w:val="24"/>
        </w:rPr>
        <w:t>l</w:t>
      </w:r>
      <w:r>
        <w:rPr>
          <w:spacing w:val="1"/>
          <w:sz w:val="24"/>
          <w:szCs w:val="24"/>
        </w:rPr>
        <w:t xml:space="preserve"> </w:t>
      </w:r>
      <w:r>
        <w:rPr>
          <w:sz w:val="24"/>
          <w:szCs w:val="24"/>
        </w:rPr>
        <w:t>ku</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e</w:t>
      </w:r>
      <w:r>
        <w:rPr>
          <w:sz w:val="24"/>
          <w:szCs w:val="24"/>
        </w:rPr>
        <w:t>r</w:t>
      </w:r>
      <w:r>
        <w:rPr>
          <w:spacing w:val="4"/>
          <w:sz w:val="24"/>
          <w:szCs w:val="24"/>
        </w:rPr>
        <w:t xml:space="preserve"> </w:t>
      </w:r>
      <w:r>
        <w:rPr>
          <w:spacing w:val="-8"/>
          <w:sz w:val="24"/>
          <w:szCs w:val="24"/>
        </w:rPr>
        <w:t>y</w:t>
      </w:r>
      <w:r>
        <w:rPr>
          <w:spacing w:val="1"/>
          <w:sz w:val="24"/>
          <w:szCs w:val="24"/>
        </w:rPr>
        <w:t>ait</w:t>
      </w:r>
      <w:r>
        <w:rPr>
          <w:sz w:val="24"/>
          <w:szCs w:val="24"/>
        </w:rPr>
        <w:t>u</w:t>
      </w:r>
      <w:r>
        <w:rPr>
          <w:spacing w:val="7"/>
          <w:sz w:val="24"/>
          <w:szCs w:val="24"/>
        </w:rPr>
        <w:t xml:space="preserve"> </w:t>
      </w:r>
      <w:r>
        <w:rPr>
          <w:sz w:val="24"/>
          <w:szCs w:val="24"/>
        </w:rPr>
        <w:t>60,7% 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1"/>
          <w:sz w:val="24"/>
          <w:szCs w:val="24"/>
        </w:rPr>
        <w:t>me</w:t>
      </w:r>
      <w:r>
        <w:rPr>
          <w:spacing w:val="-3"/>
          <w:sz w:val="24"/>
          <w:szCs w:val="24"/>
        </w:rPr>
        <w:t>m</w:t>
      </w:r>
      <w:r>
        <w:rPr>
          <w:spacing w:val="1"/>
          <w:sz w:val="24"/>
          <w:szCs w:val="24"/>
        </w:rPr>
        <w:t>ili</w:t>
      </w:r>
      <w:r>
        <w:rPr>
          <w:spacing w:val="-4"/>
          <w:sz w:val="24"/>
          <w:szCs w:val="24"/>
        </w:rPr>
        <w:t>k</w:t>
      </w:r>
      <w:r>
        <w:rPr>
          <w:sz w:val="24"/>
          <w:szCs w:val="24"/>
        </w:rPr>
        <w:t>i</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w:t>
      </w:r>
      <w:r>
        <w:rPr>
          <w:sz w:val="24"/>
          <w:szCs w:val="24"/>
        </w:rPr>
        <w:t>r</w:t>
      </w:r>
      <w:r>
        <w:rPr>
          <w:spacing w:val="-3"/>
          <w:sz w:val="24"/>
          <w:szCs w:val="24"/>
        </w:rPr>
        <w:t>j</w:t>
      </w:r>
      <w:r>
        <w:rPr>
          <w:spacing w:val="1"/>
          <w:sz w:val="24"/>
          <w:szCs w:val="24"/>
        </w:rPr>
        <w:t>aa</w:t>
      </w:r>
      <w:r>
        <w:rPr>
          <w:sz w:val="24"/>
          <w:szCs w:val="24"/>
        </w:rPr>
        <w:t>n p</w:t>
      </w:r>
      <w:r>
        <w:rPr>
          <w:spacing w:val="-3"/>
          <w:sz w:val="24"/>
          <w:szCs w:val="24"/>
        </w:rPr>
        <w:t>e</w:t>
      </w:r>
      <w:r>
        <w:rPr>
          <w:spacing w:val="1"/>
          <w:sz w:val="24"/>
          <w:szCs w:val="24"/>
        </w:rPr>
        <w:t>la</w:t>
      </w:r>
      <w:r>
        <w:rPr>
          <w:spacing w:val="-3"/>
          <w:sz w:val="24"/>
          <w:szCs w:val="24"/>
        </w:rPr>
        <w:t>j</w:t>
      </w:r>
      <w:r>
        <w:rPr>
          <w:spacing w:val="1"/>
          <w:sz w:val="24"/>
          <w:szCs w:val="24"/>
        </w:rPr>
        <w:t>a</w:t>
      </w:r>
      <w:r>
        <w:rPr>
          <w:sz w:val="24"/>
          <w:szCs w:val="24"/>
        </w:rPr>
        <w:t>r</w:t>
      </w:r>
      <w:r>
        <w:rPr>
          <w:spacing w:val="-3"/>
          <w:sz w:val="24"/>
          <w:szCs w:val="24"/>
        </w:rPr>
        <w:t>/</w:t>
      </w:r>
      <w:r>
        <w:rPr>
          <w:spacing w:val="1"/>
          <w:sz w:val="24"/>
          <w:szCs w:val="24"/>
        </w:rPr>
        <w:t>m</w:t>
      </w:r>
      <w:r>
        <w:rPr>
          <w:spacing w:val="-3"/>
          <w:sz w:val="24"/>
          <w:szCs w:val="24"/>
        </w:rPr>
        <w:t>a</w:t>
      </w:r>
      <w:r>
        <w:rPr>
          <w:sz w:val="24"/>
          <w:szCs w:val="24"/>
        </w:rPr>
        <w:t>h</w:t>
      </w:r>
      <w:r>
        <w:rPr>
          <w:spacing w:val="1"/>
          <w:sz w:val="24"/>
          <w:szCs w:val="24"/>
        </w:rPr>
        <w:t>a</w:t>
      </w:r>
      <w:r>
        <w:rPr>
          <w:spacing w:val="-1"/>
          <w:sz w:val="24"/>
          <w:szCs w:val="24"/>
        </w:rPr>
        <w:t>s</w:t>
      </w:r>
      <w:r>
        <w:rPr>
          <w:spacing w:val="1"/>
          <w:sz w:val="24"/>
          <w:szCs w:val="24"/>
        </w:rPr>
        <w:t>i</w:t>
      </w:r>
      <w:r>
        <w:rPr>
          <w:spacing w:val="-1"/>
          <w:sz w:val="24"/>
          <w:szCs w:val="24"/>
        </w:rPr>
        <w:t>sw</w:t>
      </w:r>
      <w:r>
        <w:rPr>
          <w:sz w:val="24"/>
          <w:szCs w:val="24"/>
        </w:rPr>
        <w:t>a</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n</w:t>
      </w:r>
      <w:r>
        <w:rPr>
          <w:spacing w:val="-8"/>
          <w:sz w:val="24"/>
          <w:szCs w:val="24"/>
        </w:rPr>
        <w:t>y</w:t>
      </w:r>
      <w:r>
        <w:rPr>
          <w:spacing w:val="1"/>
          <w:sz w:val="24"/>
          <w:szCs w:val="24"/>
        </w:rPr>
        <w:t>a</w:t>
      </w:r>
      <w:r>
        <w:rPr>
          <w:sz w:val="24"/>
          <w:szCs w:val="24"/>
        </w:rPr>
        <w:t>k 17 or</w:t>
      </w:r>
      <w:r>
        <w:rPr>
          <w:spacing w:val="1"/>
          <w:sz w:val="24"/>
          <w:szCs w:val="24"/>
        </w:rPr>
        <w:t>a</w:t>
      </w:r>
      <w:r>
        <w:rPr>
          <w:sz w:val="24"/>
          <w:szCs w:val="24"/>
        </w:rPr>
        <w:t>n</w:t>
      </w:r>
      <w:r>
        <w:rPr>
          <w:spacing w:val="-4"/>
          <w:sz w:val="24"/>
          <w:szCs w:val="24"/>
        </w:rPr>
        <w:t>g</w:t>
      </w:r>
      <w:r>
        <w:rPr>
          <w:sz w:val="24"/>
          <w:szCs w:val="24"/>
        </w:rPr>
        <w:t>,</w:t>
      </w:r>
      <w:r>
        <w:rPr>
          <w:spacing w:val="4"/>
          <w:sz w:val="24"/>
          <w:szCs w:val="24"/>
        </w:rPr>
        <w:t xml:space="preserve"> </w:t>
      </w:r>
      <w:r>
        <w:rPr>
          <w:sz w:val="24"/>
          <w:szCs w:val="24"/>
        </w:rPr>
        <w:t>7,1%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pacing w:val="-3"/>
          <w:sz w:val="24"/>
          <w:szCs w:val="24"/>
        </w:rPr>
        <w:t>m</w:t>
      </w:r>
      <w:r>
        <w:rPr>
          <w:spacing w:val="1"/>
          <w:sz w:val="24"/>
          <w:szCs w:val="24"/>
        </w:rPr>
        <w:t>em</w:t>
      </w:r>
      <w:r>
        <w:rPr>
          <w:spacing w:val="-3"/>
          <w:sz w:val="24"/>
          <w:szCs w:val="24"/>
        </w:rPr>
        <w:t>i</w:t>
      </w:r>
      <w:r>
        <w:rPr>
          <w:spacing w:val="1"/>
          <w:sz w:val="24"/>
          <w:szCs w:val="24"/>
        </w:rPr>
        <w:t>li</w:t>
      </w:r>
      <w:r>
        <w:rPr>
          <w:sz w:val="24"/>
          <w:szCs w:val="24"/>
        </w:rPr>
        <w:t>ki</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w:t>
      </w:r>
      <w:r>
        <w:rPr>
          <w:spacing w:val="-4"/>
          <w:sz w:val="24"/>
          <w:szCs w:val="24"/>
        </w:rPr>
        <w:t>r</w:t>
      </w:r>
      <w:r>
        <w:rPr>
          <w:spacing w:val="1"/>
          <w:sz w:val="24"/>
          <w:szCs w:val="24"/>
        </w:rPr>
        <w:t>jaa</w:t>
      </w:r>
      <w:r>
        <w:rPr>
          <w:sz w:val="24"/>
          <w:szCs w:val="24"/>
        </w:rPr>
        <w:t xml:space="preserve">n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buruh</w:t>
      </w:r>
      <w:r>
        <w:rPr>
          <w:spacing w:val="10"/>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z w:val="24"/>
          <w:szCs w:val="24"/>
        </w:rPr>
        <w:t>n</w:t>
      </w:r>
      <w:r>
        <w:rPr>
          <w:spacing w:val="-8"/>
          <w:sz w:val="24"/>
          <w:szCs w:val="24"/>
        </w:rPr>
        <w:t>y</w:t>
      </w:r>
      <w:r>
        <w:rPr>
          <w:spacing w:val="1"/>
          <w:sz w:val="24"/>
          <w:szCs w:val="24"/>
        </w:rPr>
        <w:t>a</w:t>
      </w:r>
      <w:r>
        <w:rPr>
          <w:sz w:val="24"/>
          <w:szCs w:val="24"/>
        </w:rPr>
        <w:t>k</w:t>
      </w:r>
      <w:r>
        <w:rPr>
          <w:spacing w:val="4"/>
          <w:sz w:val="24"/>
          <w:szCs w:val="24"/>
        </w:rPr>
        <w:t xml:space="preserve"> </w:t>
      </w:r>
      <w:r>
        <w:rPr>
          <w:sz w:val="24"/>
          <w:szCs w:val="24"/>
        </w:rPr>
        <w:t>2</w:t>
      </w:r>
      <w:r>
        <w:rPr>
          <w:spacing w:val="4"/>
          <w:sz w:val="24"/>
          <w:szCs w:val="24"/>
        </w:rPr>
        <w:t xml:space="preserve"> </w:t>
      </w:r>
      <w:r>
        <w:rPr>
          <w:sz w:val="24"/>
          <w:szCs w:val="24"/>
        </w:rPr>
        <w:t>or</w:t>
      </w:r>
      <w:r>
        <w:rPr>
          <w:spacing w:val="1"/>
          <w:sz w:val="24"/>
          <w:szCs w:val="24"/>
        </w:rPr>
        <w:t>a</w:t>
      </w:r>
      <w:r>
        <w:rPr>
          <w:sz w:val="24"/>
          <w:szCs w:val="24"/>
        </w:rPr>
        <w:t>n</w:t>
      </w:r>
      <w:r>
        <w:rPr>
          <w:spacing w:val="-2"/>
          <w:sz w:val="24"/>
          <w:szCs w:val="24"/>
        </w:rPr>
        <w:t>g</w:t>
      </w:r>
      <w:r>
        <w:rPr>
          <w:sz w:val="24"/>
          <w:szCs w:val="24"/>
        </w:rPr>
        <w:t>,</w:t>
      </w:r>
      <w:r>
        <w:rPr>
          <w:spacing w:val="4"/>
          <w:sz w:val="24"/>
          <w:szCs w:val="24"/>
        </w:rPr>
        <w:t xml:space="preserve"> </w:t>
      </w:r>
      <w:r>
        <w:rPr>
          <w:sz w:val="24"/>
          <w:szCs w:val="24"/>
        </w:rPr>
        <w:t>3,6% 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1"/>
          <w:sz w:val="24"/>
          <w:szCs w:val="24"/>
        </w:rPr>
        <w:t>mem</w:t>
      </w:r>
      <w:r>
        <w:rPr>
          <w:spacing w:val="-3"/>
          <w:sz w:val="24"/>
          <w:szCs w:val="24"/>
        </w:rPr>
        <w:t>i</w:t>
      </w:r>
      <w:r>
        <w:rPr>
          <w:spacing w:val="1"/>
          <w:sz w:val="24"/>
          <w:szCs w:val="24"/>
        </w:rPr>
        <w:t>li</w:t>
      </w:r>
      <w:r>
        <w:rPr>
          <w:sz w:val="24"/>
          <w:szCs w:val="24"/>
        </w:rPr>
        <w:t>ki</w:t>
      </w:r>
      <w:r>
        <w:rPr>
          <w:spacing w:val="1"/>
          <w:sz w:val="24"/>
          <w:szCs w:val="24"/>
        </w:rPr>
        <w:t xml:space="preserve"> </w:t>
      </w:r>
      <w:r>
        <w:rPr>
          <w:spacing w:val="-4"/>
          <w:sz w:val="24"/>
          <w:szCs w:val="24"/>
        </w:rPr>
        <w:t>p</w:t>
      </w:r>
      <w:r>
        <w:rPr>
          <w:spacing w:val="1"/>
          <w:sz w:val="24"/>
          <w:szCs w:val="24"/>
        </w:rPr>
        <w:t>e</w:t>
      </w:r>
      <w:r>
        <w:rPr>
          <w:sz w:val="24"/>
          <w:szCs w:val="24"/>
        </w:rPr>
        <w:t>k</w:t>
      </w:r>
      <w:r>
        <w:rPr>
          <w:spacing w:val="1"/>
          <w:sz w:val="24"/>
          <w:szCs w:val="24"/>
        </w:rPr>
        <w:t>e</w:t>
      </w:r>
      <w:r>
        <w:rPr>
          <w:sz w:val="24"/>
          <w:szCs w:val="24"/>
        </w:rPr>
        <w:t>r</w:t>
      </w:r>
      <w:r>
        <w:rPr>
          <w:spacing w:val="-3"/>
          <w:sz w:val="24"/>
          <w:szCs w:val="24"/>
        </w:rPr>
        <w:t>j</w:t>
      </w:r>
      <w:r>
        <w:rPr>
          <w:spacing w:val="1"/>
          <w:sz w:val="24"/>
          <w:szCs w:val="24"/>
        </w:rPr>
        <w:t>aa</w:t>
      </w:r>
      <w:r>
        <w:rPr>
          <w:sz w:val="24"/>
          <w:szCs w:val="24"/>
        </w:rPr>
        <w:t xml:space="preserve">n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pacing w:val="-4"/>
          <w:sz w:val="24"/>
          <w:szCs w:val="24"/>
        </w:rPr>
        <w:t>g</w:t>
      </w:r>
      <w:r>
        <w:rPr>
          <w:sz w:val="24"/>
          <w:szCs w:val="24"/>
        </w:rPr>
        <w:t>uru n</w:t>
      </w:r>
      <w:r>
        <w:rPr>
          <w:spacing w:val="-4"/>
          <w:sz w:val="24"/>
          <w:szCs w:val="24"/>
        </w:rPr>
        <w:t>g</w:t>
      </w:r>
      <w:r>
        <w:rPr>
          <w:spacing w:val="1"/>
          <w:sz w:val="24"/>
          <w:szCs w:val="24"/>
        </w:rPr>
        <w:t>aj</w:t>
      </w:r>
      <w:r>
        <w:rPr>
          <w:sz w:val="24"/>
          <w:szCs w:val="24"/>
        </w:rPr>
        <w:t>i</w:t>
      </w:r>
      <w:r>
        <w:rPr>
          <w:spacing w:val="10"/>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n</w:t>
      </w:r>
      <w:r>
        <w:rPr>
          <w:spacing w:val="-8"/>
          <w:sz w:val="24"/>
          <w:szCs w:val="24"/>
        </w:rPr>
        <w:t>y</w:t>
      </w:r>
      <w:r>
        <w:rPr>
          <w:spacing w:val="1"/>
          <w:sz w:val="24"/>
          <w:szCs w:val="24"/>
        </w:rPr>
        <w:t>a</w:t>
      </w:r>
      <w:r>
        <w:rPr>
          <w:sz w:val="24"/>
          <w:szCs w:val="24"/>
        </w:rPr>
        <w:t>k 1 or</w:t>
      </w:r>
      <w:r>
        <w:rPr>
          <w:spacing w:val="1"/>
          <w:sz w:val="24"/>
          <w:szCs w:val="24"/>
        </w:rPr>
        <w:t>a</w:t>
      </w:r>
      <w:r>
        <w:rPr>
          <w:spacing w:val="4"/>
          <w:sz w:val="24"/>
          <w:szCs w:val="24"/>
        </w:rPr>
        <w:t>n</w:t>
      </w:r>
      <w:r>
        <w:rPr>
          <w:spacing w:val="-2"/>
          <w:sz w:val="24"/>
          <w:szCs w:val="24"/>
        </w:rPr>
        <w:t>g</w:t>
      </w:r>
      <w:r>
        <w:rPr>
          <w:sz w:val="24"/>
          <w:szCs w:val="24"/>
        </w:rPr>
        <w:t>, 7,</w:t>
      </w:r>
      <w:r>
        <w:rPr>
          <w:spacing w:val="4"/>
          <w:sz w:val="24"/>
          <w:szCs w:val="24"/>
        </w:rPr>
        <w:t>1</w:t>
      </w:r>
      <w:r>
        <w:rPr>
          <w:sz w:val="24"/>
          <w:szCs w:val="24"/>
        </w:rPr>
        <w:t>% 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1"/>
          <w:sz w:val="24"/>
          <w:szCs w:val="24"/>
        </w:rPr>
        <w:t>m</w:t>
      </w:r>
      <w:r>
        <w:rPr>
          <w:spacing w:val="-3"/>
          <w:sz w:val="24"/>
          <w:szCs w:val="24"/>
        </w:rPr>
        <w:t>e</w:t>
      </w:r>
      <w:r>
        <w:rPr>
          <w:spacing w:val="1"/>
          <w:sz w:val="24"/>
          <w:szCs w:val="24"/>
        </w:rPr>
        <w:t>mi</w:t>
      </w:r>
      <w:r>
        <w:rPr>
          <w:spacing w:val="-3"/>
          <w:sz w:val="24"/>
          <w:szCs w:val="24"/>
        </w:rPr>
        <w:t>l</w:t>
      </w:r>
      <w:r>
        <w:rPr>
          <w:spacing w:val="1"/>
          <w:sz w:val="24"/>
          <w:szCs w:val="24"/>
        </w:rPr>
        <w:t>i</w:t>
      </w:r>
      <w:r>
        <w:rPr>
          <w:sz w:val="24"/>
          <w:szCs w:val="24"/>
        </w:rPr>
        <w:t>ki</w:t>
      </w:r>
      <w:r>
        <w:rPr>
          <w:spacing w:val="1"/>
          <w:sz w:val="24"/>
          <w:szCs w:val="24"/>
        </w:rPr>
        <w:t xml:space="preserve"> </w:t>
      </w:r>
      <w:r>
        <w:rPr>
          <w:spacing w:val="-4"/>
          <w:sz w:val="24"/>
          <w:szCs w:val="24"/>
        </w:rPr>
        <w:t>p</w:t>
      </w:r>
      <w:r>
        <w:rPr>
          <w:spacing w:val="1"/>
          <w:sz w:val="24"/>
          <w:szCs w:val="24"/>
        </w:rPr>
        <w:t>e</w:t>
      </w:r>
      <w:r>
        <w:rPr>
          <w:sz w:val="24"/>
          <w:szCs w:val="24"/>
        </w:rPr>
        <w:t>k</w:t>
      </w:r>
      <w:r>
        <w:rPr>
          <w:spacing w:val="1"/>
          <w:sz w:val="24"/>
          <w:szCs w:val="24"/>
        </w:rPr>
        <w:t>e</w:t>
      </w:r>
      <w:r>
        <w:rPr>
          <w:sz w:val="24"/>
          <w:szCs w:val="24"/>
        </w:rPr>
        <w:t>r</w:t>
      </w:r>
      <w:r>
        <w:rPr>
          <w:spacing w:val="-3"/>
          <w:sz w:val="24"/>
          <w:szCs w:val="24"/>
        </w:rPr>
        <w:t>j</w:t>
      </w:r>
      <w:r>
        <w:rPr>
          <w:spacing w:val="1"/>
          <w:sz w:val="24"/>
          <w:szCs w:val="24"/>
        </w:rPr>
        <w:t>aa</w:t>
      </w:r>
      <w:r>
        <w:rPr>
          <w:sz w:val="24"/>
          <w:szCs w:val="24"/>
        </w:rPr>
        <w:t xml:space="preserve">n </w:t>
      </w:r>
      <w:r>
        <w:rPr>
          <w:spacing w:val="-1"/>
          <w:sz w:val="24"/>
          <w:szCs w:val="24"/>
        </w:rPr>
        <w:t>s</w:t>
      </w:r>
      <w:r>
        <w:rPr>
          <w:spacing w:val="1"/>
          <w:sz w:val="24"/>
          <w:szCs w:val="24"/>
        </w:rPr>
        <w:t>e</w:t>
      </w:r>
      <w:r>
        <w:rPr>
          <w:spacing w:val="-4"/>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pacing w:val="-1"/>
          <w:sz w:val="24"/>
          <w:szCs w:val="24"/>
        </w:rPr>
        <w:t>w</w:t>
      </w:r>
      <w:r>
        <w:rPr>
          <w:spacing w:val="1"/>
          <w:sz w:val="24"/>
          <w:szCs w:val="24"/>
        </w:rPr>
        <w:t>i</w:t>
      </w:r>
      <w:r>
        <w:rPr>
          <w:sz w:val="24"/>
          <w:szCs w:val="24"/>
        </w:rPr>
        <w:t>r</w:t>
      </w:r>
      <w:r>
        <w:rPr>
          <w:spacing w:val="1"/>
          <w:sz w:val="24"/>
          <w:szCs w:val="24"/>
        </w:rPr>
        <w:t>a</w:t>
      </w:r>
      <w:r>
        <w:rPr>
          <w:spacing w:val="-1"/>
          <w:sz w:val="24"/>
          <w:szCs w:val="24"/>
        </w:rPr>
        <w:t>sw</w:t>
      </w:r>
      <w:r>
        <w:rPr>
          <w:spacing w:val="1"/>
          <w:sz w:val="24"/>
          <w:szCs w:val="24"/>
        </w:rPr>
        <w:t>a</w:t>
      </w:r>
      <w:r>
        <w:rPr>
          <w:spacing w:val="-1"/>
          <w:sz w:val="24"/>
          <w:szCs w:val="24"/>
        </w:rPr>
        <w:t>s</w:t>
      </w:r>
      <w:r>
        <w:rPr>
          <w:spacing w:val="1"/>
          <w:sz w:val="24"/>
          <w:szCs w:val="24"/>
        </w:rPr>
        <w:t>t</w:t>
      </w:r>
      <w:r>
        <w:rPr>
          <w:sz w:val="24"/>
          <w:szCs w:val="24"/>
        </w:rPr>
        <w:t>a</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z w:val="24"/>
          <w:szCs w:val="24"/>
        </w:rPr>
        <w:t>n</w:t>
      </w:r>
      <w:r>
        <w:rPr>
          <w:spacing w:val="-8"/>
          <w:sz w:val="24"/>
          <w:szCs w:val="24"/>
        </w:rPr>
        <w:t>y</w:t>
      </w:r>
      <w:r>
        <w:rPr>
          <w:spacing w:val="1"/>
          <w:sz w:val="24"/>
          <w:szCs w:val="24"/>
        </w:rPr>
        <w:t>a</w:t>
      </w:r>
      <w:r>
        <w:rPr>
          <w:sz w:val="24"/>
          <w:szCs w:val="24"/>
        </w:rPr>
        <w:t>k 2 or</w:t>
      </w:r>
      <w:r>
        <w:rPr>
          <w:spacing w:val="1"/>
          <w:sz w:val="24"/>
          <w:szCs w:val="24"/>
        </w:rPr>
        <w:t>a</w:t>
      </w:r>
      <w:r>
        <w:rPr>
          <w:sz w:val="24"/>
          <w:szCs w:val="24"/>
        </w:rPr>
        <w:t>n</w:t>
      </w:r>
      <w:r>
        <w:rPr>
          <w:spacing w:val="-4"/>
          <w:sz w:val="24"/>
          <w:szCs w:val="24"/>
        </w:rPr>
        <w:t>g</w:t>
      </w:r>
      <w:r>
        <w:rPr>
          <w:sz w:val="24"/>
          <w:szCs w:val="24"/>
        </w:rPr>
        <w:t>,</w:t>
      </w:r>
      <w:r>
        <w:rPr>
          <w:spacing w:val="11"/>
          <w:sz w:val="24"/>
          <w:szCs w:val="24"/>
        </w:rPr>
        <w:t xml:space="preserve"> </w:t>
      </w:r>
      <w:r>
        <w:rPr>
          <w:sz w:val="24"/>
          <w:szCs w:val="24"/>
        </w:rPr>
        <w:t>7,1%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20"/>
          <w:sz w:val="24"/>
          <w:szCs w:val="24"/>
        </w:rPr>
        <w:t xml:space="preserve"> </w:t>
      </w:r>
      <w:r>
        <w:rPr>
          <w:spacing w:val="1"/>
          <w:sz w:val="24"/>
          <w:szCs w:val="24"/>
        </w:rPr>
        <w:t>mem</w:t>
      </w:r>
      <w:r>
        <w:rPr>
          <w:spacing w:val="-3"/>
          <w:sz w:val="24"/>
          <w:szCs w:val="24"/>
        </w:rPr>
        <w:t>i</w:t>
      </w:r>
      <w:r>
        <w:rPr>
          <w:spacing w:val="1"/>
          <w:sz w:val="24"/>
          <w:szCs w:val="24"/>
        </w:rPr>
        <w:t>li</w:t>
      </w:r>
      <w:r>
        <w:rPr>
          <w:sz w:val="24"/>
          <w:szCs w:val="24"/>
        </w:rPr>
        <w:t>ki</w:t>
      </w:r>
      <w:r>
        <w:rPr>
          <w:spacing w:val="21"/>
          <w:sz w:val="24"/>
          <w:szCs w:val="24"/>
        </w:rPr>
        <w:t xml:space="preserve"> </w:t>
      </w:r>
      <w:r>
        <w:rPr>
          <w:sz w:val="24"/>
          <w:szCs w:val="24"/>
        </w:rPr>
        <w:t>p</w:t>
      </w:r>
      <w:r>
        <w:rPr>
          <w:spacing w:val="1"/>
          <w:sz w:val="24"/>
          <w:szCs w:val="24"/>
        </w:rPr>
        <w:t>e</w:t>
      </w:r>
      <w:r>
        <w:rPr>
          <w:spacing w:val="-4"/>
          <w:sz w:val="24"/>
          <w:szCs w:val="24"/>
        </w:rPr>
        <w:t>k</w:t>
      </w:r>
      <w:r>
        <w:rPr>
          <w:spacing w:val="1"/>
          <w:sz w:val="24"/>
          <w:szCs w:val="24"/>
        </w:rPr>
        <w:t>e</w:t>
      </w:r>
      <w:r>
        <w:rPr>
          <w:sz w:val="24"/>
          <w:szCs w:val="24"/>
        </w:rPr>
        <w:t>r</w:t>
      </w:r>
      <w:r>
        <w:rPr>
          <w:spacing w:val="1"/>
          <w:sz w:val="24"/>
          <w:szCs w:val="24"/>
        </w:rPr>
        <w:t>j</w:t>
      </w:r>
      <w:r>
        <w:rPr>
          <w:spacing w:val="-3"/>
          <w:sz w:val="24"/>
          <w:szCs w:val="24"/>
        </w:rPr>
        <w:t>a</w:t>
      </w:r>
      <w:r>
        <w:rPr>
          <w:spacing w:val="1"/>
          <w:sz w:val="24"/>
          <w:szCs w:val="24"/>
        </w:rPr>
        <w:t>a</w:t>
      </w:r>
      <w:r>
        <w:rPr>
          <w:sz w:val="24"/>
          <w:szCs w:val="24"/>
        </w:rPr>
        <w:t>n</w:t>
      </w:r>
      <w:r>
        <w:rPr>
          <w:spacing w:val="25"/>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21"/>
          <w:sz w:val="24"/>
          <w:szCs w:val="24"/>
        </w:rPr>
        <w:t xml:space="preserve"> </w:t>
      </w:r>
      <w:r>
        <w:rPr>
          <w:spacing w:val="1"/>
          <w:sz w:val="24"/>
          <w:szCs w:val="24"/>
        </w:rPr>
        <w:t>i</w:t>
      </w:r>
      <w:r>
        <w:rPr>
          <w:sz w:val="24"/>
          <w:szCs w:val="24"/>
        </w:rPr>
        <w:t>bu</w:t>
      </w:r>
      <w:r>
        <w:rPr>
          <w:spacing w:val="20"/>
          <w:sz w:val="24"/>
          <w:szCs w:val="24"/>
        </w:rPr>
        <w:t xml:space="preserve"> </w:t>
      </w:r>
      <w:r>
        <w:rPr>
          <w:sz w:val="24"/>
          <w:szCs w:val="24"/>
        </w:rPr>
        <w:t>ru</w:t>
      </w:r>
      <w:r>
        <w:rPr>
          <w:spacing w:val="1"/>
          <w:sz w:val="24"/>
          <w:szCs w:val="24"/>
        </w:rPr>
        <w:t>ma</w:t>
      </w:r>
      <w:r>
        <w:rPr>
          <w:sz w:val="24"/>
          <w:szCs w:val="24"/>
        </w:rPr>
        <w:t>h</w:t>
      </w:r>
      <w:r>
        <w:rPr>
          <w:spacing w:val="20"/>
          <w:sz w:val="24"/>
          <w:szCs w:val="24"/>
        </w:rPr>
        <w:t xml:space="preserve"> </w:t>
      </w:r>
      <w:r>
        <w:rPr>
          <w:spacing w:val="1"/>
          <w:sz w:val="24"/>
          <w:szCs w:val="24"/>
        </w:rPr>
        <w:t>ta</w:t>
      </w:r>
      <w:r>
        <w:rPr>
          <w:sz w:val="24"/>
          <w:szCs w:val="24"/>
        </w:rPr>
        <w:t>n</w:t>
      </w:r>
      <w:r>
        <w:rPr>
          <w:spacing w:val="-4"/>
          <w:sz w:val="24"/>
          <w:szCs w:val="24"/>
        </w:rPr>
        <w:t>gg</w:t>
      </w:r>
      <w:r>
        <w:rPr>
          <w:sz w:val="24"/>
          <w:szCs w:val="24"/>
        </w:rPr>
        <w:t>a</w:t>
      </w:r>
      <w:r>
        <w:rPr>
          <w:spacing w:val="25"/>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n</w:t>
      </w:r>
      <w:r>
        <w:rPr>
          <w:spacing w:val="-8"/>
          <w:sz w:val="24"/>
          <w:szCs w:val="24"/>
        </w:rPr>
        <w:t>y</w:t>
      </w:r>
      <w:r>
        <w:rPr>
          <w:spacing w:val="1"/>
          <w:sz w:val="24"/>
          <w:szCs w:val="24"/>
        </w:rPr>
        <w:t>a</w:t>
      </w:r>
      <w:r>
        <w:rPr>
          <w:sz w:val="24"/>
          <w:szCs w:val="24"/>
        </w:rPr>
        <w:t>k</w:t>
      </w:r>
      <w:r>
        <w:rPr>
          <w:spacing w:val="20"/>
          <w:sz w:val="24"/>
          <w:szCs w:val="24"/>
        </w:rPr>
        <w:t xml:space="preserve"> </w:t>
      </w:r>
      <w:r>
        <w:rPr>
          <w:sz w:val="24"/>
          <w:szCs w:val="24"/>
        </w:rPr>
        <w:t>2</w:t>
      </w:r>
      <w:r>
        <w:rPr>
          <w:spacing w:val="24"/>
          <w:sz w:val="24"/>
          <w:szCs w:val="24"/>
        </w:rPr>
        <w:t xml:space="preserve"> </w:t>
      </w:r>
      <w:r>
        <w:rPr>
          <w:sz w:val="24"/>
          <w:szCs w:val="24"/>
        </w:rPr>
        <w:t>or</w:t>
      </w:r>
      <w:r>
        <w:rPr>
          <w:spacing w:val="1"/>
          <w:sz w:val="24"/>
          <w:szCs w:val="24"/>
        </w:rPr>
        <w:t>a</w:t>
      </w:r>
      <w:r>
        <w:rPr>
          <w:sz w:val="24"/>
          <w:szCs w:val="24"/>
        </w:rPr>
        <w:t>n</w:t>
      </w:r>
      <w:r>
        <w:rPr>
          <w:spacing w:val="-4"/>
          <w:sz w:val="24"/>
          <w:szCs w:val="24"/>
        </w:rPr>
        <w:t>g</w:t>
      </w:r>
      <w:r>
        <w:rPr>
          <w:sz w:val="24"/>
          <w:szCs w:val="24"/>
        </w:rPr>
        <w:t>,</w:t>
      </w:r>
    </w:p>
    <w:p w14:paraId="4A682EA7" w14:textId="77777777" w:rsidR="001802D0" w:rsidRDefault="001802D0" w:rsidP="001802D0">
      <w:pPr>
        <w:spacing w:before="7"/>
        <w:ind w:left="1079" w:right="231"/>
        <w:jc w:val="center"/>
        <w:rPr>
          <w:sz w:val="24"/>
          <w:szCs w:val="24"/>
        </w:rPr>
      </w:pPr>
      <w:r>
        <w:rPr>
          <w:sz w:val="24"/>
          <w:szCs w:val="24"/>
        </w:rPr>
        <w:t>3,6%</w:t>
      </w:r>
      <w:r>
        <w:rPr>
          <w:spacing w:val="48"/>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4"/>
          <w:sz w:val="24"/>
          <w:szCs w:val="24"/>
        </w:rPr>
        <w:t xml:space="preserve"> </w:t>
      </w:r>
      <w:r>
        <w:rPr>
          <w:spacing w:val="1"/>
          <w:sz w:val="24"/>
          <w:szCs w:val="24"/>
        </w:rPr>
        <w:t>me</w:t>
      </w:r>
      <w:r>
        <w:rPr>
          <w:spacing w:val="-3"/>
          <w:sz w:val="24"/>
          <w:szCs w:val="24"/>
        </w:rPr>
        <w:t>m</w:t>
      </w:r>
      <w:r>
        <w:rPr>
          <w:spacing w:val="1"/>
          <w:sz w:val="24"/>
          <w:szCs w:val="24"/>
        </w:rPr>
        <w:t>ili</w:t>
      </w:r>
      <w:r>
        <w:rPr>
          <w:spacing w:val="-4"/>
          <w:sz w:val="24"/>
          <w:szCs w:val="24"/>
        </w:rPr>
        <w:t>k</w:t>
      </w:r>
      <w:r>
        <w:rPr>
          <w:sz w:val="24"/>
          <w:szCs w:val="24"/>
        </w:rPr>
        <w:t>i</w:t>
      </w:r>
      <w:r>
        <w:rPr>
          <w:spacing w:val="49"/>
          <w:sz w:val="24"/>
          <w:szCs w:val="24"/>
        </w:rPr>
        <w:t xml:space="preserve"> </w:t>
      </w:r>
      <w:r>
        <w:rPr>
          <w:spacing w:val="-4"/>
          <w:sz w:val="24"/>
          <w:szCs w:val="24"/>
        </w:rPr>
        <w:t>p</w:t>
      </w:r>
      <w:r>
        <w:rPr>
          <w:spacing w:val="1"/>
          <w:sz w:val="24"/>
          <w:szCs w:val="24"/>
        </w:rPr>
        <w:t>e</w:t>
      </w:r>
      <w:r>
        <w:rPr>
          <w:sz w:val="24"/>
          <w:szCs w:val="24"/>
        </w:rPr>
        <w:t>k</w:t>
      </w:r>
      <w:r>
        <w:rPr>
          <w:spacing w:val="1"/>
          <w:sz w:val="24"/>
          <w:szCs w:val="24"/>
        </w:rPr>
        <w:t>e</w:t>
      </w:r>
      <w:r>
        <w:rPr>
          <w:sz w:val="24"/>
          <w:szCs w:val="24"/>
        </w:rPr>
        <w:t>r</w:t>
      </w:r>
      <w:r>
        <w:rPr>
          <w:spacing w:val="-3"/>
          <w:sz w:val="24"/>
          <w:szCs w:val="24"/>
        </w:rPr>
        <w:t>j</w:t>
      </w:r>
      <w:r>
        <w:rPr>
          <w:spacing w:val="1"/>
          <w:sz w:val="24"/>
          <w:szCs w:val="24"/>
        </w:rPr>
        <w:t>aa</w:t>
      </w:r>
      <w:r>
        <w:rPr>
          <w:sz w:val="24"/>
          <w:szCs w:val="24"/>
        </w:rPr>
        <w:t>n</w:t>
      </w:r>
      <w:r>
        <w:rPr>
          <w:spacing w:val="44"/>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7"/>
          <w:sz w:val="24"/>
          <w:szCs w:val="24"/>
        </w:rPr>
        <w:t xml:space="preserve"> </w:t>
      </w:r>
      <w:r>
        <w:rPr>
          <w:sz w:val="24"/>
          <w:szCs w:val="24"/>
        </w:rPr>
        <w:t>k</w:t>
      </w:r>
      <w:r>
        <w:rPr>
          <w:spacing w:val="1"/>
          <w:sz w:val="24"/>
          <w:szCs w:val="24"/>
        </w:rPr>
        <w:t>a</w:t>
      </w:r>
      <w:r>
        <w:rPr>
          <w:sz w:val="24"/>
          <w:szCs w:val="24"/>
        </w:rPr>
        <w:t>r</w:t>
      </w:r>
      <w:r>
        <w:rPr>
          <w:spacing w:val="-8"/>
          <w:sz w:val="24"/>
          <w:szCs w:val="24"/>
        </w:rPr>
        <w:t>y</w:t>
      </w:r>
      <w:r>
        <w:rPr>
          <w:spacing w:val="1"/>
          <w:sz w:val="24"/>
          <w:szCs w:val="24"/>
        </w:rPr>
        <w:t>a</w:t>
      </w:r>
      <w:r>
        <w:rPr>
          <w:spacing w:val="-1"/>
          <w:sz w:val="24"/>
          <w:szCs w:val="24"/>
        </w:rPr>
        <w:t>w</w:t>
      </w:r>
      <w:r>
        <w:rPr>
          <w:spacing w:val="1"/>
          <w:sz w:val="24"/>
          <w:szCs w:val="24"/>
        </w:rPr>
        <w:t>at</w:t>
      </w:r>
      <w:r>
        <w:rPr>
          <w:sz w:val="24"/>
          <w:szCs w:val="24"/>
        </w:rPr>
        <w:t>i</w:t>
      </w:r>
      <w:r>
        <w:rPr>
          <w:spacing w:val="49"/>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z w:val="24"/>
          <w:szCs w:val="24"/>
        </w:rPr>
        <w:t>n</w:t>
      </w:r>
      <w:r>
        <w:rPr>
          <w:spacing w:val="-8"/>
          <w:sz w:val="24"/>
          <w:szCs w:val="24"/>
        </w:rPr>
        <w:t>y</w:t>
      </w:r>
      <w:r>
        <w:rPr>
          <w:spacing w:val="1"/>
          <w:sz w:val="24"/>
          <w:szCs w:val="24"/>
        </w:rPr>
        <w:t>a</w:t>
      </w:r>
      <w:r>
        <w:rPr>
          <w:sz w:val="24"/>
          <w:szCs w:val="24"/>
        </w:rPr>
        <w:t>k</w:t>
      </w:r>
      <w:r>
        <w:rPr>
          <w:spacing w:val="48"/>
          <w:sz w:val="24"/>
          <w:szCs w:val="24"/>
        </w:rPr>
        <w:t xml:space="preserve"> </w:t>
      </w:r>
      <w:r>
        <w:rPr>
          <w:sz w:val="24"/>
          <w:szCs w:val="24"/>
        </w:rPr>
        <w:t>1</w:t>
      </w:r>
      <w:r>
        <w:rPr>
          <w:spacing w:val="48"/>
          <w:sz w:val="24"/>
          <w:szCs w:val="24"/>
        </w:rPr>
        <w:t xml:space="preserve"> </w:t>
      </w:r>
      <w:r>
        <w:rPr>
          <w:sz w:val="24"/>
          <w:szCs w:val="24"/>
        </w:rPr>
        <w:t>or</w:t>
      </w:r>
      <w:r>
        <w:rPr>
          <w:spacing w:val="1"/>
          <w:sz w:val="24"/>
          <w:szCs w:val="24"/>
        </w:rPr>
        <w:t>a</w:t>
      </w:r>
      <w:r>
        <w:rPr>
          <w:sz w:val="24"/>
          <w:szCs w:val="24"/>
        </w:rPr>
        <w:t>n</w:t>
      </w:r>
      <w:r>
        <w:rPr>
          <w:spacing w:val="-4"/>
          <w:sz w:val="24"/>
          <w:szCs w:val="24"/>
        </w:rPr>
        <w:t>g</w:t>
      </w:r>
      <w:r>
        <w:rPr>
          <w:sz w:val="24"/>
          <w:szCs w:val="24"/>
        </w:rPr>
        <w:t>,</w:t>
      </w:r>
    </w:p>
    <w:p w14:paraId="19D2A6D8" w14:textId="77777777" w:rsidR="001802D0" w:rsidRDefault="001802D0" w:rsidP="001802D0">
      <w:pPr>
        <w:spacing w:before="6" w:line="120" w:lineRule="exact"/>
        <w:rPr>
          <w:sz w:val="13"/>
          <w:szCs w:val="13"/>
        </w:rPr>
      </w:pPr>
    </w:p>
    <w:p w14:paraId="41576EB5" w14:textId="77777777" w:rsidR="001802D0" w:rsidRDefault="001802D0" w:rsidP="001802D0">
      <w:pPr>
        <w:ind w:left="1079" w:right="231"/>
        <w:jc w:val="center"/>
        <w:rPr>
          <w:sz w:val="24"/>
          <w:szCs w:val="24"/>
        </w:rPr>
      </w:pPr>
      <w:r>
        <w:rPr>
          <w:sz w:val="24"/>
          <w:szCs w:val="24"/>
        </w:rPr>
        <w:t>3,6%</w:t>
      </w:r>
      <w:r>
        <w:rPr>
          <w:spacing w:val="2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24"/>
          <w:sz w:val="24"/>
          <w:szCs w:val="24"/>
        </w:rPr>
        <w:t xml:space="preserve"> </w:t>
      </w:r>
      <w:r>
        <w:rPr>
          <w:spacing w:val="1"/>
          <w:sz w:val="24"/>
          <w:szCs w:val="24"/>
        </w:rPr>
        <w:t>mem</w:t>
      </w:r>
      <w:r>
        <w:rPr>
          <w:spacing w:val="-3"/>
          <w:sz w:val="24"/>
          <w:szCs w:val="24"/>
        </w:rPr>
        <w:t>i</w:t>
      </w:r>
      <w:r>
        <w:rPr>
          <w:spacing w:val="1"/>
          <w:sz w:val="24"/>
          <w:szCs w:val="24"/>
        </w:rPr>
        <w:t>li</w:t>
      </w:r>
      <w:r>
        <w:rPr>
          <w:sz w:val="24"/>
          <w:szCs w:val="24"/>
        </w:rPr>
        <w:t>ki</w:t>
      </w:r>
      <w:r>
        <w:rPr>
          <w:spacing w:val="29"/>
          <w:sz w:val="24"/>
          <w:szCs w:val="24"/>
        </w:rPr>
        <w:t xml:space="preserve"> </w:t>
      </w:r>
      <w:r>
        <w:rPr>
          <w:spacing w:val="-4"/>
          <w:sz w:val="24"/>
          <w:szCs w:val="24"/>
        </w:rPr>
        <w:t>p</w:t>
      </w:r>
      <w:r>
        <w:rPr>
          <w:spacing w:val="1"/>
          <w:sz w:val="24"/>
          <w:szCs w:val="24"/>
        </w:rPr>
        <w:t>e</w:t>
      </w:r>
      <w:r>
        <w:rPr>
          <w:sz w:val="24"/>
          <w:szCs w:val="24"/>
        </w:rPr>
        <w:t>k</w:t>
      </w:r>
      <w:r>
        <w:rPr>
          <w:spacing w:val="1"/>
          <w:sz w:val="24"/>
          <w:szCs w:val="24"/>
        </w:rPr>
        <w:t>e</w:t>
      </w:r>
      <w:r>
        <w:rPr>
          <w:sz w:val="24"/>
          <w:szCs w:val="24"/>
        </w:rPr>
        <w:t>r</w:t>
      </w:r>
      <w:r>
        <w:rPr>
          <w:spacing w:val="-3"/>
          <w:sz w:val="24"/>
          <w:szCs w:val="24"/>
        </w:rPr>
        <w:t>j</w:t>
      </w:r>
      <w:r>
        <w:rPr>
          <w:spacing w:val="1"/>
          <w:sz w:val="24"/>
          <w:szCs w:val="24"/>
        </w:rPr>
        <w:t>aa</w:t>
      </w:r>
      <w:r>
        <w:rPr>
          <w:sz w:val="24"/>
          <w:szCs w:val="24"/>
        </w:rPr>
        <w:t>n</w:t>
      </w:r>
      <w:r>
        <w:rPr>
          <w:spacing w:val="24"/>
          <w:sz w:val="24"/>
          <w:szCs w:val="24"/>
        </w:rPr>
        <w:t xml:space="preserve"> </w:t>
      </w:r>
      <w:r>
        <w:rPr>
          <w:spacing w:val="-1"/>
          <w:sz w:val="24"/>
          <w:szCs w:val="24"/>
        </w:rPr>
        <w:t>s</w:t>
      </w:r>
      <w:r>
        <w:rPr>
          <w:spacing w:val="1"/>
          <w:sz w:val="24"/>
          <w:szCs w:val="24"/>
        </w:rPr>
        <w:t>e</w:t>
      </w:r>
      <w:r>
        <w:rPr>
          <w:sz w:val="24"/>
          <w:szCs w:val="24"/>
        </w:rPr>
        <w:t>b</w:t>
      </w:r>
      <w:r>
        <w:rPr>
          <w:spacing w:val="-3"/>
          <w:sz w:val="24"/>
          <w:szCs w:val="24"/>
        </w:rPr>
        <w:t>a</w:t>
      </w:r>
      <w:r>
        <w:rPr>
          <w:spacing w:val="-4"/>
          <w:sz w:val="24"/>
          <w:szCs w:val="24"/>
        </w:rPr>
        <w:t>g</w:t>
      </w:r>
      <w:r>
        <w:rPr>
          <w:spacing w:val="1"/>
          <w:sz w:val="24"/>
          <w:szCs w:val="24"/>
        </w:rPr>
        <w:t>a</w:t>
      </w:r>
      <w:r>
        <w:rPr>
          <w:sz w:val="24"/>
          <w:szCs w:val="24"/>
        </w:rPr>
        <w:t>i</w:t>
      </w:r>
      <w:r>
        <w:rPr>
          <w:spacing w:val="28"/>
          <w:sz w:val="24"/>
          <w:szCs w:val="24"/>
        </w:rPr>
        <w:t xml:space="preserve"> </w:t>
      </w:r>
      <w:r>
        <w:rPr>
          <w:sz w:val="24"/>
          <w:szCs w:val="24"/>
        </w:rPr>
        <w:t>n</w:t>
      </w:r>
      <w:r>
        <w:rPr>
          <w:spacing w:val="1"/>
          <w:sz w:val="24"/>
          <w:szCs w:val="24"/>
        </w:rPr>
        <w:t>ela</w:t>
      </w:r>
      <w:r>
        <w:rPr>
          <w:spacing w:val="-8"/>
          <w:sz w:val="24"/>
          <w:szCs w:val="24"/>
        </w:rPr>
        <w:t>y</w:t>
      </w:r>
      <w:r>
        <w:rPr>
          <w:spacing w:val="1"/>
          <w:sz w:val="24"/>
          <w:szCs w:val="24"/>
        </w:rPr>
        <w:t>a</w:t>
      </w:r>
      <w:r>
        <w:rPr>
          <w:sz w:val="24"/>
          <w:szCs w:val="24"/>
        </w:rPr>
        <w:t>n</w:t>
      </w:r>
      <w:r>
        <w:rPr>
          <w:spacing w:val="28"/>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n</w:t>
      </w:r>
      <w:r>
        <w:rPr>
          <w:spacing w:val="-8"/>
          <w:sz w:val="24"/>
          <w:szCs w:val="24"/>
        </w:rPr>
        <w:t>y</w:t>
      </w:r>
      <w:r>
        <w:rPr>
          <w:spacing w:val="1"/>
          <w:sz w:val="24"/>
          <w:szCs w:val="24"/>
        </w:rPr>
        <w:t>a</w:t>
      </w:r>
      <w:r>
        <w:rPr>
          <w:sz w:val="24"/>
          <w:szCs w:val="24"/>
        </w:rPr>
        <w:t>k</w:t>
      </w:r>
      <w:r>
        <w:rPr>
          <w:spacing w:val="24"/>
          <w:sz w:val="24"/>
          <w:szCs w:val="24"/>
        </w:rPr>
        <w:t xml:space="preserve"> </w:t>
      </w:r>
      <w:r>
        <w:rPr>
          <w:sz w:val="24"/>
          <w:szCs w:val="24"/>
        </w:rPr>
        <w:t>1</w:t>
      </w:r>
      <w:r>
        <w:rPr>
          <w:spacing w:val="24"/>
          <w:sz w:val="24"/>
          <w:szCs w:val="24"/>
        </w:rPr>
        <w:t xml:space="preserve"> </w:t>
      </w:r>
      <w:r>
        <w:rPr>
          <w:sz w:val="24"/>
          <w:szCs w:val="24"/>
        </w:rPr>
        <w:t>or</w:t>
      </w:r>
      <w:r>
        <w:rPr>
          <w:spacing w:val="1"/>
          <w:sz w:val="24"/>
          <w:szCs w:val="24"/>
        </w:rPr>
        <w:t>a</w:t>
      </w:r>
      <w:r>
        <w:rPr>
          <w:sz w:val="24"/>
          <w:szCs w:val="24"/>
        </w:rPr>
        <w:t>ng</w:t>
      </w:r>
      <w:r>
        <w:rPr>
          <w:spacing w:val="20"/>
          <w:sz w:val="24"/>
          <w:szCs w:val="24"/>
        </w:rPr>
        <w:t xml:space="preserve"> </w:t>
      </w:r>
      <w:r>
        <w:rPr>
          <w:sz w:val="24"/>
          <w:szCs w:val="24"/>
        </w:rPr>
        <w:t>d</w:t>
      </w:r>
      <w:r>
        <w:rPr>
          <w:spacing w:val="1"/>
          <w:sz w:val="24"/>
          <w:szCs w:val="24"/>
        </w:rPr>
        <w:t>a</w:t>
      </w:r>
      <w:r>
        <w:rPr>
          <w:sz w:val="24"/>
          <w:szCs w:val="24"/>
        </w:rPr>
        <w:t>n</w:t>
      </w:r>
    </w:p>
    <w:p w14:paraId="523EDF1C" w14:textId="77777777" w:rsidR="001802D0" w:rsidRDefault="001802D0" w:rsidP="001802D0">
      <w:pPr>
        <w:spacing w:before="10" w:line="120" w:lineRule="exact"/>
        <w:rPr>
          <w:sz w:val="13"/>
          <w:szCs w:val="13"/>
        </w:rPr>
      </w:pPr>
    </w:p>
    <w:p w14:paraId="5606E345" w14:textId="110AE089" w:rsidR="001802D0" w:rsidRDefault="001802D0" w:rsidP="001802D0">
      <w:pPr>
        <w:ind w:left="1079" w:right="235"/>
        <w:jc w:val="center"/>
        <w:rPr>
          <w:sz w:val="18"/>
          <w:szCs w:val="18"/>
        </w:rPr>
      </w:pPr>
      <w:r>
        <w:rPr>
          <w:sz w:val="24"/>
          <w:szCs w:val="24"/>
        </w:rPr>
        <w:t>7,1%</w:t>
      </w:r>
      <w:r>
        <w:rPr>
          <w:spacing w:val="60"/>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1"/>
          <w:sz w:val="24"/>
          <w:szCs w:val="24"/>
        </w:rPr>
        <w:t>me</w:t>
      </w:r>
      <w:r>
        <w:rPr>
          <w:spacing w:val="-3"/>
          <w:sz w:val="24"/>
          <w:szCs w:val="24"/>
        </w:rPr>
        <w:t>m</w:t>
      </w:r>
      <w:r>
        <w:rPr>
          <w:spacing w:val="1"/>
          <w:sz w:val="24"/>
          <w:szCs w:val="24"/>
        </w:rPr>
        <w:t>ili</w:t>
      </w:r>
      <w:r>
        <w:rPr>
          <w:spacing w:val="-4"/>
          <w:sz w:val="24"/>
          <w:szCs w:val="24"/>
        </w:rPr>
        <w:t>k</w:t>
      </w:r>
      <w:r>
        <w:rPr>
          <w:sz w:val="24"/>
          <w:szCs w:val="24"/>
        </w:rPr>
        <w:t xml:space="preserve">i </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w:t>
      </w:r>
      <w:r>
        <w:rPr>
          <w:spacing w:val="-4"/>
          <w:sz w:val="24"/>
          <w:szCs w:val="24"/>
        </w:rPr>
        <w:t>r</w:t>
      </w:r>
      <w:r>
        <w:rPr>
          <w:spacing w:val="1"/>
          <w:sz w:val="24"/>
          <w:szCs w:val="24"/>
        </w:rPr>
        <w:t>jaa</w:t>
      </w:r>
      <w:r>
        <w:rPr>
          <w:sz w:val="24"/>
          <w:szCs w:val="24"/>
        </w:rPr>
        <w:t xml:space="preserve">n  </w:t>
      </w:r>
      <w:r>
        <w:rPr>
          <w:spacing w:val="-1"/>
          <w:sz w:val="24"/>
          <w:szCs w:val="24"/>
        </w:rPr>
        <w:t>s</w:t>
      </w:r>
      <w:r>
        <w:rPr>
          <w:spacing w:val="1"/>
          <w:sz w:val="24"/>
          <w:szCs w:val="24"/>
        </w:rPr>
        <w:t>e</w:t>
      </w:r>
      <w:r>
        <w:rPr>
          <w:spacing w:val="-4"/>
          <w:sz w:val="24"/>
          <w:szCs w:val="24"/>
        </w:rPr>
        <w:t>b</w:t>
      </w:r>
      <w:r>
        <w:rPr>
          <w:spacing w:val="1"/>
          <w:sz w:val="24"/>
          <w:szCs w:val="24"/>
        </w:rPr>
        <w:t>a</w:t>
      </w:r>
      <w:r>
        <w:rPr>
          <w:spacing w:val="-4"/>
          <w:sz w:val="24"/>
          <w:szCs w:val="24"/>
        </w:rPr>
        <w:t>g</w:t>
      </w:r>
      <w:r>
        <w:rPr>
          <w:spacing w:val="1"/>
          <w:sz w:val="24"/>
          <w:szCs w:val="24"/>
        </w:rPr>
        <w:t>a</w:t>
      </w:r>
      <w:r>
        <w:rPr>
          <w:sz w:val="24"/>
          <w:szCs w:val="24"/>
        </w:rPr>
        <w:t xml:space="preserve">i </w:t>
      </w:r>
      <w:r>
        <w:rPr>
          <w:spacing w:val="1"/>
          <w:sz w:val="24"/>
          <w:szCs w:val="24"/>
        </w:rPr>
        <w:t xml:space="preserve"> </w:t>
      </w:r>
      <w:r>
        <w:rPr>
          <w:sz w:val="24"/>
          <w:szCs w:val="24"/>
        </w:rPr>
        <w:t>p</w:t>
      </w:r>
      <w:r>
        <w:rPr>
          <w:spacing w:val="1"/>
          <w:sz w:val="24"/>
          <w:szCs w:val="24"/>
        </w:rPr>
        <w:t>e</w:t>
      </w:r>
      <w:r>
        <w:rPr>
          <w:spacing w:val="-4"/>
          <w:sz w:val="24"/>
          <w:szCs w:val="24"/>
        </w:rPr>
        <w:t>g</w:t>
      </w:r>
      <w:r>
        <w:rPr>
          <w:spacing w:val="1"/>
          <w:sz w:val="24"/>
          <w:szCs w:val="24"/>
        </w:rPr>
        <w:t>a</w:t>
      </w:r>
      <w:r>
        <w:rPr>
          <w:spacing w:val="-1"/>
          <w:sz w:val="24"/>
          <w:szCs w:val="24"/>
        </w:rPr>
        <w:t>w</w:t>
      </w:r>
      <w:r>
        <w:rPr>
          <w:spacing w:val="1"/>
          <w:sz w:val="24"/>
          <w:szCs w:val="24"/>
        </w:rPr>
        <w:t>a</w:t>
      </w:r>
      <w:r>
        <w:rPr>
          <w:sz w:val="24"/>
          <w:szCs w:val="24"/>
        </w:rPr>
        <w:t xml:space="preserve">i </w:t>
      </w:r>
      <w:r>
        <w:rPr>
          <w:spacing w:val="1"/>
          <w:sz w:val="24"/>
          <w:szCs w:val="24"/>
        </w:rPr>
        <w:t xml:space="preserve"> </w:t>
      </w:r>
      <w:r>
        <w:rPr>
          <w:spacing w:val="-1"/>
          <w:sz w:val="24"/>
          <w:szCs w:val="24"/>
        </w:rPr>
        <w:t>sw</w:t>
      </w:r>
      <w:r>
        <w:rPr>
          <w:spacing w:val="1"/>
          <w:sz w:val="24"/>
          <w:szCs w:val="24"/>
        </w:rPr>
        <w:t>a</w:t>
      </w:r>
      <w:r>
        <w:rPr>
          <w:spacing w:val="-1"/>
          <w:sz w:val="24"/>
          <w:szCs w:val="24"/>
        </w:rPr>
        <w:t>s</w:t>
      </w:r>
      <w:r>
        <w:rPr>
          <w:spacing w:val="1"/>
          <w:sz w:val="24"/>
          <w:szCs w:val="24"/>
        </w:rPr>
        <w:t>t</w:t>
      </w:r>
      <w:r>
        <w:rPr>
          <w:sz w:val="24"/>
          <w:szCs w:val="24"/>
        </w:rPr>
        <w:t xml:space="preserve">a </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n</w:t>
      </w:r>
      <w:r>
        <w:rPr>
          <w:spacing w:val="-8"/>
          <w:sz w:val="24"/>
          <w:szCs w:val="24"/>
        </w:rPr>
        <w:t>y</w:t>
      </w:r>
      <w:r>
        <w:rPr>
          <w:spacing w:val="1"/>
          <w:sz w:val="24"/>
          <w:szCs w:val="24"/>
        </w:rPr>
        <w:t>a</w:t>
      </w:r>
      <w:r>
        <w:rPr>
          <w:sz w:val="24"/>
          <w:szCs w:val="24"/>
        </w:rPr>
        <w:t xml:space="preserve">k  2 </w:t>
      </w:r>
    </w:p>
    <w:p w14:paraId="6149BCF5" w14:textId="77777777" w:rsidR="001802D0" w:rsidRDefault="001802D0" w:rsidP="001802D0">
      <w:pPr>
        <w:spacing w:before="29" w:line="360" w:lineRule="auto"/>
        <w:ind w:left="1117" w:right="224"/>
        <w:jc w:val="both"/>
        <w:rPr>
          <w:sz w:val="24"/>
          <w:szCs w:val="24"/>
        </w:rPr>
      </w:pPr>
      <w:r>
        <w:rPr>
          <w:sz w:val="24"/>
          <w:szCs w:val="24"/>
        </w:rPr>
        <w:t>or</w:t>
      </w:r>
      <w:r>
        <w:rPr>
          <w:spacing w:val="1"/>
          <w:sz w:val="24"/>
          <w:szCs w:val="24"/>
        </w:rPr>
        <w:t>a</w:t>
      </w:r>
      <w:r>
        <w:rPr>
          <w:sz w:val="24"/>
          <w:szCs w:val="24"/>
        </w:rPr>
        <w:t>n</w:t>
      </w:r>
      <w:r>
        <w:rPr>
          <w:spacing w:val="-4"/>
          <w:sz w:val="24"/>
          <w:szCs w:val="24"/>
        </w:rPr>
        <w:t>g</w:t>
      </w:r>
      <w:r>
        <w:rPr>
          <w:sz w:val="24"/>
          <w:szCs w:val="24"/>
        </w:rPr>
        <w:t>.</w:t>
      </w:r>
      <w:r>
        <w:rPr>
          <w:spacing w:val="3"/>
          <w:sz w:val="24"/>
          <w:szCs w:val="24"/>
        </w:rPr>
        <w:t xml:space="preserve"> </w:t>
      </w:r>
      <w:r>
        <w:rPr>
          <w:spacing w:val="-1"/>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emi</w:t>
      </w:r>
      <w:r>
        <w:rPr>
          <w:sz w:val="24"/>
          <w:szCs w:val="24"/>
        </w:rPr>
        <w:t>k</w:t>
      </w:r>
      <w:r>
        <w:rPr>
          <w:spacing w:val="1"/>
          <w:sz w:val="24"/>
          <w:szCs w:val="24"/>
        </w:rPr>
        <w:t>ia</w:t>
      </w:r>
      <w:r>
        <w:rPr>
          <w:sz w:val="24"/>
          <w:szCs w:val="24"/>
        </w:rPr>
        <w:t>n</w:t>
      </w:r>
      <w:r>
        <w:rPr>
          <w:spacing w:val="3"/>
          <w:sz w:val="24"/>
          <w:szCs w:val="24"/>
        </w:rPr>
        <w:t xml:space="preserve"> </w:t>
      </w:r>
      <w:r>
        <w:rPr>
          <w:spacing w:val="-4"/>
          <w:sz w:val="24"/>
          <w:szCs w:val="24"/>
        </w:rPr>
        <w:t>p</w:t>
      </w:r>
      <w:r>
        <w:rPr>
          <w:spacing w:val="1"/>
          <w:sz w:val="24"/>
          <w:szCs w:val="24"/>
        </w:rPr>
        <w:t>e</w:t>
      </w:r>
      <w:r>
        <w:rPr>
          <w:sz w:val="24"/>
          <w:szCs w:val="24"/>
        </w:rPr>
        <w:t>r</w:t>
      </w:r>
      <w:r>
        <w:rPr>
          <w:spacing w:val="-1"/>
          <w:sz w:val="24"/>
          <w:szCs w:val="24"/>
        </w:rPr>
        <w:t>s</w:t>
      </w:r>
      <w:r>
        <w:rPr>
          <w:spacing w:val="1"/>
          <w:sz w:val="24"/>
          <w:szCs w:val="24"/>
        </w:rPr>
        <w:t>e</w:t>
      </w:r>
      <w:r>
        <w:rPr>
          <w:sz w:val="24"/>
          <w:szCs w:val="24"/>
        </w:rPr>
        <w:t>n</w:t>
      </w:r>
      <w:r>
        <w:rPr>
          <w:spacing w:val="1"/>
          <w:sz w:val="24"/>
          <w:szCs w:val="24"/>
        </w:rPr>
        <w:t>ta</w:t>
      </w:r>
      <w:r>
        <w:rPr>
          <w:spacing w:val="-1"/>
          <w:sz w:val="24"/>
          <w:szCs w:val="24"/>
        </w:rPr>
        <w:t>s</w:t>
      </w:r>
      <w:r>
        <w:rPr>
          <w:sz w:val="24"/>
          <w:szCs w:val="24"/>
        </w:rPr>
        <w:t>e p</w:t>
      </w:r>
      <w:r>
        <w:rPr>
          <w:spacing w:val="1"/>
          <w:sz w:val="24"/>
          <w:szCs w:val="24"/>
        </w:rPr>
        <w:t>a</w:t>
      </w:r>
      <w:r>
        <w:rPr>
          <w:sz w:val="24"/>
          <w:szCs w:val="24"/>
        </w:rPr>
        <w:t>da</w:t>
      </w:r>
      <w:r>
        <w:rPr>
          <w:spacing w:val="4"/>
          <w:sz w:val="24"/>
          <w:szCs w:val="24"/>
        </w:rPr>
        <w:t xml:space="preserve"> </w:t>
      </w:r>
      <w:r>
        <w:rPr>
          <w:spacing w:val="-3"/>
          <w:sz w:val="24"/>
          <w:szCs w:val="24"/>
        </w:rPr>
        <w:t>t</w:t>
      </w:r>
      <w:r>
        <w:rPr>
          <w:spacing w:val="1"/>
          <w:sz w:val="24"/>
          <w:szCs w:val="24"/>
        </w:rPr>
        <w:t>a</w:t>
      </w:r>
      <w:r>
        <w:rPr>
          <w:sz w:val="24"/>
          <w:szCs w:val="24"/>
        </w:rPr>
        <w:t>b</w:t>
      </w:r>
      <w:r>
        <w:rPr>
          <w:spacing w:val="1"/>
          <w:sz w:val="24"/>
          <w:szCs w:val="24"/>
        </w:rPr>
        <w:t>e</w:t>
      </w:r>
      <w:r>
        <w:rPr>
          <w:sz w:val="24"/>
          <w:szCs w:val="24"/>
        </w:rPr>
        <w:t>l d</w:t>
      </w:r>
      <w:r>
        <w:rPr>
          <w:spacing w:val="1"/>
          <w:sz w:val="24"/>
          <w:szCs w:val="24"/>
        </w:rPr>
        <w:t>a</w:t>
      </w:r>
      <w:r>
        <w:rPr>
          <w:sz w:val="24"/>
          <w:szCs w:val="24"/>
        </w:rPr>
        <w:t>n</w:t>
      </w:r>
      <w:r>
        <w:rPr>
          <w:spacing w:val="3"/>
          <w:sz w:val="24"/>
          <w:szCs w:val="24"/>
        </w:rPr>
        <w:t xml:space="preserve"> </w:t>
      </w:r>
      <w:r>
        <w:rPr>
          <w:sz w:val="24"/>
          <w:szCs w:val="24"/>
        </w:rPr>
        <w:t>d</w:t>
      </w:r>
      <w:r>
        <w:rPr>
          <w:spacing w:val="-3"/>
          <w:sz w:val="24"/>
          <w:szCs w:val="24"/>
        </w:rPr>
        <w:t>i</w:t>
      </w:r>
      <w:r>
        <w:rPr>
          <w:spacing w:val="1"/>
          <w:sz w:val="24"/>
          <w:szCs w:val="24"/>
        </w:rPr>
        <w:t>a</w:t>
      </w:r>
      <w:r>
        <w:rPr>
          <w:spacing w:val="-4"/>
          <w:sz w:val="24"/>
          <w:szCs w:val="24"/>
        </w:rPr>
        <w:t>g</w:t>
      </w:r>
      <w:r>
        <w:rPr>
          <w:sz w:val="24"/>
          <w:szCs w:val="24"/>
        </w:rPr>
        <w:t>r</w:t>
      </w:r>
      <w:r>
        <w:rPr>
          <w:spacing w:val="1"/>
          <w:sz w:val="24"/>
          <w:szCs w:val="24"/>
        </w:rPr>
        <w:t>a</w:t>
      </w:r>
      <w:r>
        <w:rPr>
          <w:sz w:val="24"/>
          <w:szCs w:val="24"/>
        </w:rPr>
        <w:t>m</w:t>
      </w:r>
      <w:r>
        <w:rPr>
          <w:spacing w:val="4"/>
          <w:sz w:val="24"/>
          <w:szCs w:val="24"/>
        </w:rPr>
        <w:t xml:space="preserve"> </w:t>
      </w:r>
      <w:r>
        <w:rPr>
          <w:sz w:val="24"/>
          <w:szCs w:val="24"/>
        </w:rPr>
        <w:t>d</w:t>
      </w:r>
      <w:r>
        <w:rPr>
          <w:spacing w:val="1"/>
          <w:sz w:val="24"/>
          <w:szCs w:val="24"/>
        </w:rPr>
        <w:t>i</w:t>
      </w:r>
      <w:r>
        <w:rPr>
          <w:spacing w:val="-3"/>
          <w:sz w:val="24"/>
          <w:szCs w:val="24"/>
        </w:rPr>
        <w:t>a</w:t>
      </w:r>
      <w:r>
        <w:rPr>
          <w:spacing w:val="1"/>
          <w:sz w:val="24"/>
          <w:szCs w:val="24"/>
        </w:rPr>
        <w:t>ta</w:t>
      </w:r>
      <w:r>
        <w:rPr>
          <w:sz w:val="24"/>
          <w:szCs w:val="24"/>
        </w:rPr>
        <w:t xml:space="preserve">s </w:t>
      </w:r>
      <w:r>
        <w:rPr>
          <w:spacing w:val="1"/>
          <w:sz w:val="24"/>
          <w:szCs w:val="24"/>
        </w:rPr>
        <w:t>me</w:t>
      </w:r>
      <w:r>
        <w:rPr>
          <w:sz w:val="24"/>
          <w:szCs w:val="24"/>
        </w:rPr>
        <w:t>nun</w:t>
      </w:r>
      <w:r>
        <w:rPr>
          <w:spacing w:val="1"/>
          <w:sz w:val="24"/>
          <w:szCs w:val="24"/>
        </w:rPr>
        <w:t>j</w:t>
      </w:r>
      <w:r>
        <w:rPr>
          <w:sz w:val="24"/>
          <w:szCs w:val="24"/>
        </w:rPr>
        <w:t>uk</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pacing w:val="-3"/>
          <w:sz w:val="24"/>
          <w:szCs w:val="24"/>
        </w:rPr>
        <w:t>m</w:t>
      </w:r>
      <w:r>
        <w:rPr>
          <w:spacing w:val="1"/>
          <w:sz w:val="24"/>
          <w:szCs w:val="24"/>
        </w:rPr>
        <w:t>a</w:t>
      </w:r>
      <w:r>
        <w:rPr>
          <w:spacing w:val="-8"/>
          <w:sz w:val="24"/>
          <w:szCs w:val="24"/>
        </w:rPr>
        <w:t>y</w:t>
      </w:r>
      <w:r>
        <w:rPr>
          <w:sz w:val="24"/>
          <w:szCs w:val="24"/>
        </w:rPr>
        <w:t>or</w:t>
      </w:r>
      <w:r>
        <w:rPr>
          <w:spacing w:val="1"/>
          <w:sz w:val="24"/>
          <w:szCs w:val="24"/>
        </w:rPr>
        <w:t>ita</w:t>
      </w:r>
      <w:r>
        <w:rPr>
          <w:sz w:val="24"/>
          <w:szCs w:val="24"/>
        </w:rPr>
        <w:t>s</w:t>
      </w:r>
      <w:r>
        <w:rPr>
          <w:spacing w:val="2"/>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5"/>
          <w:sz w:val="24"/>
          <w:szCs w:val="24"/>
        </w:rPr>
        <w:t>e</w:t>
      </w:r>
      <w:r>
        <w:rPr>
          <w:sz w:val="24"/>
          <w:szCs w:val="24"/>
        </w:rPr>
        <w:t>n</w:t>
      </w:r>
      <w:r>
        <w:rPr>
          <w:spacing w:val="8"/>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tela</w:t>
      </w:r>
      <w:r>
        <w:rPr>
          <w:sz w:val="24"/>
          <w:szCs w:val="24"/>
        </w:rPr>
        <w:t>h</w:t>
      </w:r>
      <w:r>
        <w:rPr>
          <w:spacing w:val="4"/>
          <w:sz w:val="24"/>
          <w:szCs w:val="24"/>
        </w:rPr>
        <w:t xml:space="preserve"> </w:t>
      </w:r>
      <w:r>
        <w:rPr>
          <w:spacing w:val="1"/>
          <w:sz w:val="24"/>
          <w:szCs w:val="24"/>
        </w:rPr>
        <w:t>me</w:t>
      </w:r>
      <w:r>
        <w:rPr>
          <w:sz w:val="24"/>
          <w:szCs w:val="24"/>
        </w:rPr>
        <w:t>n</w:t>
      </w:r>
      <w:r>
        <w:rPr>
          <w:spacing w:val="-4"/>
          <w:sz w:val="24"/>
          <w:szCs w:val="24"/>
        </w:rPr>
        <w:t>g</w:t>
      </w:r>
      <w:r>
        <w:rPr>
          <w:spacing w:val="1"/>
          <w:sz w:val="24"/>
          <w:szCs w:val="24"/>
        </w:rPr>
        <w:t>i</w:t>
      </w:r>
      <w:r>
        <w:rPr>
          <w:spacing w:val="-1"/>
          <w:sz w:val="24"/>
          <w:szCs w:val="24"/>
        </w:rPr>
        <w:t>s</w:t>
      </w:r>
      <w:r>
        <w:rPr>
          <w:sz w:val="24"/>
          <w:szCs w:val="24"/>
        </w:rPr>
        <w:t>i</w:t>
      </w:r>
      <w:r>
        <w:rPr>
          <w:spacing w:val="5"/>
          <w:sz w:val="24"/>
          <w:szCs w:val="24"/>
        </w:rPr>
        <w:t xml:space="preserve"> </w:t>
      </w:r>
      <w:r>
        <w:rPr>
          <w:sz w:val="24"/>
          <w:szCs w:val="24"/>
        </w:rPr>
        <w:t>ku</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e</w:t>
      </w:r>
      <w:r>
        <w:rPr>
          <w:sz w:val="24"/>
          <w:szCs w:val="24"/>
        </w:rPr>
        <w:t xml:space="preserve">r </w:t>
      </w:r>
      <w:r>
        <w:rPr>
          <w:spacing w:val="1"/>
          <w:sz w:val="24"/>
          <w:szCs w:val="24"/>
        </w:rPr>
        <w:t>mem</w:t>
      </w:r>
      <w:r>
        <w:rPr>
          <w:spacing w:val="-3"/>
          <w:sz w:val="24"/>
          <w:szCs w:val="24"/>
        </w:rPr>
        <w:t>i</w:t>
      </w:r>
      <w:r>
        <w:rPr>
          <w:spacing w:val="1"/>
          <w:sz w:val="24"/>
          <w:szCs w:val="24"/>
        </w:rPr>
        <w:t>li</w:t>
      </w:r>
      <w:r>
        <w:rPr>
          <w:sz w:val="24"/>
          <w:szCs w:val="24"/>
        </w:rPr>
        <w:t>ki</w:t>
      </w:r>
      <w:r>
        <w:rPr>
          <w:spacing w:val="1"/>
          <w:sz w:val="24"/>
          <w:szCs w:val="24"/>
        </w:rPr>
        <w:t xml:space="preserve"> </w:t>
      </w:r>
      <w:r>
        <w:rPr>
          <w:spacing w:val="-2"/>
          <w:sz w:val="24"/>
          <w:szCs w:val="24"/>
        </w:rPr>
        <w:t>p</w:t>
      </w:r>
      <w:r>
        <w:rPr>
          <w:spacing w:val="1"/>
          <w:sz w:val="24"/>
          <w:szCs w:val="24"/>
        </w:rPr>
        <w:t>e</w:t>
      </w:r>
      <w:r>
        <w:rPr>
          <w:sz w:val="24"/>
          <w:szCs w:val="24"/>
        </w:rPr>
        <w:t>k</w:t>
      </w:r>
      <w:r>
        <w:rPr>
          <w:spacing w:val="1"/>
          <w:sz w:val="24"/>
          <w:szCs w:val="24"/>
        </w:rPr>
        <w:t>e</w:t>
      </w:r>
      <w:r>
        <w:rPr>
          <w:sz w:val="24"/>
          <w:szCs w:val="24"/>
        </w:rPr>
        <w:t>r</w:t>
      </w:r>
      <w:r>
        <w:rPr>
          <w:spacing w:val="-3"/>
          <w:sz w:val="24"/>
          <w:szCs w:val="24"/>
        </w:rPr>
        <w:t>j</w:t>
      </w:r>
      <w:r>
        <w:rPr>
          <w:spacing w:val="1"/>
          <w:sz w:val="24"/>
          <w:szCs w:val="24"/>
        </w:rPr>
        <w:t>aa</w:t>
      </w:r>
      <w:r>
        <w:rPr>
          <w:sz w:val="24"/>
          <w:szCs w:val="24"/>
        </w:rPr>
        <w:t xml:space="preserve">n </w:t>
      </w:r>
      <w:r>
        <w:rPr>
          <w:spacing w:val="-1"/>
          <w:sz w:val="24"/>
          <w:szCs w:val="24"/>
        </w:rPr>
        <w:t>s</w:t>
      </w:r>
      <w:r>
        <w:rPr>
          <w:spacing w:val="1"/>
          <w:sz w:val="24"/>
          <w:szCs w:val="24"/>
        </w:rPr>
        <w:t>e</w:t>
      </w:r>
      <w:r>
        <w:rPr>
          <w:spacing w:val="-4"/>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p</w:t>
      </w:r>
      <w:r>
        <w:rPr>
          <w:spacing w:val="1"/>
          <w:sz w:val="24"/>
          <w:szCs w:val="24"/>
        </w:rPr>
        <w:t>el</w:t>
      </w:r>
      <w:r>
        <w:rPr>
          <w:spacing w:val="-3"/>
          <w:sz w:val="24"/>
          <w:szCs w:val="24"/>
        </w:rPr>
        <w:t>a</w:t>
      </w:r>
      <w:r>
        <w:rPr>
          <w:spacing w:val="1"/>
          <w:sz w:val="24"/>
          <w:szCs w:val="24"/>
        </w:rPr>
        <w:t>ja</w:t>
      </w:r>
      <w:r>
        <w:rPr>
          <w:sz w:val="24"/>
          <w:szCs w:val="24"/>
        </w:rPr>
        <w:t>r</w:t>
      </w:r>
      <w:r>
        <w:rPr>
          <w:spacing w:val="-3"/>
          <w:sz w:val="24"/>
          <w:szCs w:val="24"/>
        </w:rPr>
        <w:t>/</w:t>
      </w:r>
      <w:r>
        <w:rPr>
          <w:spacing w:val="1"/>
          <w:sz w:val="24"/>
          <w:szCs w:val="24"/>
        </w:rPr>
        <w:t>ma</w:t>
      </w:r>
      <w:r>
        <w:rPr>
          <w:sz w:val="24"/>
          <w:szCs w:val="24"/>
        </w:rPr>
        <w:t>h</w:t>
      </w:r>
      <w:r>
        <w:rPr>
          <w:spacing w:val="1"/>
          <w:sz w:val="24"/>
          <w:szCs w:val="24"/>
        </w:rPr>
        <w:t>a</w:t>
      </w:r>
      <w:r>
        <w:rPr>
          <w:spacing w:val="-5"/>
          <w:sz w:val="24"/>
          <w:szCs w:val="24"/>
        </w:rPr>
        <w:t>s</w:t>
      </w:r>
      <w:r>
        <w:rPr>
          <w:spacing w:val="1"/>
          <w:sz w:val="24"/>
          <w:szCs w:val="24"/>
        </w:rPr>
        <w:t>i</w:t>
      </w:r>
      <w:r>
        <w:rPr>
          <w:spacing w:val="-1"/>
          <w:sz w:val="24"/>
          <w:szCs w:val="24"/>
        </w:rPr>
        <w:t>sw</w:t>
      </w:r>
      <w:r>
        <w:rPr>
          <w:spacing w:val="7"/>
          <w:sz w:val="24"/>
          <w:szCs w:val="24"/>
        </w:rPr>
        <w:t>a</w:t>
      </w:r>
      <w:r>
        <w:rPr>
          <w:sz w:val="24"/>
          <w:szCs w:val="24"/>
        </w:rPr>
        <w:t>.</w:t>
      </w:r>
    </w:p>
    <w:p w14:paraId="64E2FC9C" w14:textId="77777777" w:rsidR="001802D0" w:rsidRDefault="001802D0" w:rsidP="001802D0">
      <w:pPr>
        <w:spacing w:line="200" w:lineRule="exact"/>
      </w:pPr>
    </w:p>
    <w:p w14:paraId="68FD28D6" w14:textId="77777777" w:rsidR="001802D0" w:rsidRDefault="001802D0" w:rsidP="001802D0">
      <w:pPr>
        <w:ind w:left="1117" w:right="2854"/>
        <w:jc w:val="both"/>
        <w:rPr>
          <w:sz w:val="24"/>
          <w:szCs w:val="24"/>
        </w:rPr>
      </w:pPr>
    </w:p>
    <w:p w14:paraId="75EEC0CA" w14:textId="77777777" w:rsidR="001802D0" w:rsidRDefault="001802D0" w:rsidP="001802D0">
      <w:pPr>
        <w:ind w:left="1117" w:right="2854"/>
        <w:jc w:val="both"/>
        <w:rPr>
          <w:sz w:val="24"/>
          <w:szCs w:val="24"/>
        </w:rPr>
      </w:pPr>
    </w:p>
    <w:p w14:paraId="7D0A7F0A" w14:textId="77777777" w:rsidR="001802D0" w:rsidRDefault="001802D0" w:rsidP="001802D0">
      <w:pPr>
        <w:ind w:left="1117" w:right="2854"/>
        <w:jc w:val="both"/>
        <w:rPr>
          <w:sz w:val="24"/>
          <w:szCs w:val="24"/>
        </w:rPr>
      </w:pPr>
    </w:p>
    <w:p w14:paraId="3A3D3A0F" w14:textId="77777777" w:rsidR="001802D0" w:rsidRDefault="001802D0" w:rsidP="001802D0">
      <w:pPr>
        <w:ind w:left="1117" w:right="2854"/>
        <w:jc w:val="both"/>
        <w:rPr>
          <w:sz w:val="24"/>
          <w:szCs w:val="24"/>
        </w:rPr>
      </w:pPr>
    </w:p>
    <w:p w14:paraId="4EC90B39" w14:textId="77777777" w:rsidR="001802D0" w:rsidRDefault="001802D0" w:rsidP="001802D0">
      <w:pPr>
        <w:ind w:left="1117" w:right="2854"/>
        <w:jc w:val="both"/>
        <w:rPr>
          <w:sz w:val="24"/>
          <w:szCs w:val="24"/>
        </w:rPr>
      </w:pPr>
    </w:p>
    <w:p w14:paraId="33B7DC3E" w14:textId="77777777" w:rsidR="001802D0" w:rsidRDefault="001802D0" w:rsidP="001802D0">
      <w:pPr>
        <w:ind w:left="1117" w:right="2854"/>
        <w:jc w:val="both"/>
        <w:rPr>
          <w:sz w:val="24"/>
          <w:szCs w:val="24"/>
        </w:rPr>
      </w:pPr>
    </w:p>
    <w:p w14:paraId="2AC6CC1C" w14:textId="3F9E372F" w:rsidR="001802D0" w:rsidRDefault="001802D0" w:rsidP="001802D0">
      <w:pPr>
        <w:ind w:left="1117" w:right="2854"/>
        <w:jc w:val="both"/>
        <w:rPr>
          <w:sz w:val="24"/>
          <w:szCs w:val="24"/>
        </w:rPr>
      </w:pPr>
      <w:r>
        <w:rPr>
          <w:sz w:val="24"/>
          <w:szCs w:val="24"/>
        </w:rPr>
        <w:lastRenderedPageBreak/>
        <w:t xml:space="preserve">5.   </w:t>
      </w:r>
      <w:r>
        <w:rPr>
          <w:spacing w:val="-4"/>
          <w:sz w:val="24"/>
          <w:szCs w:val="24"/>
        </w:rPr>
        <w:t>I</w:t>
      </w:r>
      <w:r>
        <w:rPr>
          <w:sz w:val="24"/>
          <w:szCs w:val="24"/>
        </w:rPr>
        <w:t>d</w:t>
      </w:r>
      <w:r>
        <w:rPr>
          <w:spacing w:val="1"/>
          <w:sz w:val="24"/>
          <w:szCs w:val="24"/>
        </w:rPr>
        <w:t>e</w:t>
      </w:r>
      <w:r>
        <w:rPr>
          <w:sz w:val="24"/>
          <w:szCs w:val="24"/>
        </w:rPr>
        <w:t>n</w:t>
      </w:r>
      <w:r>
        <w:rPr>
          <w:spacing w:val="1"/>
          <w:sz w:val="24"/>
          <w:szCs w:val="24"/>
        </w:rPr>
        <w:t>tita</w:t>
      </w:r>
      <w:r>
        <w:rPr>
          <w:sz w:val="24"/>
          <w:szCs w:val="24"/>
        </w:rPr>
        <w:t>s</w:t>
      </w:r>
      <w:r>
        <w:rPr>
          <w:spacing w:val="-1"/>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z w:val="24"/>
          <w:szCs w:val="24"/>
        </w:rPr>
        <w:t>h</w:t>
      </w:r>
      <w:r>
        <w:rPr>
          <w:spacing w:val="1"/>
          <w:sz w:val="24"/>
          <w:szCs w:val="24"/>
        </w:rPr>
        <w:t>a</w:t>
      </w:r>
      <w:r>
        <w:rPr>
          <w:spacing w:val="-1"/>
          <w:sz w:val="24"/>
          <w:szCs w:val="24"/>
        </w:rPr>
        <w:t>s</w:t>
      </w:r>
      <w:r>
        <w:rPr>
          <w:spacing w:val="1"/>
          <w:sz w:val="24"/>
          <w:szCs w:val="24"/>
        </w:rPr>
        <w:t>ila</w:t>
      </w:r>
      <w:r>
        <w:rPr>
          <w:sz w:val="24"/>
          <w:szCs w:val="24"/>
        </w:rPr>
        <w:t>n</w:t>
      </w:r>
    </w:p>
    <w:p w14:paraId="279121DE" w14:textId="77777777" w:rsidR="001802D0" w:rsidRDefault="001802D0" w:rsidP="001802D0">
      <w:pPr>
        <w:spacing w:before="7" w:line="100" w:lineRule="exact"/>
        <w:rPr>
          <w:sz w:val="10"/>
          <w:szCs w:val="10"/>
        </w:rPr>
      </w:pPr>
    </w:p>
    <w:p w14:paraId="05CD175F" w14:textId="77777777" w:rsidR="001802D0" w:rsidRDefault="001802D0" w:rsidP="001802D0">
      <w:pPr>
        <w:spacing w:line="200" w:lineRule="exact"/>
      </w:pPr>
    </w:p>
    <w:p w14:paraId="28064332" w14:textId="77777777" w:rsidR="001802D0" w:rsidRDefault="001802D0" w:rsidP="001802D0">
      <w:pPr>
        <w:spacing w:line="240" w:lineRule="exact"/>
        <w:ind w:left="2882"/>
        <w:rPr>
          <w:sz w:val="22"/>
          <w:szCs w:val="22"/>
        </w:rPr>
      </w:pPr>
      <w:r>
        <w:rPr>
          <w:spacing w:val="-2"/>
          <w:position w:val="-1"/>
          <w:sz w:val="22"/>
          <w:szCs w:val="22"/>
        </w:rPr>
        <w:t>Ta</w:t>
      </w:r>
      <w:r>
        <w:rPr>
          <w:spacing w:val="2"/>
          <w:position w:val="-1"/>
          <w:sz w:val="22"/>
          <w:szCs w:val="22"/>
        </w:rPr>
        <w:t>b</w:t>
      </w:r>
      <w:r>
        <w:rPr>
          <w:spacing w:val="-2"/>
          <w:position w:val="-1"/>
          <w:sz w:val="22"/>
          <w:szCs w:val="22"/>
        </w:rPr>
        <w:t>e</w:t>
      </w:r>
      <w:r>
        <w:rPr>
          <w:position w:val="-1"/>
          <w:sz w:val="22"/>
          <w:szCs w:val="22"/>
        </w:rPr>
        <w:t xml:space="preserve">l </w:t>
      </w:r>
      <w:r>
        <w:rPr>
          <w:spacing w:val="2"/>
          <w:position w:val="-1"/>
          <w:sz w:val="22"/>
          <w:szCs w:val="22"/>
        </w:rPr>
        <w:t>4</w:t>
      </w:r>
      <w:r>
        <w:rPr>
          <w:position w:val="-1"/>
          <w:sz w:val="22"/>
          <w:szCs w:val="22"/>
        </w:rPr>
        <w:t>.</w:t>
      </w:r>
      <w:r>
        <w:rPr>
          <w:spacing w:val="3"/>
          <w:position w:val="-1"/>
          <w:sz w:val="22"/>
          <w:szCs w:val="22"/>
        </w:rPr>
        <w:t xml:space="preserve"> </w:t>
      </w:r>
      <w:r>
        <w:rPr>
          <w:position w:val="-1"/>
          <w:sz w:val="22"/>
          <w:szCs w:val="22"/>
        </w:rPr>
        <w:t>5</w:t>
      </w:r>
      <w:r>
        <w:rPr>
          <w:spacing w:val="3"/>
          <w:position w:val="-1"/>
          <w:sz w:val="22"/>
          <w:szCs w:val="22"/>
        </w:rPr>
        <w:t xml:space="preserve"> </w:t>
      </w:r>
      <w:r>
        <w:rPr>
          <w:spacing w:val="2"/>
          <w:position w:val="-1"/>
          <w:sz w:val="22"/>
          <w:szCs w:val="22"/>
        </w:rPr>
        <w:t>P</w:t>
      </w:r>
      <w:r>
        <w:rPr>
          <w:spacing w:val="-2"/>
          <w:position w:val="-1"/>
          <w:sz w:val="22"/>
          <w:szCs w:val="22"/>
        </w:rPr>
        <w:t>engh</w:t>
      </w:r>
      <w:r>
        <w:rPr>
          <w:spacing w:val="2"/>
          <w:position w:val="-1"/>
          <w:sz w:val="22"/>
          <w:szCs w:val="22"/>
        </w:rPr>
        <w:t>a</w:t>
      </w:r>
      <w:r>
        <w:rPr>
          <w:spacing w:val="-2"/>
          <w:position w:val="-1"/>
          <w:sz w:val="22"/>
          <w:szCs w:val="22"/>
        </w:rPr>
        <w:t>s</w:t>
      </w:r>
      <w:r>
        <w:rPr>
          <w:spacing w:val="-1"/>
          <w:position w:val="-1"/>
          <w:sz w:val="22"/>
          <w:szCs w:val="22"/>
        </w:rPr>
        <w:t>il</w:t>
      </w:r>
      <w:r>
        <w:rPr>
          <w:spacing w:val="2"/>
          <w:position w:val="-1"/>
          <w:sz w:val="22"/>
          <w:szCs w:val="22"/>
        </w:rPr>
        <w:t>a</w:t>
      </w:r>
      <w:r>
        <w:rPr>
          <w:position w:val="-1"/>
          <w:sz w:val="22"/>
          <w:szCs w:val="22"/>
        </w:rPr>
        <w:t>n</w:t>
      </w:r>
      <w:r>
        <w:rPr>
          <w:spacing w:val="-1"/>
          <w:position w:val="-1"/>
          <w:sz w:val="22"/>
          <w:szCs w:val="22"/>
        </w:rPr>
        <w:t xml:space="preserve"> </w:t>
      </w:r>
      <w:r>
        <w:rPr>
          <w:spacing w:val="1"/>
          <w:position w:val="-1"/>
          <w:sz w:val="22"/>
          <w:szCs w:val="22"/>
        </w:rPr>
        <w:t>R</w:t>
      </w:r>
      <w:r>
        <w:rPr>
          <w:spacing w:val="-2"/>
          <w:position w:val="-1"/>
          <w:sz w:val="22"/>
          <w:szCs w:val="22"/>
        </w:rPr>
        <w:t>es</w:t>
      </w:r>
      <w:r>
        <w:rPr>
          <w:spacing w:val="2"/>
          <w:position w:val="-1"/>
          <w:sz w:val="22"/>
          <w:szCs w:val="22"/>
        </w:rPr>
        <w:t>po</w:t>
      </w:r>
      <w:r>
        <w:rPr>
          <w:spacing w:val="-2"/>
          <w:position w:val="-1"/>
          <w:sz w:val="22"/>
          <w:szCs w:val="22"/>
        </w:rPr>
        <w:t>n</w:t>
      </w:r>
      <w:r>
        <w:rPr>
          <w:spacing w:val="2"/>
          <w:position w:val="-1"/>
          <w:sz w:val="22"/>
          <w:szCs w:val="22"/>
        </w:rPr>
        <w:t>d</w:t>
      </w:r>
      <w:r>
        <w:rPr>
          <w:spacing w:val="-2"/>
          <w:position w:val="-1"/>
          <w:sz w:val="22"/>
          <w:szCs w:val="22"/>
        </w:rPr>
        <w:t>e</w:t>
      </w:r>
      <w:r>
        <w:rPr>
          <w:position w:val="-1"/>
          <w:sz w:val="22"/>
          <w:szCs w:val="22"/>
        </w:rPr>
        <w:t>n</w:t>
      </w:r>
    </w:p>
    <w:p w14:paraId="134CAB09" w14:textId="77777777" w:rsidR="001802D0" w:rsidRDefault="001802D0" w:rsidP="001802D0">
      <w:pPr>
        <w:spacing w:before="8" w:line="160" w:lineRule="exact"/>
        <w:rPr>
          <w:sz w:val="16"/>
          <w:szCs w:val="16"/>
        </w:rPr>
      </w:pPr>
    </w:p>
    <w:p w14:paraId="7F4A31E3" w14:textId="77777777" w:rsidR="001802D0" w:rsidRDefault="001802D0" w:rsidP="001802D0">
      <w:pPr>
        <w:spacing w:before="36" w:line="200" w:lineRule="exact"/>
        <w:ind w:left="4361" w:right="3441"/>
        <w:jc w:val="center"/>
        <w:rPr>
          <w:sz w:val="18"/>
          <w:szCs w:val="18"/>
        </w:rPr>
      </w:pPr>
      <w:r>
        <w:rPr>
          <w:b/>
          <w:spacing w:val="-2"/>
          <w:position w:val="-1"/>
          <w:sz w:val="18"/>
          <w:szCs w:val="18"/>
        </w:rPr>
        <w:t>P</w:t>
      </w:r>
      <w:r>
        <w:rPr>
          <w:b/>
          <w:position w:val="-1"/>
          <w:sz w:val="18"/>
          <w:szCs w:val="18"/>
        </w:rPr>
        <w:t>e</w:t>
      </w:r>
      <w:r>
        <w:rPr>
          <w:b/>
          <w:spacing w:val="-4"/>
          <w:position w:val="-1"/>
          <w:sz w:val="18"/>
          <w:szCs w:val="18"/>
        </w:rPr>
        <w:t>n</w:t>
      </w:r>
      <w:r>
        <w:rPr>
          <w:b/>
          <w:spacing w:val="6"/>
          <w:position w:val="-1"/>
          <w:sz w:val="18"/>
          <w:szCs w:val="18"/>
        </w:rPr>
        <w:t>g</w:t>
      </w:r>
      <w:r>
        <w:rPr>
          <w:b/>
          <w:spacing w:val="-4"/>
          <w:position w:val="-1"/>
          <w:sz w:val="18"/>
          <w:szCs w:val="18"/>
        </w:rPr>
        <w:t>h</w:t>
      </w:r>
      <w:r>
        <w:rPr>
          <w:b/>
          <w:spacing w:val="2"/>
          <w:position w:val="-1"/>
          <w:sz w:val="18"/>
          <w:szCs w:val="18"/>
        </w:rPr>
        <w:t>as</w:t>
      </w:r>
      <w:r>
        <w:rPr>
          <w:b/>
          <w:spacing w:val="-2"/>
          <w:position w:val="-1"/>
          <w:sz w:val="18"/>
          <w:szCs w:val="18"/>
        </w:rPr>
        <w:t>il</w:t>
      </w:r>
      <w:r>
        <w:rPr>
          <w:b/>
          <w:spacing w:val="6"/>
          <w:position w:val="-1"/>
          <w:sz w:val="18"/>
          <w:szCs w:val="18"/>
        </w:rPr>
        <w:t>a</w:t>
      </w:r>
      <w:r>
        <w:rPr>
          <w:b/>
          <w:position w:val="-1"/>
          <w:sz w:val="18"/>
          <w:szCs w:val="18"/>
        </w:rPr>
        <w:t>n</w:t>
      </w:r>
    </w:p>
    <w:tbl>
      <w:tblPr>
        <w:tblW w:w="0" w:type="auto"/>
        <w:tblInd w:w="1185" w:type="dxa"/>
        <w:tblLayout w:type="fixed"/>
        <w:tblCellMar>
          <w:left w:w="0" w:type="dxa"/>
          <w:right w:w="0" w:type="dxa"/>
        </w:tblCellMar>
        <w:tblLook w:val="01E0" w:firstRow="1" w:lastRow="1" w:firstColumn="1" w:lastColumn="1" w:noHBand="0" w:noVBand="0"/>
      </w:tblPr>
      <w:tblGrid>
        <w:gridCol w:w="656"/>
        <w:gridCol w:w="2177"/>
        <w:gridCol w:w="1032"/>
        <w:gridCol w:w="913"/>
        <w:gridCol w:w="1239"/>
        <w:gridCol w:w="1310"/>
      </w:tblGrid>
      <w:tr w:rsidR="001802D0" w14:paraId="3F5F37C3" w14:textId="77777777" w:rsidTr="001802D0">
        <w:trPr>
          <w:trHeight w:hRule="exact" w:val="650"/>
        </w:trPr>
        <w:tc>
          <w:tcPr>
            <w:tcW w:w="3865" w:type="dxa"/>
            <w:gridSpan w:val="3"/>
            <w:tcBorders>
              <w:top w:val="nil"/>
              <w:left w:val="nil"/>
              <w:bottom w:val="nil"/>
              <w:right w:val="single" w:sz="9" w:space="0" w:color="DFDFDF"/>
            </w:tcBorders>
          </w:tcPr>
          <w:p w14:paraId="5C68C574" w14:textId="77777777" w:rsidR="001802D0" w:rsidRDefault="001802D0" w:rsidP="001802D0">
            <w:pPr>
              <w:spacing w:line="200" w:lineRule="exact"/>
            </w:pPr>
          </w:p>
          <w:p w14:paraId="3A6BD3E0" w14:textId="77777777" w:rsidR="001802D0" w:rsidRDefault="001802D0" w:rsidP="001802D0">
            <w:pPr>
              <w:spacing w:before="8" w:line="220" w:lineRule="exact"/>
              <w:rPr>
                <w:sz w:val="22"/>
                <w:szCs w:val="22"/>
              </w:rPr>
            </w:pPr>
          </w:p>
          <w:p w14:paraId="55ABFEF5" w14:textId="77777777" w:rsidR="001802D0" w:rsidRDefault="001802D0" w:rsidP="001802D0">
            <w:pPr>
              <w:ind w:right="131"/>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913" w:type="dxa"/>
            <w:tcBorders>
              <w:top w:val="nil"/>
              <w:left w:val="single" w:sz="9" w:space="0" w:color="DFDFDF"/>
              <w:bottom w:val="single" w:sz="9" w:space="0" w:color="152935"/>
              <w:right w:val="single" w:sz="9" w:space="0" w:color="DFDFDF"/>
            </w:tcBorders>
          </w:tcPr>
          <w:p w14:paraId="4260DAE4" w14:textId="77777777" w:rsidR="001802D0" w:rsidRDefault="001802D0" w:rsidP="001802D0">
            <w:pPr>
              <w:spacing w:line="200" w:lineRule="exact"/>
            </w:pPr>
          </w:p>
          <w:p w14:paraId="18BA2729" w14:textId="77777777" w:rsidR="001802D0" w:rsidRDefault="001802D0" w:rsidP="001802D0">
            <w:pPr>
              <w:spacing w:before="8" w:line="220" w:lineRule="exact"/>
              <w:rPr>
                <w:sz w:val="22"/>
                <w:szCs w:val="22"/>
              </w:rPr>
            </w:pPr>
          </w:p>
          <w:p w14:paraId="387D0A90" w14:textId="77777777" w:rsidR="001802D0" w:rsidRDefault="001802D0" w:rsidP="001802D0">
            <w:pPr>
              <w:ind w:left="178"/>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239" w:type="dxa"/>
            <w:tcBorders>
              <w:top w:val="nil"/>
              <w:left w:val="single" w:sz="9" w:space="0" w:color="DFDFDF"/>
              <w:bottom w:val="single" w:sz="9" w:space="0" w:color="152935"/>
              <w:right w:val="single" w:sz="9" w:space="0" w:color="DFDFDF"/>
            </w:tcBorders>
          </w:tcPr>
          <w:p w14:paraId="300B18C5" w14:textId="77777777" w:rsidR="001802D0" w:rsidRDefault="001802D0" w:rsidP="001802D0">
            <w:pPr>
              <w:spacing w:line="200" w:lineRule="exact"/>
            </w:pPr>
          </w:p>
          <w:p w14:paraId="34C20AF8" w14:textId="77777777" w:rsidR="001802D0" w:rsidRDefault="001802D0" w:rsidP="001802D0">
            <w:pPr>
              <w:spacing w:before="8" w:line="220" w:lineRule="exact"/>
              <w:rPr>
                <w:sz w:val="22"/>
                <w:szCs w:val="22"/>
              </w:rPr>
            </w:pPr>
          </w:p>
          <w:p w14:paraId="132B97ED" w14:textId="77777777" w:rsidR="001802D0" w:rsidRDefault="001802D0" w:rsidP="001802D0">
            <w:pPr>
              <w:ind w:left="118"/>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310" w:type="dxa"/>
            <w:tcBorders>
              <w:top w:val="nil"/>
              <w:left w:val="single" w:sz="9" w:space="0" w:color="DFDFDF"/>
              <w:bottom w:val="single" w:sz="9" w:space="0" w:color="152935"/>
              <w:right w:val="nil"/>
            </w:tcBorders>
          </w:tcPr>
          <w:p w14:paraId="0A700BAF" w14:textId="77777777" w:rsidR="001802D0" w:rsidRDefault="001802D0" w:rsidP="001802D0">
            <w:pPr>
              <w:spacing w:before="8" w:line="100" w:lineRule="exact"/>
              <w:rPr>
                <w:sz w:val="10"/>
                <w:szCs w:val="10"/>
              </w:rPr>
            </w:pPr>
          </w:p>
          <w:p w14:paraId="077CEEFA" w14:textId="77777777" w:rsidR="001802D0" w:rsidRDefault="001802D0" w:rsidP="001802D0">
            <w:pPr>
              <w:ind w:left="191" w:right="198"/>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5EE89B59" w14:textId="77777777" w:rsidR="001802D0" w:rsidRDefault="001802D0" w:rsidP="001802D0">
            <w:pPr>
              <w:spacing w:before="3" w:line="100" w:lineRule="exact"/>
              <w:rPr>
                <w:sz w:val="11"/>
                <w:szCs w:val="11"/>
              </w:rPr>
            </w:pPr>
          </w:p>
          <w:p w14:paraId="1C9C9DD2" w14:textId="77777777" w:rsidR="001802D0" w:rsidRDefault="001802D0" w:rsidP="001802D0">
            <w:pPr>
              <w:ind w:left="342" w:right="357"/>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7F08EBE5" w14:textId="77777777" w:rsidTr="001802D0">
        <w:trPr>
          <w:trHeight w:hRule="exact" w:val="340"/>
        </w:trPr>
        <w:tc>
          <w:tcPr>
            <w:tcW w:w="2833" w:type="dxa"/>
            <w:gridSpan w:val="2"/>
            <w:tcBorders>
              <w:top w:val="single" w:sz="9" w:space="0" w:color="152935"/>
              <w:left w:val="nil"/>
              <w:bottom w:val="single" w:sz="9" w:space="0" w:color="ADADAD"/>
              <w:right w:val="nil"/>
            </w:tcBorders>
            <w:shd w:val="clear" w:color="auto" w:fill="DFDFDF"/>
          </w:tcPr>
          <w:p w14:paraId="42EB0FB4" w14:textId="77777777" w:rsidR="001802D0" w:rsidRDefault="001802D0" w:rsidP="001802D0">
            <w:pPr>
              <w:spacing w:before="7" w:line="100" w:lineRule="exact"/>
              <w:rPr>
                <w:sz w:val="10"/>
                <w:szCs w:val="10"/>
              </w:rPr>
            </w:pPr>
          </w:p>
          <w:p w14:paraId="4EC63A64"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33"/>
                <w:sz w:val="18"/>
                <w:szCs w:val="18"/>
              </w:rPr>
              <w:t xml:space="preserve"> </w:t>
            </w:r>
            <w:r>
              <w:rPr>
                <w:spacing w:val="-2"/>
                <w:sz w:val="18"/>
                <w:szCs w:val="18"/>
              </w:rPr>
              <w:t>Ku</w:t>
            </w:r>
            <w:r>
              <w:rPr>
                <w:sz w:val="18"/>
                <w:szCs w:val="18"/>
              </w:rPr>
              <w:t>ra</w:t>
            </w:r>
            <w:r>
              <w:rPr>
                <w:spacing w:val="2"/>
                <w:sz w:val="18"/>
                <w:szCs w:val="18"/>
              </w:rPr>
              <w:t>n</w:t>
            </w:r>
            <w:r>
              <w:rPr>
                <w:sz w:val="18"/>
                <w:szCs w:val="18"/>
              </w:rPr>
              <w:t>g</w:t>
            </w:r>
            <w:r>
              <w:rPr>
                <w:spacing w:val="1"/>
                <w:sz w:val="18"/>
                <w:szCs w:val="18"/>
              </w:rPr>
              <w:t xml:space="preserve"> </w:t>
            </w:r>
            <w:r>
              <w:rPr>
                <w:spacing w:val="-2"/>
                <w:sz w:val="18"/>
                <w:szCs w:val="18"/>
              </w:rPr>
              <w:t>d</w:t>
            </w:r>
            <w:r>
              <w:rPr>
                <w:sz w:val="18"/>
                <w:szCs w:val="18"/>
              </w:rPr>
              <w:t>ari</w:t>
            </w:r>
            <w:r>
              <w:rPr>
                <w:spacing w:val="-3"/>
                <w:sz w:val="18"/>
                <w:szCs w:val="18"/>
              </w:rPr>
              <w:t xml:space="preserve"> </w:t>
            </w:r>
            <w:r>
              <w:rPr>
                <w:sz w:val="18"/>
                <w:szCs w:val="18"/>
              </w:rPr>
              <w:t>R</w:t>
            </w:r>
            <w:r>
              <w:rPr>
                <w:spacing w:val="2"/>
                <w:sz w:val="18"/>
                <w:szCs w:val="18"/>
              </w:rPr>
              <w:t>p</w:t>
            </w:r>
            <w:r>
              <w:rPr>
                <w:sz w:val="18"/>
                <w:szCs w:val="18"/>
              </w:rPr>
              <w:t>.</w:t>
            </w:r>
            <w:r>
              <w:rPr>
                <w:spacing w:val="-2"/>
                <w:sz w:val="18"/>
                <w:szCs w:val="18"/>
              </w:rPr>
              <w:t xml:space="preserve"> </w:t>
            </w:r>
            <w:r>
              <w:rPr>
                <w:spacing w:val="2"/>
                <w:sz w:val="18"/>
                <w:szCs w:val="18"/>
              </w:rPr>
              <w:t>1</w:t>
            </w:r>
            <w:r>
              <w:rPr>
                <w:spacing w:val="-1"/>
                <w:sz w:val="18"/>
                <w:szCs w:val="18"/>
              </w:rPr>
              <w:t>.</w:t>
            </w:r>
            <w:r>
              <w:rPr>
                <w:spacing w:val="2"/>
                <w:sz w:val="18"/>
                <w:szCs w:val="18"/>
              </w:rPr>
              <w:t>000</w:t>
            </w:r>
            <w:r>
              <w:rPr>
                <w:spacing w:val="-1"/>
                <w:sz w:val="18"/>
                <w:szCs w:val="18"/>
              </w:rPr>
              <w:t>.</w:t>
            </w:r>
            <w:r>
              <w:rPr>
                <w:spacing w:val="2"/>
                <w:sz w:val="18"/>
                <w:szCs w:val="18"/>
              </w:rPr>
              <w:t>0</w:t>
            </w:r>
            <w:r>
              <w:rPr>
                <w:spacing w:val="-2"/>
                <w:sz w:val="18"/>
                <w:szCs w:val="18"/>
              </w:rPr>
              <w:t>0</w:t>
            </w:r>
            <w:r>
              <w:rPr>
                <w:sz w:val="18"/>
                <w:szCs w:val="18"/>
              </w:rPr>
              <w:t>0</w:t>
            </w:r>
          </w:p>
        </w:tc>
        <w:tc>
          <w:tcPr>
            <w:tcW w:w="1031" w:type="dxa"/>
            <w:tcBorders>
              <w:top w:val="single" w:sz="9" w:space="0" w:color="152935"/>
              <w:left w:val="nil"/>
              <w:bottom w:val="single" w:sz="9" w:space="0" w:color="ADADAD"/>
              <w:right w:val="single" w:sz="9" w:space="0" w:color="DFDFDF"/>
            </w:tcBorders>
            <w:shd w:val="clear" w:color="auto" w:fill="F8F8FA"/>
          </w:tcPr>
          <w:p w14:paraId="25BAEB8A" w14:textId="77777777" w:rsidR="001802D0" w:rsidRDefault="001802D0" w:rsidP="001802D0">
            <w:pPr>
              <w:spacing w:before="7" w:line="100" w:lineRule="exact"/>
              <w:rPr>
                <w:sz w:val="10"/>
                <w:szCs w:val="10"/>
              </w:rPr>
            </w:pPr>
          </w:p>
          <w:p w14:paraId="0EEAE57A" w14:textId="77777777" w:rsidR="001802D0" w:rsidRDefault="001802D0" w:rsidP="001802D0">
            <w:pPr>
              <w:ind w:right="53"/>
              <w:jc w:val="right"/>
              <w:rPr>
                <w:sz w:val="18"/>
                <w:szCs w:val="18"/>
              </w:rPr>
            </w:pPr>
            <w:r>
              <w:rPr>
                <w:spacing w:val="2"/>
                <w:sz w:val="18"/>
                <w:szCs w:val="18"/>
              </w:rPr>
              <w:t>14</w:t>
            </w:r>
          </w:p>
        </w:tc>
        <w:tc>
          <w:tcPr>
            <w:tcW w:w="913" w:type="dxa"/>
            <w:tcBorders>
              <w:top w:val="single" w:sz="9" w:space="0" w:color="152935"/>
              <w:left w:val="single" w:sz="9" w:space="0" w:color="DFDFDF"/>
              <w:bottom w:val="single" w:sz="9" w:space="0" w:color="ADADAD"/>
              <w:right w:val="single" w:sz="9" w:space="0" w:color="DFDFDF"/>
            </w:tcBorders>
            <w:shd w:val="clear" w:color="auto" w:fill="F8F8FA"/>
          </w:tcPr>
          <w:p w14:paraId="647232B7" w14:textId="77777777" w:rsidR="001802D0" w:rsidRDefault="001802D0" w:rsidP="001802D0">
            <w:pPr>
              <w:spacing w:before="7" w:line="100" w:lineRule="exact"/>
              <w:rPr>
                <w:sz w:val="10"/>
                <w:szCs w:val="10"/>
              </w:rPr>
            </w:pPr>
          </w:p>
          <w:p w14:paraId="0C107591" w14:textId="77777777" w:rsidR="001802D0" w:rsidRDefault="001802D0" w:rsidP="001802D0">
            <w:pPr>
              <w:ind w:left="518"/>
              <w:rPr>
                <w:sz w:val="18"/>
                <w:szCs w:val="18"/>
              </w:rPr>
            </w:pPr>
            <w:r>
              <w:rPr>
                <w:spacing w:val="2"/>
                <w:sz w:val="18"/>
                <w:szCs w:val="18"/>
              </w:rPr>
              <w:t>50</w:t>
            </w:r>
            <w:r>
              <w:rPr>
                <w:spacing w:val="-1"/>
                <w:sz w:val="18"/>
                <w:szCs w:val="18"/>
              </w:rPr>
              <w:t>.</w:t>
            </w:r>
            <w:r>
              <w:rPr>
                <w:sz w:val="18"/>
                <w:szCs w:val="18"/>
              </w:rPr>
              <w:t>0</w:t>
            </w:r>
          </w:p>
        </w:tc>
        <w:tc>
          <w:tcPr>
            <w:tcW w:w="1239" w:type="dxa"/>
            <w:tcBorders>
              <w:top w:val="single" w:sz="9" w:space="0" w:color="152935"/>
              <w:left w:val="single" w:sz="9" w:space="0" w:color="DFDFDF"/>
              <w:bottom w:val="single" w:sz="9" w:space="0" w:color="ADADAD"/>
              <w:right w:val="single" w:sz="9" w:space="0" w:color="DFDFDF"/>
            </w:tcBorders>
            <w:shd w:val="clear" w:color="auto" w:fill="F8F8FA"/>
          </w:tcPr>
          <w:p w14:paraId="6E7B0268" w14:textId="77777777" w:rsidR="001802D0" w:rsidRDefault="001802D0" w:rsidP="001802D0">
            <w:pPr>
              <w:spacing w:before="7" w:line="100" w:lineRule="exact"/>
              <w:rPr>
                <w:sz w:val="10"/>
                <w:szCs w:val="10"/>
              </w:rPr>
            </w:pPr>
          </w:p>
          <w:p w14:paraId="00183B9B" w14:textId="77777777" w:rsidR="001802D0" w:rsidRDefault="001802D0" w:rsidP="001802D0">
            <w:pPr>
              <w:ind w:right="57"/>
              <w:jc w:val="right"/>
              <w:rPr>
                <w:sz w:val="18"/>
                <w:szCs w:val="18"/>
              </w:rPr>
            </w:pPr>
            <w:r>
              <w:rPr>
                <w:spacing w:val="2"/>
                <w:sz w:val="18"/>
                <w:szCs w:val="18"/>
              </w:rPr>
              <w:t>50</w:t>
            </w:r>
            <w:r>
              <w:rPr>
                <w:spacing w:val="-1"/>
                <w:sz w:val="18"/>
                <w:szCs w:val="18"/>
              </w:rPr>
              <w:t>.</w:t>
            </w:r>
            <w:r>
              <w:rPr>
                <w:sz w:val="18"/>
                <w:szCs w:val="18"/>
              </w:rPr>
              <w:t>0</w:t>
            </w:r>
          </w:p>
        </w:tc>
        <w:tc>
          <w:tcPr>
            <w:tcW w:w="1310" w:type="dxa"/>
            <w:tcBorders>
              <w:top w:val="single" w:sz="9" w:space="0" w:color="152935"/>
              <w:left w:val="single" w:sz="9" w:space="0" w:color="DFDFDF"/>
              <w:bottom w:val="single" w:sz="9" w:space="0" w:color="ADADAD"/>
              <w:right w:val="nil"/>
            </w:tcBorders>
            <w:shd w:val="clear" w:color="auto" w:fill="F8F8FA"/>
          </w:tcPr>
          <w:p w14:paraId="3CB36B79" w14:textId="77777777" w:rsidR="001802D0" w:rsidRDefault="001802D0" w:rsidP="001802D0">
            <w:pPr>
              <w:spacing w:before="7" w:line="100" w:lineRule="exact"/>
              <w:rPr>
                <w:sz w:val="10"/>
                <w:szCs w:val="10"/>
              </w:rPr>
            </w:pPr>
          </w:p>
          <w:p w14:paraId="4A2EC358" w14:textId="77777777" w:rsidR="001802D0" w:rsidRDefault="001802D0" w:rsidP="001802D0">
            <w:pPr>
              <w:ind w:right="63"/>
              <w:jc w:val="right"/>
              <w:rPr>
                <w:sz w:val="18"/>
                <w:szCs w:val="18"/>
              </w:rPr>
            </w:pPr>
            <w:r>
              <w:rPr>
                <w:spacing w:val="2"/>
                <w:sz w:val="18"/>
                <w:szCs w:val="18"/>
              </w:rPr>
              <w:t>50</w:t>
            </w:r>
            <w:r>
              <w:rPr>
                <w:spacing w:val="-1"/>
                <w:sz w:val="18"/>
                <w:szCs w:val="18"/>
              </w:rPr>
              <w:t>.</w:t>
            </w:r>
            <w:r>
              <w:rPr>
                <w:sz w:val="18"/>
                <w:szCs w:val="18"/>
              </w:rPr>
              <w:t>0</w:t>
            </w:r>
          </w:p>
        </w:tc>
      </w:tr>
      <w:tr w:rsidR="001802D0" w14:paraId="56EEF917" w14:textId="77777777" w:rsidTr="001802D0">
        <w:trPr>
          <w:trHeight w:hRule="exact" w:val="660"/>
        </w:trPr>
        <w:tc>
          <w:tcPr>
            <w:tcW w:w="656" w:type="dxa"/>
            <w:vMerge w:val="restart"/>
            <w:tcBorders>
              <w:top w:val="nil"/>
              <w:left w:val="nil"/>
              <w:right w:val="nil"/>
            </w:tcBorders>
            <w:shd w:val="clear" w:color="auto" w:fill="DFDFDF"/>
          </w:tcPr>
          <w:p w14:paraId="144EA3BC" w14:textId="77777777" w:rsidR="001802D0" w:rsidRDefault="001802D0" w:rsidP="001802D0"/>
        </w:tc>
        <w:tc>
          <w:tcPr>
            <w:tcW w:w="2177" w:type="dxa"/>
            <w:tcBorders>
              <w:top w:val="single" w:sz="9" w:space="0" w:color="ADADAD"/>
              <w:left w:val="nil"/>
              <w:bottom w:val="single" w:sz="9" w:space="0" w:color="ADADAD"/>
              <w:right w:val="nil"/>
            </w:tcBorders>
            <w:shd w:val="clear" w:color="auto" w:fill="DFDFDF"/>
          </w:tcPr>
          <w:p w14:paraId="27EC1A5F" w14:textId="77777777" w:rsidR="001802D0" w:rsidRDefault="001802D0" w:rsidP="001802D0">
            <w:pPr>
              <w:spacing w:before="7" w:line="100" w:lineRule="exact"/>
              <w:rPr>
                <w:sz w:val="10"/>
                <w:szCs w:val="10"/>
              </w:rPr>
            </w:pPr>
          </w:p>
          <w:p w14:paraId="27BC7565" w14:textId="77777777" w:rsidR="001802D0" w:rsidRDefault="001802D0" w:rsidP="001802D0">
            <w:pPr>
              <w:ind w:left="60"/>
              <w:rPr>
                <w:sz w:val="18"/>
                <w:szCs w:val="18"/>
              </w:rPr>
            </w:pPr>
            <w:r>
              <w:rPr>
                <w:sz w:val="18"/>
                <w:szCs w:val="18"/>
              </w:rPr>
              <w:t>R</w:t>
            </w:r>
            <w:r>
              <w:rPr>
                <w:spacing w:val="2"/>
                <w:sz w:val="18"/>
                <w:szCs w:val="18"/>
              </w:rPr>
              <w:t>p</w:t>
            </w:r>
            <w:r>
              <w:rPr>
                <w:sz w:val="18"/>
                <w:szCs w:val="18"/>
              </w:rPr>
              <w:t>.</w:t>
            </w:r>
            <w:r>
              <w:rPr>
                <w:spacing w:val="-2"/>
                <w:sz w:val="18"/>
                <w:szCs w:val="18"/>
              </w:rPr>
              <w:t xml:space="preserve"> </w:t>
            </w:r>
            <w:r>
              <w:rPr>
                <w:spacing w:val="2"/>
                <w:sz w:val="18"/>
                <w:szCs w:val="18"/>
              </w:rPr>
              <w:t>1</w:t>
            </w:r>
            <w:r>
              <w:rPr>
                <w:spacing w:val="-1"/>
                <w:sz w:val="18"/>
                <w:szCs w:val="18"/>
              </w:rPr>
              <w:t>.</w:t>
            </w:r>
            <w:r>
              <w:rPr>
                <w:spacing w:val="2"/>
                <w:sz w:val="18"/>
                <w:szCs w:val="18"/>
              </w:rPr>
              <w:t>0</w:t>
            </w:r>
            <w:r>
              <w:rPr>
                <w:spacing w:val="-2"/>
                <w:sz w:val="18"/>
                <w:szCs w:val="18"/>
              </w:rPr>
              <w:t>0</w:t>
            </w:r>
            <w:r>
              <w:rPr>
                <w:spacing w:val="2"/>
                <w:sz w:val="18"/>
                <w:szCs w:val="18"/>
              </w:rPr>
              <w:t>0</w:t>
            </w:r>
            <w:r>
              <w:rPr>
                <w:spacing w:val="-1"/>
                <w:sz w:val="18"/>
                <w:szCs w:val="18"/>
              </w:rPr>
              <w:t>.</w:t>
            </w:r>
            <w:r>
              <w:rPr>
                <w:spacing w:val="2"/>
                <w:sz w:val="18"/>
                <w:szCs w:val="18"/>
              </w:rPr>
              <w:t>0</w:t>
            </w:r>
            <w:r>
              <w:rPr>
                <w:spacing w:val="-2"/>
                <w:sz w:val="18"/>
                <w:szCs w:val="18"/>
              </w:rPr>
              <w:t>0</w:t>
            </w:r>
            <w:r>
              <w:rPr>
                <w:sz w:val="18"/>
                <w:szCs w:val="18"/>
              </w:rPr>
              <w:t>0</w:t>
            </w:r>
            <w:r>
              <w:rPr>
                <w:spacing w:val="3"/>
                <w:sz w:val="18"/>
                <w:szCs w:val="18"/>
              </w:rPr>
              <w:t xml:space="preserve"> </w:t>
            </w:r>
            <w:r>
              <w:rPr>
                <w:sz w:val="18"/>
                <w:szCs w:val="18"/>
              </w:rPr>
              <w:t>-</w:t>
            </w:r>
            <w:r>
              <w:rPr>
                <w:spacing w:val="-1"/>
                <w:sz w:val="18"/>
                <w:szCs w:val="18"/>
              </w:rPr>
              <w:t xml:space="preserve"> </w:t>
            </w:r>
            <w:r>
              <w:rPr>
                <w:sz w:val="18"/>
                <w:szCs w:val="18"/>
              </w:rPr>
              <w:t>R</w:t>
            </w:r>
            <w:r>
              <w:rPr>
                <w:spacing w:val="2"/>
                <w:sz w:val="18"/>
                <w:szCs w:val="18"/>
              </w:rPr>
              <w:t>p</w:t>
            </w:r>
            <w:r>
              <w:rPr>
                <w:sz w:val="18"/>
                <w:szCs w:val="18"/>
              </w:rPr>
              <w:t>.</w:t>
            </w:r>
          </w:p>
          <w:p w14:paraId="03F07717" w14:textId="77777777" w:rsidR="001802D0" w:rsidRDefault="001802D0" w:rsidP="001802D0">
            <w:pPr>
              <w:spacing w:before="3" w:line="100" w:lineRule="exact"/>
              <w:rPr>
                <w:sz w:val="11"/>
                <w:szCs w:val="11"/>
              </w:rPr>
            </w:pPr>
          </w:p>
          <w:p w14:paraId="3B156733" w14:textId="77777777" w:rsidR="001802D0" w:rsidRDefault="001802D0" w:rsidP="001802D0">
            <w:pPr>
              <w:ind w:left="60"/>
              <w:rPr>
                <w:sz w:val="18"/>
                <w:szCs w:val="18"/>
              </w:rPr>
            </w:pPr>
            <w:r>
              <w:rPr>
                <w:spacing w:val="2"/>
                <w:sz w:val="18"/>
                <w:szCs w:val="18"/>
              </w:rPr>
              <w:t>3</w:t>
            </w:r>
            <w:r>
              <w:rPr>
                <w:spacing w:val="-1"/>
                <w:sz w:val="18"/>
                <w:szCs w:val="18"/>
              </w:rPr>
              <w:t>.</w:t>
            </w:r>
            <w:r>
              <w:rPr>
                <w:spacing w:val="2"/>
                <w:sz w:val="18"/>
                <w:szCs w:val="18"/>
              </w:rPr>
              <w:t>5</w:t>
            </w:r>
            <w:r>
              <w:rPr>
                <w:spacing w:val="-2"/>
                <w:sz w:val="18"/>
                <w:szCs w:val="18"/>
              </w:rPr>
              <w:t>0</w:t>
            </w:r>
            <w:r>
              <w:rPr>
                <w:spacing w:val="2"/>
                <w:sz w:val="18"/>
                <w:szCs w:val="18"/>
              </w:rPr>
              <w:t>0</w:t>
            </w:r>
            <w:r>
              <w:rPr>
                <w:spacing w:val="-1"/>
                <w:sz w:val="18"/>
                <w:szCs w:val="18"/>
              </w:rPr>
              <w:t>.</w:t>
            </w:r>
            <w:r>
              <w:rPr>
                <w:spacing w:val="2"/>
                <w:sz w:val="18"/>
                <w:szCs w:val="18"/>
              </w:rPr>
              <w:t>0</w:t>
            </w:r>
            <w:r>
              <w:rPr>
                <w:spacing w:val="-2"/>
                <w:sz w:val="18"/>
                <w:szCs w:val="18"/>
              </w:rPr>
              <w:t>0</w:t>
            </w:r>
            <w:r>
              <w:rPr>
                <w:sz w:val="18"/>
                <w:szCs w:val="18"/>
              </w:rPr>
              <w:t>0</w:t>
            </w:r>
          </w:p>
        </w:tc>
        <w:tc>
          <w:tcPr>
            <w:tcW w:w="1031" w:type="dxa"/>
            <w:tcBorders>
              <w:top w:val="single" w:sz="9" w:space="0" w:color="ADADAD"/>
              <w:left w:val="nil"/>
              <w:bottom w:val="single" w:sz="9" w:space="0" w:color="ADADAD"/>
              <w:right w:val="single" w:sz="9" w:space="0" w:color="DFDFDF"/>
            </w:tcBorders>
            <w:shd w:val="clear" w:color="auto" w:fill="F8F8FA"/>
          </w:tcPr>
          <w:p w14:paraId="3F24F20F" w14:textId="77777777" w:rsidR="001802D0" w:rsidRDefault="001802D0" w:rsidP="001802D0">
            <w:pPr>
              <w:spacing w:before="7" w:line="100" w:lineRule="exact"/>
              <w:rPr>
                <w:sz w:val="10"/>
                <w:szCs w:val="10"/>
              </w:rPr>
            </w:pPr>
          </w:p>
          <w:p w14:paraId="0766FDD2" w14:textId="77777777" w:rsidR="001802D0" w:rsidRDefault="001802D0" w:rsidP="001802D0">
            <w:pPr>
              <w:ind w:right="58"/>
              <w:jc w:val="right"/>
              <w:rPr>
                <w:sz w:val="18"/>
                <w:szCs w:val="18"/>
              </w:rPr>
            </w:pPr>
            <w:r>
              <w:rPr>
                <w:sz w:val="18"/>
                <w:szCs w:val="18"/>
              </w:rPr>
              <w:t>8</w:t>
            </w:r>
          </w:p>
        </w:tc>
        <w:tc>
          <w:tcPr>
            <w:tcW w:w="913" w:type="dxa"/>
            <w:tcBorders>
              <w:top w:val="single" w:sz="9" w:space="0" w:color="ADADAD"/>
              <w:left w:val="single" w:sz="9" w:space="0" w:color="DFDFDF"/>
              <w:bottom w:val="single" w:sz="9" w:space="0" w:color="ADADAD"/>
              <w:right w:val="single" w:sz="9" w:space="0" w:color="DFDFDF"/>
            </w:tcBorders>
            <w:shd w:val="clear" w:color="auto" w:fill="F8F8FA"/>
          </w:tcPr>
          <w:p w14:paraId="15242900" w14:textId="77777777" w:rsidR="001802D0" w:rsidRDefault="001802D0" w:rsidP="001802D0">
            <w:pPr>
              <w:spacing w:before="7" w:line="100" w:lineRule="exact"/>
              <w:rPr>
                <w:sz w:val="10"/>
                <w:szCs w:val="10"/>
              </w:rPr>
            </w:pPr>
          </w:p>
          <w:p w14:paraId="274591F5" w14:textId="77777777" w:rsidR="001802D0" w:rsidRDefault="001802D0" w:rsidP="001802D0">
            <w:pPr>
              <w:ind w:left="518"/>
              <w:rPr>
                <w:sz w:val="18"/>
                <w:szCs w:val="18"/>
              </w:rPr>
            </w:pPr>
            <w:r>
              <w:rPr>
                <w:spacing w:val="2"/>
                <w:sz w:val="18"/>
                <w:szCs w:val="18"/>
              </w:rPr>
              <w:t>28</w:t>
            </w:r>
            <w:r>
              <w:rPr>
                <w:spacing w:val="-1"/>
                <w:sz w:val="18"/>
                <w:szCs w:val="18"/>
              </w:rPr>
              <w:t>.</w:t>
            </w:r>
            <w:r>
              <w:rPr>
                <w:sz w:val="18"/>
                <w:szCs w:val="18"/>
              </w:rPr>
              <w:t>6</w:t>
            </w:r>
          </w:p>
        </w:tc>
        <w:tc>
          <w:tcPr>
            <w:tcW w:w="1239" w:type="dxa"/>
            <w:tcBorders>
              <w:top w:val="single" w:sz="9" w:space="0" w:color="ADADAD"/>
              <w:left w:val="single" w:sz="9" w:space="0" w:color="DFDFDF"/>
              <w:bottom w:val="single" w:sz="9" w:space="0" w:color="ADADAD"/>
              <w:right w:val="single" w:sz="9" w:space="0" w:color="DFDFDF"/>
            </w:tcBorders>
            <w:shd w:val="clear" w:color="auto" w:fill="F8F8FA"/>
          </w:tcPr>
          <w:p w14:paraId="32FD3D3F" w14:textId="77777777" w:rsidR="001802D0" w:rsidRDefault="001802D0" w:rsidP="001802D0">
            <w:pPr>
              <w:spacing w:before="7" w:line="100" w:lineRule="exact"/>
              <w:rPr>
                <w:sz w:val="10"/>
                <w:szCs w:val="10"/>
              </w:rPr>
            </w:pPr>
          </w:p>
          <w:p w14:paraId="38235A2D" w14:textId="77777777" w:rsidR="001802D0" w:rsidRDefault="001802D0" w:rsidP="001802D0">
            <w:pPr>
              <w:ind w:right="57"/>
              <w:jc w:val="right"/>
              <w:rPr>
                <w:sz w:val="18"/>
                <w:szCs w:val="18"/>
              </w:rPr>
            </w:pPr>
            <w:r>
              <w:rPr>
                <w:spacing w:val="2"/>
                <w:sz w:val="18"/>
                <w:szCs w:val="18"/>
              </w:rPr>
              <w:t>28</w:t>
            </w:r>
            <w:r>
              <w:rPr>
                <w:spacing w:val="-1"/>
                <w:sz w:val="18"/>
                <w:szCs w:val="18"/>
              </w:rPr>
              <w:t>.</w:t>
            </w:r>
            <w:r>
              <w:rPr>
                <w:sz w:val="18"/>
                <w:szCs w:val="18"/>
              </w:rPr>
              <w:t>6</w:t>
            </w:r>
          </w:p>
        </w:tc>
        <w:tc>
          <w:tcPr>
            <w:tcW w:w="1310" w:type="dxa"/>
            <w:tcBorders>
              <w:top w:val="single" w:sz="9" w:space="0" w:color="ADADAD"/>
              <w:left w:val="single" w:sz="9" w:space="0" w:color="DFDFDF"/>
              <w:bottom w:val="single" w:sz="9" w:space="0" w:color="ADADAD"/>
              <w:right w:val="nil"/>
            </w:tcBorders>
            <w:shd w:val="clear" w:color="auto" w:fill="F8F8FA"/>
          </w:tcPr>
          <w:p w14:paraId="3F474458" w14:textId="77777777" w:rsidR="001802D0" w:rsidRDefault="001802D0" w:rsidP="001802D0">
            <w:pPr>
              <w:spacing w:before="7" w:line="100" w:lineRule="exact"/>
              <w:rPr>
                <w:sz w:val="10"/>
                <w:szCs w:val="10"/>
              </w:rPr>
            </w:pPr>
          </w:p>
          <w:p w14:paraId="2C15AF33" w14:textId="77777777" w:rsidR="001802D0" w:rsidRDefault="001802D0" w:rsidP="001802D0">
            <w:pPr>
              <w:ind w:right="63"/>
              <w:jc w:val="right"/>
              <w:rPr>
                <w:sz w:val="18"/>
                <w:szCs w:val="18"/>
              </w:rPr>
            </w:pPr>
            <w:r>
              <w:rPr>
                <w:spacing w:val="2"/>
                <w:sz w:val="18"/>
                <w:szCs w:val="18"/>
              </w:rPr>
              <w:t>78</w:t>
            </w:r>
            <w:r>
              <w:rPr>
                <w:spacing w:val="-1"/>
                <w:sz w:val="18"/>
                <w:szCs w:val="18"/>
              </w:rPr>
              <w:t>.</w:t>
            </w:r>
            <w:r>
              <w:rPr>
                <w:sz w:val="18"/>
                <w:szCs w:val="18"/>
              </w:rPr>
              <w:t>6</w:t>
            </w:r>
          </w:p>
        </w:tc>
      </w:tr>
      <w:tr w:rsidR="001802D0" w14:paraId="2C2EF984" w14:textId="77777777" w:rsidTr="001802D0">
        <w:trPr>
          <w:trHeight w:hRule="exact" w:val="660"/>
        </w:trPr>
        <w:tc>
          <w:tcPr>
            <w:tcW w:w="656" w:type="dxa"/>
            <w:vMerge/>
            <w:tcBorders>
              <w:left w:val="nil"/>
              <w:right w:val="nil"/>
            </w:tcBorders>
            <w:shd w:val="clear" w:color="auto" w:fill="DFDFDF"/>
          </w:tcPr>
          <w:p w14:paraId="28D6BEB9" w14:textId="77777777" w:rsidR="001802D0" w:rsidRDefault="001802D0" w:rsidP="001802D0"/>
        </w:tc>
        <w:tc>
          <w:tcPr>
            <w:tcW w:w="2177" w:type="dxa"/>
            <w:tcBorders>
              <w:top w:val="single" w:sz="9" w:space="0" w:color="ADADAD"/>
              <w:left w:val="nil"/>
              <w:bottom w:val="single" w:sz="9" w:space="0" w:color="ADADAD"/>
              <w:right w:val="nil"/>
            </w:tcBorders>
            <w:shd w:val="clear" w:color="auto" w:fill="DFDFDF"/>
          </w:tcPr>
          <w:p w14:paraId="515F911A" w14:textId="77777777" w:rsidR="001802D0" w:rsidRDefault="001802D0" w:rsidP="001802D0">
            <w:pPr>
              <w:spacing w:before="7" w:line="100" w:lineRule="exact"/>
              <w:rPr>
                <w:sz w:val="10"/>
                <w:szCs w:val="10"/>
              </w:rPr>
            </w:pPr>
          </w:p>
          <w:p w14:paraId="5A4E80BD" w14:textId="77777777" w:rsidR="001802D0" w:rsidRDefault="001802D0" w:rsidP="001802D0">
            <w:pPr>
              <w:ind w:left="60"/>
              <w:rPr>
                <w:sz w:val="18"/>
                <w:szCs w:val="18"/>
              </w:rPr>
            </w:pPr>
            <w:r>
              <w:rPr>
                <w:sz w:val="18"/>
                <w:szCs w:val="18"/>
              </w:rPr>
              <w:t>R</w:t>
            </w:r>
            <w:r>
              <w:rPr>
                <w:spacing w:val="2"/>
                <w:sz w:val="18"/>
                <w:szCs w:val="18"/>
              </w:rPr>
              <w:t>p</w:t>
            </w:r>
            <w:r>
              <w:rPr>
                <w:sz w:val="18"/>
                <w:szCs w:val="18"/>
              </w:rPr>
              <w:t>.</w:t>
            </w:r>
            <w:r>
              <w:rPr>
                <w:spacing w:val="-2"/>
                <w:sz w:val="18"/>
                <w:szCs w:val="18"/>
              </w:rPr>
              <w:t xml:space="preserve"> </w:t>
            </w:r>
            <w:r>
              <w:rPr>
                <w:spacing w:val="2"/>
                <w:sz w:val="18"/>
                <w:szCs w:val="18"/>
              </w:rPr>
              <w:t>3</w:t>
            </w:r>
            <w:r>
              <w:rPr>
                <w:spacing w:val="-1"/>
                <w:sz w:val="18"/>
                <w:szCs w:val="18"/>
              </w:rPr>
              <w:t>.</w:t>
            </w:r>
            <w:r>
              <w:rPr>
                <w:spacing w:val="2"/>
                <w:sz w:val="18"/>
                <w:szCs w:val="18"/>
              </w:rPr>
              <w:t>6</w:t>
            </w:r>
            <w:r>
              <w:rPr>
                <w:spacing w:val="-2"/>
                <w:sz w:val="18"/>
                <w:szCs w:val="18"/>
              </w:rPr>
              <w:t>0</w:t>
            </w:r>
            <w:r>
              <w:rPr>
                <w:spacing w:val="2"/>
                <w:sz w:val="18"/>
                <w:szCs w:val="18"/>
              </w:rPr>
              <w:t>0</w:t>
            </w:r>
            <w:r>
              <w:rPr>
                <w:spacing w:val="-1"/>
                <w:sz w:val="18"/>
                <w:szCs w:val="18"/>
              </w:rPr>
              <w:t>.</w:t>
            </w:r>
            <w:r>
              <w:rPr>
                <w:spacing w:val="2"/>
                <w:sz w:val="18"/>
                <w:szCs w:val="18"/>
              </w:rPr>
              <w:t>0</w:t>
            </w:r>
            <w:r>
              <w:rPr>
                <w:spacing w:val="-2"/>
                <w:sz w:val="18"/>
                <w:szCs w:val="18"/>
              </w:rPr>
              <w:t>0</w:t>
            </w:r>
            <w:r>
              <w:rPr>
                <w:sz w:val="18"/>
                <w:szCs w:val="18"/>
              </w:rPr>
              <w:t>0</w:t>
            </w:r>
            <w:r>
              <w:rPr>
                <w:spacing w:val="3"/>
                <w:sz w:val="18"/>
                <w:szCs w:val="18"/>
              </w:rPr>
              <w:t xml:space="preserve"> </w:t>
            </w:r>
            <w:r>
              <w:rPr>
                <w:sz w:val="18"/>
                <w:szCs w:val="18"/>
              </w:rPr>
              <w:t>-</w:t>
            </w:r>
            <w:r>
              <w:rPr>
                <w:spacing w:val="-1"/>
                <w:sz w:val="18"/>
                <w:szCs w:val="18"/>
              </w:rPr>
              <w:t xml:space="preserve"> </w:t>
            </w:r>
            <w:r>
              <w:rPr>
                <w:sz w:val="18"/>
                <w:szCs w:val="18"/>
              </w:rPr>
              <w:t>R</w:t>
            </w:r>
            <w:r>
              <w:rPr>
                <w:spacing w:val="2"/>
                <w:sz w:val="18"/>
                <w:szCs w:val="18"/>
              </w:rPr>
              <w:t>p</w:t>
            </w:r>
            <w:r>
              <w:rPr>
                <w:sz w:val="18"/>
                <w:szCs w:val="18"/>
              </w:rPr>
              <w:t>.</w:t>
            </w:r>
          </w:p>
          <w:p w14:paraId="10ADBAE3" w14:textId="77777777" w:rsidR="001802D0" w:rsidRDefault="001802D0" w:rsidP="001802D0">
            <w:pPr>
              <w:spacing w:before="3" w:line="100" w:lineRule="exact"/>
              <w:rPr>
                <w:sz w:val="11"/>
                <w:szCs w:val="11"/>
              </w:rPr>
            </w:pPr>
          </w:p>
          <w:p w14:paraId="73E76357" w14:textId="77777777" w:rsidR="001802D0" w:rsidRDefault="001802D0" w:rsidP="001802D0">
            <w:pPr>
              <w:ind w:left="60"/>
              <w:rPr>
                <w:sz w:val="18"/>
                <w:szCs w:val="18"/>
              </w:rPr>
            </w:pPr>
            <w:r>
              <w:rPr>
                <w:spacing w:val="2"/>
                <w:sz w:val="18"/>
                <w:szCs w:val="18"/>
              </w:rPr>
              <w:t>5</w:t>
            </w:r>
            <w:r>
              <w:rPr>
                <w:spacing w:val="-1"/>
                <w:sz w:val="18"/>
                <w:szCs w:val="18"/>
              </w:rPr>
              <w:t>.</w:t>
            </w:r>
            <w:r>
              <w:rPr>
                <w:spacing w:val="2"/>
                <w:sz w:val="18"/>
                <w:szCs w:val="18"/>
              </w:rPr>
              <w:t>0</w:t>
            </w:r>
            <w:r>
              <w:rPr>
                <w:spacing w:val="-2"/>
                <w:sz w:val="18"/>
                <w:szCs w:val="18"/>
              </w:rPr>
              <w:t>0</w:t>
            </w:r>
            <w:r>
              <w:rPr>
                <w:spacing w:val="2"/>
                <w:sz w:val="18"/>
                <w:szCs w:val="18"/>
              </w:rPr>
              <w:t>0</w:t>
            </w:r>
            <w:r>
              <w:rPr>
                <w:spacing w:val="-1"/>
                <w:sz w:val="18"/>
                <w:szCs w:val="18"/>
              </w:rPr>
              <w:t>.</w:t>
            </w:r>
            <w:r>
              <w:rPr>
                <w:spacing w:val="2"/>
                <w:sz w:val="18"/>
                <w:szCs w:val="18"/>
              </w:rPr>
              <w:t>0</w:t>
            </w:r>
            <w:r>
              <w:rPr>
                <w:spacing w:val="-2"/>
                <w:sz w:val="18"/>
                <w:szCs w:val="18"/>
              </w:rPr>
              <w:t>0</w:t>
            </w:r>
            <w:r>
              <w:rPr>
                <w:sz w:val="18"/>
                <w:szCs w:val="18"/>
              </w:rPr>
              <w:t>0</w:t>
            </w:r>
          </w:p>
        </w:tc>
        <w:tc>
          <w:tcPr>
            <w:tcW w:w="1031" w:type="dxa"/>
            <w:tcBorders>
              <w:top w:val="single" w:sz="9" w:space="0" w:color="ADADAD"/>
              <w:left w:val="nil"/>
              <w:bottom w:val="single" w:sz="9" w:space="0" w:color="ADADAD"/>
              <w:right w:val="single" w:sz="9" w:space="0" w:color="DFDFDF"/>
            </w:tcBorders>
            <w:shd w:val="clear" w:color="auto" w:fill="F8F8FA"/>
          </w:tcPr>
          <w:p w14:paraId="0EDAE862" w14:textId="77777777" w:rsidR="001802D0" w:rsidRDefault="001802D0" w:rsidP="001802D0">
            <w:pPr>
              <w:spacing w:before="7" w:line="100" w:lineRule="exact"/>
              <w:rPr>
                <w:sz w:val="10"/>
                <w:szCs w:val="10"/>
              </w:rPr>
            </w:pPr>
          </w:p>
          <w:p w14:paraId="7F11C11A" w14:textId="77777777" w:rsidR="001802D0" w:rsidRDefault="001802D0" w:rsidP="001802D0">
            <w:pPr>
              <w:ind w:right="58"/>
              <w:jc w:val="right"/>
              <w:rPr>
                <w:sz w:val="18"/>
                <w:szCs w:val="18"/>
              </w:rPr>
            </w:pPr>
            <w:r>
              <w:rPr>
                <w:sz w:val="18"/>
                <w:szCs w:val="18"/>
              </w:rPr>
              <w:t>6</w:t>
            </w:r>
          </w:p>
        </w:tc>
        <w:tc>
          <w:tcPr>
            <w:tcW w:w="913" w:type="dxa"/>
            <w:tcBorders>
              <w:top w:val="single" w:sz="9" w:space="0" w:color="ADADAD"/>
              <w:left w:val="single" w:sz="9" w:space="0" w:color="DFDFDF"/>
              <w:bottom w:val="single" w:sz="9" w:space="0" w:color="ADADAD"/>
              <w:right w:val="single" w:sz="9" w:space="0" w:color="DFDFDF"/>
            </w:tcBorders>
            <w:shd w:val="clear" w:color="auto" w:fill="F8F8FA"/>
          </w:tcPr>
          <w:p w14:paraId="672A09EA" w14:textId="77777777" w:rsidR="001802D0" w:rsidRDefault="001802D0" w:rsidP="001802D0">
            <w:pPr>
              <w:spacing w:before="7" w:line="100" w:lineRule="exact"/>
              <w:rPr>
                <w:sz w:val="10"/>
                <w:szCs w:val="10"/>
              </w:rPr>
            </w:pPr>
          </w:p>
          <w:p w14:paraId="52CB3F6E" w14:textId="77777777" w:rsidR="001802D0" w:rsidRDefault="001802D0" w:rsidP="001802D0">
            <w:pPr>
              <w:ind w:left="518"/>
              <w:rPr>
                <w:sz w:val="18"/>
                <w:szCs w:val="18"/>
              </w:rPr>
            </w:pPr>
            <w:r>
              <w:rPr>
                <w:spacing w:val="2"/>
                <w:sz w:val="18"/>
                <w:szCs w:val="18"/>
              </w:rPr>
              <w:t>21</w:t>
            </w:r>
            <w:r>
              <w:rPr>
                <w:spacing w:val="-1"/>
                <w:sz w:val="18"/>
                <w:szCs w:val="18"/>
              </w:rPr>
              <w:t>.</w:t>
            </w:r>
            <w:r>
              <w:rPr>
                <w:sz w:val="18"/>
                <w:szCs w:val="18"/>
              </w:rPr>
              <w:t>4</w:t>
            </w:r>
          </w:p>
        </w:tc>
        <w:tc>
          <w:tcPr>
            <w:tcW w:w="1239" w:type="dxa"/>
            <w:tcBorders>
              <w:top w:val="single" w:sz="9" w:space="0" w:color="ADADAD"/>
              <w:left w:val="single" w:sz="9" w:space="0" w:color="DFDFDF"/>
              <w:bottom w:val="single" w:sz="9" w:space="0" w:color="ADADAD"/>
              <w:right w:val="single" w:sz="9" w:space="0" w:color="DFDFDF"/>
            </w:tcBorders>
            <w:shd w:val="clear" w:color="auto" w:fill="F8F8FA"/>
          </w:tcPr>
          <w:p w14:paraId="5A4D4E9A" w14:textId="77777777" w:rsidR="001802D0" w:rsidRDefault="001802D0" w:rsidP="001802D0">
            <w:pPr>
              <w:spacing w:before="7" w:line="100" w:lineRule="exact"/>
              <w:rPr>
                <w:sz w:val="10"/>
                <w:szCs w:val="10"/>
              </w:rPr>
            </w:pPr>
          </w:p>
          <w:p w14:paraId="62CD5C82" w14:textId="77777777" w:rsidR="001802D0" w:rsidRDefault="001802D0" w:rsidP="001802D0">
            <w:pPr>
              <w:ind w:right="57"/>
              <w:jc w:val="right"/>
              <w:rPr>
                <w:sz w:val="18"/>
                <w:szCs w:val="18"/>
              </w:rPr>
            </w:pPr>
            <w:r>
              <w:rPr>
                <w:spacing w:val="2"/>
                <w:sz w:val="18"/>
                <w:szCs w:val="18"/>
              </w:rPr>
              <w:t>21</w:t>
            </w:r>
            <w:r>
              <w:rPr>
                <w:spacing w:val="-1"/>
                <w:sz w:val="18"/>
                <w:szCs w:val="18"/>
              </w:rPr>
              <w:t>.</w:t>
            </w:r>
            <w:r>
              <w:rPr>
                <w:sz w:val="18"/>
                <w:szCs w:val="18"/>
              </w:rPr>
              <w:t>4</w:t>
            </w:r>
          </w:p>
        </w:tc>
        <w:tc>
          <w:tcPr>
            <w:tcW w:w="1310" w:type="dxa"/>
            <w:tcBorders>
              <w:top w:val="single" w:sz="9" w:space="0" w:color="ADADAD"/>
              <w:left w:val="single" w:sz="9" w:space="0" w:color="DFDFDF"/>
              <w:bottom w:val="single" w:sz="9" w:space="0" w:color="ADADAD"/>
              <w:right w:val="nil"/>
            </w:tcBorders>
            <w:shd w:val="clear" w:color="auto" w:fill="F8F8FA"/>
          </w:tcPr>
          <w:p w14:paraId="7B62DD03" w14:textId="77777777" w:rsidR="001802D0" w:rsidRDefault="001802D0" w:rsidP="001802D0">
            <w:pPr>
              <w:spacing w:before="7" w:line="100" w:lineRule="exact"/>
              <w:rPr>
                <w:sz w:val="10"/>
                <w:szCs w:val="10"/>
              </w:rPr>
            </w:pPr>
          </w:p>
          <w:p w14:paraId="1AC5AA9D" w14:textId="77777777" w:rsidR="001802D0" w:rsidRDefault="001802D0" w:rsidP="001802D0">
            <w:pPr>
              <w:ind w:left="831"/>
              <w:rPr>
                <w:sz w:val="18"/>
                <w:szCs w:val="18"/>
              </w:rPr>
            </w:pPr>
            <w:r>
              <w:rPr>
                <w:spacing w:val="2"/>
                <w:sz w:val="18"/>
                <w:szCs w:val="18"/>
              </w:rPr>
              <w:t>100</w:t>
            </w:r>
            <w:r>
              <w:rPr>
                <w:spacing w:val="-5"/>
                <w:sz w:val="18"/>
                <w:szCs w:val="18"/>
              </w:rPr>
              <w:t>.</w:t>
            </w:r>
            <w:r>
              <w:rPr>
                <w:sz w:val="18"/>
                <w:szCs w:val="18"/>
              </w:rPr>
              <w:t>0</w:t>
            </w:r>
          </w:p>
        </w:tc>
      </w:tr>
      <w:tr w:rsidR="001802D0" w14:paraId="70232306" w14:textId="77777777" w:rsidTr="001802D0">
        <w:trPr>
          <w:trHeight w:hRule="exact" w:val="341"/>
        </w:trPr>
        <w:tc>
          <w:tcPr>
            <w:tcW w:w="656" w:type="dxa"/>
            <w:vMerge/>
            <w:tcBorders>
              <w:left w:val="nil"/>
              <w:bottom w:val="single" w:sz="9" w:space="0" w:color="152935"/>
              <w:right w:val="nil"/>
            </w:tcBorders>
            <w:shd w:val="clear" w:color="auto" w:fill="DFDFDF"/>
          </w:tcPr>
          <w:p w14:paraId="21270470" w14:textId="77777777" w:rsidR="001802D0" w:rsidRDefault="001802D0" w:rsidP="001802D0"/>
        </w:tc>
        <w:tc>
          <w:tcPr>
            <w:tcW w:w="2177" w:type="dxa"/>
            <w:tcBorders>
              <w:top w:val="single" w:sz="9" w:space="0" w:color="ADADAD"/>
              <w:left w:val="nil"/>
              <w:bottom w:val="single" w:sz="9" w:space="0" w:color="152935"/>
              <w:right w:val="nil"/>
            </w:tcBorders>
            <w:shd w:val="clear" w:color="auto" w:fill="DFDFDF"/>
          </w:tcPr>
          <w:p w14:paraId="70E1FB1A" w14:textId="77777777" w:rsidR="001802D0" w:rsidRDefault="001802D0" w:rsidP="001802D0">
            <w:pPr>
              <w:spacing w:before="8" w:line="100" w:lineRule="exact"/>
              <w:rPr>
                <w:sz w:val="10"/>
                <w:szCs w:val="10"/>
              </w:rPr>
            </w:pPr>
          </w:p>
          <w:p w14:paraId="286AFA0D"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031" w:type="dxa"/>
            <w:tcBorders>
              <w:top w:val="single" w:sz="9" w:space="0" w:color="ADADAD"/>
              <w:left w:val="nil"/>
              <w:bottom w:val="single" w:sz="9" w:space="0" w:color="152935"/>
              <w:right w:val="single" w:sz="9" w:space="0" w:color="DFDFDF"/>
            </w:tcBorders>
            <w:shd w:val="clear" w:color="auto" w:fill="F8F8FA"/>
          </w:tcPr>
          <w:p w14:paraId="2B0783E4" w14:textId="77777777" w:rsidR="001802D0" w:rsidRDefault="001802D0" w:rsidP="001802D0">
            <w:pPr>
              <w:spacing w:before="8" w:line="100" w:lineRule="exact"/>
              <w:rPr>
                <w:sz w:val="10"/>
                <w:szCs w:val="10"/>
              </w:rPr>
            </w:pPr>
          </w:p>
          <w:p w14:paraId="5A5B7A06" w14:textId="77777777" w:rsidR="001802D0" w:rsidRDefault="001802D0" w:rsidP="001802D0">
            <w:pPr>
              <w:ind w:right="53"/>
              <w:jc w:val="right"/>
              <w:rPr>
                <w:sz w:val="18"/>
                <w:szCs w:val="18"/>
              </w:rPr>
            </w:pPr>
            <w:r>
              <w:rPr>
                <w:spacing w:val="2"/>
                <w:sz w:val="18"/>
                <w:szCs w:val="18"/>
              </w:rPr>
              <w:t>28</w:t>
            </w:r>
          </w:p>
        </w:tc>
        <w:tc>
          <w:tcPr>
            <w:tcW w:w="913" w:type="dxa"/>
            <w:tcBorders>
              <w:top w:val="single" w:sz="9" w:space="0" w:color="ADADAD"/>
              <w:left w:val="single" w:sz="9" w:space="0" w:color="DFDFDF"/>
              <w:bottom w:val="single" w:sz="9" w:space="0" w:color="152935"/>
              <w:right w:val="single" w:sz="9" w:space="0" w:color="DFDFDF"/>
            </w:tcBorders>
            <w:shd w:val="clear" w:color="auto" w:fill="F8F8FA"/>
          </w:tcPr>
          <w:p w14:paraId="02651ADD" w14:textId="77777777" w:rsidR="001802D0" w:rsidRDefault="001802D0" w:rsidP="001802D0">
            <w:pPr>
              <w:spacing w:before="8" w:line="100" w:lineRule="exact"/>
              <w:rPr>
                <w:sz w:val="10"/>
                <w:szCs w:val="10"/>
              </w:rPr>
            </w:pPr>
          </w:p>
          <w:p w14:paraId="7BC44C39" w14:textId="77777777" w:rsidR="001802D0" w:rsidRDefault="001802D0" w:rsidP="001802D0">
            <w:pPr>
              <w:ind w:left="430"/>
              <w:rPr>
                <w:sz w:val="18"/>
                <w:szCs w:val="18"/>
              </w:rPr>
            </w:pPr>
            <w:r>
              <w:rPr>
                <w:spacing w:val="2"/>
                <w:sz w:val="18"/>
                <w:szCs w:val="18"/>
              </w:rPr>
              <w:t>100</w:t>
            </w:r>
            <w:r>
              <w:rPr>
                <w:spacing w:val="-5"/>
                <w:sz w:val="18"/>
                <w:szCs w:val="18"/>
              </w:rPr>
              <w:t>.</w:t>
            </w:r>
            <w:r>
              <w:rPr>
                <w:sz w:val="18"/>
                <w:szCs w:val="18"/>
              </w:rPr>
              <w:t>0</w:t>
            </w:r>
          </w:p>
        </w:tc>
        <w:tc>
          <w:tcPr>
            <w:tcW w:w="1239" w:type="dxa"/>
            <w:tcBorders>
              <w:top w:val="single" w:sz="9" w:space="0" w:color="ADADAD"/>
              <w:left w:val="single" w:sz="9" w:space="0" w:color="DFDFDF"/>
              <w:bottom w:val="single" w:sz="9" w:space="0" w:color="152935"/>
              <w:right w:val="single" w:sz="9" w:space="0" w:color="DFDFDF"/>
            </w:tcBorders>
            <w:shd w:val="clear" w:color="auto" w:fill="F8F8FA"/>
          </w:tcPr>
          <w:p w14:paraId="34AD32E7" w14:textId="77777777" w:rsidR="001802D0" w:rsidRDefault="001802D0" w:rsidP="001802D0">
            <w:pPr>
              <w:spacing w:before="8" w:line="100" w:lineRule="exact"/>
              <w:rPr>
                <w:sz w:val="10"/>
                <w:szCs w:val="10"/>
              </w:rPr>
            </w:pPr>
          </w:p>
          <w:p w14:paraId="73868CA0" w14:textId="77777777" w:rsidR="001802D0" w:rsidRDefault="001802D0" w:rsidP="001802D0">
            <w:pPr>
              <w:ind w:left="754"/>
              <w:rPr>
                <w:sz w:val="18"/>
                <w:szCs w:val="18"/>
              </w:rPr>
            </w:pPr>
            <w:r>
              <w:rPr>
                <w:spacing w:val="2"/>
                <w:sz w:val="18"/>
                <w:szCs w:val="18"/>
              </w:rPr>
              <w:t>100</w:t>
            </w:r>
            <w:r>
              <w:rPr>
                <w:spacing w:val="-5"/>
                <w:sz w:val="18"/>
                <w:szCs w:val="18"/>
              </w:rPr>
              <w:t>.</w:t>
            </w:r>
            <w:r>
              <w:rPr>
                <w:sz w:val="18"/>
                <w:szCs w:val="18"/>
              </w:rPr>
              <w:t>0</w:t>
            </w:r>
          </w:p>
        </w:tc>
        <w:tc>
          <w:tcPr>
            <w:tcW w:w="1310" w:type="dxa"/>
            <w:tcBorders>
              <w:top w:val="single" w:sz="9" w:space="0" w:color="ADADAD"/>
              <w:left w:val="single" w:sz="9" w:space="0" w:color="DFDFDF"/>
              <w:bottom w:val="single" w:sz="9" w:space="0" w:color="152935"/>
              <w:right w:val="nil"/>
            </w:tcBorders>
            <w:shd w:val="clear" w:color="auto" w:fill="F8F8FA"/>
          </w:tcPr>
          <w:p w14:paraId="0BCDC59F" w14:textId="77777777" w:rsidR="001802D0" w:rsidRDefault="001802D0" w:rsidP="001802D0"/>
        </w:tc>
      </w:tr>
    </w:tbl>
    <w:p w14:paraId="0F039B36" w14:textId="77777777" w:rsidR="001802D0" w:rsidRDefault="001802D0" w:rsidP="001802D0">
      <w:pPr>
        <w:spacing w:before="1" w:line="160" w:lineRule="exact"/>
        <w:rPr>
          <w:sz w:val="17"/>
          <w:szCs w:val="17"/>
        </w:rPr>
      </w:pPr>
    </w:p>
    <w:p w14:paraId="18662E2D" w14:textId="77777777" w:rsidR="001802D0" w:rsidRDefault="001802D0" w:rsidP="001802D0">
      <w:pPr>
        <w:spacing w:line="200" w:lineRule="exact"/>
      </w:pPr>
    </w:p>
    <w:p w14:paraId="230639BC" w14:textId="77777777" w:rsidR="001802D0" w:rsidRDefault="001802D0" w:rsidP="001802D0">
      <w:pPr>
        <w:spacing w:before="36"/>
        <w:ind w:left="2648" w:right="1797"/>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3"/>
          <w:sz w:val="18"/>
          <w:szCs w:val="18"/>
        </w:rPr>
        <w:t xml:space="preserve"> </w:t>
      </w:r>
      <w:r>
        <w:rPr>
          <w:sz w:val="18"/>
          <w:szCs w:val="18"/>
        </w:rPr>
        <w:t>:</w:t>
      </w:r>
      <w:r>
        <w:rPr>
          <w:spacing w:val="-3"/>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z w:val="18"/>
          <w:szCs w:val="18"/>
        </w:rPr>
        <w:t>e</w:t>
      </w:r>
      <w:r>
        <w:rPr>
          <w:spacing w:val="-2"/>
          <w:sz w:val="18"/>
          <w:szCs w:val="18"/>
        </w:rPr>
        <w:t>n</w:t>
      </w:r>
      <w:r>
        <w:rPr>
          <w:spacing w:val="2"/>
          <w:sz w:val="18"/>
          <w:szCs w:val="18"/>
        </w:rPr>
        <w:t>g</w:t>
      </w:r>
      <w:r>
        <w:rPr>
          <w:spacing w:val="-2"/>
          <w:sz w:val="18"/>
          <w:szCs w:val="18"/>
        </w:rPr>
        <w:t>ol</w:t>
      </w:r>
      <w:r>
        <w:rPr>
          <w:spacing w:val="4"/>
          <w:sz w:val="18"/>
          <w:szCs w:val="18"/>
        </w:rPr>
        <w:t>a</w:t>
      </w:r>
      <w:r>
        <w:rPr>
          <w:spacing w:val="-2"/>
          <w:sz w:val="18"/>
          <w:szCs w:val="18"/>
        </w:rPr>
        <w:t>h</w:t>
      </w:r>
      <w:r>
        <w:rPr>
          <w:sz w:val="18"/>
          <w:szCs w:val="18"/>
        </w:rPr>
        <w:t>an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3"/>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rs</w:t>
      </w:r>
      <w:r>
        <w:rPr>
          <w:i/>
          <w:sz w:val="18"/>
          <w:szCs w:val="18"/>
        </w:rPr>
        <w:t>i</w:t>
      </w:r>
      <w:r>
        <w:rPr>
          <w:i/>
          <w:spacing w:val="-2"/>
          <w:sz w:val="18"/>
          <w:szCs w:val="18"/>
        </w:rPr>
        <w:t xml:space="preserve"> </w:t>
      </w:r>
      <w:r>
        <w:rPr>
          <w:i/>
          <w:spacing w:val="2"/>
          <w:sz w:val="18"/>
          <w:szCs w:val="18"/>
        </w:rPr>
        <w:t>2</w:t>
      </w:r>
      <w:r>
        <w:rPr>
          <w:i/>
          <w:sz w:val="18"/>
          <w:szCs w:val="18"/>
        </w:rPr>
        <w:t>7</w:t>
      </w:r>
      <w:r>
        <w:rPr>
          <w:i/>
          <w:spacing w:val="1"/>
          <w:sz w:val="18"/>
          <w:szCs w:val="18"/>
        </w:rPr>
        <w:t xml:space="preserve"> </w:t>
      </w:r>
      <w:r>
        <w:rPr>
          <w:sz w:val="18"/>
          <w:szCs w:val="18"/>
        </w:rPr>
        <w:t>(</w:t>
      </w:r>
      <w:r>
        <w:rPr>
          <w:spacing w:val="-2"/>
          <w:sz w:val="18"/>
          <w:szCs w:val="18"/>
        </w:rPr>
        <w:t>20</w:t>
      </w:r>
      <w:r>
        <w:rPr>
          <w:spacing w:val="2"/>
          <w:sz w:val="18"/>
          <w:szCs w:val="18"/>
        </w:rPr>
        <w:t>24</w:t>
      </w:r>
      <w:r>
        <w:rPr>
          <w:sz w:val="18"/>
          <w:szCs w:val="18"/>
        </w:rPr>
        <w:t>)</w:t>
      </w:r>
    </w:p>
    <w:p w14:paraId="40E19C6A" w14:textId="77777777" w:rsidR="001802D0" w:rsidRDefault="001802D0" w:rsidP="001802D0">
      <w:pPr>
        <w:spacing w:before="9" w:line="100" w:lineRule="exact"/>
        <w:rPr>
          <w:sz w:val="10"/>
          <w:szCs w:val="10"/>
        </w:rPr>
      </w:pPr>
    </w:p>
    <w:p w14:paraId="2A3A7469" w14:textId="77777777" w:rsidR="001802D0" w:rsidRDefault="001802D0" w:rsidP="001802D0">
      <w:pPr>
        <w:ind w:left="1965"/>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32"/>
          <w:sz w:val="24"/>
          <w:szCs w:val="24"/>
        </w:rPr>
        <w:t xml:space="preserve"> </w:t>
      </w:r>
      <w:r>
        <w:rPr>
          <w:spacing w:val="1"/>
          <w:sz w:val="24"/>
          <w:szCs w:val="24"/>
        </w:rPr>
        <w:t>ta</w:t>
      </w:r>
      <w:r>
        <w:rPr>
          <w:sz w:val="24"/>
          <w:szCs w:val="24"/>
        </w:rPr>
        <w:t>b</w:t>
      </w:r>
      <w:r>
        <w:rPr>
          <w:spacing w:val="1"/>
          <w:sz w:val="24"/>
          <w:szCs w:val="24"/>
        </w:rPr>
        <w:t>e</w:t>
      </w:r>
      <w:r>
        <w:rPr>
          <w:sz w:val="24"/>
          <w:szCs w:val="24"/>
        </w:rPr>
        <w:t>l</w:t>
      </w:r>
      <w:r>
        <w:rPr>
          <w:spacing w:val="33"/>
          <w:sz w:val="24"/>
          <w:szCs w:val="24"/>
        </w:rPr>
        <w:t xml:space="preserve"> </w:t>
      </w:r>
      <w:r>
        <w:rPr>
          <w:sz w:val="24"/>
          <w:szCs w:val="24"/>
        </w:rPr>
        <w:t>4.5,</w:t>
      </w:r>
      <w:r>
        <w:rPr>
          <w:spacing w:val="36"/>
          <w:sz w:val="24"/>
          <w:szCs w:val="24"/>
        </w:rPr>
        <w:t xml:space="preserve"> </w:t>
      </w:r>
      <w:r>
        <w:rPr>
          <w:sz w:val="24"/>
          <w:szCs w:val="24"/>
        </w:rPr>
        <w:t>d</w:t>
      </w:r>
      <w:r>
        <w:rPr>
          <w:spacing w:val="1"/>
          <w:sz w:val="24"/>
          <w:szCs w:val="24"/>
        </w:rPr>
        <w:t>i</w:t>
      </w:r>
      <w:r>
        <w:rPr>
          <w:sz w:val="24"/>
          <w:szCs w:val="24"/>
        </w:rPr>
        <w:t>p</w:t>
      </w:r>
      <w:r>
        <w:rPr>
          <w:spacing w:val="1"/>
          <w:sz w:val="24"/>
          <w:szCs w:val="24"/>
        </w:rPr>
        <w:t>e</w:t>
      </w:r>
      <w:r>
        <w:rPr>
          <w:sz w:val="24"/>
          <w:szCs w:val="24"/>
        </w:rPr>
        <w:t>ro</w:t>
      </w:r>
      <w:r>
        <w:rPr>
          <w:spacing w:val="-3"/>
          <w:sz w:val="24"/>
          <w:szCs w:val="24"/>
        </w:rPr>
        <w:t>l</w:t>
      </w:r>
      <w:r>
        <w:rPr>
          <w:spacing w:val="1"/>
          <w:sz w:val="24"/>
          <w:szCs w:val="24"/>
        </w:rPr>
        <w:t>e</w:t>
      </w:r>
      <w:r>
        <w:rPr>
          <w:sz w:val="24"/>
          <w:szCs w:val="24"/>
        </w:rPr>
        <w:t>h</w:t>
      </w:r>
      <w:r>
        <w:rPr>
          <w:spacing w:val="32"/>
          <w:sz w:val="24"/>
          <w:szCs w:val="24"/>
        </w:rPr>
        <w:t xml:space="preserve"> </w:t>
      </w:r>
      <w:r>
        <w:rPr>
          <w:sz w:val="24"/>
          <w:szCs w:val="24"/>
        </w:rPr>
        <w:t>d</w:t>
      </w:r>
      <w:r>
        <w:rPr>
          <w:spacing w:val="1"/>
          <w:sz w:val="24"/>
          <w:szCs w:val="24"/>
        </w:rPr>
        <w:t>at</w:t>
      </w:r>
      <w:r>
        <w:rPr>
          <w:sz w:val="24"/>
          <w:szCs w:val="24"/>
        </w:rPr>
        <w:t>a</w:t>
      </w:r>
      <w:r>
        <w:rPr>
          <w:spacing w:val="33"/>
          <w:sz w:val="24"/>
          <w:szCs w:val="24"/>
        </w:rPr>
        <w:t xml:space="preserve"> </w:t>
      </w:r>
      <w:r>
        <w:rPr>
          <w:sz w:val="24"/>
          <w:szCs w:val="24"/>
        </w:rPr>
        <w:t>h</w:t>
      </w:r>
      <w:r>
        <w:rPr>
          <w:spacing w:val="-3"/>
          <w:sz w:val="24"/>
          <w:szCs w:val="24"/>
        </w:rPr>
        <w:t>a</w:t>
      </w:r>
      <w:r>
        <w:rPr>
          <w:spacing w:val="-1"/>
          <w:sz w:val="24"/>
          <w:szCs w:val="24"/>
        </w:rPr>
        <w:t>s</w:t>
      </w:r>
      <w:r>
        <w:rPr>
          <w:spacing w:val="1"/>
          <w:sz w:val="24"/>
          <w:szCs w:val="24"/>
        </w:rPr>
        <w:t>i</w:t>
      </w:r>
      <w:r>
        <w:rPr>
          <w:sz w:val="24"/>
          <w:szCs w:val="24"/>
        </w:rPr>
        <w:t>l</w:t>
      </w:r>
      <w:r>
        <w:rPr>
          <w:spacing w:val="33"/>
          <w:sz w:val="24"/>
          <w:szCs w:val="24"/>
        </w:rPr>
        <w:t xml:space="preserve"> </w:t>
      </w:r>
      <w:r>
        <w:rPr>
          <w:sz w:val="24"/>
          <w:szCs w:val="24"/>
        </w:rPr>
        <w:t>ku</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e</w:t>
      </w:r>
      <w:r>
        <w:rPr>
          <w:sz w:val="24"/>
          <w:szCs w:val="24"/>
        </w:rPr>
        <w:t>r</w:t>
      </w:r>
      <w:r>
        <w:rPr>
          <w:spacing w:val="41"/>
          <w:sz w:val="24"/>
          <w:szCs w:val="24"/>
        </w:rPr>
        <w:t xml:space="preserve"> </w:t>
      </w:r>
      <w:r>
        <w:rPr>
          <w:spacing w:val="-8"/>
          <w:sz w:val="24"/>
          <w:szCs w:val="24"/>
        </w:rPr>
        <w:t>y</w:t>
      </w:r>
      <w:r>
        <w:rPr>
          <w:spacing w:val="1"/>
          <w:sz w:val="24"/>
          <w:szCs w:val="24"/>
        </w:rPr>
        <w:t>ait</w:t>
      </w:r>
      <w:r>
        <w:rPr>
          <w:sz w:val="24"/>
          <w:szCs w:val="24"/>
        </w:rPr>
        <w:t>u</w:t>
      </w:r>
      <w:r>
        <w:rPr>
          <w:spacing w:val="32"/>
          <w:sz w:val="24"/>
          <w:szCs w:val="24"/>
        </w:rPr>
        <w:t xml:space="preserve"> </w:t>
      </w:r>
      <w:r>
        <w:rPr>
          <w:sz w:val="24"/>
          <w:szCs w:val="24"/>
        </w:rPr>
        <w:t>46,4%</w:t>
      </w:r>
    </w:p>
    <w:p w14:paraId="1F90BB2F" w14:textId="77777777" w:rsidR="001802D0" w:rsidRDefault="001802D0" w:rsidP="001802D0">
      <w:pPr>
        <w:spacing w:before="6" w:line="120" w:lineRule="exact"/>
        <w:rPr>
          <w:sz w:val="13"/>
          <w:szCs w:val="13"/>
        </w:rPr>
      </w:pPr>
    </w:p>
    <w:p w14:paraId="0E69C827" w14:textId="77777777" w:rsidR="001802D0" w:rsidRDefault="001802D0" w:rsidP="001802D0">
      <w:pPr>
        <w:ind w:left="973" w:right="237"/>
        <w:jc w:val="both"/>
        <w:rPr>
          <w:sz w:val="24"/>
          <w:szCs w:val="24"/>
        </w:rPr>
      </w:pP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16"/>
          <w:sz w:val="24"/>
          <w:szCs w:val="24"/>
        </w:rPr>
        <w:t xml:space="preserve"> </w:t>
      </w:r>
      <w:r>
        <w:rPr>
          <w:spacing w:val="-3"/>
          <w:sz w:val="24"/>
          <w:szCs w:val="24"/>
        </w:rPr>
        <w:t>m</w:t>
      </w:r>
      <w:r>
        <w:rPr>
          <w:spacing w:val="1"/>
          <w:sz w:val="24"/>
          <w:szCs w:val="24"/>
        </w:rPr>
        <w:t>em</w:t>
      </w:r>
      <w:r>
        <w:rPr>
          <w:spacing w:val="-3"/>
          <w:sz w:val="24"/>
          <w:szCs w:val="24"/>
        </w:rPr>
        <w:t>i</w:t>
      </w:r>
      <w:r>
        <w:rPr>
          <w:spacing w:val="1"/>
          <w:sz w:val="24"/>
          <w:szCs w:val="24"/>
        </w:rPr>
        <w:t>li</w:t>
      </w:r>
      <w:r>
        <w:rPr>
          <w:sz w:val="24"/>
          <w:szCs w:val="24"/>
        </w:rPr>
        <w:t>ki</w:t>
      </w:r>
      <w:r>
        <w:rPr>
          <w:spacing w:val="13"/>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z w:val="24"/>
          <w:szCs w:val="24"/>
        </w:rPr>
        <w:t>h</w:t>
      </w:r>
      <w:r>
        <w:rPr>
          <w:spacing w:val="1"/>
          <w:sz w:val="24"/>
          <w:szCs w:val="24"/>
        </w:rPr>
        <w:t>a</w:t>
      </w:r>
      <w:r>
        <w:rPr>
          <w:spacing w:val="-1"/>
          <w:sz w:val="24"/>
          <w:szCs w:val="24"/>
        </w:rPr>
        <w:t>s</w:t>
      </w:r>
      <w:r>
        <w:rPr>
          <w:spacing w:val="1"/>
          <w:sz w:val="24"/>
          <w:szCs w:val="24"/>
        </w:rPr>
        <w:t>ila</w:t>
      </w:r>
      <w:r>
        <w:rPr>
          <w:sz w:val="24"/>
          <w:szCs w:val="24"/>
        </w:rPr>
        <w:t>n</w:t>
      </w:r>
      <w:r>
        <w:rPr>
          <w:spacing w:val="16"/>
          <w:sz w:val="24"/>
          <w:szCs w:val="24"/>
        </w:rPr>
        <w:t xml:space="preserve"> </w:t>
      </w:r>
      <w:r>
        <w:rPr>
          <w:sz w:val="24"/>
          <w:szCs w:val="24"/>
        </w:rPr>
        <w:t>ku</w:t>
      </w:r>
      <w:r>
        <w:rPr>
          <w:spacing w:val="-4"/>
          <w:sz w:val="24"/>
          <w:szCs w:val="24"/>
        </w:rPr>
        <w:t>r</w:t>
      </w:r>
      <w:r>
        <w:rPr>
          <w:spacing w:val="1"/>
          <w:sz w:val="24"/>
          <w:szCs w:val="24"/>
        </w:rPr>
        <w:t>a</w:t>
      </w:r>
      <w:r>
        <w:rPr>
          <w:sz w:val="24"/>
          <w:szCs w:val="24"/>
        </w:rPr>
        <w:t>ng</w:t>
      </w:r>
      <w:r>
        <w:rPr>
          <w:spacing w:val="12"/>
          <w:sz w:val="24"/>
          <w:szCs w:val="24"/>
        </w:rPr>
        <w:t xml:space="preserve"> </w:t>
      </w:r>
      <w:r>
        <w:rPr>
          <w:sz w:val="24"/>
          <w:szCs w:val="24"/>
        </w:rPr>
        <w:t>d</w:t>
      </w:r>
      <w:r>
        <w:rPr>
          <w:spacing w:val="1"/>
          <w:sz w:val="24"/>
          <w:szCs w:val="24"/>
        </w:rPr>
        <w:t>a</w:t>
      </w:r>
      <w:r>
        <w:rPr>
          <w:sz w:val="24"/>
          <w:szCs w:val="24"/>
        </w:rPr>
        <w:t>ri</w:t>
      </w:r>
      <w:r>
        <w:rPr>
          <w:spacing w:val="17"/>
          <w:sz w:val="24"/>
          <w:szCs w:val="24"/>
        </w:rPr>
        <w:t xml:space="preserve"> </w:t>
      </w:r>
      <w:r>
        <w:rPr>
          <w:sz w:val="24"/>
          <w:szCs w:val="24"/>
        </w:rPr>
        <w:t>Rp.</w:t>
      </w:r>
      <w:r>
        <w:rPr>
          <w:spacing w:val="12"/>
          <w:sz w:val="24"/>
          <w:szCs w:val="24"/>
        </w:rPr>
        <w:t xml:space="preserve"> </w:t>
      </w:r>
      <w:r>
        <w:rPr>
          <w:sz w:val="24"/>
          <w:szCs w:val="24"/>
        </w:rPr>
        <w:t>1.000.000</w:t>
      </w:r>
      <w:r>
        <w:rPr>
          <w:spacing w:val="16"/>
          <w:sz w:val="24"/>
          <w:szCs w:val="24"/>
        </w:rPr>
        <w:t xml:space="preserve"> </w:t>
      </w:r>
      <w:r>
        <w:rPr>
          <w:spacing w:val="-1"/>
          <w:sz w:val="24"/>
          <w:szCs w:val="24"/>
        </w:rPr>
        <w:t>s</w:t>
      </w:r>
      <w:r>
        <w:rPr>
          <w:spacing w:val="1"/>
          <w:sz w:val="24"/>
          <w:szCs w:val="24"/>
        </w:rPr>
        <w:t>e</w:t>
      </w:r>
      <w:r>
        <w:rPr>
          <w:sz w:val="24"/>
          <w:szCs w:val="24"/>
        </w:rPr>
        <w:t>b</w:t>
      </w:r>
      <w:r>
        <w:rPr>
          <w:spacing w:val="1"/>
          <w:sz w:val="24"/>
          <w:szCs w:val="24"/>
        </w:rPr>
        <w:t>e</w:t>
      </w:r>
      <w:r>
        <w:rPr>
          <w:spacing w:val="-1"/>
          <w:sz w:val="24"/>
          <w:szCs w:val="24"/>
        </w:rPr>
        <w:t>s</w:t>
      </w:r>
      <w:r>
        <w:rPr>
          <w:spacing w:val="1"/>
          <w:sz w:val="24"/>
          <w:szCs w:val="24"/>
        </w:rPr>
        <w:t>a</w:t>
      </w:r>
      <w:r>
        <w:rPr>
          <w:sz w:val="24"/>
          <w:szCs w:val="24"/>
        </w:rPr>
        <w:t>r</w:t>
      </w:r>
      <w:r>
        <w:rPr>
          <w:spacing w:val="12"/>
          <w:sz w:val="24"/>
          <w:szCs w:val="24"/>
        </w:rPr>
        <w:t xml:space="preserve"> </w:t>
      </w:r>
      <w:r>
        <w:rPr>
          <w:sz w:val="24"/>
          <w:szCs w:val="24"/>
        </w:rPr>
        <w:t>13</w:t>
      </w:r>
      <w:r>
        <w:rPr>
          <w:spacing w:val="16"/>
          <w:sz w:val="24"/>
          <w:szCs w:val="24"/>
        </w:rPr>
        <w:t xml:space="preserve"> </w:t>
      </w:r>
      <w:r>
        <w:rPr>
          <w:sz w:val="24"/>
          <w:szCs w:val="24"/>
        </w:rPr>
        <w:t>o</w:t>
      </w:r>
      <w:r>
        <w:rPr>
          <w:spacing w:val="-4"/>
          <w:sz w:val="24"/>
          <w:szCs w:val="24"/>
        </w:rPr>
        <w:t>r</w:t>
      </w:r>
      <w:r>
        <w:rPr>
          <w:spacing w:val="1"/>
          <w:sz w:val="24"/>
          <w:szCs w:val="24"/>
        </w:rPr>
        <w:t>a</w:t>
      </w:r>
      <w:r>
        <w:rPr>
          <w:sz w:val="24"/>
          <w:szCs w:val="24"/>
        </w:rPr>
        <w:t>n</w:t>
      </w:r>
      <w:r>
        <w:rPr>
          <w:spacing w:val="-4"/>
          <w:sz w:val="24"/>
          <w:szCs w:val="24"/>
        </w:rPr>
        <w:t>g</w:t>
      </w:r>
      <w:r>
        <w:rPr>
          <w:sz w:val="24"/>
          <w:szCs w:val="24"/>
        </w:rPr>
        <w:t>,</w:t>
      </w:r>
    </w:p>
    <w:p w14:paraId="0B303DFD" w14:textId="77777777" w:rsidR="001802D0" w:rsidRDefault="001802D0" w:rsidP="001802D0">
      <w:pPr>
        <w:spacing w:line="140" w:lineRule="exact"/>
        <w:rPr>
          <w:sz w:val="14"/>
          <w:szCs w:val="14"/>
        </w:rPr>
      </w:pPr>
    </w:p>
    <w:p w14:paraId="54C6C0C4" w14:textId="77777777" w:rsidR="001802D0" w:rsidRDefault="001802D0" w:rsidP="001802D0">
      <w:pPr>
        <w:spacing w:line="360" w:lineRule="auto"/>
        <w:ind w:left="973" w:right="224"/>
        <w:jc w:val="both"/>
        <w:rPr>
          <w:sz w:val="24"/>
          <w:szCs w:val="24"/>
        </w:rPr>
      </w:pPr>
      <w:r>
        <w:rPr>
          <w:sz w:val="24"/>
          <w:szCs w:val="24"/>
        </w:rPr>
        <w:t>32,1%</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pacing w:val="1"/>
          <w:sz w:val="24"/>
          <w:szCs w:val="24"/>
        </w:rPr>
        <w:t>mem</w:t>
      </w:r>
      <w:r>
        <w:rPr>
          <w:spacing w:val="-3"/>
          <w:sz w:val="24"/>
          <w:szCs w:val="24"/>
        </w:rPr>
        <w:t>i</w:t>
      </w:r>
      <w:r>
        <w:rPr>
          <w:spacing w:val="1"/>
          <w:sz w:val="24"/>
          <w:szCs w:val="24"/>
        </w:rPr>
        <w:t>li</w:t>
      </w:r>
      <w:r>
        <w:rPr>
          <w:sz w:val="24"/>
          <w:szCs w:val="24"/>
        </w:rPr>
        <w:t>ki</w:t>
      </w:r>
      <w:r>
        <w:rPr>
          <w:spacing w:val="5"/>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z w:val="24"/>
          <w:szCs w:val="24"/>
        </w:rPr>
        <w:t>h</w:t>
      </w:r>
      <w:r>
        <w:rPr>
          <w:spacing w:val="1"/>
          <w:sz w:val="24"/>
          <w:szCs w:val="24"/>
        </w:rPr>
        <w:t>a</w:t>
      </w:r>
      <w:r>
        <w:rPr>
          <w:spacing w:val="-1"/>
          <w:sz w:val="24"/>
          <w:szCs w:val="24"/>
        </w:rPr>
        <w:t>s</w:t>
      </w:r>
      <w:r>
        <w:rPr>
          <w:spacing w:val="1"/>
          <w:sz w:val="24"/>
          <w:szCs w:val="24"/>
        </w:rPr>
        <w:t>ila</w:t>
      </w:r>
      <w:r>
        <w:rPr>
          <w:sz w:val="24"/>
          <w:szCs w:val="24"/>
        </w:rPr>
        <w:t>n</w:t>
      </w:r>
      <w:r>
        <w:rPr>
          <w:spacing w:val="4"/>
          <w:sz w:val="24"/>
          <w:szCs w:val="24"/>
        </w:rPr>
        <w:t xml:space="preserve"> </w:t>
      </w:r>
      <w:r>
        <w:rPr>
          <w:spacing w:val="-5"/>
          <w:sz w:val="24"/>
          <w:szCs w:val="24"/>
        </w:rPr>
        <w:t>s</w:t>
      </w:r>
      <w:r>
        <w:rPr>
          <w:spacing w:val="1"/>
          <w:sz w:val="24"/>
          <w:szCs w:val="24"/>
        </w:rPr>
        <w:t>e</w:t>
      </w:r>
      <w:r>
        <w:rPr>
          <w:sz w:val="24"/>
          <w:szCs w:val="24"/>
        </w:rPr>
        <w:t>k</w:t>
      </w:r>
      <w:r>
        <w:rPr>
          <w:spacing w:val="1"/>
          <w:sz w:val="24"/>
          <w:szCs w:val="24"/>
        </w:rPr>
        <w:t>ita</w:t>
      </w:r>
      <w:r>
        <w:rPr>
          <w:sz w:val="24"/>
          <w:szCs w:val="24"/>
        </w:rPr>
        <w:t>r</w:t>
      </w:r>
      <w:r>
        <w:rPr>
          <w:spacing w:val="4"/>
          <w:sz w:val="24"/>
          <w:szCs w:val="24"/>
        </w:rPr>
        <w:t xml:space="preserve"> </w:t>
      </w:r>
      <w:r>
        <w:rPr>
          <w:sz w:val="24"/>
          <w:szCs w:val="24"/>
        </w:rPr>
        <w:t>Rp.</w:t>
      </w:r>
      <w:r>
        <w:rPr>
          <w:spacing w:val="4"/>
          <w:sz w:val="24"/>
          <w:szCs w:val="24"/>
        </w:rPr>
        <w:t xml:space="preserve"> </w:t>
      </w:r>
      <w:r>
        <w:rPr>
          <w:sz w:val="24"/>
          <w:szCs w:val="24"/>
        </w:rPr>
        <w:t>1.000.000</w:t>
      </w:r>
      <w:r>
        <w:rPr>
          <w:spacing w:val="12"/>
          <w:sz w:val="24"/>
          <w:szCs w:val="24"/>
        </w:rPr>
        <w:t xml:space="preserve"> </w:t>
      </w:r>
      <w:r>
        <w:rPr>
          <w:sz w:val="24"/>
          <w:szCs w:val="24"/>
        </w:rPr>
        <w:t>- Rp.</w:t>
      </w:r>
      <w:r>
        <w:rPr>
          <w:spacing w:val="4"/>
          <w:sz w:val="24"/>
          <w:szCs w:val="24"/>
        </w:rPr>
        <w:t xml:space="preserve"> </w:t>
      </w:r>
      <w:r>
        <w:rPr>
          <w:sz w:val="24"/>
          <w:szCs w:val="24"/>
        </w:rPr>
        <w:t>3.500.0</w:t>
      </w:r>
      <w:r>
        <w:rPr>
          <w:spacing w:val="4"/>
          <w:sz w:val="24"/>
          <w:szCs w:val="24"/>
        </w:rPr>
        <w:t>0</w:t>
      </w:r>
      <w:r>
        <w:rPr>
          <w:sz w:val="24"/>
          <w:szCs w:val="24"/>
        </w:rPr>
        <w:t xml:space="preserve">0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n</w:t>
      </w:r>
      <w:r>
        <w:rPr>
          <w:spacing w:val="-8"/>
          <w:sz w:val="24"/>
          <w:szCs w:val="24"/>
        </w:rPr>
        <w:t>y</w:t>
      </w:r>
      <w:r>
        <w:rPr>
          <w:spacing w:val="1"/>
          <w:sz w:val="24"/>
          <w:szCs w:val="24"/>
        </w:rPr>
        <w:t>a</w:t>
      </w:r>
      <w:r>
        <w:rPr>
          <w:sz w:val="24"/>
          <w:szCs w:val="24"/>
        </w:rPr>
        <w:t>k</w:t>
      </w:r>
      <w:r>
        <w:rPr>
          <w:spacing w:val="4"/>
          <w:sz w:val="24"/>
          <w:szCs w:val="24"/>
        </w:rPr>
        <w:t xml:space="preserve"> </w:t>
      </w:r>
      <w:r>
        <w:rPr>
          <w:sz w:val="24"/>
          <w:szCs w:val="24"/>
        </w:rPr>
        <w:t>9</w:t>
      </w:r>
      <w:r>
        <w:rPr>
          <w:spacing w:val="4"/>
          <w:sz w:val="24"/>
          <w:szCs w:val="24"/>
        </w:rPr>
        <w:t xml:space="preserve"> </w:t>
      </w:r>
      <w:r>
        <w:rPr>
          <w:sz w:val="24"/>
          <w:szCs w:val="24"/>
        </w:rPr>
        <w:t>or</w:t>
      </w:r>
      <w:r>
        <w:rPr>
          <w:spacing w:val="1"/>
          <w:sz w:val="24"/>
          <w:szCs w:val="24"/>
        </w:rPr>
        <w:t>a</w:t>
      </w:r>
      <w:r>
        <w:rPr>
          <w:sz w:val="24"/>
          <w:szCs w:val="24"/>
        </w:rPr>
        <w:t>ng d</w:t>
      </w:r>
      <w:r>
        <w:rPr>
          <w:spacing w:val="1"/>
          <w:sz w:val="24"/>
          <w:szCs w:val="24"/>
        </w:rPr>
        <w:t>a</w:t>
      </w:r>
      <w:r>
        <w:rPr>
          <w:sz w:val="24"/>
          <w:szCs w:val="24"/>
        </w:rPr>
        <w:t>n</w:t>
      </w:r>
      <w:r>
        <w:rPr>
          <w:spacing w:val="4"/>
          <w:sz w:val="24"/>
          <w:szCs w:val="24"/>
        </w:rPr>
        <w:t xml:space="preserve"> </w:t>
      </w:r>
      <w:r>
        <w:rPr>
          <w:sz w:val="24"/>
          <w:szCs w:val="24"/>
        </w:rPr>
        <w:t>21,4%</w:t>
      </w:r>
      <w:r>
        <w:rPr>
          <w:spacing w:val="4"/>
          <w:sz w:val="24"/>
          <w:szCs w:val="24"/>
        </w:rPr>
        <w:t xml:space="preserve"> </w:t>
      </w:r>
      <w:r>
        <w:rPr>
          <w:spacing w:val="-4"/>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pacing w:val="1"/>
          <w:sz w:val="24"/>
          <w:szCs w:val="24"/>
        </w:rPr>
        <w:t>m</w:t>
      </w:r>
      <w:r>
        <w:rPr>
          <w:spacing w:val="-3"/>
          <w:sz w:val="24"/>
          <w:szCs w:val="24"/>
        </w:rPr>
        <w:t>e</w:t>
      </w:r>
      <w:r>
        <w:rPr>
          <w:spacing w:val="1"/>
          <w:sz w:val="24"/>
          <w:szCs w:val="24"/>
        </w:rPr>
        <w:t>mi</w:t>
      </w:r>
      <w:r>
        <w:rPr>
          <w:spacing w:val="-3"/>
          <w:sz w:val="24"/>
          <w:szCs w:val="24"/>
        </w:rPr>
        <w:t>l</w:t>
      </w:r>
      <w:r>
        <w:rPr>
          <w:spacing w:val="1"/>
          <w:sz w:val="24"/>
          <w:szCs w:val="24"/>
        </w:rPr>
        <w:t>i</w:t>
      </w:r>
      <w:r>
        <w:rPr>
          <w:sz w:val="24"/>
          <w:szCs w:val="24"/>
        </w:rPr>
        <w:t>ki</w:t>
      </w:r>
      <w:r>
        <w:rPr>
          <w:spacing w:val="5"/>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z w:val="24"/>
          <w:szCs w:val="24"/>
        </w:rPr>
        <w:t>h</w:t>
      </w:r>
      <w:r>
        <w:rPr>
          <w:spacing w:val="1"/>
          <w:sz w:val="24"/>
          <w:szCs w:val="24"/>
        </w:rPr>
        <w:t>a</w:t>
      </w:r>
      <w:r>
        <w:rPr>
          <w:spacing w:val="-1"/>
          <w:sz w:val="24"/>
          <w:szCs w:val="24"/>
        </w:rPr>
        <w:t>s</w:t>
      </w:r>
      <w:r>
        <w:rPr>
          <w:spacing w:val="1"/>
          <w:sz w:val="24"/>
          <w:szCs w:val="24"/>
        </w:rPr>
        <w:t>ila</w:t>
      </w:r>
      <w:r>
        <w:rPr>
          <w:sz w:val="24"/>
          <w:szCs w:val="24"/>
        </w:rPr>
        <w:t>n</w:t>
      </w:r>
      <w:r>
        <w:rPr>
          <w:spacing w:val="4"/>
          <w:sz w:val="24"/>
          <w:szCs w:val="24"/>
        </w:rPr>
        <w:t xml:space="preserve"> </w:t>
      </w:r>
      <w:r>
        <w:rPr>
          <w:spacing w:val="-1"/>
          <w:sz w:val="24"/>
          <w:szCs w:val="24"/>
        </w:rPr>
        <w:t>s</w:t>
      </w:r>
      <w:r>
        <w:rPr>
          <w:spacing w:val="1"/>
          <w:sz w:val="24"/>
          <w:szCs w:val="24"/>
        </w:rPr>
        <w:t>e</w:t>
      </w:r>
      <w:r>
        <w:rPr>
          <w:spacing w:val="-4"/>
          <w:sz w:val="24"/>
          <w:szCs w:val="24"/>
        </w:rPr>
        <w:t>k</w:t>
      </w:r>
      <w:r>
        <w:rPr>
          <w:spacing w:val="1"/>
          <w:sz w:val="24"/>
          <w:szCs w:val="24"/>
        </w:rPr>
        <w:t>ita</w:t>
      </w:r>
      <w:r>
        <w:rPr>
          <w:sz w:val="24"/>
          <w:szCs w:val="24"/>
        </w:rPr>
        <w:t>r Rp.3.600.000</w:t>
      </w:r>
      <w:r>
        <w:rPr>
          <w:spacing w:val="1"/>
          <w:sz w:val="24"/>
          <w:szCs w:val="24"/>
        </w:rPr>
        <w:t xml:space="preserve"> </w:t>
      </w:r>
      <w:r>
        <w:rPr>
          <w:sz w:val="24"/>
          <w:szCs w:val="24"/>
        </w:rPr>
        <w:t xml:space="preserve">– Rp.5.000.000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n</w:t>
      </w:r>
      <w:r>
        <w:rPr>
          <w:spacing w:val="-8"/>
          <w:sz w:val="24"/>
          <w:szCs w:val="24"/>
        </w:rPr>
        <w:t>y</w:t>
      </w:r>
      <w:r>
        <w:rPr>
          <w:spacing w:val="1"/>
          <w:sz w:val="24"/>
          <w:szCs w:val="24"/>
        </w:rPr>
        <w:t>a</w:t>
      </w:r>
      <w:r>
        <w:rPr>
          <w:sz w:val="24"/>
          <w:szCs w:val="24"/>
        </w:rPr>
        <w:t>k 6</w:t>
      </w:r>
      <w:r>
        <w:rPr>
          <w:spacing w:val="3"/>
          <w:sz w:val="24"/>
          <w:szCs w:val="24"/>
        </w:rPr>
        <w:t xml:space="preserve"> </w:t>
      </w:r>
      <w:r>
        <w:rPr>
          <w:sz w:val="24"/>
          <w:szCs w:val="24"/>
        </w:rPr>
        <w:t>or</w:t>
      </w:r>
      <w:r>
        <w:rPr>
          <w:spacing w:val="1"/>
          <w:sz w:val="24"/>
          <w:szCs w:val="24"/>
        </w:rPr>
        <w:t>a</w:t>
      </w:r>
      <w:r>
        <w:rPr>
          <w:sz w:val="24"/>
          <w:szCs w:val="24"/>
        </w:rPr>
        <w:t>n</w:t>
      </w:r>
      <w:r>
        <w:rPr>
          <w:spacing w:val="-4"/>
          <w:sz w:val="24"/>
          <w:szCs w:val="24"/>
        </w:rPr>
        <w:t>g</w:t>
      </w:r>
      <w:r>
        <w:rPr>
          <w:sz w:val="24"/>
          <w:szCs w:val="24"/>
        </w:rPr>
        <w:t>,</w:t>
      </w:r>
      <w:r>
        <w:rPr>
          <w:spacing w:val="3"/>
          <w:sz w:val="24"/>
          <w:szCs w:val="24"/>
        </w:rPr>
        <w:t xml:space="preserve"> </w:t>
      </w:r>
      <w:r>
        <w:rPr>
          <w:spacing w:val="-1"/>
          <w:sz w:val="24"/>
          <w:szCs w:val="24"/>
        </w:rPr>
        <w:t>D</w:t>
      </w:r>
      <w:r>
        <w:rPr>
          <w:spacing w:val="1"/>
          <w:sz w:val="24"/>
          <w:szCs w:val="24"/>
        </w:rPr>
        <w:t>e</w:t>
      </w:r>
      <w:r>
        <w:rPr>
          <w:spacing w:val="4"/>
          <w:sz w:val="24"/>
          <w:szCs w:val="24"/>
        </w:rPr>
        <w:t>n</w:t>
      </w:r>
      <w:r>
        <w:rPr>
          <w:spacing w:val="-4"/>
          <w:sz w:val="24"/>
          <w:szCs w:val="24"/>
        </w:rPr>
        <w:t>g</w:t>
      </w:r>
      <w:r>
        <w:rPr>
          <w:spacing w:val="1"/>
          <w:sz w:val="24"/>
          <w:szCs w:val="24"/>
        </w:rPr>
        <w:t>a</w:t>
      </w:r>
      <w:r>
        <w:rPr>
          <w:sz w:val="24"/>
          <w:szCs w:val="24"/>
        </w:rPr>
        <w:t>n d</w:t>
      </w:r>
      <w:r>
        <w:rPr>
          <w:spacing w:val="1"/>
          <w:sz w:val="24"/>
          <w:szCs w:val="24"/>
        </w:rPr>
        <w:t>emi</w:t>
      </w:r>
      <w:r>
        <w:rPr>
          <w:sz w:val="24"/>
          <w:szCs w:val="24"/>
        </w:rPr>
        <w:t>k</w:t>
      </w:r>
      <w:r>
        <w:rPr>
          <w:spacing w:val="1"/>
          <w:sz w:val="24"/>
          <w:szCs w:val="24"/>
        </w:rPr>
        <w:t>ia</w:t>
      </w:r>
      <w:r>
        <w:rPr>
          <w:sz w:val="24"/>
          <w:szCs w:val="24"/>
        </w:rPr>
        <w:t>n p</w:t>
      </w:r>
      <w:r>
        <w:rPr>
          <w:spacing w:val="1"/>
          <w:sz w:val="24"/>
          <w:szCs w:val="24"/>
        </w:rPr>
        <w:t>e</w:t>
      </w:r>
      <w:r>
        <w:rPr>
          <w:sz w:val="24"/>
          <w:szCs w:val="24"/>
        </w:rPr>
        <w:t>r</w:t>
      </w:r>
      <w:r>
        <w:rPr>
          <w:spacing w:val="-1"/>
          <w:sz w:val="24"/>
          <w:szCs w:val="24"/>
        </w:rPr>
        <w:t>s</w:t>
      </w:r>
      <w:r>
        <w:rPr>
          <w:spacing w:val="1"/>
          <w:sz w:val="24"/>
          <w:szCs w:val="24"/>
        </w:rPr>
        <w:t>e</w:t>
      </w:r>
      <w:r>
        <w:rPr>
          <w:sz w:val="24"/>
          <w:szCs w:val="24"/>
        </w:rPr>
        <w:t>n</w:t>
      </w:r>
      <w:r>
        <w:rPr>
          <w:spacing w:val="-3"/>
          <w:sz w:val="24"/>
          <w:szCs w:val="24"/>
        </w:rPr>
        <w:t>t</w:t>
      </w:r>
      <w:r>
        <w:rPr>
          <w:spacing w:val="1"/>
          <w:sz w:val="24"/>
          <w:szCs w:val="24"/>
        </w:rPr>
        <w:t>a</w:t>
      </w:r>
      <w:r>
        <w:rPr>
          <w:spacing w:val="-1"/>
          <w:sz w:val="24"/>
          <w:szCs w:val="24"/>
        </w:rPr>
        <w:t>s</w:t>
      </w:r>
      <w:r>
        <w:rPr>
          <w:sz w:val="24"/>
          <w:szCs w:val="24"/>
        </w:rPr>
        <w:t>e p</w:t>
      </w:r>
      <w:r>
        <w:rPr>
          <w:spacing w:val="1"/>
          <w:sz w:val="24"/>
          <w:szCs w:val="24"/>
        </w:rPr>
        <w:t>a</w:t>
      </w:r>
      <w:r>
        <w:rPr>
          <w:sz w:val="24"/>
          <w:szCs w:val="24"/>
        </w:rPr>
        <w:t>da</w:t>
      </w:r>
      <w:r>
        <w:rPr>
          <w:spacing w:val="3"/>
          <w:sz w:val="24"/>
          <w:szCs w:val="24"/>
        </w:rPr>
        <w:t xml:space="preserve"> </w:t>
      </w:r>
      <w:r>
        <w:rPr>
          <w:spacing w:val="1"/>
          <w:sz w:val="24"/>
          <w:szCs w:val="24"/>
        </w:rPr>
        <w:t>ta</w:t>
      </w:r>
      <w:r>
        <w:rPr>
          <w:sz w:val="24"/>
          <w:szCs w:val="24"/>
        </w:rPr>
        <w:t>b</w:t>
      </w:r>
      <w:r>
        <w:rPr>
          <w:spacing w:val="-3"/>
          <w:sz w:val="24"/>
          <w:szCs w:val="24"/>
        </w:rPr>
        <w:t>e</w:t>
      </w:r>
      <w:r>
        <w:rPr>
          <w:sz w:val="24"/>
          <w:szCs w:val="24"/>
        </w:rPr>
        <w:t>l</w:t>
      </w:r>
      <w:r>
        <w:rPr>
          <w:spacing w:val="3"/>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ia</w:t>
      </w:r>
      <w:r>
        <w:rPr>
          <w:spacing w:val="-4"/>
          <w:sz w:val="24"/>
          <w:szCs w:val="24"/>
        </w:rPr>
        <w:t>g</w:t>
      </w:r>
      <w:r>
        <w:rPr>
          <w:sz w:val="24"/>
          <w:szCs w:val="24"/>
        </w:rPr>
        <w:t>r</w:t>
      </w:r>
      <w:r>
        <w:rPr>
          <w:spacing w:val="1"/>
          <w:sz w:val="24"/>
          <w:szCs w:val="24"/>
        </w:rPr>
        <w:t>a</w:t>
      </w:r>
      <w:r>
        <w:rPr>
          <w:sz w:val="24"/>
          <w:szCs w:val="24"/>
        </w:rPr>
        <w:t>m</w:t>
      </w:r>
      <w:r>
        <w:rPr>
          <w:spacing w:val="3"/>
          <w:sz w:val="24"/>
          <w:szCs w:val="24"/>
        </w:rPr>
        <w:t xml:space="preserve"> </w:t>
      </w:r>
      <w:r>
        <w:rPr>
          <w:sz w:val="24"/>
          <w:szCs w:val="24"/>
        </w:rPr>
        <w:t>d</w:t>
      </w:r>
      <w:r>
        <w:rPr>
          <w:spacing w:val="1"/>
          <w:sz w:val="24"/>
          <w:szCs w:val="24"/>
        </w:rPr>
        <w:t>iata</w:t>
      </w:r>
      <w:r>
        <w:rPr>
          <w:sz w:val="24"/>
          <w:szCs w:val="24"/>
        </w:rPr>
        <w:t xml:space="preserve">s </w:t>
      </w:r>
      <w:r>
        <w:rPr>
          <w:spacing w:val="1"/>
          <w:sz w:val="24"/>
          <w:szCs w:val="24"/>
        </w:rPr>
        <w:t>me</w:t>
      </w:r>
      <w:r>
        <w:rPr>
          <w:sz w:val="24"/>
          <w:szCs w:val="24"/>
        </w:rPr>
        <w:t>nu</w:t>
      </w:r>
      <w:r>
        <w:rPr>
          <w:spacing w:val="-4"/>
          <w:sz w:val="24"/>
          <w:szCs w:val="24"/>
        </w:rPr>
        <w:t>n</w:t>
      </w:r>
      <w:r>
        <w:rPr>
          <w:spacing w:val="1"/>
          <w:sz w:val="24"/>
          <w:szCs w:val="24"/>
        </w:rPr>
        <w:t>j</w:t>
      </w:r>
      <w:r>
        <w:rPr>
          <w:sz w:val="24"/>
          <w:szCs w:val="24"/>
        </w:rPr>
        <w:t>uk</w:t>
      </w:r>
      <w:r>
        <w:rPr>
          <w:spacing w:val="-3"/>
          <w:sz w:val="24"/>
          <w:szCs w:val="24"/>
        </w:rPr>
        <w:t>a</w:t>
      </w:r>
      <w:r>
        <w:rPr>
          <w:sz w:val="24"/>
          <w:szCs w:val="24"/>
        </w:rPr>
        <w:t>n</w:t>
      </w:r>
      <w:r>
        <w:rPr>
          <w:spacing w:val="2"/>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3"/>
          <w:sz w:val="24"/>
          <w:szCs w:val="24"/>
        </w:rPr>
        <w:t xml:space="preserve"> </w:t>
      </w:r>
      <w:r>
        <w:rPr>
          <w:spacing w:val="1"/>
          <w:sz w:val="24"/>
          <w:szCs w:val="24"/>
        </w:rPr>
        <w:t>m</w:t>
      </w:r>
      <w:r>
        <w:rPr>
          <w:spacing w:val="5"/>
          <w:sz w:val="24"/>
          <w:szCs w:val="24"/>
        </w:rPr>
        <w:t>a</w:t>
      </w:r>
      <w:r>
        <w:rPr>
          <w:spacing w:val="-8"/>
          <w:sz w:val="24"/>
          <w:szCs w:val="24"/>
        </w:rPr>
        <w:t>y</w:t>
      </w:r>
      <w:r>
        <w:rPr>
          <w:sz w:val="24"/>
          <w:szCs w:val="24"/>
        </w:rPr>
        <w:t>or</w:t>
      </w:r>
      <w:r>
        <w:rPr>
          <w:spacing w:val="1"/>
          <w:sz w:val="24"/>
          <w:szCs w:val="24"/>
        </w:rPr>
        <w:t>ita</w:t>
      </w:r>
      <w:r>
        <w:rPr>
          <w:sz w:val="24"/>
          <w:szCs w:val="24"/>
        </w:rPr>
        <w:t>s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6"/>
          <w:sz w:val="24"/>
          <w:szCs w:val="24"/>
        </w:rPr>
        <w:t xml:space="preserve"> </w:t>
      </w:r>
      <w:r>
        <w:rPr>
          <w:spacing w:val="-8"/>
          <w:sz w:val="24"/>
          <w:szCs w:val="24"/>
        </w:rPr>
        <w:t>y</w:t>
      </w:r>
      <w:r>
        <w:rPr>
          <w:spacing w:val="1"/>
          <w:sz w:val="24"/>
          <w:szCs w:val="24"/>
        </w:rPr>
        <w:t>a</w:t>
      </w:r>
      <w:r>
        <w:rPr>
          <w:spacing w:val="8"/>
          <w:sz w:val="24"/>
          <w:szCs w:val="24"/>
        </w:rPr>
        <w:t>n</w:t>
      </w:r>
      <w:r>
        <w:rPr>
          <w:sz w:val="24"/>
          <w:szCs w:val="24"/>
        </w:rPr>
        <w:t xml:space="preserve">g </w:t>
      </w:r>
      <w:r>
        <w:rPr>
          <w:spacing w:val="1"/>
          <w:sz w:val="24"/>
          <w:szCs w:val="24"/>
        </w:rPr>
        <w:t>tela</w:t>
      </w:r>
      <w:r>
        <w:rPr>
          <w:sz w:val="24"/>
          <w:szCs w:val="24"/>
        </w:rPr>
        <w:t>h</w:t>
      </w:r>
      <w:r>
        <w:rPr>
          <w:spacing w:val="-4"/>
          <w:sz w:val="24"/>
          <w:szCs w:val="24"/>
        </w:rPr>
        <w:t xml:space="preserve"> </w:t>
      </w:r>
      <w:r>
        <w:rPr>
          <w:spacing w:val="1"/>
          <w:sz w:val="24"/>
          <w:szCs w:val="24"/>
        </w:rPr>
        <w:t>me</w:t>
      </w:r>
      <w:r>
        <w:rPr>
          <w:sz w:val="24"/>
          <w:szCs w:val="24"/>
        </w:rPr>
        <w:t>n</w:t>
      </w:r>
      <w:r>
        <w:rPr>
          <w:spacing w:val="-4"/>
          <w:sz w:val="24"/>
          <w:szCs w:val="24"/>
        </w:rPr>
        <w:t>g</w:t>
      </w:r>
      <w:r>
        <w:rPr>
          <w:spacing w:val="1"/>
          <w:sz w:val="24"/>
          <w:szCs w:val="24"/>
        </w:rPr>
        <w:t>i</w:t>
      </w:r>
      <w:r>
        <w:rPr>
          <w:spacing w:val="-1"/>
          <w:sz w:val="24"/>
          <w:szCs w:val="24"/>
        </w:rPr>
        <w:t>s</w:t>
      </w:r>
      <w:r>
        <w:rPr>
          <w:sz w:val="24"/>
          <w:szCs w:val="24"/>
        </w:rPr>
        <w:t>i</w:t>
      </w:r>
      <w:r>
        <w:rPr>
          <w:spacing w:val="1"/>
          <w:sz w:val="24"/>
          <w:szCs w:val="24"/>
        </w:rPr>
        <w:t xml:space="preserve"> </w:t>
      </w:r>
      <w:r>
        <w:rPr>
          <w:sz w:val="24"/>
          <w:szCs w:val="24"/>
        </w:rPr>
        <w:t>ku</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e</w:t>
      </w:r>
      <w:r>
        <w:rPr>
          <w:sz w:val="24"/>
          <w:szCs w:val="24"/>
        </w:rPr>
        <w:t xml:space="preserve">r </w:t>
      </w:r>
      <w:r>
        <w:rPr>
          <w:spacing w:val="-3"/>
          <w:sz w:val="24"/>
          <w:szCs w:val="24"/>
        </w:rPr>
        <w:t>m</w:t>
      </w:r>
      <w:r>
        <w:rPr>
          <w:spacing w:val="1"/>
          <w:sz w:val="24"/>
          <w:szCs w:val="24"/>
        </w:rPr>
        <w:t>e</w:t>
      </w:r>
      <w:r>
        <w:rPr>
          <w:spacing w:val="-3"/>
          <w:sz w:val="24"/>
          <w:szCs w:val="24"/>
        </w:rPr>
        <w:t>m</w:t>
      </w:r>
      <w:r>
        <w:rPr>
          <w:spacing w:val="1"/>
          <w:sz w:val="24"/>
          <w:szCs w:val="24"/>
        </w:rPr>
        <w:t>ili</w:t>
      </w:r>
      <w:r>
        <w:rPr>
          <w:sz w:val="24"/>
          <w:szCs w:val="24"/>
        </w:rPr>
        <w:t>ki</w:t>
      </w:r>
      <w:r>
        <w:rPr>
          <w:spacing w:val="7"/>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z w:val="24"/>
          <w:szCs w:val="24"/>
        </w:rPr>
        <w:t>h</w:t>
      </w:r>
      <w:r>
        <w:rPr>
          <w:spacing w:val="1"/>
          <w:sz w:val="24"/>
          <w:szCs w:val="24"/>
        </w:rPr>
        <w:t>a</w:t>
      </w:r>
      <w:r>
        <w:rPr>
          <w:spacing w:val="-1"/>
          <w:sz w:val="24"/>
          <w:szCs w:val="24"/>
        </w:rPr>
        <w:t>s</w:t>
      </w:r>
      <w:r>
        <w:rPr>
          <w:spacing w:val="1"/>
          <w:sz w:val="24"/>
          <w:szCs w:val="24"/>
        </w:rPr>
        <w:t>ila</w:t>
      </w:r>
      <w:r>
        <w:rPr>
          <w:sz w:val="24"/>
          <w:szCs w:val="24"/>
        </w:rPr>
        <w:t>n kur</w:t>
      </w:r>
      <w:r>
        <w:rPr>
          <w:spacing w:val="1"/>
          <w:sz w:val="24"/>
          <w:szCs w:val="24"/>
        </w:rPr>
        <w:t>a</w:t>
      </w:r>
      <w:r>
        <w:rPr>
          <w:sz w:val="24"/>
          <w:szCs w:val="24"/>
        </w:rPr>
        <w:t>ng</w:t>
      </w:r>
      <w:r>
        <w:rPr>
          <w:spacing w:val="-4"/>
          <w:sz w:val="24"/>
          <w:szCs w:val="24"/>
        </w:rPr>
        <w:t xml:space="preserve"> </w:t>
      </w:r>
      <w:r>
        <w:rPr>
          <w:sz w:val="24"/>
          <w:szCs w:val="24"/>
        </w:rPr>
        <w:t>d</w:t>
      </w:r>
      <w:r>
        <w:rPr>
          <w:spacing w:val="1"/>
          <w:sz w:val="24"/>
          <w:szCs w:val="24"/>
        </w:rPr>
        <w:t>a</w:t>
      </w:r>
      <w:r>
        <w:rPr>
          <w:sz w:val="24"/>
          <w:szCs w:val="24"/>
        </w:rPr>
        <w:t>ri</w:t>
      </w:r>
      <w:r>
        <w:rPr>
          <w:spacing w:val="1"/>
          <w:sz w:val="24"/>
          <w:szCs w:val="24"/>
        </w:rPr>
        <w:t xml:space="preserve"> </w:t>
      </w:r>
      <w:r>
        <w:rPr>
          <w:sz w:val="24"/>
          <w:szCs w:val="24"/>
        </w:rPr>
        <w:t>Rp. 1.000.000</w:t>
      </w:r>
    </w:p>
    <w:p w14:paraId="67DDFF56" w14:textId="77777777" w:rsidR="001802D0" w:rsidRDefault="001802D0" w:rsidP="001802D0">
      <w:pPr>
        <w:spacing w:before="7" w:line="160" w:lineRule="exact"/>
        <w:rPr>
          <w:sz w:val="16"/>
          <w:szCs w:val="16"/>
        </w:rPr>
      </w:pPr>
    </w:p>
    <w:p w14:paraId="4A9961CE" w14:textId="77777777" w:rsidR="001802D0" w:rsidRDefault="001802D0" w:rsidP="001802D0">
      <w:pPr>
        <w:ind w:left="973" w:right="5358"/>
        <w:jc w:val="both"/>
        <w:rPr>
          <w:sz w:val="24"/>
          <w:szCs w:val="24"/>
        </w:rPr>
      </w:pPr>
      <w:r>
        <w:rPr>
          <w:b/>
          <w:sz w:val="24"/>
          <w:szCs w:val="24"/>
        </w:rPr>
        <w:t xml:space="preserve">4.2.2 </w:t>
      </w:r>
      <w:r>
        <w:rPr>
          <w:b/>
          <w:spacing w:val="1"/>
          <w:sz w:val="24"/>
          <w:szCs w:val="24"/>
        </w:rPr>
        <w:t>H</w:t>
      </w:r>
      <w:r>
        <w:rPr>
          <w:b/>
          <w:sz w:val="24"/>
          <w:szCs w:val="24"/>
        </w:rPr>
        <w:t>a</w:t>
      </w:r>
      <w:r>
        <w:rPr>
          <w:b/>
          <w:spacing w:val="-1"/>
          <w:sz w:val="24"/>
          <w:szCs w:val="24"/>
        </w:rPr>
        <w:t>s</w:t>
      </w:r>
      <w:r>
        <w:rPr>
          <w:b/>
          <w:spacing w:val="1"/>
          <w:sz w:val="24"/>
          <w:szCs w:val="24"/>
        </w:rPr>
        <w:t>i</w:t>
      </w:r>
      <w:r>
        <w:rPr>
          <w:b/>
          <w:sz w:val="24"/>
          <w:szCs w:val="24"/>
        </w:rPr>
        <w:t>l</w:t>
      </w:r>
      <w:r>
        <w:rPr>
          <w:b/>
          <w:spacing w:val="2"/>
          <w:sz w:val="24"/>
          <w:szCs w:val="24"/>
        </w:rPr>
        <w:t xml:space="preserve"> </w:t>
      </w:r>
      <w:r>
        <w:rPr>
          <w:b/>
          <w:spacing w:val="-1"/>
          <w:sz w:val="24"/>
          <w:szCs w:val="24"/>
        </w:rPr>
        <w:t>U</w:t>
      </w:r>
      <w:r>
        <w:rPr>
          <w:b/>
          <w:sz w:val="24"/>
          <w:szCs w:val="24"/>
        </w:rPr>
        <w:t>ji</w:t>
      </w:r>
      <w:r>
        <w:rPr>
          <w:b/>
          <w:spacing w:val="1"/>
          <w:sz w:val="24"/>
          <w:szCs w:val="24"/>
        </w:rPr>
        <w:t xml:space="preserve"> </w:t>
      </w:r>
      <w:r>
        <w:rPr>
          <w:b/>
          <w:spacing w:val="-1"/>
          <w:sz w:val="24"/>
          <w:szCs w:val="24"/>
        </w:rPr>
        <w:t>V</w:t>
      </w:r>
      <w:r>
        <w:rPr>
          <w:b/>
          <w:sz w:val="24"/>
          <w:szCs w:val="24"/>
        </w:rPr>
        <w:t>a</w:t>
      </w:r>
      <w:r>
        <w:rPr>
          <w:b/>
          <w:spacing w:val="1"/>
          <w:sz w:val="24"/>
          <w:szCs w:val="24"/>
        </w:rPr>
        <w:t>li</w:t>
      </w:r>
      <w:r>
        <w:rPr>
          <w:b/>
          <w:spacing w:val="-6"/>
          <w:sz w:val="24"/>
          <w:szCs w:val="24"/>
        </w:rPr>
        <w:t>d</w:t>
      </w:r>
      <w:r>
        <w:rPr>
          <w:b/>
          <w:spacing w:val="1"/>
          <w:sz w:val="24"/>
          <w:szCs w:val="24"/>
        </w:rPr>
        <w:t>i</w:t>
      </w:r>
      <w:r>
        <w:rPr>
          <w:b/>
          <w:sz w:val="24"/>
          <w:szCs w:val="24"/>
        </w:rPr>
        <w:t>tas</w:t>
      </w:r>
    </w:p>
    <w:p w14:paraId="7949F453" w14:textId="77777777" w:rsidR="001802D0" w:rsidRDefault="001802D0" w:rsidP="001802D0">
      <w:pPr>
        <w:spacing w:before="16" w:line="280" w:lineRule="exact"/>
        <w:rPr>
          <w:sz w:val="28"/>
          <w:szCs w:val="28"/>
        </w:rPr>
      </w:pPr>
    </w:p>
    <w:p w14:paraId="252F01D9" w14:textId="77777777" w:rsidR="001802D0" w:rsidRDefault="001802D0" w:rsidP="001802D0">
      <w:pPr>
        <w:spacing w:line="360" w:lineRule="auto"/>
        <w:ind w:left="973" w:right="219" w:firstLine="708"/>
        <w:jc w:val="both"/>
        <w:rPr>
          <w:sz w:val="24"/>
          <w:szCs w:val="24"/>
        </w:rPr>
      </w:pPr>
      <w:r>
        <w:rPr>
          <w:spacing w:val="-1"/>
          <w:sz w:val="24"/>
          <w:szCs w:val="24"/>
        </w:rPr>
        <w:t>U</w:t>
      </w:r>
      <w:r>
        <w:rPr>
          <w:spacing w:val="1"/>
          <w:sz w:val="24"/>
          <w:szCs w:val="24"/>
        </w:rPr>
        <w:t>j</w:t>
      </w:r>
      <w:r>
        <w:rPr>
          <w:sz w:val="24"/>
          <w:szCs w:val="24"/>
        </w:rPr>
        <w:t>i</w:t>
      </w:r>
      <w:r>
        <w:rPr>
          <w:spacing w:val="3"/>
          <w:sz w:val="24"/>
          <w:szCs w:val="24"/>
        </w:rPr>
        <w:t xml:space="preserve"> </w:t>
      </w:r>
      <w:r>
        <w:rPr>
          <w:spacing w:val="-1"/>
          <w:sz w:val="24"/>
          <w:szCs w:val="24"/>
        </w:rPr>
        <w:t>V</w:t>
      </w:r>
      <w:r>
        <w:rPr>
          <w:spacing w:val="1"/>
          <w:sz w:val="24"/>
          <w:szCs w:val="24"/>
        </w:rPr>
        <w:t>ali</w:t>
      </w:r>
      <w:r>
        <w:rPr>
          <w:spacing w:val="2"/>
          <w:sz w:val="24"/>
          <w:szCs w:val="24"/>
        </w:rPr>
        <w:t>d</w:t>
      </w:r>
      <w:r>
        <w:rPr>
          <w:spacing w:val="1"/>
          <w:sz w:val="24"/>
          <w:szCs w:val="24"/>
        </w:rPr>
        <w:t>i</w:t>
      </w:r>
      <w:r>
        <w:rPr>
          <w:spacing w:val="-3"/>
          <w:sz w:val="24"/>
          <w:szCs w:val="24"/>
        </w:rPr>
        <w:t>t</w:t>
      </w:r>
      <w:r>
        <w:rPr>
          <w:spacing w:val="1"/>
          <w:sz w:val="24"/>
          <w:szCs w:val="24"/>
        </w:rPr>
        <w:t>a</w:t>
      </w:r>
      <w:r>
        <w:rPr>
          <w:sz w:val="24"/>
          <w:szCs w:val="24"/>
        </w:rPr>
        <w:t>s d</w:t>
      </w:r>
      <w:r>
        <w:rPr>
          <w:spacing w:val="1"/>
          <w:sz w:val="24"/>
          <w:szCs w:val="24"/>
        </w:rPr>
        <w:t>i</w:t>
      </w:r>
      <w:r>
        <w:rPr>
          <w:spacing w:val="-4"/>
          <w:sz w:val="24"/>
          <w:szCs w:val="24"/>
        </w:rPr>
        <w:t>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un</w:t>
      </w:r>
      <w:r>
        <w:rPr>
          <w:spacing w:val="1"/>
          <w:sz w:val="24"/>
          <w:szCs w:val="24"/>
        </w:rPr>
        <w:t>t</w:t>
      </w:r>
      <w:r>
        <w:rPr>
          <w:sz w:val="24"/>
          <w:szCs w:val="24"/>
        </w:rPr>
        <w:t>uk</w:t>
      </w:r>
      <w:r>
        <w:rPr>
          <w:spacing w:val="2"/>
          <w:sz w:val="24"/>
          <w:szCs w:val="24"/>
        </w:rPr>
        <w:t xml:space="preserve"> </w:t>
      </w:r>
      <w:r>
        <w:rPr>
          <w:spacing w:val="1"/>
          <w:sz w:val="24"/>
          <w:szCs w:val="24"/>
        </w:rPr>
        <w:t>me</w:t>
      </w:r>
      <w:r>
        <w:rPr>
          <w:sz w:val="24"/>
          <w:szCs w:val="24"/>
        </w:rPr>
        <w:t>n</w:t>
      </w:r>
      <w:r>
        <w:rPr>
          <w:spacing w:val="-4"/>
          <w:sz w:val="24"/>
          <w:szCs w:val="24"/>
        </w:rPr>
        <w:t>g</w:t>
      </w:r>
      <w:r>
        <w:rPr>
          <w:sz w:val="24"/>
          <w:szCs w:val="24"/>
        </w:rPr>
        <w:t>u</w:t>
      </w:r>
      <w:r>
        <w:rPr>
          <w:spacing w:val="1"/>
          <w:sz w:val="24"/>
          <w:szCs w:val="24"/>
        </w:rPr>
        <w:t>j</w:t>
      </w:r>
      <w:r>
        <w:rPr>
          <w:sz w:val="24"/>
          <w:szCs w:val="24"/>
        </w:rPr>
        <w:t>i</w:t>
      </w:r>
      <w:r>
        <w:rPr>
          <w:spacing w:val="3"/>
          <w:sz w:val="24"/>
          <w:szCs w:val="24"/>
        </w:rPr>
        <w:t xml:space="preserve"> </w:t>
      </w:r>
      <w:r>
        <w:rPr>
          <w:spacing w:val="-1"/>
          <w:sz w:val="24"/>
          <w:szCs w:val="24"/>
        </w:rPr>
        <w:t>s</w:t>
      </w:r>
      <w:r>
        <w:rPr>
          <w:spacing w:val="1"/>
          <w:sz w:val="24"/>
          <w:szCs w:val="24"/>
        </w:rPr>
        <w:t>etia</w:t>
      </w:r>
      <w:r>
        <w:rPr>
          <w:sz w:val="24"/>
          <w:szCs w:val="24"/>
        </w:rPr>
        <w:t>p</w:t>
      </w:r>
      <w:r>
        <w:rPr>
          <w:spacing w:val="2"/>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3"/>
          <w:sz w:val="24"/>
          <w:szCs w:val="24"/>
        </w:rPr>
        <w:t xml:space="preserve"> </w:t>
      </w:r>
      <w:r>
        <w:rPr>
          <w:sz w:val="24"/>
          <w:szCs w:val="24"/>
        </w:rPr>
        <w:t>ku</w:t>
      </w:r>
      <w:r>
        <w:rPr>
          <w:spacing w:val="1"/>
          <w:sz w:val="24"/>
          <w:szCs w:val="24"/>
        </w:rPr>
        <w:t>e</w:t>
      </w:r>
      <w:r>
        <w:rPr>
          <w:spacing w:val="-1"/>
          <w:sz w:val="24"/>
          <w:szCs w:val="24"/>
        </w:rPr>
        <w:t>s</w:t>
      </w:r>
      <w:r>
        <w:rPr>
          <w:spacing w:val="1"/>
          <w:sz w:val="24"/>
          <w:szCs w:val="24"/>
        </w:rPr>
        <w:t>i</w:t>
      </w:r>
      <w:r>
        <w:rPr>
          <w:sz w:val="24"/>
          <w:szCs w:val="24"/>
        </w:rPr>
        <w:t>o</w:t>
      </w:r>
      <w:r>
        <w:rPr>
          <w:spacing w:val="9"/>
          <w:sz w:val="24"/>
          <w:szCs w:val="24"/>
        </w:rPr>
        <w:t>n</w:t>
      </w:r>
      <w:r>
        <w:rPr>
          <w:spacing w:val="1"/>
          <w:sz w:val="24"/>
          <w:szCs w:val="24"/>
        </w:rPr>
        <w:t>e</w:t>
      </w:r>
      <w:r>
        <w:rPr>
          <w:sz w:val="24"/>
          <w:szCs w:val="24"/>
        </w:rPr>
        <w:t xml:space="preserve">r. </w:t>
      </w:r>
      <w:r>
        <w:rPr>
          <w:spacing w:val="-1"/>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2"/>
          <w:sz w:val="24"/>
          <w:szCs w:val="24"/>
        </w:rPr>
        <w:t xml:space="preserve"> </w:t>
      </w:r>
      <w:r>
        <w:rPr>
          <w:spacing w:val="-3"/>
          <w:sz w:val="24"/>
          <w:szCs w:val="24"/>
        </w:rPr>
        <w:t>t</w:t>
      </w:r>
      <w:r>
        <w:rPr>
          <w:spacing w:val="1"/>
          <w:sz w:val="24"/>
          <w:szCs w:val="24"/>
        </w:rPr>
        <w:t>e</w:t>
      </w:r>
      <w:r>
        <w:rPr>
          <w:sz w:val="24"/>
          <w:szCs w:val="24"/>
        </w:rPr>
        <w:t>r</w:t>
      </w:r>
      <w:r>
        <w:rPr>
          <w:spacing w:val="-1"/>
          <w:sz w:val="24"/>
          <w:szCs w:val="24"/>
        </w:rPr>
        <w:t>s</w:t>
      </w:r>
      <w:r>
        <w:rPr>
          <w:spacing w:val="1"/>
          <w:sz w:val="24"/>
          <w:szCs w:val="24"/>
        </w:rPr>
        <w:t>e</w:t>
      </w:r>
      <w:r>
        <w:rPr>
          <w:sz w:val="24"/>
          <w:szCs w:val="24"/>
        </w:rPr>
        <w:t>but</w:t>
      </w:r>
      <w:r>
        <w:rPr>
          <w:spacing w:val="2"/>
          <w:sz w:val="24"/>
          <w:szCs w:val="24"/>
        </w:rPr>
        <w:t xml:space="preserve"> </w:t>
      </w:r>
      <w:r>
        <w:rPr>
          <w:sz w:val="24"/>
          <w:szCs w:val="24"/>
        </w:rPr>
        <w:t>d</w:t>
      </w:r>
      <w:r>
        <w:rPr>
          <w:spacing w:val="1"/>
          <w:sz w:val="24"/>
          <w:szCs w:val="24"/>
        </w:rPr>
        <w:t>i</w:t>
      </w:r>
      <w:r>
        <w:rPr>
          <w:spacing w:val="-1"/>
          <w:sz w:val="24"/>
          <w:szCs w:val="24"/>
        </w:rPr>
        <w:t>s</w:t>
      </w:r>
      <w:r>
        <w:rPr>
          <w:spacing w:val="-3"/>
          <w:sz w:val="24"/>
          <w:szCs w:val="24"/>
        </w:rPr>
        <w:t>a</w:t>
      </w:r>
      <w:r>
        <w:rPr>
          <w:spacing w:val="1"/>
          <w:sz w:val="24"/>
          <w:szCs w:val="24"/>
        </w:rPr>
        <w:t>ji</w:t>
      </w:r>
      <w:r>
        <w:rPr>
          <w:sz w:val="24"/>
          <w:szCs w:val="24"/>
        </w:rPr>
        <w:t>k</w:t>
      </w:r>
      <w:r>
        <w:rPr>
          <w:spacing w:val="1"/>
          <w:sz w:val="24"/>
          <w:szCs w:val="24"/>
        </w:rPr>
        <w:t>a</w:t>
      </w:r>
      <w:r>
        <w:rPr>
          <w:sz w:val="24"/>
          <w:szCs w:val="24"/>
        </w:rPr>
        <w:t>n</w:t>
      </w:r>
      <w:r>
        <w:rPr>
          <w:spacing w:val="1"/>
          <w:sz w:val="24"/>
          <w:szCs w:val="24"/>
        </w:rPr>
        <w:t xml:space="preserve"> </w:t>
      </w:r>
      <w:r>
        <w:rPr>
          <w:sz w:val="24"/>
          <w:szCs w:val="24"/>
        </w:rPr>
        <w:t>17</w:t>
      </w:r>
      <w:r>
        <w:rPr>
          <w:spacing w:val="1"/>
          <w:sz w:val="24"/>
          <w:szCs w:val="24"/>
        </w:rPr>
        <w:t xml:space="preserve"> </w:t>
      </w:r>
      <w:r>
        <w:rPr>
          <w:sz w:val="24"/>
          <w:szCs w:val="24"/>
        </w:rPr>
        <w:t>p</w:t>
      </w:r>
      <w:r>
        <w:rPr>
          <w:spacing w:val="1"/>
          <w:sz w:val="24"/>
          <w:szCs w:val="24"/>
        </w:rPr>
        <w:t>e</w:t>
      </w:r>
      <w:r>
        <w:rPr>
          <w:sz w:val="24"/>
          <w:szCs w:val="24"/>
        </w:rPr>
        <w:t>r</w:t>
      </w:r>
      <w:r>
        <w:rPr>
          <w:spacing w:val="-3"/>
          <w:sz w:val="24"/>
          <w:szCs w:val="24"/>
        </w:rPr>
        <w:t>t</w:t>
      </w:r>
      <w:r>
        <w:rPr>
          <w:spacing w:val="1"/>
          <w:sz w:val="24"/>
          <w:szCs w:val="24"/>
        </w:rPr>
        <w:t>a</w:t>
      </w:r>
      <w:r>
        <w:rPr>
          <w:sz w:val="24"/>
          <w:szCs w:val="24"/>
        </w:rPr>
        <w:t>n</w:t>
      </w:r>
      <w:r>
        <w:rPr>
          <w:spacing w:val="-4"/>
          <w:sz w:val="24"/>
          <w:szCs w:val="24"/>
        </w:rPr>
        <w:t>y</w:t>
      </w:r>
      <w:r>
        <w:rPr>
          <w:spacing w:val="1"/>
          <w:sz w:val="24"/>
          <w:szCs w:val="24"/>
        </w:rPr>
        <w:t>aa</w:t>
      </w:r>
      <w:r>
        <w:rPr>
          <w:sz w:val="24"/>
          <w:szCs w:val="24"/>
        </w:rPr>
        <w:t>n</w:t>
      </w:r>
      <w:r>
        <w:rPr>
          <w:spacing w:val="5"/>
          <w:sz w:val="24"/>
          <w:szCs w:val="24"/>
        </w:rPr>
        <w:t xml:space="preserve"> </w:t>
      </w:r>
      <w:r>
        <w:rPr>
          <w:spacing w:val="-8"/>
          <w:sz w:val="24"/>
          <w:szCs w:val="24"/>
        </w:rPr>
        <w:t>y</w:t>
      </w:r>
      <w:r>
        <w:rPr>
          <w:spacing w:val="1"/>
          <w:sz w:val="24"/>
          <w:szCs w:val="24"/>
        </w:rPr>
        <w:t>a</w:t>
      </w:r>
      <w:r>
        <w:rPr>
          <w:sz w:val="24"/>
          <w:szCs w:val="24"/>
        </w:rPr>
        <w:t>ng</w:t>
      </w:r>
      <w:r>
        <w:rPr>
          <w:spacing w:val="1"/>
          <w:sz w:val="24"/>
          <w:szCs w:val="24"/>
        </w:rPr>
        <w:t xml:space="preserve"> </w:t>
      </w:r>
      <w:r>
        <w:rPr>
          <w:sz w:val="24"/>
          <w:szCs w:val="24"/>
        </w:rPr>
        <w:t>h</w:t>
      </w:r>
      <w:r>
        <w:rPr>
          <w:spacing w:val="1"/>
          <w:sz w:val="24"/>
          <w:szCs w:val="24"/>
        </w:rPr>
        <w:t>a</w:t>
      </w:r>
      <w:r>
        <w:rPr>
          <w:sz w:val="24"/>
          <w:szCs w:val="24"/>
        </w:rPr>
        <w:t>rus d</w:t>
      </w:r>
      <w:r>
        <w:rPr>
          <w:spacing w:val="1"/>
          <w:sz w:val="24"/>
          <w:szCs w:val="24"/>
        </w:rPr>
        <w:t>ija</w:t>
      </w:r>
      <w:r>
        <w:rPr>
          <w:spacing w:val="-1"/>
          <w:sz w:val="24"/>
          <w:szCs w:val="24"/>
        </w:rPr>
        <w:t>w</w:t>
      </w:r>
      <w:r>
        <w:rPr>
          <w:spacing w:val="1"/>
          <w:sz w:val="24"/>
          <w:szCs w:val="24"/>
        </w:rPr>
        <w:t>a</w:t>
      </w:r>
      <w:r>
        <w:rPr>
          <w:sz w:val="24"/>
          <w:szCs w:val="24"/>
        </w:rPr>
        <w:t>b</w:t>
      </w:r>
      <w:r>
        <w:rPr>
          <w:spacing w:val="1"/>
          <w:sz w:val="24"/>
          <w:szCs w:val="24"/>
        </w:rPr>
        <w:t xml:space="preserve"> </w:t>
      </w:r>
      <w:r>
        <w:rPr>
          <w:sz w:val="24"/>
          <w:szCs w:val="24"/>
        </w:rPr>
        <w:t>o</w:t>
      </w:r>
      <w:r>
        <w:rPr>
          <w:spacing w:val="1"/>
          <w:sz w:val="24"/>
          <w:szCs w:val="24"/>
        </w:rPr>
        <w:t>le</w:t>
      </w:r>
      <w:r>
        <w:rPr>
          <w:sz w:val="24"/>
          <w:szCs w:val="24"/>
        </w:rPr>
        <w:t>h</w:t>
      </w:r>
      <w:r>
        <w:rPr>
          <w:spacing w:val="1"/>
          <w:sz w:val="24"/>
          <w:szCs w:val="24"/>
        </w:rPr>
        <w:t xml:space="preserve"> </w:t>
      </w:r>
      <w:r>
        <w:rPr>
          <w:sz w:val="24"/>
          <w:szCs w:val="24"/>
        </w:rPr>
        <w:t>28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57"/>
          <w:sz w:val="24"/>
          <w:szCs w:val="24"/>
        </w:rPr>
        <w:t xml:space="preserve"> </w:t>
      </w:r>
      <w:r>
        <w:rPr>
          <w:spacing w:val="-5"/>
          <w:sz w:val="24"/>
          <w:szCs w:val="24"/>
        </w:rPr>
        <w:t>K</w:t>
      </w:r>
      <w:r>
        <w:rPr>
          <w:spacing w:val="1"/>
          <w:sz w:val="24"/>
          <w:szCs w:val="24"/>
        </w:rPr>
        <w:t>em</w:t>
      </w:r>
      <w:r>
        <w:rPr>
          <w:sz w:val="24"/>
          <w:szCs w:val="24"/>
        </w:rPr>
        <w:t>ud</w:t>
      </w:r>
      <w:r>
        <w:rPr>
          <w:spacing w:val="1"/>
          <w:sz w:val="24"/>
          <w:szCs w:val="24"/>
        </w:rPr>
        <w:t>ia</w:t>
      </w:r>
      <w:r>
        <w:rPr>
          <w:sz w:val="24"/>
          <w:szCs w:val="24"/>
        </w:rPr>
        <w:t>n</w:t>
      </w:r>
      <w:r>
        <w:rPr>
          <w:spacing w:val="56"/>
          <w:sz w:val="24"/>
          <w:szCs w:val="24"/>
        </w:rPr>
        <w:t xml:space="preserve"> </w:t>
      </w:r>
      <w:r>
        <w:rPr>
          <w:spacing w:val="-4"/>
          <w:sz w:val="24"/>
          <w:szCs w:val="24"/>
        </w:rPr>
        <w:t>n</w:t>
      </w:r>
      <w:r>
        <w:rPr>
          <w:spacing w:val="1"/>
          <w:sz w:val="24"/>
          <w:szCs w:val="24"/>
        </w:rPr>
        <w:t>il</w:t>
      </w:r>
      <w:r>
        <w:rPr>
          <w:spacing w:val="-3"/>
          <w:sz w:val="24"/>
          <w:szCs w:val="24"/>
        </w:rPr>
        <w:t>a</w:t>
      </w:r>
      <w:r>
        <w:rPr>
          <w:sz w:val="24"/>
          <w:szCs w:val="24"/>
        </w:rPr>
        <w:t>i</w:t>
      </w:r>
      <w:r>
        <w:rPr>
          <w:spacing w:val="57"/>
          <w:sz w:val="24"/>
          <w:szCs w:val="24"/>
        </w:rPr>
        <w:t xml:space="preserve"> </w:t>
      </w:r>
      <w:r>
        <w:rPr>
          <w:sz w:val="24"/>
          <w:szCs w:val="24"/>
        </w:rPr>
        <w:t>R</w:t>
      </w:r>
      <w:r>
        <w:rPr>
          <w:spacing w:val="52"/>
          <w:sz w:val="24"/>
          <w:szCs w:val="24"/>
        </w:rPr>
        <w:t xml:space="preserve"> </w:t>
      </w:r>
      <w:r>
        <w:rPr>
          <w:spacing w:val="1"/>
          <w:sz w:val="24"/>
          <w:szCs w:val="24"/>
        </w:rPr>
        <w:t>ta</w:t>
      </w:r>
      <w:r>
        <w:rPr>
          <w:sz w:val="24"/>
          <w:szCs w:val="24"/>
        </w:rPr>
        <w:t>b</w:t>
      </w:r>
      <w:r>
        <w:rPr>
          <w:spacing w:val="-3"/>
          <w:sz w:val="24"/>
          <w:szCs w:val="24"/>
        </w:rPr>
        <w:t>e</w:t>
      </w:r>
      <w:r>
        <w:rPr>
          <w:sz w:val="24"/>
          <w:szCs w:val="24"/>
        </w:rPr>
        <w:t>l</w:t>
      </w:r>
      <w:r>
        <w:rPr>
          <w:spacing w:val="57"/>
          <w:sz w:val="24"/>
          <w:szCs w:val="24"/>
        </w:rPr>
        <w:t xml:space="preserve"> </w:t>
      </w:r>
      <w:r>
        <w:rPr>
          <w:spacing w:val="-4"/>
          <w:sz w:val="24"/>
          <w:szCs w:val="24"/>
        </w:rPr>
        <w:t>p</w:t>
      </w:r>
      <w:r>
        <w:rPr>
          <w:spacing w:val="1"/>
          <w:sz w:val="24"/>
          <w:szCs w:val="24"/>
        </w:rPr>
        <w:t>a</w:t>
      </w:r>
      <w:r>
        <w:rPr>
          <w:spacing w:val="-4"/>
          <w:sz w:val="24"/>
          <w:szCs w:val="24"/>
        </w:rPr>
        <w:t>d</w:t>
      </w:r>
      <w:r>
        <w:rPr>
          <w:sz w:val="24"/>
          <w:szCs w:val="24"/>
        </w:rPr>
        <w:t>a</w:t>
      </w:r>
      <w:r>
        <w:rPr>
          <w:spacing w:val="57"/>
          <w:sz w:val="24"/>
          <w:szCs w:val="24"/>
        </w:rPr>
        <w:t xml:space="preserve"> </w:t>
      </w:r>
      <w:r>
        <w:rPr>
          <w:sz w:val="24"/>
          <w:szCs w:val="24"/>
        </w:rPr>
        <w:t>p</w:t>
      </w:r>
      <w:r>
        <w:rPr>
          <w:spacing w:val="1"/>
          <w:sz w:val="24"/>
          <w:szCs w:val="24"/>
        </w:rPr>
        <w:t>e</w:t>
      </w:r>
      <w:r>
        <w:rPr>
          <w:spacing w:val="-4"/>
          <w:sz w:val="24"/>
          <w:szCs w:val="24"/>
        </w:rPr>
        <w:t>n</w:t>
      </w:r>
      <w:r>
        <w:rPr>
          <w:spacing w:val="1"/>
          <w:sz w:val="24"/>
          <w:szCs w:val="24"/>
        </w:rPr>
        <w:t>eli</w:t>
      </w:r>
      <w:r>
        <w:rPr>
          <w:spacing w:val="-3"/>
          <w:sz w:val="24"/>
          <w:szCs w:val="24"/>
        </w:rPr>
        <w:t>t</w:t>
      </w:r>
      <w:r>
        <w:rPr>
          <w:spacing w:val="1"/>
          <w:sz w:val="24"/>
          <w:szCs w:val="24"/>
        </w:rPr>
        <w:t>ia</w:t>
      </w:r>
      <w:r>
        <w:rPr>
          <w:sz w:val="24"/>
          <w:szCs w:val="24"/>
        </w:rPr>
        <w:t>n</w:t>
      </w:r>
      <w:r>
        <w:rPr>
          <w:spacing w:val="52"/>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z w:val="24"/>
          <w:szCs w:val="24"/>
        </w:rPr>
        <w:t>t</w:t>
      </w:r>
      <w:r>
        <w:rPr>
          <w:spacing w:val="57"/>
          <w:sz w:val="24"/>
          <w:szCs w:val="24"/>
        </w:rPr>
        <w:t xml:space="preserve"> </w:t>
      </w:r>
      <w:r>
        <w:rPr>
          <w:sz w:val="24"/>
          <w:szCs w:val="24"/>
        </w:rPr>
        <w:t>b</w:t>
      </w:r>
      <w:r>
        <w:rPr>
          <w:spacing w:val="1"/>
          <w:sz w:val="24"/>
          <w:szCs w:val="24"/>
        </w:rPr>
        <w:t>e</w:t>
      </w:r>
      <w:r>
        <w:rPr>
          <w:sz w:val="24"/>
          <w:szCs w:val="24"/>
        </w:rPr>
        <w:t>r</w:t>
      </w:r>
      <w:r>
        <w:rPr>
          <w:spacing w:val="-4"/>
          <w:sz w:val="24"/>
          <w:szCs w:val="24"/>
        </w:rPr>
        <w:t>n</w:t>
      </w:r>
      <w:r>
        <w:rPr>
          <w:spacing w:val="1"/>
          <w:sz w:val="24"/>
          <w:szCs w:val="24"/>
        </w:rPr>
        <w:t>il</w:t>
      </w:r>
      <w:r>
        <w:rPr>
          <w:spacing w:val="-3"/>
          <w:sz w:val="24"/>
          <w:szCs w:val="24"/>
        </w:rPr>
        <w:t>a</w:t>
      </w:r>
      <w:r>
        <w:rPr>
          <w:sz w:val="24"/>
          <w:szCs w:val="24"/>
        </w:rPr>
        <w:t>i</w:t>
      </w:r>
      <w:r>
        <w:rPr>
          <w:spacing w:val="57"/>
          <w:sz w:val="24"/>
          <w:szCs w:val="24"/>
        </w:rPr>
        <w:t xml:space="preserve"> </w:t>
      </w:r>
      <w:r>
        <w:rPr>
          <w:sz w:val="24"/>
          <w:szCs w:val="24"/>
        </w:rPr>
        <w:t>0,361</w:t>
      </w:r>
    </w:p>
    <w:p w14:paraId="5AC78C54" w14:textId="78C0462F" w:rsidR="001802D0" w:rsidRDefault="001802D0" w:rsidP="001802D0">
      <w:pPr>
        <w:spacing w:before="3" w:line="362" w:lineRule="auto"/>
        <w:ind w:left="973" w:right="230"/>
        <w:jc w:val="both"/>
        <w:rPr>
          <w:sz w:val="14"/>
          <w:szCs w:val="14"/>
        </w:rPr>
      </w:pPr>
      <w:r>
        <w:rPr>
          <w:spacing w:val="-5"/>
          <w:sz w:val="24"/>
          <w:szCs w:val="24"/>
        </w:rPr>
        <w:t>K</w:t>
      </w:r>
      <w:r>
        <w:rPr>
          <w:spacing w:val="1"/>
          <w:sz w:val="24"/>
          <w:szCs w:val="24"/>
        </w:rPr>
        <w:t>e</w:t>
      </w:r>
      <w:r>
        <w:rPr>
          <w:sz w:val="24"/>
          <w:szCs w:val="24"/>
        </w:rPr>
        <w:t>pu</w:t>
      </w:r>
      <w:r>
        <w:rPr>
          <w:spacing w:val="1"/>
          <w:sz w:val="24"/>
          <w:szCs w:val="24"/>
        </w:rPr>
        <w:t>t</w:t>
      </w:r>
      <w:r>
        <w:rPr>
          <w:sz w:val="24"/>
          <w:szCs w:val="24"/>
        </w:rPr>
        <w:t>u</w:t>
      </w:r>
      <w:r>
        <w:rPr>
          <w:spacing w:val="-1"/>
          <w:sz w:val="24"/>
          <w:szCs w:val="24"/>
        </w:rPr>
        <w:t>s</w:t>
      </w:r>
      <w:r>
        <w:rPr>
          <w:spacing w:val="1"/>
          <w:sz w:val="24"/>
          <w:szCs w:val="24"/>
        </w:rPr>
        <w:t>a</w:t>
      </w:r>
      <w:r>
        <w:rPr>
          <w:sz w:val="24"/>
          <w:szCs w:val="24"/>
        </w:rPr>
        <w:t>n</w:t>
      </w:r>
      <w:r>
        <w:rPr>
          <w:spacing w:val="5"/>
          <w:sz w:val="24"/>
          <w:szCs w:val="24"/>
        </w:rPr>
        <w:t xml:space="preserve"> </w:t>
      </w:r>
      <w:r>
        <w:rPr>
          <w:i/>
          <w:spacing w:val="1"/>
          <w:sz w:val="24"/>
          <w:szCs w:val="24"/>
        </w:rPr>
        <w:t>v</w:t>
      </w:r>
      <w:r>
        <w:rPr>
          <w:i/>
          <w:sz w:val="24"/>
          <w:szCs w:val="24"/>
        </w:rPr>
        <w:t>a</w:t>
      </w:r>
      <w:r>
        <w:rPr>
          <w:i/>
          <w:spacing w:val="1"/>
          <w:sz w:val="24"/>
          <w:szCs w:val="24"/>
        </w:rPr>
        <w:t>li</w:t>
      </w:r>
      <w:r>
        <w:rPr>
          <w:i/>
          <w:sz w:val="24"/>
          <w:szCs w:val="24"/>
        </w:rPr>
        <w:t>d</w:t>
      </w:r>
      <w:r>
        <w:rPr>
          <w:i/>
          <w:spacing w:val="1"/>
          <w:sz w:val="24"/>
          <w:szCs w:val="24"/>
        </w:rPr>
        <w:t xml:space="preserve"> </w:t>
      </w:r>
      <w:r>
        <w:rPr>
          <w:spacing w:val="1"/>
          <w:sz w:val="24"/>
          <w:szCs w:val="24"/>
        </w:rPr>
        <w:t>ata</w:t>
      </w:r>
      <w:r>
        <w:rPr>
          <w:sz w:val="24"/>
          <w:szCs w:val="24"/>
        </w:rPr>
        <w:t xml:space="preserve">u </w:t>
      </w:r>
      <w:r>
        <w:rPr>
          <w:spacing w:val="-3"/>
          <w:sz w:val="24"/>
          <w:szCs w:val="24"/>
        </w:rPr>
        <w:t>t</w:t>
      </w:r>
      <w:r>
        <w:rPr>
          <w:spacing w:val="1"/>
          <w:sz w:val="24"/>
          <w:szCs w:val="24"/>
        </w:rPr>
        <w:t>i</w:t>
      </w:r>
      <w:r>
        <w:rPr>
          <w:sz w:val="24"/>
          <w:szCs w:val="24"/>
        </w:rPr>
        <w:t>d</w:t>
      </w:r>
      <w:r>
        <w:rPr>
          <w:spacing w:val="1"/>
          <w:sz w:val="24"/>
          <w:szCs w:val="24"/>
        </w:rPr>
        <w:t>a</w:t>
      </w:r>
      <w:r>
        <w:rPr>
          <w:sz w:val="24"/>
          <w:szCs w:val="24"/>
        </w:rPr>
        <w:t>kn</w:t>
      </w:r>
      <w:r>
        <w:rPr>
          <w:spacing w:val="-8"/>
          <w:sz w:val="24"/>
          <w:szCs w:val="24"/>
        </w:rPr>
        <w:t>y</w:t>
      </w:r>
      <w:r>
        <w:rPr>
          <w:sz w:val="24"/>
          <w:szCs w:val="24"/>
        </w:rPr>
        <w:t>a</w:t>
      </w:r>
      <w:r>
        <w:rPr>
          <w:spacing w:val="5"/>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8"/>
          <w:sz w:val="24"/>
          <w:szCs w:val="24"/>
        </w:rPr>
        <w:t>y</w:t>
      </w:r>
      <w:r>
        <w:rPr>
          <w:spacing w:val="1"/>
          <w:sz w:val="24"/>
          <w:szCs w:val="24"/>
        </w:rPr>
        <w:t>ataa</w:t>
      </w:r>
      <w:r>
        <w:rPr>
          <w:sz w:val="24"/>
          <w:szCs w:val="24"/>
        </w:rPr>
        <w:t>n</w:t>
      </w:r>
      <w:r>
        <w:rPr>
          <w:spacing w:val="4"/>
          <w:sz w:val="24"/>
          <w:szCs w:val="24"/>
        </w:rPr>
        <w:t xml:space="preserve"> </w:t>
      </w:r>
      <w:r>
        <w:rPr>
          <w:spacing w:val="-8"/>
          <w:sz w:val="24"/>
          <w:szCs w:val="24"/>
        </w:rPr>
        <w:t>y</w:t>
      </w:r>
      <w:r>
        <w:rPr>
          <w:spacing w:val="1"/>
          <w:sz w:val="24"/>
          <w:szCs w:val="24"/>
        </w:rPr>
        <w:t>a</w:t>
      </w:r>
      <w:r>
        <w:rPr>
          <w:sz w:val="24"/>
          <w:szCs w:val="24"/>
        </w:rPr>
        <w:t>ng d</w:t>
      </w:r>
      <w:r>
        <w:rPr>
          <w:spacing w:val="1"/>
          <w:sz w:val="24"/>
          <w:szCs w:val="24"/>
        </w:rPr>
        <w:t>ija</w:t>
      </w:r>
      <w:r>
        <w:rPr>
          <w:spacing w:val="-1"/>
          <w:sz w:val="24"/>
          <w:szCs w:val="24"/>
        </w:rPr>
        <w:t>w</w:t>
      </w:r>
      <w:r>
        <w:rPr>
          <w:spacing w:val="1"/>
          <w:sz w:val="24"/>
          <w:szCs w:val="24"/>
        </w:rPr>
        <w:t>a</w:t>
      </w:r>
      <w:r>
        <w:rPr>
          <w:sz w:val="24"/>
          <w:szCs w:val="24"/>
        </w:rPr>
        <w:t>b</w:t>
      </w:r>
      <w:r>
        <w:rPr>
          <w:spacing w:val="4"/>
          <w:sz w:val="24"/>
          <w:szCs w:val="24"/>
        </w:rPr>
        <w:t xml:space="preserve"> </w:t>
      </w:r>
      <w:r>
        <w:rPr>
          <w:sz w:val="24"/>
          <w:szCs w:val="24"/>
        </w:rPr>
        <w:t>o</w:t>
      </w:r>
      <w:r>
        <w:rPr>
          <w:spacing w:val="-3"/>
          <w:sz w:val="24"/>
          <w:szCs w:val="24"/>
        </w:rPr>
        <w:t>l</w:t>
      </w:r>
      <w:r>
        <w:rPr>
          <w:spacing w:val="1"/>
          <w:sz w:val="24"/>
          <w:szCs w:val="24"/>
        </w:rPr>
        <w:t>e</w:t>
      </w:r>
      <w:r>
        <w:rPr>
          <w:sz w:val="24"/>
          <w:szCs w:val="24"/>
        </w:rPr>
        <w:t>h</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w:t>
      </w:r>
      <w:r>
        <w:rPr>
          <w:spacing w:val="-4"/>
          <w:sz w:val="24"/>
          <w:szCs w:val="24"/>
        </w:rPr>
        <w:t>d</w:t>
      </w:r>
      <w:r>
        <w:rPr>
          <w:spacing w:val="1"/>
          <w:sz w:val="24"/>
          <w:szCs w:val="24"/>
        </w:rPr>
        <w:t>e</w:t>
      </w:r>
      <w:r>
        <w:rPr>
          <w:sz w:val="24"/>
          <w:szCs w:val="24"/>
        </w:rPr>
        <w:t>n</w:t>
      </w:r>
      <w:r>
        <w:rPr>
          <w:spacing w:val="4"/>
          <w:sz w:val="24"/>
          <w:szCs w:val="24"/>
        </w:rPr>
        <w:t xml:space="preserve"> </w:t>
      </w:r>
      <w:r>
        <w:rPr>
          <w:sz w:val="24"/>
          <w:szCs w:val="24"/>
        </w:rPr>
        <w:t>d</w:t>
      </w:r>
      <w:r>
        <w:rPr>
          <w:spacing w:val="1"/>
          <w:sz w:val="24"/>
          <w:szCs w:val="24"/>
        </w:rPr>
        <w:t>a</w:t>
      </w:r>
      <w:r>
        <w:rPr>
          <w:spacing w:val="-4"/>
          <w:sz w:val="24"/>
          <w:szCs w:val="24"/>
        </w:rPr>
        <w:t>p</w:t>
      </w:r>
      <w:r>
        <w:rPr>
          <w:spacing w:val="1"/>
          <w:sz w:val="24"/>
          <w:szCs w:val="24"/>
        </w:rPr>
        <w:t>a</w:t>
      </w:r>
      <w:r>
        <w:rPr>
          <w:sz w:val="24"/>
          <w:szCs w:val="24"/>
        </w:rPr>
        <w:t xml:space="preserve">t </w:t>
      </w:r>
      <w:r>
        <w:rPr>
          <w:spacing w:val="1"/>
          <w:sz w:val="24"/>
          <w:szCs w:val="24"/>
        </w:rPr>
        <w:t>mem</w:t>
      </w:r>
      <w:r>
        <w:rPr>
          <w:spacing w:val="-3"/>
          <w:sz w:val="24"/>
          <w:szCs w:val="24"/>
        </w:rPr>
        <w:t>i</w:t>
      </w:r>
      <w:r>
        <w:rPr>
          <w:spacing w:val="1"/>
          <w:sz w:val="24"/>
          <w:szCs w:val="24"/>
        </w:rPr>
        <w:t>li</w:t>
      </w:r>
      <w:r>
        <w:rPr>
          <w:sz w:val="24"/>
          <w:szCs w:val="24"/>
        </w:rPr>
        <w:t>ki</w:t>
      </w:r>
      <w:r>
        <w:rPr>
          <w:spacing w:val="1"/>
          <w:sz w:val="24"/>
          <w:szCs w:val="24"/>
        </w:rPr>
        <w:t xml:space="preserve"> </w:t>
      </w:r>
      <w:r>
        <w:rPr>
          <w:spacing w:val="-4"/>
          <w:sz w:val="24"/>
          <w:szCs w:val="24"/>
        </w:rPr>
        <w:t>n</w:t>
      </w:r>
      <w:r>
        <w:rPr>
          <w:spacing w:val="1"/>
          <w:sz w:val="24"/>
          <w:szCs w:val="24"/>
        </w:rPr>
        <w:t>il</w:t>
      </w:r>
      <w:r>
        <w:rPr>
          <w:spacing w:val="-3"/>
          <w:sz w:val="24"/>
          <w:szCs w:val="24"/>
        </w:rPr>
        <w:t>a</w:t>
      </w:r>
      <w:r>
        <w:rPr>
          <w:sz w:val="24"/>
          <w:szCs w:val="24"/>
        </w:rPr>
        <w:t>i</w:t>
      </w:r>
      <w:r>
        <w:rPr>
          <w:spacing w:val="1"/>
          <w:sz w:val="24"/>
          <w:szCs w:val="24"/>
        </w:rPr>
        <w:t xml:space="preserve"> </w:t>
      </w:r>
      <w:r>
        <w:rPr>
          <w:sz w:val="24"/>
          <w:szCs w:val="24"/>
        </w:rPr>
        <w:t>d</w:t>
      </w:r>
      <w:r>
        <w:rPr>
          <w:spacing w:val="1"/>
          <w:sz w:val="24"/>
          <w:szCs w:val="24"/>
        </w:rPr>
        <w:t>a</w:t>
      </w:r>
      <w:r>
        <w:rPr>
          <w:sz w:val="24"/>
          <w:szCs w:val="24"/>
        </w:rPr>
        <w:t>ri</w:t>
      </w:r>
      <w:r>
        <w:rPr>
          <w:spacing w:val="1"/>
          <w:sz w:val="24"/>
          <w:szCs w:val="24"/>
        </w:rPr>
        <w:t xml:space="preserve"> </w:t>
      </w:r>
      <w:r>
        <w:rPr>
          <w:sz w:val="24"/>
          <w:szCs w:val="24"/>
        </w:rPr>
        <w:t>k</w:t>
      </w:r>
      <w:r>
        <w:rPr>
          <w:spacing w:val="-4"/>
          <w:sz w:val="24"/>
          <w:szCs w:val="24"/>
        </w:rPr>
        <w:t>r</w:t>
      </w:r>
      <w:r>
        <w:rPr>
          <w:spacing w:val="1"/>
          <w:sz w:val="24"/>
          <w:szCs w:val="24"/>
        </w:rPr>
        <w:t>ite</w:t>
      </w:r>
      <w:r>
        <w:rPr>
          <w:spacing w:val="-4"/>
          <w:sz w:val="24"/>
          <w:szCs w:val="24"/>
        </w:rPr>
        <w:t>r</w:t>
      </w:r>
      <w:r>
        <w:rPr>
          <w:spacing w:val="1"/>
          <w:sz w:val="24"/>
          <w:szCs w:val="24"/>
        </w:rPr>
        <w:t>i</w:t>
      </w:r>
      <w:r>
        <w:rPr>
          <w:sz w:val="24"/>
          <w:szCs w:val="24"/>
        </w:rPr>
        <w:t>a</w:t>
      </w:r>
      <w:r>
        <w:rPr>
          <w:spacing w:val="1"/>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i</w:t>
      </w:r>
      <w:r>
        <w:rPr>
          <w:sz w:val="24"/>
          <w:szCs w:val="24"/>
        </w:rPr>
        <w:t>ku</w:t>
      </w:r>
      <w:r>
        <w:rPr>
          <w:spacing w:val="-3"/>
          <w:sz w:val="24"/>
          <w:szCs w:val="24"/>
        </w:rPr>
        <w:t>t</w:t>
      </w:r>
      <w:r>
        <w:rPr>
          <w:sz w:val="24"/>
          <w:szCs w:val="24"/>
        </w:rPr>
        <w:t xml:space="preserve">: </w:t>
      </w:r>
    </w:p>
    <w:tbl>
      <w:tblPr>
        <w:tblW w:w="0" w:type="auto"/>
        <w:tblInd w:w="1077" w:type="dxa"/>
        <w:tblLayout w:type="fixed"/>
        <w:tblCellMar>
          <w:left w:w="0" w:type="dxa"/>
          <w:right w:w="0" w:type="dxa"/>
        </w:tblCellMar>
        <w:tblLook w:val="01E0" w:firstRow="1" w:lastRow="1" w:firstColumn="1" w:lastColumn="1" w:noHBand="0" w:noVBand="0"/>
      </w:tblPr>
      <w:tblGrid>
        <w:gridCol w:w="389"/>
        <w:gridCol w:w="3472"/>
        <w:gridCol w:w="3529"/>
      </w:tblGrid>
      <w:tr w:rsidR="001802D0" w14:paraId="64378EFB" w14:textId="77777777" w:rsidTr="001802D0">
        <w:trPr>
          <w:trHeight w:hRule="exact" w:val="462"/>
        </w:trPr>
        <w:tc>
          <w:tcPr>
            <w:tcW w:w="389" w:type="dxa"/>
            <w:tcBorders>
              <w:top w:val="nil"/>
              <w:left w:val="nil"/>
              <w:bottom w:val="nil"/>
              <w:right w:val="nil"/>
            </w:tcBorders>
          </w:tcPr>
          <w:p w14:paraId="345F574C" w14:textId="77777777" w:rsidR="001802D0" w:rsidRDefault="001802D0" w:rsidP="001802D0">
            <w:pPr>
              <w:spacing w:before="69"/>
              <w:ind w:left="40"/>
              <w:rPr>
                <w:sz w:val="24"/>
                <w:szCs w:val="24"/>
              </w:rPr>
            </w:pPr>
            <w:r>
              <w:rPr>
                <w:spacing w:val="1"/>
                <w:sz w:val="24"/>
                <w:szCs w:val="24"/>
              </w:rPr>
              <w:t>a.</w:t>
            </w:r>
          </w:p>
        </w:tc>
        <w:tc>
          <w:tcPr>
            <w:tcW w:w="3472" w:type="dxa"/>
            <w:tcBorders>
              <w:top w:val="nil"/>
              <w:left w:val="nil"/>
              <w:bottom w:val="nil"/>
              <w:right w:val="nil"/>
            </w:tcBorders>
          </w:tcPr>
          <w:p w14:paraId="48A4BDD9" w14:textId="77777777" w:rsidR="001802D0" w:rsidRDefault="001802D0" w:rsidP="001802D0">
            <w:pPr>
              <w:spacing w:before="69"/>
              <w:ind w:left="90"/>
              <w:rPr>
                <w:sz w:val="24"/>
                <w:szCs w:val="24"/>
              </w:rPr>
            </w:pPr>
            <w:r>
              <w:rPr>
                <w:spacing w:val="1"/>
                <w:sz w:val="24"/>
                <w:szCs w:val="24"/>
              </w:rPr>
              <w:t>Ta</w:t>
            </w:r>
            <w:r>
              <w:rPr>
                <w:sz w:val="24"/>
                <w:szCs w:val="24"/>
              </w:rPr>
              <w:t>r</w:t>
            </w:r>
            <w:r>
              <w:rPr>
                <w:spacing w:val="1"/>
                <w:sz w:val="24"/>
                <w:szCs w:val="24"/>
              </w:rPr>
              <w:t>a</w:t>
            </w:r>
            <w:r>
              <w:rPr>
                <w:sz w:val="24"/>
                <w:szCs w:val="24"/>
              </w:rPr>
              <w:t>f</w:t>
            </w:r>
            <w:r>
              <w:rPr>
                <w:spacing w:val="1"/>
                <w:sz w:val="24"/>
                <w:szCs w:val="24"/>
              </w:rPr>
              <w:t xml:space="preserve"> </w:t>
            </w:r>
            <w:r>
              <w:rPr>
                <w:spacing w:val="-1"/>
                <w:sz w:val="24"/>
                <w:szCs w:val="24"/>
              </w:rPr>
              <w:t>S</w:t>
            </w:r>
            <w:r>
              <w:rPr>
                <w:spacing w:val="1"/>
                <w:sz w:val="24"/>
                <w:szCs w:val="24"/>
              </w:rPr>
              <w:t>i</w:t>
            </w:r>
            <w:r>
              <w:rPr>
                <w:spacing w:val="-4"/>
                <w:sz w:val="24"/>
                <w:szCs w:val="24"/>
              </w:rPr>
              <w:t>g</w:t>
            </w:r>
            <w:r>
              <w:rPr>
                <w:sz w:val="24"/>
                <w:szCs w:val="24"/>
              </w:rPr>
              <w:t>n</w:t>
            </w:r>
            <w:r>
              <w:rPr>
                <w:spacing w:val="1"/>
                <w:sz w:val="24"/>
                <w:szCs w:val="24"/>
              </w:rPr>
              <w:t>i</w:t>
            </w:r>
            <w:r>
              <w:rPr>
                <w:sz w:val="24"/>
                <w:szCs w:val="24"/>
              </w:rPr>
              <w:t>f</w:t>
            </w:r>
            <w:r>
              <w:rPr>
                <w:spacing w:val="1"/>
                <w:sz w:val="24"/>
                <w:szCs w:val="24"/>
              </w:rPr>
              <w:t>i</w:t>
            </w:r>
            <w:r>
              <w:rPr>
                <w:sz w:val="24"/>
                <w:szCs w:val="24"/>
              </w:rPr>
              <w:t>k</w:t>
            </w:r>
            <w:r>
              <w:rPr>
                <w:spacing w:val="1"/>
                <w:sz w:val="24"/>
                <w:szCs w:val="24"/>
              </w:rPr>
              <w:t>a</w:t>
            </w:r>
            <w:r>
              <w:rPr>
                <w:sz w:val="24"/>
                <w:szCs w:val="24"/>
              </w:rPr>
              <w:t>n α</w:t>
            </w:r>
          </w:p>
        </w:tc>
        <w:tc>
          <w:tcPr>
            <w:tcW w:w="3529" w:type="dxa"/>
            <w:tcBorders>
              <w:top w:val="nil"/>
              <w:left w:val="nil"/>
              <w:bottom w:val="nil"/>
              <w:right w:val="nil"/>
            </w:tcBorders>
          </w:tcPr>
          <w:p w14:paraId="7314135B" w14:textId="77777777" w:rsidR="001802D0" w:rsidRDefault="001802D0" w:rsidP="001802D0">
            <w:pPr>
              <w:spacing w:before="69"/>
              <w:ind w:left="434"/>
              <w:rPr>
                <w:sz w:val="24"/>
                <w:szCs w:val="24"/>
              </w:rPr>
            </w:pPr>
            <w:r>
              <w:rPr>
                <w:sz w:val="24"/>
                <w:szCs w:val="24"/>
              </w:rPr>
              <w:t>= 5%</w:t>
            </w:r>
          </w:p>
        </w:tc>
      </w:tr>
      <w:tr w:rsidR="001802D0" w14:paraId="294CC855" w14:textId="77777777" w:rsidTr="001802D0">
        <w:trPr>
          <w:trHeight w:hRule="exact" w:val="895"/>
        </w:trPr>
        <w:tc>
          <w:tcPr>
            <w:tcW w:w="389" w:type="dxa"/>
            <w:tcBorders>
              <w:top w:val="nil"/>
              <w:left w:val="nil"/>
              <w:bottom w:val="nil"/>
              <w:right w:val="nil"/>
            </w:tcBorders>
          </w:tcPr>
          <w:p w14:paraId="42751604" w14:textId="77777777" w:rsidR="001802D0" w:rsidRDefault="001802D0" w:rsidP="001802D0">
            <w:pPr>
              <w:spacing w:before="57"/>
              <w:ind w:left="40"/>
              <w:rPr>
                <w:sz w:val="24"/>
                <w:szCs w:val="24"/>
              </w:rPr>
            </w:pPr>
            <w:r>
              <w:rPr>
                <w:sz w:val="24"/>
                <w:szCs w:val="24"/>
              </w:rPr>
              <w:t>b.</w:t>
            </w:r>
          </w:p>
        </w:tc>
        <w:tc>
          <w:tcPr>
            <w:tcW w:w="3472" w:type="dxa"/>
            <w:tcBorders>
              <w:top w:val="nil"/>
              <w:left w:val="nil"/>
              <w:bottom w:val="nil"/>
              <w:right w:val="nil"/>
            </w:tcBorders>
          </w:tcPr>
          <w:p w14:paraId="20DA6156" w14:textId="77777777" w:rsidR="001802D0" w:rsidRDefault="001802D0" w:rsidP="001802D0">
            <w:pPr>
              <w:spacing w:before="57"/>
              <w:ind w:left="90"/>
              <w:rPr>
                <w:sz w:val="24"/>
                <w:szCs w:val="24"/>
              </w:rPr>
            </w:pPr>
            <w:r>
              <w:rPr>
                <w:spacing w:val="-1"/>
                <w:sz w:val="24"/>
                <w:szCs w:val="24"/>
              </w:rPr>
              <w:t>D</w:t>
            </w:r>
            <w:r>
              <w:rPr>
                <w:spacing w:val="1"/>
                <w:sz w:val="24"/>
                <w:szCs w:val="24"/>
              </w:rPr>
              <w:t>e</w:t>
            </w:r>
            <w:r>
              <w:rPr>
                <w:sz w:val="24"/>
                <w:szCs w:val="24"/>
              </w:rPr>
              <w:t>r</w:t>
            </w:r>
            <w:r>
              <w:rPr>
                <w:spacing w:val="1"/>
                <w:sz w:val="24"/>
                <w:szCs w:val="24"/>
              </w:rPr>
              <w:t>aja</w:t>
            </w:r>
            <w:r>
              <w:rPr>
                <w:sz w:val="24"/>
                <w:szCs w:val="24"/>
              </w:rPr>
              <w:t>t</w:t>
            </w:r>
            <w:r>
              <w:rPr>
                <w:spacing w:val="1"/>
                <w:sz w:val="24"/>
                <w:szCs w:val="24"/>
              </w:rPr>
              <w:t xml:space="preserve"> </w:t>
            </w:r>
            <w:r>
              <w:rPr>
                <w:spacing w:val="-5"/>
                <w:sz w:val="24"/>
                <w:szCs w:val="24"/>
              </w:rPr>
              <w:t>K</w:t>
            </w:r>
            <w:r>
              <w:rPr>
                <w:spacing w:val="1"/>
                <w:sz w:val="24"/>
                <w:szCs w:val="24"/>
              </w:rPr>
              <w:t>e</w:t>
            </w:r>
            <w:r>
              <w:rPr>
                <w:sz w:val="24"/>
                <w:szCs w:val="24"/>
              </w:rPr>
              <w:t>b</w:t>
            </w:r>
            <w:r>
              <w:rPr>
                <w:spacing w:val="1"/>
                <w:sz w:val="24"/>
                <w:szCs w:val="24"/>
              </w:rPr>
              <w:t>e</w:t>
            </w:r>
            <w:r>
              <w:rPr>
                <w:sz w:val="24"/>
                <w:szCs w:val="24"/>
              </w:rPr>
              <w:t>b</w:t>
            </w:r>
            <w:r>
              <w:rPr>
                <w:spacing w:val="1"/>
                <w:sz w:val="24"/>
                <w:szCs w:val="24"/>
              </w:rPr>
              <w:t>a</w:t>
            </w:r>
            <w:r>
              <w:rPr>
                <w:spacing w:val="-1"/>
                <w:sz w:val="24"/>
                <w:szCs w:val="24"/>
              </w:rPr>
              <w:t>s</w:t>
            </w:r>
            <w:r>
              <w:rPr>
                <w:spacing w:val="1"/>
                <w:sz w:val="24"/>
                <w:szCs w:val="24"/>
              </w:rPr>
              <w:t>a</w:t>
            </w:r>
            <w:r>
              <w:rPr>
                <w:sz w:val="24"/>
                <w:szCs w:val="24"/>
              </w:rPr>
              <w:t>n (df)</w:t>
            </w:r>
          </w:p>
          <w:p w14:paraId="74D4D776" w14:textId="77777777" w:rsidR="001802D0" w:rsidRDefault="001802D0" w:rsidP="001802D0">
            <w:pPr>
              <w:spacing w:before="6" w:line="120" w:lineRule="exact"/>
              <w:rPr>
                <w:sz w:val="13"/>
                <w:szCs w:val="13"/>
              </w:rPr>
            </w:pPr>
          </w:p>
          <w:p w14:paraId="245AC50D" w14:textId="77777777" w:rsidR="001802D0" w:rsidRDefault="001802D0" w:rsidP="001802D0">
            <w:pPr>
              <w:ind w:left="90"/>
              <w:rPr>
                <w:sz w:val="24"/>
                <w:szCs w:val="24"/>
              </w:rPr>
            </w:pPr>
            <w:r>
              <w:rPr>
                <w:sz w:val="24"/>
                <w:szCs w:val="24"/>
              </w:rPr>
              <w:t>=</w:t>
            </w:r>
            <w:r>
              <w:rPr>
                <w:spacing w:val="1"/>
                <w:sz w:val="24"/>
                <w:szCs w:val="24"/>
              </w:rPr>
              <w:t xml:space="preserve"> </w:t>
            </w:r>
            <w:r>
              <w:rPr>
                <w:sz w:val="24"/>
                <w:szCs w:val="24"/>
              </w:rPr>
              <w:t xml:space="preserve">28 </w:t>
            </w:r>
            <w:r>
              <w:rPr>
                <w:spacing w:val="-4"/>
                <w:sz w:val="24"/>
                <w:szCs w:val="24"/>
              </w:rPr>
              <w:t>-</w:t>
            </w:r>
            <w:r>
              <w:rPr>
                <w:sz w:val="24"/>
                <w:szCs w:val="24"/>
              </w:rPr>
              <w:t>2</w:t>
            </w:r>
          </w:p>
        </w:tc>
        <w:tc>
          <w:tcPr>
            <w:tcW w:w="3529" w:type="dxa"/>
            <w:tcBorders>
              <w:top w:val="nil"/>
              <w:left w:val="nil"/>
              <w:bottom w:val="nil"/>
              <w:right w:val="nil"/>
            </w:tcBorders>
          </w:tcPr>
          <w:p w14:paraId="49464EE0" w14:textId="77777777" w:rsidR="001802D0" w:rsidRDefault="001802D0" w:rsidP="001802D0">
            <w:pPr>
              <w:spacing w:before="57"/>
              <w:ind w:left="434"/>
              <w:rPr>
                <w:sz w:val="24"/>
                <w:szCs w:val="24"/>
              </w:rPr>
            </w:pPr>
            <w:r>
              <w:rPr>
                <w:sz w:val="24"/>
                <w:szCs w:val="24"/>
              </w:rPr>
              <w:t>=</w:t>
            </w:r>
            <w:r>
              <w:rPr>
                <w:spacing w:val="1"/>
                <w:sz w:val="24"/>
                <w:szCs w:val="24"/>
              </w:rPr>
              <w:t xml:space="preserve"> </w:t>
            </w:r>
            <w:r>
              <w:rPr>
                <w:spacing w:val="2"/>
                <w:sz w:val="24"/>
                <w:szCs w:val="24"/>
              </w:rPr>
              <w:t>J</w:t>
            </w:r>
            <w:r>
              <w:rPr>
                <w:sz w:val="24"/>
                <w:szCs w:val="24"/>
              </w:rPr>
              <w:t>u</w:t>
            </w:r>
            <w:r>
              <w:rPr>
                <w:spacing w:val="1"/>
                <w:sz w:val="24"/>
                <w:szCs w:val="24"/>
              </w:rPr>
              <w:t>m</w:t>
            </w:r>
            <w:r>
              <w:rPr>
                <w:spacing w:val="-3"/>
                <w:sz w:val="24"/>
                <w:szCs w:val="24"/>
              </w:rPr>
              <w:t>l</w:t>
            </w:r>
            <w:r>
              <w:rPr>
                <w:spacing w:val="1"/>
                <w:sz w:val="24"/>
                <w:szCs w:val="24"/>
              </w:rPr>
              <w:t>a</w:t>
            </w:r>
            <w:r>
              <w:rPr>
                <w:sz w:val="24"/>
                <w:szCs w:val="24"/>
              </w:rPr>
              <w:t>h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2"/>
                <w:sz w:val="24"/>
                <w:szCs w:val="24"/>
              </w:rPr>
              <w:t xml:space="preserve"> </w:t>
            </w:r>
            <w:r>
              <w:rPr>
                <w:sz w:val="24"/>
                <w:szCs w:val="24"/>
              </w:rPr>
              <w:t>-</w:t>
            </w:r>
            <w:r>
              <w:rPr>
                <w:spacing w:val="-4"/>
                <w:sz w:val="24"/>
                <w:szCs w:val="24"/>
              </w:rPr>
              <w:t xml:space="preserve"> </w:t>
            </w:r>
            <w:r>
              <w:rPr>
                <w:sz w:val="24"/>
                <w:szCs w:val="24"/>
              </w:rPr>
              <w:t>2</w:t>
            </w:r>
          </w:p>
        </w:tc>
      </w:tr>
      <w:tr w:rsidR="001802D0" w14:paraId="19CB30A9" w14:textId="77777777" w:rsidTr="001802D0">
        <w:trPr>
          <w:trHeight w:hRule="exact" w:val="462"/>
        </w:trPr>
        <w:tc>
          <w:tcPr>
            <w:tcW w:w="389" w:type="dxa"/>
            <w:tcBorders>
              <w:top w:val="nil"/>
              <w:left w:val="nil"/>
              <w:bottom w:val="nil"/>
              <w:right w:val="nil"/>
            </w:tcBorders>
          </w:tcPr>
          <w:p w14:paraId="01AE405F" w14:textId="77777777" w:rsidR="001802D0" w:rsidRDefault="001802D0" w:rsidP="001802D0"/>
        </w:tc>
        <w:tc>
          <w:tcPr>
            <w:tcW w:w="3472" w:type="dxa"/>
            <w:tcBorders>
              <w:top w:val="nil"/>
              <w:left w:val="nil"/>
              <w:bottom w:val="nil"/>
              <w:right w:val="nil"/>
            </w:tcBorders>
          </w:tcPr>
          <w:p w14:paraId="14E827AC" w14:textId="77777777" w:rsidR="001802D0" w:rsidRDefault="001802D0" w:rsidP="001802D0">
            <w:pPr>
              <w:spacing w:before="57"/>
              <w:ind w:left="90"/>
              <w:rPr>
                <w:sz w:val="24"/>
                <w:szCs w:val="24"/>
              </w:rPr>
            </w:pPr>
            <w:r>
              <w:rPr>
                <w:sz w:val="24"/>
                <w:szCs w:val="24"/>
              </w:rPr>
              <w:t>= 26</w:t>
            </w:r>
          </w:p>
        </w:tc>
        <w:tc>
          <w:tcPr>
            <w:tcW w:w="3529" w:type="dxa"/>
            <w:tcBorders>
              <w:top w:val="nil"/>
              <w:left w:val="nil"/>
              <w:bottom w:val="nil"/>
              <w:right w:val="nil"/>
            </w:tcBorders>
          </w:tcPr>
          <w:p w14:paraId="2946BCF1" w14:textId="77777777" w:rsidR="001802D0" w:rsidRDefault="001802D0" w:rsidP="001802D0"/>
        </w:tc>
      </w:tr>
    </w:tbl>
    <w:p w14:paraId="23168555" w14:textId="77777777" w:rsidR="001802D0" w:rsidRDefault="001802D0" w:rsidP="001802D0">
      <w:pPr>
        <w:spacing w:before="6" w:line="160" w:lineRule="exact"/>
        <w:rPr>
          <w:sz w:val="17"/>
          <w:szCs w:val="17"/>
        </w:rPr>
      </w:pPr>
    </w:p>
    <w:p w14:paraId="3205E1BA" w14:textId="77777777" w:rsidR="001802D0" w:rsidRPr="001802D0" w:rsidRDefault="001802D0" w:rsidP="001802D0">
      <w:pPr>
        <w:jc w:val="center"/>
        <w:rPr>
          <w:sz w:val="24"/>
          <w:szCs w:val="24"/>
        </w:rPr>
      </w:pPr>
      <w:r w:rsidRPr="001802D0">
        <w:rPr>
          <w:sz w:val="24"/>
          <w:szCs w:val="24"/>
        </w:rPr>
        <w:t>Tabel 4. 6 Hasil Uji Validitas Sub Variabel X</w:t>
      </w:r>
    </w:p>
    <w:p w14:paraId="26B159DD" w14:textId="77777777" w:rsidR="001802D0" w:rsidRDefault="001802D0" w:rsidP="001802D0">
      <w:pPr>
        <w:spacing w:before="16" w:line="240" w:lineRule="exact"/>
        <w:rPr>
          <w:sz w:val="24"/>
          <w:szCs w:val="24"/>
        </w:rPr>
      </w:pPr>
    </w:p>
    <w:tbl>
      <w:tblPr>
        <w:tblW w:w="0" w:type="auto"/>
        <w:tblInd w:w="967" w:type="dxa"/>
        <w:tblLayout w:type="fixed"/>
        <w:tblCellMar>
          <w:left w:w="0" w:type="dxa"/>
          <w:right w:w="0" w:type="dxa"/>
        </w:tblCellMar>
        <w:tblLook w:val="01E0" w:firstRow="1" w:lastRow="1" w:firstColumn="1" w:lastColumn="1" w:noHBand="0" w:noVBand="0"/>
      </w:tblPr>
      <w:tblGrid>
        <w:gridCol w:w="2217"/>
        <w:gridCol w:w="716"/>
        <w:gridCol w:w="1808"/>
        <w:gridCol w:w="1389"/>
        <w:gridCol w:w="1429"/>
      </w:tblGrid>
      <w:tr w:rsidR="001802D0" w14:paraId="297A65F3" w14:textId="77777777" w:rsidTr="001802D0">
        <w:trPr>
          <w:trHeight w:hRule="exact" w:val="584"/>
        </w:trPr>
        <w:tc>
          <w:tcPr>
            <w:tcW w:w="2217" w:type="dxa"/>
            <w:tcBorders>
              <w:top w:val="single" w:sz="4" w:space="0" w:color="000000"/>
              <w:left w:val="single" w:sz="4" w:space="0" w:color="000000"/>
              <w:bottom w:val="single" w:sz="4" w:space="0" w:color="000000"/>
              <w:right w:val="single" w:sz="4" w:space="0" w:color="000000"/>
            </w:tcBorders>
          </w:tcPr>
          <w:p w14:paraId="7CD13D16" w14:textId="77777777" w:rsidR="001802D0" w:rsidRDefault="001802D0" w:rsidP="001802D0">
            <w:pPr>
              <w:spacing w:before="3"/>
              <w:ind w:left="103"/>
              <w:rPr>
                <w:sz w:val="24"/>
                <w:szCs w:val="24"/>
              </w:rPr>
            </w:pPr>
            <w:r>
              <w:rPr>
                <w:b/>
                <w:spacing w:val="-1"/>
                <w:sz w:val="24"/>
                <w:szCs w:val="24"/>
              </w:rPr>
              <w:t>S</w:t>
            </w:r>
            <w:r>
              <w:rPr>
                <w:b/>
                <w:spacing w:val="2"/>
                <w:sz w:val="24"/>
                <w:szCs w:val="24"/>
              </w:rPr>
              <w:t>u</w:t>
            </w:r>
            <w:r>
              <w:rPr>
                <w:b/>
                <w:sz w:val="24"/>
                <w:szCs w:val="24"/>
              </w:rPr>
              <w:t>b</w:t>
            </w:r>
            <w:r>
              <w:rPr>
                <w:b/>
                <w:spacing w:val="-6"/>
                <w:sz w:val="24"/>
                <w:szCs w:val="24"/>
              </w:rPr>
              <w:t xml:space="preserve"> </w:t>
            </w:r>
            <w:r>
              <w:rPr>
                <w:b/>
                <w:spacing w:val="-1"/>
                <w:sz w:val="24"/>
                <w:szCs w:val="24"/>
              </w:rPr>
              <w:t>V</w:t>
            </w:r>
            <w:r>
              <w:rPr>
                <w:b/>
                <w:sz w:val="24"/>
                <w:szCs w:val="24"/>
              </w:rPr>
              <w:t>a</w:t>
            </w:r>
            <w:r>
              <w:rPr>
                <w:b/>
                <w:spacing w:val="1"/>
                <w:sz w:val="24"/>
                <w:szCs w:val="24"/>
              </w:rPr>
              <w:t>ri</w:t>
            </w:r>
            <w:r>
              <w:rPr>
                <w:b/>
                <w:spacing w:val="4"/>
                <w:sz w:val="24"/>
                <w:szCs w:val="24"/>
              </w:rPr>
              <w:t>a</w:t>
            </w:r>
            <w:r>
              <w:rPr>
                <w:b/>
                <w:spacing w:val="-6"/>
                <w:sz w:val="24"/>
                <w:szCs w:val="24"/>
              </w:rPr>
              <w:t>b</w:t>
            </w:r>
            <w:r>
              <w:rPr>
                <w:b/>
                <w:spacing w:val="1"/>
                <w:sz w:val="24"/>
                <w:szCs w:val="24"/>
              </w:rPr>
              <w:t>e</w:t>
            </w:r>
            <w:r>
              <w:rPr>
                <w:b/>
                <w:sz w:val="24"/>
                <w:szCs w:val="24"/>
              </w:rPr>
              <w:t>l</w:t>
            </w:r>
            <w:r>
              <w:rPr>
                <w:b/>
                <w:spacing w:val="1"/>
                <w:sz w:val="24"/>
                <w:szCs w:val="24"/>
              </w:rPr>
              <w:t xml:space="preserve"> </w:t>
            </w:r>
            <w:r>
              <w:rPr>
                <w:b/>
                <w:sz w:val="24"/>
                <w:szCs w:val="24"/>
              </w:rPr>
              <w:t>X</w:t>
            </w:r>
          </w:p>
        </w:tc>
        <w:tc>
          <w:tcPr>
            <w:tcW w:w="716" w:type="dxa"/>
            <w:tcBorders>
              <w:top w:val="single" w:sz="4" w:space="0" w:color="000000"/>
              <w:left w:val="single" w:sz="4" w:space="0" w:color="000000"/>
              <w:bottom w:val="single" w:sz="4" w:space="0" w:color="000000"/>
              <w:right w:val="single" w:sz="4" w:space="0" w:color="000000"/>
            </w:tcBorders>
          </w:tcPr>
          <w:p w14:paraId="022171FA" w14:textId="77777777" w:rsidR="001802D0" w:rsidRDefault="001802D0" w:rsidP="001802D0">
            <w:pPr>
              <w:spacing w:before="3"/>
              <w:ind w:left="103"/>
              <w:rPr>
                <w:sz w:val="24"/>
                <w:szCs w:val="24"/>
              </w:rPr>
            </w:pPr>
            <w:r>
              <w:rPr>
                <w:b/>
                <w:spacing w:val="-1"/>
                <w:sz w:val="24"/>
                <w:szCs w:val="24"/>
              </w:rPr>
              <w:t>I</w:t>
            </w:r>
            <w:r>
              <w:rPr>
                <w:b/>
                <w:sz w:val="24"/>
                <w:szCs w:val="24"/>
              </w:rPr>
              <w:t>t</w:t>
            </w:r>
            <w:r>
              <w:rPr>
                <w:b/>
                <w:spacing w:val="5"/>
                <w:sz w:val="24"/>
                <w:szCs w:val="24"/>
              </w:rPr>
              <w:t>e</w:t>
            </w:r>
            <w:r>
              <w:rPr>
                <w:b/>
                <w:sz w:val="24"/>
                <w:szCs w:val="24"/>
              </w:rPr>
              <w:t>m</w:t>
            </w:r>
          </w:p>
        </w:tc>
        <w:tc>
          <w:tcPr>
            <w:tcW w:w="1808" w:type="dxa"/>
            <w:tcBorders>
              <w:top w:val="single" w:sz="4" w:space="0" w:color="000000"/>
              <w:left w:val="single" w:sz="4" w:space="0" w:color="000000"/>
              <w:bottom w:val="single" w:sz="4" w:space="0" w:color="000000"/>
              <w:right w:val="single" w:sz="4" w:space="0" w:color="000000"/>
            </w:tcBorders>
          </w:tcPr>
          <w:p w14:paraId="581E3665" w14:textId="77777777" w:rsidR="001802D0" w:rsidRDefault="001802D0" w:rsidP="001802D0">
            <w:pPr>
              <w:spacing w:before="3"/>
              <w:ind w:left="103"/>
              <w:rPr>
                <w:sz w:val="24"/>
                <w:szCs w:val="24"/>
              </w:rPr>
            </w:pPr>
            <w:r>
              <w:rPr>
                <w:b/>
                <w:sz w:val="24"/>
                <w:szCs w:val="24"/>
              </w:rPr>
              <w:t>R</w:t>
            </w:r>
            <w:r>
              <w:rPr>
                <w:b/>
                <w:spacing w:val="-1"/>
                <w:sz w:val="24"/>
                <w:szCs w:val="24"/>
              </w:rPr>
              <w:t xml:space="preserve"> </w:t>
            </w:r>
            <w:r>
              <w:rPr>
                <w:b/>
                <w:spacing w:val="1"/>
                <w:sz w:val="24"/>
                <w:szCs w:val="24"/>
              </w:rPr>
              <w:t>Hi</w:t>
            </w:r>
            <w:r>
              <w:rPr>
                <w:b/>
                <w:sz w:val="24"/>
                <w:szCs w:val="24"/>
              </w:rPr>
              <w:t>t</w:t>
            </w:r>
            <w:r>
              <w:rPr>
                <w:b/>
                <w:spacing w:val="-1"/>
                <w:sz w:val="24"/>
                <w:szCs w:val="24"/>
              </w:rPr>
              <w:t>un</w:t>
            </w:r>
            <w:r>
              <w:rPr>
                <w:b/>
                <w:sz w:val="24"/>
                <w:szCs w:val="24"/>
              </w:rPr>
              <w:t>g</w:t>
            </w:r>
          </w:p>
        </w:tc>
        <w:tc>
          <w:tcPr>
            <w:tcW w:w="1389" w:type="dxa"/>
            <w:tcBorders>
              <w:top w:val="single" w:sz="4" w:space="0" w:color="000000"/>
              <w:left w:val="single" w:sz="4" w:space="0" w:color="000000"/>
              <w:bottom w:val="single" w:sz="4" w:space="0" w:color="000000"/>
              <w:right w:val="single" w:sz="4" w:space="0" w:color="000000"/>
            </w:tcBorders>
          </w:tcPr>
          <w:p w14:paraId="1A19B1D7" w14:textId="77777777" w:rsidR="001802D0" w:rsidRDefault="001802D0" w:rsidP="001802D0">
            <w:pPr>
              <w:spacing w:before="3"/>
              <w:ind w:left="103"/>
              <w:rPr>
                <w:sz w:val="24"/>
                <w:szCs w:val="24"/>
              </w:rPr>
            </w:pPr>
            <w:r>
              <w:rPr>
                <w:b/>
                <w:sz w:val="24"/>
                <w:szCs w:val="24"/>
              </w:rPr>
              <w:t>R</w:t>
            </w:r>
            <w:r>
              <w:rPr>
                <w:b/>
                <w:spacing w:val="-1"/>
                <w:sz w:val="24"/>
                <w:szCs w:val="24"/>
              </w:rPr>
              <w:t xml:space="preserve"> </w:t>
            </w:r>
            <w:r>
              <w:rPr>
                <w:b/>
                <w:sz w:val="24"/>
                <w:szCs w:val="24"/>
              </w:rPr>
              <w:t>T</w:t>
            </w:r>
            <w:r>
              <w:rPr>
                <w:b/>
                <w:spacing w:val="4"/>
                <w:sz w:val="24"/>
                <w:szCs w:val="24"/>
              </w:rPr>
              <w:t>a</w:t>
            </w:r>
            <w:r>
              <w:rPr>
                <w:b/>
                <w:spacing w:val="-6"/>
                <w:sz w:val="24"/>
                <w:szCs w:val="24"/>
              </w:rPr>
              <w:t>b</w:t>
            </w:r>
            <w:r>
              <w:rPr>
                <w:b/>
                <w:spacing w:val="1"/>
                <w:sz w:val="24"/>
                <w:szCs w:val="24"/>
              </w:rPr>
              <w:t>e</w:t>
            </w:r>
            <w:r>
              <w:rPr>
                <w:b/>
                <w:sz w:val="24"/>
                <w:szCs w:val="24"/>
              </w:rPr>
              <w:t>l</w:t>
            </w:r>
          </w:p>
        </w:tc>
        <w:tc>
          <w:tcPr>
            <w:tcW w:w="1429" w:type="dxa"/>
            <w:tcBorders>
              <w:top w:val="single" w:sz="4" w:space="0" w:color="000000"/>
              <w:left w:val="single" w:sz="4" w:space="0" w:color="000000"/>
              <w:bottom w:val="single" w:sz="4" w:space="0" w:color="000000"/>
              <w:right w:val="single" w:sz="4" w:space="0" w:color="000000"/>
            </w:tcBorders>
          </w:tcPr>
          <w:p w14:paraId="66C833DC" w14:textId="77777777" w:rsidR="001802D0" w:rsidRDefault="001802D0" w:rsidP="001802D0">
            <w:pPr>
              <w:spacing w:before="3"/>
              <w:ind w:left="103"/>
              <w:rPr>
                <w:sz w:val="24"/>
                <w:szCs w:val="24"/>
              </w:rPr>
            </w:pPr>
            <w:r>
              <w:rPr>
                <w:b/>
                <w:spacing w:val="-3"/>
                <w:sz w:val="24"/>
                <w:szCs w:val="24"/>
              </w:rPr>
              <w:t>K</w:t>
            </w:r>
            <w:r>
              <w:rPr>
                <w:b/>
                <w:spacing w:val="1"/>
                <w:sz w:val="24"/>
                <w:szCs w:val="24"/>
              </w:rPr>
              <w:t>e</w:t>
            </w:r>
            <w:r>
              <w:rPr>
                <w:b/>
                <w:sz w:val="24"/>
                <w:szCs w:val="24"/>
              </w:rPr>
              <w:t>t</w:t>
            </w:r>
            <w:r>
              <w:rPr>
                <w:b/>
                <w:spacing w:val="1"/>
                <w:sz w:val="24"/>
                <w:szCs w:val="24"/>
              </w:rPr>
              <w:t>er</w:t>
            </w:r>
            <w:r>
              <w:rPr>
                <w:b/>
                <w:sz w:val="24"/>
                <w:szCs w:val="24"/>
              </w:rPr>
              <w:t>a</w:t>
            </w:r>
            <w:r>
              <w:rPr>
                <w:b/>
                <w:spacing w:val="-1"/>
                <w:sz w:val="24"/>
                <w:szCs w:val="24"/>
              </w:rPr>
              <w:t>n</w:t>
            </w:r>
            <w:r>
              <w:rPr>
                <w:b/>
                <w:sz w:val="24"/>
                <w:szCs w:val="24"/>
              </w:rPr>
              <w:t>gan</w:t>
            </w:r>
          </w:p>
        </w:tc>
      </w:tr>
      <w:tr w:rsidR="001802D0" w14:paraId="778A1B7A" w14:textId="77777777" w:rsidTr="001802D0">
        <w:trPr>
          <w:trHeight w:hRule="exact" w:val="585"/>
        </w:trPr>
        <w:tc>
          <w:tcPr>
            <w:tcW w:w="2217" w:type="dxa"/>
            <w:vMerge w:val="restart"/>
            <w:tcBorders>
              <w:top w:val="single" w:sz="4" w:space="0" w:color="000000"/>
              <w:left w:val="single" w:sz="4" w:space="0" w:color="000000"/>
              <w:right w:val="single" w:sz="4" w:space="0" w:color="000000"/>
            </w:tcBorders>
          </w:tcPr>
          <w:p w14:paraId="57A5EBC0" w14:textId="77777777" w:rsidR="001802D0" w:rsidRDefault="001802D0" w:rsidP="001802D0">
            <w:pPr>
              <w:spacing w:line="260" w:lineRule="exact"/>
              <w:ind w:left="103"/>
              <w:rPr>
                <w:sz w:val="24"/>
                <w:szCs w:val="24"/>
              </w:rPr>
            </w:pPr>
            <w:r>
              <w:rPr>
                <w:spacing w:val="-1"/>
                <w:sz w:val="24"/>
                <w:szCs w:val="24"/>
              </w:rPr>
              <w:t>P</w:t>
            </w:r>
            <w:r>
              <w:rPr>
                <w:spacing w:val="1"/>
                <w:sz w:val="24"/>
                <w:szCs w:val="24"/>
              </w:rPr>
              <w:t>a</w:t>
            </w:r>
            <w:r>
              <w:rPr>
                <w:sz w:val="24"/>
                <w:szCs w:val="24"/>
              </w:rPr>
              <w:t>r</w:t>
            </w:r>
            <w:r>
              <w:rPr>
                <w:spacing w:val="1"/>
                <w:sz w:val="24"/>
                <w:szCs w:val="24"/>
              </w:rPr>
              <w:t>ti</w:t>
            </w:r>
            <w:r>
              <w:rPr>
                <w:spacing w:val="-1"/>
                <w:sz w:val="24"/>
                <w:szCs w:val="24"/>
              </w:rPr>
              <w:t>s</w:t>
            </w:r>
            <w:r>
              <w:rPr>
                <w:spacing w:val="1"/>
                <w:sz w:val="24"/>
                <w:szCs w:val="24"/>
              </w:rPr>
              <w:t>i</w:t>
            </w:r>
            <w:r>
              <w:rPr>
                <w:sz w:val="24"/>
                <w:szCs w:val="24"/>
              </w:rPr>
              <w:t>p</w:t>
            </w:r>
            <w:r>
              <w:rPr>
                <w:spacing w:val="1"/>
                <w:sz w:val="24"/>
                <w:szCs w:val="24"/>
              </w:rPr>
              <w:t>a</w:t>
            </w:r>
            <w:r>
              <w:rPr>
                <w:spacing w:val="-1"/>
                <w:sz w:val="24"/>
                <w:szCs w:val="24"/>
              </w:rPr>
              <w:t>s</w:t>
            </w:r>
            <w:r>
              <w:rPr>
                <w:sz w:val="24"/>
                <w:szCs w:val="24"/>
              </w:rPr>
              <w:t>i</w:t>
            </w:r>
          </w:p>
          <w:p w14:paraId="135201BD" w14:textId="77777777" w:rsidR="001802D0" w:rsidRDefault="001802D0" w:rsidP="001802D0">
            <w:pPr>
              <w:spacing w:before="6" w:line="120" w:lineRule="exact"/>
              <w:rPr>
                <w:sz w:val="13"/>
                <w:szCs w:val="13"/>
              </w:rPr>
            </w:pPr>
          </w:p>
          <w:p w14:paraId="4C197318" w14:textId="77777777" w:rsidR="001802D0" w:rsidRDefault="001802D0" w:rsidP="001802D0">
            <w:pPr>
              <w:ind w:left="103"/>
              <w:rPr>
                <w:sz w:val="24"/>
                <w:szCs w:val="24"/>
              </w:rPr>
            </w:pPr>
            <w:r>
              <w:rPr>
                <w:spacing w:val="-1"/>
                <w:sz w:val="24"/>
                <w:szCs w:val="24"/>
              </w:rPr>
              <w:t>M</w:t>
            </w:r>
            <w:r>
              <w:rPr>
                <w:spacing w:val="1"/>
                <w:sz w:val="24"/>
                <w:szCs w:val="24"/>
              </w:rPr>
              <w:t>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p>
        </w:tc>
        <w:tc>
          <w:tcPr>
            <w:tcW w:w="716" w:type="dxa"/>
            <w:tcBorders>
              <w:top w:val="single" w:sz="4" w:space="0" w:color="000000"/>
              <w:left w:val="single" w:sz="4" w:space="0" w:color="000000"/>
              <w:bottom w:val="single" w:sz="4" w:space="0" w:color="000000"/>
              <w:right w:val="single" w:sz="4" w:space="0" w:color="000000"/>
            </w:tcBorders>
          </w:tcPr>
          <w:p w14:paraId="07614BD8" w14:textId="77777777" w:rsidR="001802D0" w:rsidRDefault="001802D0" w:rsidP="001802D0">
            <w:pPr>
              <w:spacing w:line="260" w:lineRule="exact"/>
              <w:ind w:left="103"/>
              <w:rPr>
                <w:sz w:val="24"/>
                <w:szCs w:val="24"/>
              </w:rPr>
            </w:pPr>
            <w:r>
              <w:rPr>
                <w:spacing w:val="-1"/>
                <w:sz w:val="24"/>
                <w:szCs w:val="24"/>
              </w:rPr>
              <w:t>X</w:t>
            </w:r>
            <w:r>
              <w:rPr>
                <w:position w:val="-2"/>
                <w:sz w:val="16"/>
                <w:szCs w:val="16"/>
              </w:rPr>
              <w:t>1</w:t>
            </w:r>
            <w:r>
              <w:rPr>
                <w:sz w:val="24"/>
                <w:szCs w:val="24"/>
              </w:rPr>
              <w:t>1</w:t>
            </w:r>
          </w:p>
        </w:tc>
        <w:tc>
          <w:tcPr>
            <w:tcW w:w="1808" w:type="dxa"/>
            <w:tcBorders>
              <w:top w:val="single" w:sz="4" w:space="0" w:color="000000"/>
              <w:left w:val="single" w:sz="4" w:space="0" w:color="000000"/>
              <w:bottom w:val="single" w:sz="4" w:space="0" w:color="000000"/>
              <w:right w:val="single" w:sz="4" w:space="0" w:color="000000"/>
            </w:tcBorders>
          </w:tcPr>
          <w:p w14:paraId="3AA75511" w14:textId="77777777" w:rsidR="001802D0" w:rsidRDefault="001802D0" w:rsidP="001802D0">
            <w:pPr>
              <w:spacing w:line="260" w:lineRule="exact"/>
              <w:ind w:left="103"/>
              <w:rPr>
                <w:sz w:val="24"/>
                <w:szCs w:val="24"/>
              </w:rPr>
            </w:pPr>
            <w:r>
              <w:rPr>
                <w:sz w:val="24"/>
                <w:szCs w:val="24"/>
              </w:rPr>
              <w:t>0,650</w:t>
            </w:r>
          </w:p>
        </w:tc>
        <w:tc>
          <w:tcPr>
            <w:tcW w:w="1389" w:type="dxa"/>
            <w:tcBorders>
              <w:top w:val="single" w:sz="4" w:space="0" w:color="000000"/>
              <w:left w:val="single" w:sz="4" w:space="0" w:color="000000"/>
              <w:bottom w:val="single" w:sz="4" w:space="0" w:color="000000"/>
              <w:right w:val="single" w:sz="4" w:space="0" w:color="000000"/>
            </w:tcBorders>
          </w:tcPr>
          <w:p w14:paraId="40773E79"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39A484DE"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r w:rsidR="001802D0" w14:paraId="7D4127B9" w14:textId="77777777" w:rsidTr="001802D0">
        <w:trPr>
          <w:trHeight w:hRule="exact" w:val="584"/>
        </w:trPr>
        <w:tc>
          <w:tcPr>
            <w:tcW w:w="2217" w:type="dxa"/>
            <w:vMerge/>
            <w:tcBorders>
              <w:left w:val="single" w:sz="4" w:space="0" w:color="000000"/>
              <w:right w:val="single" w:sz="4" w:space="0" w:color="000000"/>
            </w:tcBorders>
          </w:tcPr>
          <w:p w14:paraId="084D0791" w14:textId="77777777" w:rsidR="001802D0" w:rsidRDefault="001802D0" w:rsidP="001802D0"/>
        </w:tc>
        <w:tc>
          <w:tcPr>
            <w:tcW w:w="716" w:type="dxa"/>
            <w:tcBorders>
              <w:top w:val="single" w:sz="4" w:space="0" w:color="000000"/>
              <w:left w:val="single" w:sz="4" w:space="0" w:color="000000"/>
              <w:bottom w:val="single" w:sz="4" w:space="0" w:color="000000"/>
              <w:right w:val="single" w:sz="4" w:space="0" w:color="000000"/>
            </w:tcBorders>
          </w:tcPr>
          <w:p w14:paraId="0E27FD0D" w14:textId="77777777" w:rsidR="001802D0" w:rsidRDefault="001802D0" w:rsidP="001802D0">
            <w:pPr>
              <w:spacing w:line="260" w:lineRule="exact"/>
              <w:ind w:left="103"/>
              <w:rPr>
                <w:sz w:val="24"/>
                <w:szCs w:val="24"/>
              </w:rPr>
            </w:pPr>
            <w:r>
              <w:rPr>
                <w:spacing w:val="-1"/>
                <w:sz w:val="24"/>
                <w:szCs w:val="24"/>
              </w:rPr>
              <w:t>X</w:t>
            </w:r>
            <w:r>
              <w:rPr>
                <w:position w:val="-2"/>
                <w:sz w:val="16"/>
                <w:szCs w:val="16"/>
              </w:rPr>
              <w:t>1</w:t>
            </w:r>
            <w:r>
              <w:rPr>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2F23981E" w14:textId="77777777" w:rsidR="001802D0" w:rsidRDefault="001802D0" w:rsidP="001802D0">
            <w:pPr>
              <w:spacing w:line="260" w:lineRule="exact"/>
              <w:ind w:left="103"/>
              <w:rPr>
                <w:sz w:val="24"/>
                <w:szCs w:val="24"/>
              </w:rPr>
            </w:pPr>
            <w:r>
              <w:rPr>
                <w:sz w:val="24"/>
                <w:szCs w:val="24"/>
              </w:rPr>
              <w:t>0,438</w:t>
            </w:r>
          </w:p>
        </w:tc>
        <w:tc>
          <w:tcPr>
            <w:tcW w:w="1389" w:type="dxa"/>
            <w:tcBorders>
              <w:top w:val="single" w:sz="4" w:space="0" w:color="000000"/>
              <w:left w:val="single" w:sz="4" w:space="0" w:color="000000"/>
              <w:bottom w:val="single" w:sz="4" w:space="0" w:color="000000"/>
              <w:right w:val="single" w:sz="4" w:space="0" w:color="000000"/>
            </w:tcBorders>
          </w:tcPr>
          <w:p w14:paraId="038F79D0"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3240DBE8"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r w:rsidR="001802D0" w14:paraId="706323C2" w14:textId="77777777" w:rsidTr="001802D0">
        <w:trPr>
          <w:trHeight w:hRule="exact" w:val="584"/>
        </w:trPr>
        <w:tc>
          <w:tcPr>
            <w:tcW w:w="2217" w:type="dxa"/>
            <w:vMerge/>
            <w:tcBorders>
              <w:left w:val="single" w:sz="4" w:space="0" w:color="000000"/>
              <w:bottom w:val="single" w:sz="4" w:space="0" w:color="000000"/>
              <w:right w:val="single" w:sz="4" w:space="0" w:color="000000"/>
            </w:tcBorders>
          </w:tcPr>
          <w:p w14:paraId="479DD93F" w14:textId="77777777" w:rsidR="001802D0" w:rsidRDefault="001802D0" w:rsidP="001802D0"/>
        </w:tc>
        <w:tc>
          <w:tcPr>
            <w:tcW w:w="716" w:type="dxa"/>
            <w:tcBorders>
              <w:top w:val="single" w:sz="4" w:space="0" w:color="000000"/>
              <w:left w:val="single" w:sz="4" w:space="0" w:color="000000"/>
              <w:bottom w:val="single" w:sz="4" w:space="0" w:color="000000"/>
              <w:right w:val="single" w:sz="4" w:space="0" w:color="000000"/>
            </w:tcBorders>
          </w:tcPr>
          <w:p w14:paraId="0DA4153D" w14:textId="77777777" w:rsidR="001802D0" w:rsidRDefault="001802D0" w:rsidP="001802D0">
            <w:pPr>
              <w:spacing w:line="260" w:lineRule="exact"/>
              <w:ind w:left="103"/>
              <w:rPr>
                <w:sz w:val="24"/>
                <w:szCs w:val="24"/>
              </w:rPr>
            </w:pPr>
            <w:r>
              <w:rPr>
                <w:spacing w:val="-1"/>
                <w:sz w:val="24"/>
                <w:szCs w:val="24"/>
              </w:rPr>
              <w:t>X</w:t>
            </w:r>
            <w:r>
              <w:rPr>
                <w:position w:val="-2"/>
                <w:sz w:val="16"/>
                <w:szCs w:val="16"/>
              </w:rPr>
              <w:t>1</w:t>
            </w:r>
            <w:r>
              <w:rPr>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14:paraId="6ACF8658" w14:textId="77777777" w:rsidR="001802D0" w:rsidRDefault="001802D0" w:rsidP="001802D0">
            <w:pPr>
              <w:spacing w:line="260" w:lineRule="exact"/>
              <w:ind w:left="103"/>
              <w:rPr>
                <w:sz w:val="24"/>
                <w:szCs w:val="24"/>
              </w:rPr>
            </w:pPr>
            <w:r>
              <w:rPr>
                <w:sz w:val="24"/>
                <w:szCs w:val="24"/>
              </w:rPr>
              <w:t>0,663</w:t>
            </w:r>
          </w:p>
        </w:tc>
        <w:tc>
          <w:tcPr>
            <w:tcW w:w="1389" w:type="dxa"/>
            <w:tcBorders>
              <w:top w:val="single" w:sz="4" w:space="0" w:color="000000"/>
              <w:left w:val="single" w:sz="4" w:space="0" w:color="000000"/>
              <w:bottom w:val="single" w:sz="4" w:space="0" w:color="000000"/>
              <w:right w:val="single" w:sz="4" w:space="0" w:color="000000"/>
            </w:tcBorders>
          </w:tcPr>
          <w:p w14:paraId="3661DF39"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63BD4DEB"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r w:rsidR="001802D0" w14:paraId="328A99C0" w14:textId="77777777" w:rsidTr="001802D0">
        <w:trPr>
          <w:trHeight w:hRule="exact" w:val="584"/>
        </w:trPr>
        <w:tc>
          <w:tcPr>
            <w:tcW w:w="2217" w:type="dxa"/>
            <w:vMerge w:val="restart"/>
            <w:tcBorders>
              <w:top w:val="single" w:sz="4" w:space="0" w:color="000000"/>
              <w:left w:val="single" w:sz="4" w:space="0" w:color="000000"/>
              <w:right w:val="single" w:sz="4" w:space="0" w:color="000000"/>
            </w:tcBorders>
          </w:tcPr>
          <w:p w14:paraId="265FBF31" w14:textId="77777777" w:rsidR="001802D0" w:rsidRDefault="001802D0" w:rsidP="001802D0">
            <w:pPr>
              <w:spacing w:line="260" w:lineRule="exact"/>
              <w:ind w:left="103"/>
              <w:rPr>
                <w:sz w:val="24"/>
                <w:szCs w:val="24"/>
              </w:rPr>
            </w:pPr>
            <w:r>
              <w:rPr>
                <w:spacing w:val="-5"/>
                <w:sz w:val="24"/>
                <w:szCs w:val="24"/>
              </w:rPr>
              <w:t>K</w:t>
            </w:r>
            <w:r>
              <w:rPr>
                <w:spacing w:val="1"/>
                <w:sz w:val="24"/>
                <w:szCs w:val="24"/>
              </w:rPr>
              <w:t>ete</w:t>
            </w:r>
            <w:r>
              <w:rPr>
                <w:sz w:val="24"/>
                <w:szCs w:val="24"/>
              </w:rPr>
              <w:t>r</w:t>
            </w:r>
            <w:r>
              <w:rPr>
                <w:spacing w:val="1"/>
                <w:sz w:val="24"/>
                <w:szCs w:val="24"/>
              </w:rPr>
              <w:t>li</w:t>
            </w:r>
            <w:r>
              <w:rPr>
                <w:sz w:val="24"/>
                <w:szCs w:val="24"/>
              </w:rPr>
              <w:t>b</w:t>
            </w:r>
            <w:r>
              <w:rPr>
                <w:spacing w:val="1"/>
                <w:sz w:val="24"/>
                <w:szCs w:val="24"/>
              </w:rPr>
              <w:t>ata</w:t>
            </w:r>
            <w:r>
              <w:rPr>
                <w:sz w:val="24"/>
                <w:szCs w:val="24"/>
              </w:rPr>
              <w:t>n</w:t>
            </w:r>
          </w:p>
          <w:p w14:paraId="42367C10" w14:textId="77777777" w:rsidR="001802D0" w:rsidRDefault="001802D0" w:rsidP="001802D0">
            <w:pPr>
              <w:spacing w:before="6" w:line="120" w:lineRule="exact"/>
              <w:rPr>
                <w:sz w:val="13"/>
                <w:szCs w:val="13"/>
              </w:rPr>
            </w:pPr>
          </w:p>
          <w:p w14:paraId="3F4253AB" w14:textId="77777777" w:rsidR="001802D0" w:rsidRDefault="001802D0" w:rsidP="001802D0">
            <w:pPr>
              <w:ind w:left="103"/>
              <w:rPr>
                <w:sz w:val="24"/>
                <w:szCs w:val="24"/>
              </w:rPr>
            </w:pPr>
            <w:r>
              <w:rPr>
                <w:spacing w:val="-1"/>
                <w:sz w:val="24"/>
                <w:szCs w:val="24"/>
              </w:rPr>
              <w:t>M</w:t>
            </w:r>
            <w:r>
              <w:rPr>
                <w:spacing w:val="1"/>
                <w:sz w:val="24"/>
                <w:szCs w:val="24"/>
              </w:rPr>
              <w:t>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p>
        </w:tc>
        <w:tc>
          <w:tcPr>
            <w:tcW w:w="716" w:type="dxa"/>
            <w:tcBorders>
              <w:top w:val="single" w:sz="4" w:space="0" w:color="000000"/>
              <w:left w:val="single" w:sz="4" w:space="0" w:color="000000"/>
              <w:bottom w:val="single" w:sz="4" w:space="0" w:color="000000"/>
              <w:right w:val="single" w:sz="4" w:space="0" w:color="000000"/>
            </w:tcBorders>
          </w:tcPr>
          <w:p w14:paraId="6E90A980" w14:textId="77777777" w:rsidR="001802D0" w:rsidRDefault="001802D0" w:rsidP="001802D0">
            <w:pPr>
              <w:spacing w:line="260" w:lineRule="exact"/>
              <w:ind w:left="103"/>
              <w:rPr>
                <w:sz w:val="24"/>
                <w:szCs w:val="24"/>
              </w:rPr>
            </w:pPr>
            <w:r>
              <w:rPr>
                <w:spacing w:val="-1"/>
                <w:sz w:val="24"/>
                <w:szCs w:val="24"/>
              </w:rPr>
              <w:t>X</w:t>
            </w:r>
            <w:r>
              <w:rPr>
                <w:position w:val="-2"/>
                <w:sz w:val="16"/>
                <w:szCs w:val="16"/>
              </w:rPr>
              <w:t>2</w:t>
            </w:r>
            <w:r>
              <w:rPr>
                <w:sz w:val="24"/>
                <w:szCs w:val="24"/>
              </w:rPr>
              <w:t>1</w:t>
            </w:r>
          </w:p>
        </w:tc>
        <w:tc>
          <w:tcPr>
            <w:tcW w:w="1808" w:type="dxa"/>
            <w:tcBorders>
              <w:top w:val="single" w:sz="4" w:space="0" w:color="000000"/>
              <w:left w:val="single" w:sz="4" w:space="0" w:color="000000"/>
              <w:bottom w:val="single" w:sz="4" w:space="0" w:color="000000"/>
              <w:right w:val="single" w:sz="4" w:space="0" w:color="000000"/>
            </w:tcBorders>
          </w:tcPr>
          <w:p w14:paraId="3EC3804C" w14:textId="77777777" w:rsidR="001802D0" w:rsidRDefault="001802D0" w:rsidP="001802D0">
            <w:pPr>
              <w:spacing w:line="260" w:lineRule="exact"/>
              <w:ind w:left="103"/>
              <w:rPr>
                <w:sz w:val="24"/>
                <w:szCs w:val="24"/>
              </w:rPr>
            </w:pPr>
            <w:r>
              <w:rPr>
                <w:sz w:val="24"/>
                <w:szCs w:val="24"/>
              </w:rPr>
              <w:t>0,445</w:t>
            </w:r>
          </w:p>
        </w:tc>
        <w:tc>
          <w:tcPr>
            <w:tcW w:w="1389" w:type="dxa"/>
            <w:tcBorders>
              <w:top w:val="single" w:sz="4" w:space="0" w:color="000000"/>
              <w:left w:val="single" w:sz="4" w:space="0" w:color="000000"/>
              <w:bottom w:val="single" w:sz="4" w:space="0" w:color="000000"/>
              <w:right w:val="single" w:sz="4" w:space="0" w:color="000000"/>
            </w:tcBorders>
          </w:tcPr>
          <w:p w14:paraId="6D1DB38E"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277E4786"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r w:rsidR="001802D0" w14:paraId="55D5F4BE" w14:textId="77777777" w:rsidTr="001802D0">
        <w:trPr>
          <w:trHeight w:hRule="exact" w:val="585"/>
        </w:trPr>
        <w:tc>
          <w:tcPr>
            <w:tcW w:w="2217" w:type="dxa"/>
            <w:vMerge/>
            <w:tcBorders>
              <w:left w:val="single" w:sz="4" w:space="0" w:color="000000"/>
              <w:right w:val="single" w:sz="4" w:space="0" w:color="000000"/>
            </w:tcBorders>
          </w:tcPr>
          <w:p w14:paraId="0A392BD3" w14:textId="77777777" w:rsidR="001802D0" w:rsidRDefault="001802D0" w:rsidP="001802D0"/>
        </w:tc>
        <w:tc>
          <w:tcPr>
            <w:tcW w:w="716" w:type="dxa"/>
            <w:tcBorders>
              <w:top w:val="single" w:sz="4" w:space="0" w:color="000000"/>
              <w:left w:val="single" w:sz="4" w:space="0" w:color="000000"/>
              <w:bottom w:val="single" w:sz="4" w:space="0" w:color="000000"/>
              <w:right w:val="single" w:sz="4" w:space="0" w:color="000000"/>
            </w:tcBorders>
          </w:tcPr>
          <w:p w14:paraId="4E5305A8" w14:textId="77777777" w:rsidR="001802D0" w:rsidRDefault="001802D0" w:rsidP="001802D0">
            <w:pPr>
              <w:spacing w:line="260" w:lineRule="exact"/>
              <w:ind w:left="103"/>
              <w:rPr>
                <w:sz w:val="24"/>
                <w:szCs w:val="24"/>
              </w:rPr>
            </w:pPr>
            <w:r>
              <w:rPr>
                <w:spacing w:val="-1"/>
                <w:sz w:val="24"/>
                <w:szCs w:val="24"/>
              </w:rPr>
              <w:t>X</w:t>
            </w:r>
            <w:r>
              <w:rPr>
                <w:position w:val="-2"/>
                <w:sz w:val="16"/>
                <w:szCs w:val="16"/>
              </w:rPr>
              <w:t>2</w:t>
            </w:r>
            <w:r>
              <w:rPr>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620CED39" w14:textId="77777777" w:rsidR="001802D0" w:rsidRDefault="001802D0" w:rsidP="001802D0">
            <w:pPr>
              <w:spacing w:line="260" w:lineRule="exact"/>
              <w:ind w:left="103"/>
              <w:rPr>
                <w:sz w:val="24"/>
                <w:szCs w:val="24"/>
              </w:rPr>
            </w:pPr>
            <w:r>
              <w:rPr>
                <w:sz w:val="24"/>
                <w:szCs w:val="24"/>
              </w:rPr>
              <w:t>0,659</w:t>
            </w:r>
          </w:p>
        </w:tc>
        <w:tc>
          <w:tcPr>
            <w:tcW w:w="1389" w:type="dxa"/>
            <w:tcBorders>
              <w:top w:val="single" w:sz="4" w:space="0" w:color="000000"/>
              <w:left w:val="single" w:sz="4" w:space="0" w:color="000000"/>
              <w:bottom w:val="single" w:sz="4" w:space="0" w:color="000000"/>
              <w:right w:val="single" w:sz="4" w:space="0" w:color="000000"/>
            </w:tcBorders>
          </w:tcPr>
          <w:p w14:paraId="24F592D4"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7C0E90CD"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r w:rsidR="001802D0" w14:paraId="3783CAB4" w14:textId="77777777" w:rsidTr="001802D0">
        <w:trPr>
          <w:trHeight w:hRule="exact" w:val="584"/>
        </w:trPr>
        <w:tc>
          <w:tcPr>
            <w:tcW w:w="2217" w:type="dxa"/>
            <w:vMerge/>
            <w:tcBorders>
              <w:left w:val="single" w:sz="4" w:space="0" w:color="000000"/>
              <w:bottom w:val="single" w:sz="4" w:space="0" w:color="000000"/>
              <w:right w:val="single" w:sz="4" w:space="0" w:color="000000"/>
            </w:tcBorders>
          </w:tcPr>
          <w:p w14:paraId="0C1B0900" w14:textId="77777777" w:rsidR="001802D0" w:rsidRDefault="001802D0" w:rsidP="001802D0"/>
        </w:tc>
        <w:tc>
          <w:tcPr>
            <w:tcW w:w="716" w:type="dxa"/>
            <w:tcBorders>
              <w:top w:val="single" w:sz="4" w:space="0" w:color="000000"/>
              <w:left w:val="single" w:sz="4" w:space="0" w:color="000000"/>
              <w:bottom w:val="single" w:sz="4" w:space="0" w:color="000000"/>
              <w:right w:val="single" w:sz="4" w:space="0" w:color="000000"/>
            </w:tcBorders>
          </w:tcPr>
          <w:p w14:paraId="0434EEAA" w14:textId="77777777" w:rsidR="001802D0" w:rsidRDefault="001802D0" w:rsidP="001802D0">
            <w:pPr>
              <w:spacing w:line="260" w:lineRule="exact"/>
              <w:ind w:left="103"/>
              <w:rPr>
                <w:sz w:val="24"/>
                <w:szCs w:val="24"/>
              </w:rPr>
            </w:pPr>
            <w:r>
              <w:rPr>
                <w:spacing w:val="-1"/>
                <w:sz w:val="24"/>
                <w:szCs w:val="24"/>
              </w:rPr>
              <w:t>X</w:t>
            </w:r>
            <w:r>
              <w:rPr>
                <w:position w:val="-2"/>
                <w:sz w:val="16"/>
                <w:szCs w:val="16"/>
              </w:rPr>
              <w:t>2</w:t>
            </w:r>
            <w:r>
              <w:rPr>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14:paraId="7DB4A2EE" w14:textId="77777777" w:rsidR="001802D0" w:rsidRDefault="001802D0" w:rsidP="001802D0">
            <w:pPr>
              <w:spacing w:line="260" w:lineRule="exact"/>
              <w:ind w:left="103"/>
              <w:rPr>
                <w:sz w:val="24"/>
                <w:szCs w:val="24"/>
              </w:rPr>
            </w:pPr>
            <w:r>
              <w:rPr>
                <w:sz w:val="24"/>
                <w:szCs w:val="24"/>
              </w:rPr>
              <w:t>0,615</w:t>
            </w:r>
          </w:p>
        </w:tc>
        <w:tc>
          <w:tcPr>
            <w:tcW w:w="1389" w:type="dxa"/>
            <w:tcBorders>
              <w:top w:val="single" w:sz="4" w:space="0" w:color="000000"/>
              <w:left w:val="single" w:sz="4" w:space="0" w:color="000000"/>
              <w:bottom w:val="single" w:sz="4" w:space="0" w:color="000000"/>
              <w:right w:val="single" w:sz="4" w:space="0" w:color="000000"/>
            </w:tcBorders>
          </w:tcPr>
          <w:p w14:paraId="15DB86FD"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21D65B93"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r w:rsidR="001802D0" w14:paraId="0E6C5A05" w14:textId="77777777" w:rsidTr="001802D0">
        <w:trPr>
          <w:trHeight w:hRule="exact" w:val="584"/>
        </w:trPr>
        <w:tc>
          <w:tcPr>
            <w:tcW w:w="2217" w:type="dxa"/>
            <w:vMerge w:val="restart"/>
            <w:tcBorders>
              <w:top w:val="single" w:sz="4" w:space="0" w:color="000000"/>
              <w:left w:val="single" w:sz="4" w:space="0" w:color="000000"/>
              <w:right w:val="single" w:sz="4" w:space="0" w:color="000000"/>
            </w:tcBorders>
          </w:tcPr>
          <w:p w14:paraId="56042CFD" w14:textId="77777777" w:rsidR="001802D0" w:rsidRDefault="001802D0" w:rsidP="001802D0">
            <w:pPr>
              <w:spacing w:line="260" w:lineRule="exact"/>
              <w:ind w:left="103"/>
              <w:rPr>
                <w:sz w:val="24"/>
                <w:szCs w:val="24"/>
              </w:rPr>
            </w:pPr>
            <w:r>
              <w:rPr>
                <w:spacing w:val="-1"/>
                <w:sz w:val="24"/>
                <w:szCs w:val="24"/>
              </w:rPr>
              <w:t>D</w:t>
            </w:r>
            <w:r>
              <w:rPr>
                <w:sz w:val="24"/>
                <w:szCs w:val="24"/>
              </w:rPr>
              <w:t>ukun</w:t>
            </w:r>
            <w:r>
              <w:rPr>
                <w:spacing w:val="-4"/>
                <w:sz w:val="24"/>
                <w:szCs w:val="24"/>
              </w:rPr>
              <w:t>g</w:t>
            </w:r>
            <w:r>
              <w:rPr>
                <w:spacing w:val="1"/>
                <w:sz w:val="24"/>
                <w:szCs w:val="24"/>
              </w:rPr>
              <w:t>a</w:t>
            </w:r>
            <w:r>
              <w:rPr>
                <w:sz w:val="24"/>
                <w:szCs w:val="24"/>
              </w:rPr>
              <w:t>n</w:t>
            </w:r>
          </w:p>
          <w:p w14:paraId="793EB854" w14:textId="77777777" w:rsidR="001802D0" w:rsidRDefault="001802D0" w:rsidP="001802D0">
            <w:pPr>
              <w:spacing w:before="6" w:line="120" w:lineRule="exact"/>
              <w:rPr>
                <w:sz w:val="13"/>
                <w:szCs w:val="13"/>
              </w:rPr>
            </w:pPr>
          </w:p>
          <w:p w14:paraId="76326739" w14:textId="77777777" w:rsidR="001802D0" w:rsidRDefault="001802D0" w:rsidP="001802D0">
            <w:pPr>
              <w:ind w:left="103"/>
              <w:rPr>
                <w:sz w:val="24"/>
                <w:szCs w:val="24"/>
              </w:rPr>
            </w:pPr>
            <w:r>
              <w:rPr>
                <w:spacing w:val="-1"/>
                <w:sz w:val="24"/>
                <w:szCs w:val="24"/>
              </w:rPr>
              <w:t>M</w:t>
            </w:r>
            <w:r>
              <w:rPr>
                <w:spacing w:val="1"/>
                <w:sz w:val="24"/>
                <w:szCs w:val="24"/>
              </w:rPr>
              <w:t>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p>
        </w:tc>
        <w:tc>
          <w:tcPr>
            <w:tcW w:w="716" w:type="dxa"/>
            <w:tcBorders>
              <w:top w:val="single" w:sz="4" w:space="0" w:color="000000"/>
              <w:left w:val="single" w:sz="4" w:space="0" w:color="000000"/>
              <w:bottom w:val="single" w:sz="4" w:space="0" w:color="000000"/>
              <w:right w:val="single" w:sz="4" w:space="0" w:color="000000"/>
            </w:tcBorders>
          </w:tcPr>
          <w:p w14:paraId="06AEE787" w14:textId="77777777" w:rsidR="001802D0" w:rsidRDefault="001802D0" w:rsidP="001802D0">
            <w:pPr>
              <w:spacing w:line="260" w:lineRule="exact"/>
              <w:ind w:left="103"/>
              <w:rPr>
                <w:sz w:val="24"/>
                <w:szCs w:val="24"/>
              </w:rPr>
            </w:pPr>
            <w:r>
              <w:rPr>
                <w:spacing w:val="-1"/>
                <w:sz w:val="24"/>
                <w:szCs w:val="24"/>
              </w:rPr>
              <w:t>X</w:t>
            </w:r>
            <w:r>
              <w:rPr>
                <w:position w:val="-2"/>
                <w:sz w:val="16"/>
                <w:szCs w:val="16"/>
              </w:rPr>
              <w:t>3</w:t>
            </w:r>
            <w:r>
              <w:rPr>
                <w:sz w:val="24"/>
                <w:szCs w:val="24"/>
              </w:rPr>
              <w:t>1</w:t>
            </w:r>
          </w:p>
        </w:tc>
        <w:tc>
          <w:tcPr>
            <w:tcW w:w="1808" w:type="dxa"/>
            <w:tcBorders>
              <w:top w:val="single" w:sz="4" w:space="0" w:color="000000"/>
              <w:left w:val="single" w:sz="4" w:space="0" w:color="000000"/>
              <w:bottom w:val="single" w:sz="4" w:space="0" w:color="000000"/>
              <w:right w:val="single" w:sz="4" w:space="0" w:color="000000"/>
            </w:tcBorders>
          </w:tcPr>
          <w:p w14:paraId="7EF4D638" w14:textId="77777777" w:rsidR="001802D0" w:rsidRDefault="001802D0" w:rsidP="001802D0">
            <w:pPr>
              <w:spacing w:line="260" w:lineRule="exact"/>
              <w:ind w:left="103"/>
              <w:rPr>
                <w:sz w:val="24"/>
                <w:szCs w:val="24"/>
              </w:rPr>
            </w:pPr>
            <w:r>
              <w:rPr>
                <w:sz w:val="24"/>
                <w:szCs w:val="24"/>
              </w:rPr>
              <w:t>0,549</w:t>
            </w:r>
          </w:p>
        </w:tc>
        <w:tc>
          <w:tcPr>
            <w:tcW w:w="1389" w:type="dxa"/>
            <w:tcBorders>
              <w:top w:val="single" w:sz="4" w:space="0" w:color="000000"/>
              <w:left w:val="single" w:sz="4" w:space="0" w:color="000000"/>
              <w:bottom w:val="single" w:sz="4" w:space="0" w:color="000000"/>
              <w:right w:val="single" w:sz="4" w:space="0" w:color="000000"/>
            </w:tcBorders>
          </w:tcPr>
          <w:p w14:paraId="11CB1AAF"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37CB5443"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r w:rsidR="001802D0" w14:paraId="12A2B78C" w14:textId="77777777" w:rsidTr="001802D0">
        <w:trPr>
          <w:trHeight w:hRule="exact" w:val="585"/>
        </w:trPr>
        <w:tc>
          <w:tcPr>
            <w:tcW w:w="2217" w:type="dxa"/>
            <w:vMerge/>
            <w:tcBorders>
              <w:left w:val="single" w:sz="4" w:space="0" w:color="000000"/>
              <w:right w:val="single" w:sz="4" w:space="0" w:color="000000"/>
            </w:tcBorders>
          </w:tcPr>
          <w:p w14:paraId="6DC636D3" w14:textId="77777777" w:rsidR="001802D0" w:rsidRDefault="001802D0" w:rsidP="001802D0"/>
        </w:tc>
        <w:tc>
          <w:tcPr>
            <w:tcW w:w="716" w:type="dxa"/>
            <w:tcBorders>
              <w:top w:val="single" w:sz="4" w:space="0" w:color="000000"/>
              <w:left w:val="single" w:sz="4" w:space="0" w:color="000000"/>
              <w:bottom w:val="single" w:sz="4" w:space="0" w:color="000000"/>
              <w:right w:val="single" w:sz="4" w:space="0" w:color="000000"/>
            </w:tcBorders>
          </w:tcPr>
          <w:p w14:paraId="683221A7" w14:textId="77777777" w:rsidR="001802D0" w:rsidRDefault="001802D0" w:rsidP="001802D0">
            <w:pPr>
              <w:spacing w:line="260" w:lineRule="exact"/>
              <w:ind w:left="103"/>
              <w:rPr>
                <w:sz w:val="24"/>
                <w:szCs w:val="24"/>
              </w:rPr>
            </w:pPr>
            <w:r>
              <w:rPr>
                <w:spacing w:val="-1"/>
                <w:sz w:val="24"/>
                <w:szCs w:val="24"/>
              </w:rPr>
              <w:t>X</w:t>
            </w:r>
            <w:r>
              <w:rPr>
                <w:position w:val="-2"/>
                <w:sz w:val="16"/>
                <w:szCs w:val="16"/>
              </w:rPr>
              <w:t>3</w:t>
            </w:r>
            <w:r>
              <w:rPr>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6641FE2C" w14:textId="77777777" w:rsidR="001802D0" w:rsidRDefault="001802D0" w:rsidP="001802D0">
            <w:pPr>
              <w:spacing w:line="260" w:lineRule="exact"/>
              <w:ind w:left="103"/>
              <w:rPr>
                <w:sz w:val="24"/>
                <w:szCs w:val="24"/>
              </w:rPr>
            </w:pPr>
            <w:r>
              <w:rPr>
                <w:sz w:val="24"/>
                <w:szCs w:val="24"/>
              </w:rPr>
              <w:t>0,620</w:t>
            </w:r>
          </w:p>
        </w:tc>
        <w:tc>
          <w:tcPr>
            <w:tcW w:w="1389" w:type="dxa"/>
            <w:tcBorders>
              <w:top w:val="single" w:sz="4" w:space="0" w:color="000000"/>
              <w:left w:val="single" w:sz="4" w:space="0" w:color="000000"/>
              <w:bottom w:val="single" w:sz="4" w:space="0" w:color="000000"/>
              <w:right w:val="single" w:sz="4" w:space="0" w:color="000000"/>
            </w:tcBorders>
          </w:tcPr>
          <w:p w14:paraId="0CC0DD84"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5DFECA46"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r w:rsidR="001802D0" w14:paraId="623AEC81" w14:textId="77777777" w:rsidTr="001802D0">
        <w:trPr>
          <w:trHeight w:hRule="exact" w:val="584"/>
        </w:trPr>
        <w:tc>
          <w:tcPr>
            <w:tcW w:w="2217" w:type="dxa"/>
            <w:vMerge/>
            <w:tcBorders>
              <w:left w:val="single" w:sz="4" w:space="0" w:color="000000"/>
              <w:bottom w:val="single" w:sz="4" w:space="0" w:color="000000"/>
              <w:right w:val="single" w:sz="4" w:space="0" w:color="000000"/>
            </w:tcBorders>
          </w:tcPr>
          <w:p w14:paraId="076840B7" w14:textId="77777777" w:rsidR="001802D0" w:rsidRDefault="001802D0" w:rsidP="001802D0"/>
        </w:tc>
        <w:tc>
          <w:tcPr>
            <w:tcW w:w="716" w:type="dxa"/>
            <w:tcBorders>
              <w:top w:val="single" w:sz="4" w:space="0" w:color="000000"/>
              <w:left w:val="single" w:sz="4" w:space="0" w:color="000000"/>
              <w:bottom w:val="single" w:sz="4" w:space="0" w:color="000000"/>
              <w:right w:val="single" w:sz="4" w:space="0" w:color="000000"/>
            </w:tcBorders>
          </w:tcPr>
          <w:p w14:paraId="45877190" w14:textId="77777777" w:rsidR="001802D0" w:rsidRDefault="001802D0" w:rsidP="001802D0">
            <w:pPr>
              <w:spacing w:line="260" w:lineRule="exact"/>
              <w:ind w:left="103"/>
              <w:rPr>
                <w:sz w:val="24"/>
                <w:szCs w:val="24"/>
              </w:rPr>
            </w:pPr>
            <w:r>
              <w:rPr>
                <w:spacing w:val="-1"/>
                <w:sz w:val="24"/>
                <w:szCs w:val="24"/>
              </w:rPr>
              <w:t>X</w:t>
            </w:r>
            <w:r>
              <w:rPr>
                <w:position w:val="-2"/>
                <w:sz w:val="16"/>
                <w:szCs w:val="16"/>
              </w:rPr>
              <w:t>3</w:t>
            </w:r>
            <w:r>
              <w:rPr>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14:paraId="781C8D48" w14:textId="77777777" w:rsidR="001802D0" w:rsidRDefault="001802D0" w:rsidP="001802D0">
            <w:pPr>
              <w:spacing w:line="260" w:lineRule="exact"/>
              <w:ind w:left="103"/>
              <w:rPr>
                <w:sz w:val="24"/>
                <w:szCs w:val="24"/>
              </w:rPr>
            </w:pPr>
            <w:r>
              <w:rPr>
                <w:sz w:val="24"/>
                <w:szCs w:val="24"/>
              </w:rPr>
              <w:t>0,648</w:t>
            </w:r>
          </w:p>
        </w:tc>
        <w:tc>
          <w:tcPr>
            <w:tcW w:w="1389" w:type="dxa"/>
            <w:tcBorders>
              <w:top w:val="single" w:sz="4" w:space="0" w:color="000000"/>
              <w:left w:val="single" w:sz="4" w:space="0" w:color="000000"/>
              <w:bottom w:val="single" w:sz="4" w:space="0" w:color="000000"/>
              <w:right w:val="single" w:sz="4" w:space="0" w:color="000000"/>
            </w:tcBorders>
          </w:tcPr>
          <w:p w14:paraId="7A64F98A"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0EC6230A"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bl>
    <w:p w14:paraId="099001B5" w14:textId="77777777" w:rsidR="001802D0" w:rsidRDefault="001802D0" w:rsidP="001802D0">
      <w:pPr>
        <w:spacing w:line="180" w:lineRule="exact"/>
        <w:ind w:left="2682"/>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3"/>
          <w:sz w:val="18"/>
          <w:szCs w:val="18"/>
        </w:rPr>
        <w:t xml:space="preserve"> </w:t>
      </w:r>
      <w:r>
        <w:rPr>
          <w:sz w:val="18"/>
          <w:szCs w:val="18"/>
        </w:rPr>
        <w:t>:</w:t>
      </w:r>
      <w:r>
        <w:rPr>
          <w:spacing w:val="-3"/>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z w:val="18"/>
          <w:szCs w:val="18"/>
        </w:rPr>
        <w:t>e</w:t>
      </w:r>
      <w:r>
        <w:rPr>
          <w:spacing w:val="-2"/>
          <w:sz w:val="18"/>
          <w:szCs w:val="18"/>
        </w:rPr>
        <w:t>n</w:t>
      </w:r>
      <w:r>
        <w:rPr>
          <w:spacing w:val="2"/>
          <w:sz w:val="18"/>
          <w:szCs w:val="18"/>
        </w:rPr>
        <w:t>g</w:t>
      </w:r>
      <w:r>
        <w:rPr>
          <w:spacing w:val="-2"/>
          <w:sz w:val="18"/>
          <w:szCs w:val="18"/>
        </w:rPr>
        <w:t>ol</w:t>
      </w:r>
      <w:r>
        <w:rPr>
          <w:spacing w:val="4"/>
          <w:sz w:val="18"/>
          <w:szCs w:val="18"/>
        </w:rPr>
        <w:t>a</w:t>
      </w:r>
      <w:r>
        <w:rPr>
          <w:spacing w:val="-2"/>
          <w:sz w:val="18"/>
          <w:szCs w:val="18"/>
        </w:rPr>
        <w:t>h</w:t>
      </w:r>
      <w:r>
        <w:rPr>
          <w:sz w:val="18"/>
          <w:szCs w:val="18"/>
        </w:rPr>
        <w:t>an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3"/>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rs</w:t>
      </w:r>
      <w:r>
        <w:rPr>
          <w:i/>
          <w:sz w:val="18"/>
          <w:szCs w:val="18"/>
        </w:rPr>
        <w:t>i</w:t>
      </w:r>
      <w:r>
        <w:rPr>
          <w:i/>
          <w:spacing w:val="-2"/>
          <w:sz w:val="18"/>
          <w:szCs w:val="18"/>
        </w:rPr>
        <w:t xml:space="preserve"> </w:t>
      </w:r>
      <w:r>
        <w:rPr>
          <w:i/>
          <w:spacing w:val="2"/>
          <w:sz w:val="18"/>
          <w:szCs w:val="18"/>
        </w:rPr>
        <w:t>2</w:t>
      </w:r>
      <w:r>
        <w:rPr>
          <w:i/>
          <w:sz w:val="18"/>
          <w:szCs w:val="18"/>
        </w:rPr>
        <w:t>7</w:t>
      </w:r>
      <w:r>
        <w:rPr>
          <w:i/>
          <w:spacing w:val="1"/>
          <w:sz w:val="18"/>
          <w:szCs w:val="18"/>
        </w:rPr>
        <w:t xml:space="preserve"> </w:t>
      </w:r>
      <w:r>
        <w:rPr>
          <w:sz w:val="18"/>
          <w:szCs w:val="18"/>
        </w:rPr>
        <w:t>(</w:t>
      </w:r>
      <w:r>
        <w:rPr>
          <w:spacing w:val="-2"/>
          <w:sz w:val="18"/>
          <w:szCs w:val="18"/>
        </w:rPr>
        <w:t>20</w:t>
      </w:r>
      <w:r>
        <w:rPr>
          <w:spacing w:val="2"/>
          <w:sz w:val="18"/>
          <w:szCs w:val="18"/>
        </w:rPr>
        <w:t>24</w:t>
      </w:r>
      <w:r>
        <w:rPr>
          <w:sz w:val="18"/>
          <w:szCs w:val="18"/>
        </w:rPr>
        <w:t>)</w:t>
      </w:r>
    </w:p>
    <w:p w14:paraId="749E455B" w14:textId="77777777" w:rsidR="001802D0" w:rsidRDefault="001802D0" w:rsidP="001802D0">
      <w:pPr>
        <w:spacing w:before="13" w:line="240" w:lineRule="exact"/>
        <w:rPr>
          <w:sz w:val="24"/>
          <w:szCs w:val="24"/>
        </w:rPr>
      </w:pPr>
    </w:p>
    <w:p w14:paraId="76D7B4A2" w14:textId="77777777" w:rsidR="001802D0" w:rsidRDefault="001802D0" w:rsidP="001802D0">
      <w:pPr>
        <w:ind w:left="2274"/>
        <w:rPr>
          <w:sz w:val="24"/>
          <w:szCs w:val="24"/>
        </w:rPr>
      </w:pPr>
      <w:r>
        <w:rPr>
          <w:spacing w:val="1"/>
          <w:sz w:val="24"/>
          <w:szCs w:val="24"/>
        </w:rPr>
        <w:t>Ta</w:t>
      </w:r>
      <w:r>
        <w:rPr>
          <w:sz w:val="24"/>
          <w:szCs w:val="24"/>
        </w:rPr>
        <w:t>b</w:t>
      </w:r>
      <w:r>
        <w:rPr>
          <w:spacing w:val="1"/>
          <w:sz w:val="24"/>
          <w:szCs w:val="24"/>
        </w:rPr>
        <w:t>e</w:t>
      </w:r>
      <w:r>
        <w:rPr>
          <w:sz w:val="24"/>
          <w:szCs w:val="24"/>
        </w:rPr>
        <w:t>l</w:t>
      </w:r>
      <w:r>
        <w:rPr>
          <w:spacing w:val="1"/>
          <w:sz w:val="24"/>
          <w:szCs w:val="24"/>
        </w:rPr>
        <w:t xml:space="preserve"> </w:t>
      </w:r>
      <w:r>
        <w:rPr>
          <w:sz w:val="24"/>
          <w:szCs w:val="24"/>
        </w:rPr>
        <w:t>4.</w:t>
      </w:r>
      <w:r>
        <w:rPr>
          <w:spacing w:val="1"/>
          <w:sz w:val="24"/>
          <w:szCs w:val="24"/>
        </w:rPr>
        <w:t xml:space="preserve"> </w:t>
      </w:r>
      <w:r>
        <w:rPr>
          <w:sz w:val="24"/>
          <w:szCs w:val="24"/>
        </w:rPr>
        <w:t xml:space="preserve">7 </w:t>
      </w:r>
      <w:r>
        <w:rPr>
          <w:spacing w:val="-5"/>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1"/>
          <w:sz w:val="24"/>
          <w:szCs w:val="24"/>
        </w:rPr>
        <w:t xml:space="preserve"> </w:t>
      </w:r>
      <w:r>
        <w:rPr>
          <w:spacing w:val="-1"/>
          <w:sz w:val="24"/>
          <w:szCs w:val="24"/>
        </w:rPr>
        <w:t>U</w:t>
      </w:r>
      <w:r>
        <w:rPr>
          <w:spacing w:val="1"/>
          <w:sz w:val="24"/>
          <w:szCs w:val="24"/>
        </w:rPr>
        <w:t>j</w:t>
      </w:r>
      <w:r>
        <w:rPr>
          <w:sz w:val="24"/>
          <w:szCs w:val="24"/>
        </w:rPr>
        <w:t>i</w:t>
      </w:r>
      <w:r>
        <w:rPr>
          <w:spacing w:val="1"/>
          <w:sz w:val="24"/>
          <w:szCs w:val="24"/>
        </w:rPr>
        <w:t xml:space="preserve"> </w:t>
      </w:r>
      <w:r>
        <w:rPr>
          <w:spacing w:val="-1"/>
          <w:sz w:val="24"/>
          <w:szCs w:val="24"/>
        </w:rPr>
        <w:t>V</w:t>
      </w:r>
      <w:r>
        <w:rPr>
          <w:spacing w:val="1"/>
          <w:sz w:val="24"/>
          <w:szCs w:val="24"/>
        </w:rPr>
        <w:t>a</w:t>
      </w:r>
      <w:r>
        <w:rPr>
          <w:spacing w:val="-3"/>
          <w:sz w:val="24"/>
          <w:szCs w:val="24"/>
        </w:rPr>
        <w:t>l</w:t>
      </w:r>
      <w:r>
        <w:rPr>
          <w:spacing w:val="1"/>
          <w:sz w:val="24"/>
          <w:szCs w:val="24"/>
        </w:rPr>
        <w:t>ii</w:t>
      </w:r>
      <w:r>
        <w:rPr>
          <w:spacing w:val="-3"/>
          <w:sz w:val="24"/>
          <w:szCs w:val="24"/>
        </w:rPr>
        <w:t>t</w:t>
      </w:r>
      <w:r>
        <w:rPr>
          <w:spacing w:val="1"/>
          <w:sz w:val="24"/>
          <w:szCs w:val="24"/>
        </w:rPr>
        <w:t>a</w:t>
      </w:r>
      <w:r>
        <w:rPr>
          <w:sz w:val="24"/>
          <w:szCs w:val="24"/>
        </w:rPr>
        <w:t>s</w:t>
      </w:r>
      <w:r>
        <w:rPr>
          <w:spacing w:val="-1"/>
          <w:sz w:val="24"/>
          <w:szCs w:val="24"/>
        </w:rPr>
        <w:t xml:space="preserve"> S</w:t>
      </w:r>
      <w:r>
        <w:rPr>
          <w:spacing w:val="3"/>
          <w:sz w:val="24"/>
          <w:szCs w:val="24"/>
        </w:rPr>
        <w:t>u</w:t>
      </w:r>
      <w:r>
        <w:rPr>
          <w:sz w:val="24"/>
          <w:szCs w:val="24"/>
        </w:rPr>
        <w:t xml:space="preserve">b </w:t>
      </w:r>
      <w:r>
        <w:rPr>
          <w:spacing w:val="-1"/>
          <w:sz w:val="24"/>
          <w:szCs w:val="24"/>
        </w:rPr>
        <w:t>V</w:t>
      </w:r>
      <w:r>
        <w:rPr>
          <w:spacing w:val="1"/>
          <w:sz w:val="24"/>
          <w:szCs w:val="24"/>
        </w:rPr>
        <w:t>a</w:t>
      </w:r>
      <w:r>
        <w:rPr>
          <w:sz w:val="24"/>
          <w:szCs w:val="24"/>
        </w:rPr>
        <w:t>r</w:t>
      </w:r>
      <w:r>
        <w:rPr>
          <w:spacing w:val="1"/>
          <w:sz w:val="24"/>
          <w:szCs w:val="24"/>
        </w:rPr>
        <w:t>ia</w:t>
      </w:r>
      <w:r>
        <w:rPr>
          <w:sz w:val="24"/>
          <w:szCs w:val="24"/>
        </w:rPr>
        <w:t>b</w:t>
      </w:r>
      <w:r>
        <w:rPr>
          <w:spacing w:val="-3"/>
          <w:sz w:val="24"/>
          <w:szCs w:val="24"/>
        </w:rPr>
        <w:t>e</w:t>
      </w:r>
      <w:r>
        <w:rPr>
          <w:sz w:val="24"/>
          <w:szCs w:val="24"/>
        </w:rPr>
        <w:t>l</w:t>
      </w:r>
      <w:r>
        <w:rPr>
          <w:spacing w:val="-3"/>
          <w:sz w:val="24"/>
          <w:szCs w:val="24"/>
        </w:rPr>
        <w:t xml:space="preserve"> </w:t>
      </w:r>
      <w:r>
        <w:rPr>
          <w:sz w:val="24"/>
          <w:szCs w:val="24"/>
        </w:rPr>
        <w:t>Y</w:t>
      </w:r>
    </w:p>
    <w:p w14:paraId="4C399F5D" w14:textId="77777777" w:rsidR="001802D0" w:rsidRDefault="001802D0" w:rsidP="001802D0">
      <w:pPr>
        <w:spacing w:before="7" w:line="240" w:lineRule="exact"/>
        <w:rPr>
          <w:sz w:val="24"/>
          <w:szCs w:val="24"/>
        </w:rPr>
      </w:pPr>
    </w:p>
    <w:tbl>
      <w:tblPr>
        <w:tblW w:w="0" w:type="auto"/>
        <w:tblInd w:w="967" w:type="dxa"/>
        <w:tblLayout w:type="fixed"/>
        <w:tblCellMar>
          <w:left w:w="0" w:type="dxa"/>
          <w:right w:w="0" w:type="dxa"/>
        </w:tblCellMar>
        <w:tblLook w:val="01E0" w:firstRow="1" w:lastRow="1" w:firstColumn="1" w:lastColumn="1" w:noHBand="0" w:noVBand="0"/>
      </w:tblPr>
      <w:tblGrid>
        <w:gridCol w:w="1961"/>
        <w:gridCol w:w="1004"/>
        <w:gridCol w:w="1773"/>
        <w:gridCol w:w="1392"/>
        <w:gridCol w:w="1429"/>
      </w:tblGrid>
      <w:tr w:rsidR="001802D0" w14:paraId="34C09130" w14:textId="77777777" w:rsidTr="001802D0">
        <w:trPr>
          <w:trHeight w:hRule="exact" w:val="584"/>
        </w:trPr>
        <w:tc>
          <w:tcPr>
            <w:tcW w:w="1961" w:type="dxa"/>
            <w:tcBorders>
              <w:top w:val="single" w:sz="4" w:space="0" w:color="000000"/>
              <w:left w:val="single" w:sz="4" w:space="0" w:color="000000"/>
              <w:bottom w:val="single" w:sz="4" w:space="0" w:color="000000"/>
              <w:right w:val="single" w:sz="4" w:space="0" w:color="000000"/>
            </w:tcBorders>
          </w:tcPr>
          <w:p w14:paraId="59A39E02" w14:textId="77777777" w:rsidR="001802D0" w:rsidRDefault="001802D0" w:rsidP="001802D0">
            <w:pPr>
              <w:spacing w:before="2"/>
              <w:ind w:left="103"/>
              <w:rPr>
                <w:sz w:val="24"/>
                <w:szCs w:val="24"/>
              </w:rPr>
            </w:pPr>
            <w:r>
              <w:rPr>
                <w:b/>
                <w:spacing w:val="-1"/>
                <w:sz w:val="24"/>
                <w:szCs w:val="24"/>
              </w:rPr>
              <w:t>S</w:t>
            </w:r>
            <w:r>
              <w:rPr>
                <w:b/>
                <w:spacing w:val="2"/>
                <w:sz w:val="24"/>
                <w:szCs w:val="24"/>
              </w:rPr>
              <w:t>u</w:t>
            </w:r>
            <w:r>
              <w:rPr>
                <w:b/>
                <w:sz w:val="24"/>
                <w:szCs w:val="24"/>
              </w:rPr>
              <w:t>b</w:t>
            </w:r>
            <w:r>
              <w:rPr>
                <w:b/>
                <w:spacing w:val="-6"/>
                <w:sz w:val="24"/>
                <w:szCs w:val="24"/>
              </w:rPr>
              <w:t xml:space="preserve"> </w:t>
            </w:r>
            <w:r>
              <w:rPr>
                <w:b/>
                <w:spacing w:val="-1"/>
                <w:sz w:val="24"/>
                <w:szCs w:val="24"/>
              </w:rPr>
              <w:t>V</w:t>
            </w:r>
            <w:r>
              <w:rPr>
                <w:b/>
                <w:sz w:val="24"/>
                <w:szCs w:val="24"/>
              </w:rPr>
              <w:t>a</w:t>
            </w:r>
            <w:r>
              <w:rPr>
                <w:b/>
                <w:spacing w:val="1"/>
                <w:sz w:val="24"/>
                <w:szCs w:val="24"/>
              </w:rPr>
              <w:t>ri</w:t>
            </w:r>
            <w:r>
              <w:rPr>
                <w:b/>
                <w:spacing w:val="4"/>
                <w:sz w:val="24"/>
                <w:szCs w:val="24"/>
              </w:rPr>
              <w:t>a</w:t>
            </w:r>
            <w:r>
              <w:rPr>
                <w:b/>
                <w:spacing w:val="-6"/>
                <w:sz w:val="24"/>
                <w:szCs w:val="24"/>
              </w:rPr>
              <w:t>b</w:t>
            </w:r>
            <w:r>
              <w:rPr>
                <w:b/>
                <w:spacing w:val="1"/>
                <w:sz w:val="24"/>
                <w:szCs w:val="24"/>
              </w:rPr>
              <w:t>e</w:t>
            </w:r>
            <w:r>
              <w:rPr>
                <w:b/>
                <w:sz w:val="24"/>
                <w:szCs w:val="24"/>
              </w:rPr>
              <w:t>l</w:t>
            </w:r>
            <w:r>
              <w:rPr>
                <w:b/>
                <w:spacing w:val="1"/>
                <w:sz w:val="24"/>
                <w:szCs w:val="24"/>
              </w:rPr>
              <w:t xml:space="preserve"> </w:t>
            </w:r>
            <w:r>
              <w:rPr>
                <w:b/>
                <w:sz w:val="24"/>
                <w:szCs w:val="24"/>
              </w:rPr>
              <w:t>Y</w:t>
            </w:r>
          </w:p>
        </w:tc>
        <w:tc>
          <w:tcPr>
            <w:tcW w:w="1004" w:type="dxa"/>
            <w:tcBorders>
              <w:top w:val="single" w:sz="4" w:space="0" w:color="000000"/>
              <w:left w:val="single" w:sz="4" w:space="0" w:color="000000"/>
              <w:bottom w:val="single" w:sz="4" w:space="0" w:color="000000"/>
              <w:right w:val="single" w:sz="4" w:space="0" w:color="000000"/>
            </w:tcBorders>
          </w:tcPr>
          <w:p w14:paraId="74F189CA" w14:textId="77777777" w:rsidR="001802D0" w:rsidRDefault="001802D0" w:rsidP="001802D0">
            <w:pPr>
              <w:spacing w:before="2"/>
              <w:ind w:left="103"/>
              <w:rPr>
                <w:sz w:val="24"/>
                <w:szCs w:val="24"/>
              </w:rPr>
            </w:pPr>
            <w:r>
              <w:rPr>
                <w:b/>
                <w:spacing w:val="-1"/>
                <w:sz w:val="24"/>
                <w:szCs w:val="24"/>
              </w:rPr>
              <w:t>I</w:t>
            </w:r>
            <w:r>
              <w:rPr>
                <w:b/>
                <w:sz w:val="24"/>
                <w:szCs w:val="24"/>
              </w:rPr>
              <w:t>t</w:t>
            </w:r>
            <w:r>
              <w:rPr>
                <w:b/>
                <w:spacing w:val="5"/>
                <w:sz w:val="24"/>
                <w:szCs w:val="24"/>
              </w:rPr>
              <w:t>e</w:t>
            </w:r>
            <w:r>
              <w:rPr>
                <w:b/>
                <w:sz w:val="24"/>
                <w:szCs w:val="24"/>
              </w:rPr>
              <w:t>m</w:t>
            </w:r>
          </w:p>
        </w:tc>
        <w:tc>
          <w:tcPr>
            <w:tcW w:w="1773" w:type="dxa"/>
            <w:tcBorders>
              <w:top w:val="single" w:sz="4" w:space="0" w:color="000000"/>
              <w:left w:val="single" w:sz="4" w:space="0" w:color="000000"/>
              <w:bottom w:val="single" w:sz="4" w:space="0" w:color="000000"/>
              <w:right w:val="single" w:sz="4" w:space="0" w:color="000000"/>
            </w:tcBorders>
          </w:tcPr>
          <w:p w14:paraId="71400D21" w14:textId="77777777" w:rsidR="001802D0" w:rsidRDefault="001802D0" w:rsidP="001802D0">
            <w:pPr>
              <w:spacing w:before="2"/>
              <w:ind w:left="103"/>
              <w:rPr>
                <w:sz w:val="24"/>
                <w:szCs w:val="24"/>
              </w:rPr>
            </w:pPr>
            <w:r>
              <w:rPr>
                <w:b/>
                <w:sz w:val="24"/>
                <w:szCs w:val="24"/>
              </w:rPr>
              <w:t>R</w:t>
            </w:r>
            <w:r>
              <w:rPr>
                <w:b/>
                <w:spacing w:val="-1"/>
                <w:sz w:val="24"/>
                <w:szCs w:val="24"/>
              </w:rPr>
              <w:t xml:space="preserve"> </w:t>
            </w:r>
            <w:r>
              <w:rPr>
                <w:b/>
                <w:spacing w:val="1"/>
                <w:sz w:val="24"/>
                <w:szCs w:val="24"/>
              </w:rPr>
              <w:t>Hi</w:t>
            </w:r>
            <w:r>
              <w:rPr>
                <w:b/>
                <w:sz w:val="24"/>
                <w:szCs w:val="24"/>
              </w:rPr>
              <w:t>t</w:t>
            </w:r>
            <w:r>
              <w:rPr>
                <w:b/>
                <w:spacing w:val="-1"/>
                <w:sz w:val="24"/>
                <w:szCs w:val="24"/>
              </w:rPr>
              <w:t>un</w:t>
            </w:r>
            <w:r>
              <w:rPr>
                <w:b/>
                <w:sz w:val="24"/>
                <w:szCs w:val="24"/>
              </w:rPr>
              <w:t>g</w:t>
            </w:r>
          </w:p>
        </w:tc>
        <w:tc>
          <w:tcPr>
            <w:tcW w:w="1392" w:type="dxa"/>
            <w:tcBorders>
              <w:top w:val="single" w:sz="4" w:space="0" w:color="000000"/>
              <w:left w:val="single" w:sz="4" w:space="0" w:color="000000"/>
              <w:bottom w:val="single" w:sz="4" w:space="0" w:color="000000"/>
              <w:right w:val="single" w:sz="4" w:space="0" w:color="000000"/>
            </w:tcBorders>
          </w:tcPr>
          <w:p w14:paraId="4144A9D8" w14:textId="77777777" w:rsidR="001802D0" w:rsidRDefault="001802D0" w:rsidP="001802D0">
            <w:pPr>
              <w:spacing w:before="2"/>
              <w:ind w:left="103"/>
              <w:rPr>
                <w:sz w:val="24"/>
                <w:szCs w:val="24"/>
              </w:rPr>
            </w:pPr>
            <w:r>
              <w:rPr>
                <w:b/>
                <w:sz w:val="24"/>
                <w:szCs w:val="24"/>
              </w:rPr>
              <w:t>R</w:t>
            </w:r>
            <w:r>
              <w:rPr>
                <w:b/>
                <w:spacing w:val="-1"/>
                <w:sz w:val="24"/>
                <w:szCs w:val="24"/>
              </w:rPr>
              <w:t xml:space="preserve"> </w:t>
            </w:r>
            <w:r>
              <w:rPr>
                <w:b/>
                <w:sz w:val="24"/>
                <w:szCs w:val="24"/>
              </w:rPr>
              <w:t>T</w:t>
            </w:r>
            <w:r>
              <w:rPr>
                <w:b/>
                <w:spacing w:val="4"/>
                <w:sz w:val="24"/>
                <w:szCs w:val="24"/>
              </w:rPr>
              <w:t>a</w:t>
            </w:r>
            <w:r>
              <w:rPr>
                <w:b/>
                <w:spacing w:val="-6"/>
                <w:sz w:val="24"/>
                <w:szCs w:val="24"/>
              </w:rPr>
              <w:t>b</w:t>
            </w:r>
            <w:r>
              <w:rPr>
                <w:b/>
                <w:spacing w:val="1"/>
                <w:sz w:val="24"/>
                <w:szCs w:val="24"/>
              </w:rPr>
              <w:t>e</w:t>
            </w:r>
            <w:r>
              <w:rPr>
                <w:b/>
                <w:sz w:val="24"/>
                <w:szCs w:val="24"/>
              </w:rPr>
              <w:t>l</w:t>
            </w:r>
          </w:p>
        </w:tc>
        <w:tc>
          <w:tcPr>
            <w:tcW w:w="1429" w:type="dxa"/>
            <w:tcBorders>
              <w:top w:val="single" w:sz="4" w:space="0" w:color="000000"/>
              <w:left w:val="single" w:sz="4" w:space="0" w:color="000000"/>
              <w:bottom w:val="single" w:sz="4" w:space="0" w:color="000000"/>
              <w:right w:val="single" w:sz="4" w:space="0" w:color="000000"/>
            </w:tcBorders>
          </w:tcPr>
          <w:p w14:paraId="02348AE1" w14:textId="77777777" w:rsidR="001802D0" w:rsidRDefault="001802D0" w:rsidP="001802D0">
            <w:pPr>
              <w:spacing w:before="2"/>
              <w:ind w:left="103"/>
              <w:rPr>
                <w:sz w:val="24"/>
                <w:szCs w:val="24"/>
              </w:rPr>
            </w:pPr>
            <w:r>
              <w:rPr>
                <w:b/>
                <w:spacing w:val="-3"/>
                <w:sz w:val="24"/>
                <w:szCs w:val="24"/>
              </w:rPr>
              <w:t>K</w:t>
            </w:r>
            <w:r>
              <w:rPr>
                <w:b/>
                <w:spacing w:val="1"/>
                <w:sz w:val="24"/>
                <w:szCs w:val="24"/>
              </w:rPr>
              <w:t>e</w:t>
            </w:r>
            <w:r>
              <w:rPr>
                <w:b/>
                <w:sz w:val="24"/>
                <w:szCs w:val="24"/>
              </w:rPr>
              <w:t>t</w:t>
            </w:r>
            <w:r>
              <w:rPr>
                <w:b/>
                <w:spacing w:val="1"/>
                <w:sz w:val="24"/>
                <w:szCs w:val="24"/>
              </w:rPr>
              <w:t>er</w:t>
            </w:r>
            <w:r>
              <w:rPr>
                <w:b/>
                <w:sz w:val="24"/>
                <w:szCs w:val="24"/>
              </w:rPr>
              <w:t>a</w:t>
            </w:r>
            <w:r>
              <w:rPr>
                <w:b/>
                <w:spacing w:val="-1"/>
                <w:sz w:val="24"/>
                <w:szCs w:val="24"/>
              </w:rPr>
              <w:t>n</w:t>
            </w:r>
            <w:r>
              <w:rPr>
                <w:b/>
                <w:sz w:val="24"/>
                <w:szCs w:val="24"/>
              </w:rPr>
              <w:t>gan</w:t>
            </w:r>
          </w:p>
        </w:tc>
      </w:tr>
      <w:tr w:rsidR="001802D0" w14:paraId="652170F4" w14:textId="77777777" w:rsidTr="001802D0">
        <w:trPr>
          <w:trHeight w:hRule="exact" w:val="584"/>
        </w:trPr>
        <w:tc>
          <w:tcPr>
            <w:tcW w:w="1961" w:type="dxa"/>
            <w:vMerge w:val="restart"/>
            <w:tcBorders>
              <w:top w:val="single" w:sz="4" w:space="0" w:color="000000"/>
              <w:left w:val="single" w:sz="4" w:space="0" w:color="000000"/>
              <w:right w:val="single" w:sz="4" w:space="0" w:color="000000"/>
            </w:tcBorders>
          </w:tcPr>
          <w:p w14:paraId="5A8EA1CD" w14:textId="77777777" w:rsidR="001802D0" w:rsidRDefault="001802D0" w:rsidP="001802D0">
            <w:pPr>
              <w:spacing w:line="260" w:lineRule="exact"/>
              <w:ind w:left="235"/>
              <w:rPr>
                <w:sz w:val="24"/>
                <w:szCs w:val="24"/>
              </w:rPr>
            </w:pPr>
            <w:r>
              <w:rPr>
                <w:spacing w:val="-1"/>
                <w:sz w:val="24"/>
                <w:szCs w:val="24"/>
              </w:rPr>
              <w:t>P</w:t>
            </w:r>
            <w:r>
              <w:rPr>
                <w:sz w:val="24"/>
                <w:szCs w:val="24"/>
              </w:rPr>
              <w:t>ro</w:t>
            </w:r>
            <w:r>
              <w:rPr>
                <w:spacing w:val="1"/>
                <w:sz w:val="24"/>
                <w:szCs w:val="24"/>
              </w:rPr>
              <w:t>m</w:t>
            </w:r>
            <w:r>
              <w:rPr>
                <w:sz w:val="24"/>
                <w:szCs w:val="24"/>
              </w:rPr>
              <w:t>o</w:t>
            </w:r>
            <w:r>
              <w:rPr>
                <w:spacing w:val="-1"/>
                <w:sz w:val="24"/>
                <w:szCs w:val="24"/>
              </w:rPr>
              <w:t>s</w:t>
            </w:r>
            <w:r>
              <w:rPr>
                <w:sz w:val="24"/>
                <w:szCs w:val="24"/>
              </w:rPr>
              <w:t>i</w:t>
            </w:r>
            <w:r>
              <w:rPr>
                <w:spacing w:val="1"/>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p>
        </w:tc>
        <w:tc>
          <w:tcPr>
            <w:tcW w:w="1004" w:type="dxa"/>
            <w:tcBorders>
              <w:top w:val="single" w:sz="4" w:space="0" w:color="000000"/>
              <w:left w:val="single" w:sz="4" w:space="0" w:color="000000"/>
              <w:bottom w:val="single" w:sz="4" w:space="0" w:color="000000"/>
              <w:right w:val="single" w:sz="4" w:space="0" w:color="000000"/>
            </w:tcBorders>
          </w:tcPr>
          <w:p w14:paraId="2CE20B44" w14:textId="77777777" w:rsidR="001802D0" w:rsidRDefault="001802D0" w:rsidP="001802D0">
            <w:pPr>
              <w:spacing w:line="260" w:lineRule="exact"/>
              <w:ind w:left="103"/>
              <w:rPr>
                <w:sz w:val="24"/>
                <w:szCs w:val="24"/>
              </w:rPr>
            </w:pPr>
            <w:r>
              <w:rPr>
                <w:spacing w:val="-1"/>
                <w:sz w:val="24"/>
                <w:szCs w:val="24"/>
              </w:rPr>
              <w:t>Y</w:t>
            </w:r>
            <w:r>
              <w:rPr>
                <w:position w:val="-2"/>
                <w:sz w:val="16"/>
                <w:szCs w:val="16"/>
              </w:rPr>
              <w:t>1</w:t>
            </w:r>
            <w:r>
              <w:rPr>
                <w:sz w:val="24"/>
                <w:szCs w:val="24"/>
              </w:rPr>
              <w:t>1</w:t>
            </w:r>
          </w:p>
        </w:tc>
        <w:tc>
          <w:tcPr>
            <w:tcW w:w="1773" w:type="dxa"/>
            <w:tcBorders>
              <w:top w:val="single" w:sz="4" w:space="0" w:color="000000"/>
              <w:left w:val="single" w:sz="4" w:space="0" w:color="000000"/>
              <w:bottom w:val="single" w:sz="4" w:space="0" w:color="000000"/>
              <w:right w:val="single" w:sz="4" w:space="0" w:color="000000"/>
            </w:tcBorders>
          </w:tcPr>
          <w:p w14:paraId="76D708B7" w14:textId="77777777" w:rsidR="001802D0" w:rsidRDefault="001802D0" w:rsidP="001802D0">
            <w:pPr>
              <w:spacing w:line="260" w:lineRule="exact"/>
              <w:ind w:left="103"/>
              <w:rPr>
                <w:sz w:val="24"/>
                <w:szCs w:val="24"/>
              </w:rPr>
            </w:pPr>
            <w:r>
              <w:rPr>
                <w:sz w:val="24"/>
                <w:szCs w:val="24"/>
              </w:rPr>
              <w:t>0,486</w:t>
            </w:r>
          </w:p>
        </w:tc>
        <w:tc>
          <w:tcPr>
            <w:tcW w:w="1392" w:type="dxa"/>
            <w:tcBorders>
              <w:top w:val="single" w:sz="4" w:space="0" w:color="000000"/>
              <w:left w:val="single" w:sz="4" w:space="0" w:color="000000"/>
              <w:bottom w:val="single" w:sz="4" w:space="0" w:color="000000"/>
              <w:right w:val="single" w:sz="4" w:space="0" w:color="000000"/>
            </w:tcBorders>
          </w:tcPr>
          <w:p w14:paraId="32764C97"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7F651D49"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r w:rsidR="001802D0" w14:paraId="26B258F2" w14:textId="77777777" w:rsidTr="001802D0">
        <w:trPr>
          <w:trHeight w:hRule="exact" w:val="584"/>
        </w:trPr>
        <w:tc>
          <w:tcPr>
            <w:tcW w:w="1961" w:type="dxa"/>
            <w:vMerge/>
            <w:tcBorders>
              <w:left w:val="single" w:sz="4" w:space="0" w:color="000000"/>
              <w:bottom w:val="single" w:sz="4" w:space="0" w:color="000000"/>
              <w:right w:val="single" w:sz="4" w:space="0" w:color="000000"/>
            </w:tcBorders>
          </w:tcPr>
          <w:p w14:paraId="4EF72F29" w14:textId="77777777" w:rsidR="001802D0" w:rsidRDefault="001802D0" w:rsidP="001802D0"/>
        </w:tc>
        <w:tc>
          <w:tcPr>
            <w:tcW w:w="1004" w:type="dxa"/>
            <w:tcBorders>
              <w:top w:val="single" w:sz="4" w:space="0" w:color="000000"/>
              <w:left w:val="single" w:sz="4" w:space="0" w:color="000000"/>
              <w:bottom w:val="single" w:sz="4" w:space="0" w:color="000000"/>
              <w:right w:val="single" w:sz="4" w:space="0" w:color="000000"/>
            </w:tcBorders>
          </w:tcPr>
          <w:p w14:paraId="7BD90EA8" w14:textId="77777777" w:rsidR="001802D0" w:rsidRDefault="001802D0" w:rsidP="001802D0">
            <w:pPr>
              <w:spacing w:line="260" w:lineRule="exact"/>
              <w:ind w:left="103"/>
              <w:rPr>
                <w:sz w:val="24"/>
                <w:szCs w:val="24"/>
              </w:rPr>
            </w:pPr>
            <w:r>
              <w:rPr>
                <w:spacing w:val="-1"/>
                <w:sz w:val="24"/>
                <w:szCs w:val="24"/>
              </w:rPr>
              <w:t>Y</w:t>
            </w:r>
            <w:r>
              <w:rPr>
                <w:position w:val="-2"/>
                <w:sz w:val="16"/>
                <w:szCs w:val="16"/>
              </w:rPr>
              <w:t>1</w:t>
            </w:r>
            <w:r>
              <w:rPr>
                <w:sz w:val="24"/>
                <w:szCs w:val="24"/>
              </w:rPr>
              <w:t>2</w:t>
            </w:r>
          </w:p>
        </w:tc>
        <w:tc>
          <w:tcPr>
            <w:tcW w:w="1773" w:type="dxa"/>
            <w:tcBorders>
              <w:top w:val="single" w:sz="4" w:space="0" w:color="000000"/>
              <w:left w:val="single" w:sz="4" w:space="0" w:color="000000"/>
              <w:bottom w:val="single" w:sz="4" w:space="0" w:color="000000"/>
              <w:right w:val="single" w:sz="4" w:space="0" w:color="000000"/>
            </w:tcBorders>
          </w:tcPr>
          <w:p w14:paraId="51145045" w14:textId="77777777" w:rsidR="001802D0" w:rsidRDefault="001802D0" w:rsidP="001802D0">
            <w:pPr>
              <w:spacing w:line="260" w:lineRule="exact"/>
              <w:ind w:left="103"/>
              <w:rPr>
                <w:sz w:val="24"/>
                <w:szCs w:val="24"/>
              </w:rPr>
            </w:pPr>
            <w:r>
              <w:rPr>
                <w:sz w:val="24"/>
                <w:szCs w:val="24"/>
              </w:rPr>
              <w:t>0,662</w:t>
            </w:r>
          </w:p>
        </w:tc>
        <w:tc>
          <w:tcPr>
            <w:tcW w:w="1392" w:type="dxa"/>
            <w:tcBorders>
              <w:top w:val="single" w:sz="4" w:space="0" w:color="000000"/>
              <w:left w:val="single" w:sz="4" w:space="0" w:color="000000"/>
              <w:bottom w:val="single" w:sz="4" w:space="0" w:color="000000"/>
              <w:right w:val="single" w:sz="4" w:space="0" w:color="000000"/>
            </w:tcBorders>
          </w:tcPr>
          <w:p w14:paraId="1358500B"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3E037BD4"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r w:rsidR="001802D0" w14:paraId="7144A9A4" w14:textId="77777777" w:rsidTr="001802D0">
        <w:trPr>
          <w:trHeight w:hRule="exact" w:val="584"/>
        </w:trPr>
        <w:tc>
          <w:tcPr>
            <w:tcW w:w="1961" w:type="dxa"/>
            <w:vMerge w:val="restart"/>
            <w:tcBorders>
              <w:top w:val="single" w:sz="4" w:space="0" w:color="000000"/>
              <w:left w:val="single" w:sz="4" w:space="0" w:color="000000"/>
              <w:right w:val="single" w:sz="4" w:space="0" w:color="000000"/>
            </w:tcBorders>
          </w:tcPr>
          <w:p w14:paraId="230B0918" w14:textId="77777777" w:rsidR="001802D0" w:rsidRDefault="001802D0" w:rsidP="001802D0">
            <w:pPr>
              <w:spacing w:line="260" w:lineRule="exact"/>
              <w:ind w:left="387"/>
              <w:rPr>
                <w:sz w:val="24"/>
                <w:szCs w:val="24"/>
              </w:rPr>
            </w:pPr>
            <w:r>
              <w:rPr>
                <w:spacing w:val="-5"/>
                <w:sz w:val="24"/>
                <w:szCs w:val="24"/>
              </w:rPr>
              <w:t>A</w:t>
            </w:r>
            <w:r>
              <w:rPr>
                <w:spacing w:val="4"/>
                <w:sz w:val="24"/>
                <w:szCs w:val="24"/>
              </w:rPr>
              <w:t>k</w:t>
            </w:r>
            <w:r>
              <w:rPr>
                <w:spacing w:val="-1"/>
                <w:sz w:val="24"/>
                <w:szCs w:val="24"/>
              </w:rPr>
              <w:t>s</w:t>
            </w:r>
            <w:r>
              <w:rPr>
                <w:spacing w:val="1"/>
                <w:sz w:val="24"/>
                <w:szCs w:val="24"/>
              </w:rPr>
              <w:t>e</w:t>
            </w:r>
            <w:r>
              <w:rPr>
                <w:spacing w:val="-1"/>
                <w:sz w:val="24"/>
                <w:szCs w:val="24"/>
              </w:rPr>
              <w:t>s</w:t>
            </w:r>
            <w:r>
              <w:rPr>
                <w:sz w:val="24"/>
                <w:szCs w:val="24"/>
              </w:rPr>
              <w:t>b</w:t>
            </w:r>
            <w:r>
              <w:rPr>
                <w:spacing w:val="1"/>
                <w:sz w:val="24"/>
                <w:szCs w:val="24"/>
              </w:rPr>
              <w:t>ilita</w:t>
            </w:r>
            <w:r>
              <w:rPr>
                <w:sz w:val="24"/>
                <w:szCs w:val="24"/>
              </w:rPr>
              <w:t>s</w:t>
            </w:r>
          </w:p>
        </w:tc>
        <w:tc>
          <w:tcPr>
            <w:tcW w:w="1004" w:type="dxa"/>
            <w:tcBorders>
              <w:top w:val="single" w:sz="4" w:space="0" w:color="000000"/>
              <w:left w:val="single" w:sz="4" w:space="0" w:color="000000"/>
              <w:bottom w:val="single" w:sz="4" w:space="0" w:color="000000"/>
              <w:right w:val="single" w:sz="4" w:space="0" w:color="000000"/>
            </w:tcBorders>
          </w:tcPr>
          <w:p w14:paraId="796894A3" w14:textId="77777777" w:rsidR="001802D0" w:rsidRDefault="001802D0" w:rsidP="001802D0">
            <w:pPr>
              <w:spacing w:line="260" w:lineRule="exact"/>
              <w:ind w:left="103"/>
              <w:rPr>
                <w:sz w:val="24"/>
                <w:szCs w:val="24"/>
              </w:rPr>
            </w:pPr>
            <w:r>
              <w:rPr>
                <w:spacing w:val="-1"/>
                <w:sz w:val="24"/>
                <w:szCs w:val="24"/>
              </w:rPr>
              <w:t>Y</w:t>
            </w:r>
            <w:r>
              <w:rPr>
                <w:position w:val="-2"/>
                <w:sz w:val="16"/>
                <w:szCs w:val="16"/>
              </w:rPr>
              <w:t>2</w:t>
            </w:r>
            <w:r>
              <w:rPr>
                <w:sz w:val="24"/>
                <w:szCs w:val="24"/>
              </w:rPr>
              <w:t>1</w:t>
            </w:r>
          </w:p>
        </w:tc>
        <w:tc>
          <w:tcPr>
            <w:tcW w:w="1773" w:type="dxa"/>
            <w:tcBorders>
              <w:top w:val="single" w:sz="4" w:space="0" w:color="000000"/>
              <w:left w:val="single" w:sz="4" w:space="0" w:color="000000"/>
              <w:bottom w:val="single" w:sz="4" w:space="0" w:color="000000"/>
              <w:right w:val="single" w:sz="4" w:space="0" w:color="000000"/>
            </w:tcBorders>
          </w:tcPr>
          <w:p w14:paraId="3C1B36E3" w14:textId="77777777" w:rsidR="001802D0" w:rsidRDefault="001802D0" w:rsidP="001802D0">
            <w:pPr>
              <w:spacing w:line="260" w:lineRule="exact"/>
              <w:ind w:left="103"/>
              <w:rPr>
                <w:sz w:val="24"/>
                <w:szCs w:val="24"/>
              </w:rPr>
            </w:pPr>
            <w:r>
              <w:rPr>
                <w:sz w:val="24"/>
                <w:szCs w:val="24"/>
              </w:rPr>
              <w:t>0,676</w:t>
            </w:r>
          </w:p>
        </w:tc>
        <w:tc>
          <w:tcPr>
            <w:tcW w:w="1392" w:type="dxa"/>
            <w:tcBorders>
              <w:top w:val="single" w:sz="4" w:space="0" w:color="000000"/>
              <w:left w:val="single" w:sz="4" w:space="0" w:color="000000"/>
              <w:bottom w:val="single" w:sz="4" w:space="0" w:color="000000"/>
              <w:right w:val="single" w:sz="4" w:space="0" w:color="000000"/>
            </w:tcBorders>
          </w:tcPr>
          <w:p w14:paraId="7B157E19"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02938AE8"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r w:rsidR="001802D0" w14:paraId="5C3C3ACA" w14:textId="77777777" w:rsidTr="001802D0">
        <w:trPr>
          <w:trHeight w:hRule="exact" w:val="584"/>
        </w:trPr>
        <w:tc>
          <w:tcPr>
            <w:tcW w:w="1961" w:type="dxa"/>
            <w:vMerge/>
            <w:tcBorders>
              <w:left w:val="single" w:sz="4" w:space="0" w:color="000000"/>
              <w:bottom w:val="single" w:sz="4" w:space="0" w:color="000000"/>
              <w:right w:val="single" w:sz="4" w:space="0" w:color="000000"/>
            </w:tcBorders>
          </w:tcPr>
          <w:p w14:paraId="722CDDBB" w14:textId="77777777" w:rsidR="001802D0" w:rsidRDefault="001802D0" w:rsidP="001802D0"/>
        </w:tc>
        <w:tc>
          <w:tcPr>
            <w:tcW w:w="1004" w:type="dxa"/>
            <w:tcBorders>
              <w:top w:val="single" w:sz="4" w:space="0" w:color="000000"/>
              <w:left w:val="single" w:sz="4" w:space="0" w:color="000000"/>
              <w:bottom w:val="single" w:sz="4" w:space="0" w:color="000000"/>
              <w:right w:val="single" w:sz="4" w:space="0" w:color="000000"/>
            </w:tcBorders>
          </w:tcPr>
          <w:p w14:paraId="3E434818" w14:textId="77777777" w:rsidR="001802D0" w:rsidRDefault="001802D0" w:rsidP="001802D0">
            <w:pPr>
              <w:spacing w:line="260" w:lineRule="exact"/>
              <w:ind w:left="103"/>
              <w:rPr>
                <w:sz w:val="24"/>
                <w:szCs w:val="24"/>
              </w:rPr>
            </w:pPr>
            <w:r>
              <w:rPr>
                <w:spacing w:val="-1"/>
                <w:sz w:val="24"/>
                <w:szCs w:val="24"/>
              </w:rPr>
              <w:t>Y</w:t>
            </w:r>
            <w:r>
              <w:rPr>
                <w:position w:val="-2"/>
                <w:sz w:val="16"/>
                <w:szCs w:val="16"/>
              </w:rPr>
              <w:t>2</w:t>
            </w:r>
            <w:r>
              <w:rPr>
                <w:sz w:val="24"/>
                <w:szCs w:val="24"/>
              </w:rPr>
              <w:t>2</w:t>
            </w:r>
          </w:p>
        </w:tc>
        <w:tc>
          <w:tcPr>
            <w:tcW w:w="1773" w:type="dxa"/>
            <w:tcBorders>
              <w:top w:val="single" w:sz="4" w:space="0" w:color="000000"/>
              <w:left w:val="single" w:sz="4" w:space="0" w:color="000000"/>
              <w:bottom w:val="single" w:sz="4" w:space="0" w:color="000000"/>
              <w:right w:val="single" w:sz="4" w:space="0" w:color="000000"/>
            </w:tcBorders>
          </w:tcPr>
          <w:p w14:paraId="36318F9F" w14:textId="77777777" w:rsidR="001802D0" w:rsidRDefault="001802D0" w:rsidP="001802D0">
            <w:pPr>
              <w:spacing w:line="260" w:lineRule="exact"/>
              <w:ind w:left="103"/>
              <w:rPr>
                <w:sz w:val="24"/>
                <w:szCs w:val="24"/>
              </w:rPr>
            </w:pPr>
            <w:r>
              <w:rPr>
                <w:sz w:val="24"/>
                <w:szCs w:val="24"/>
              </w:rPr>
              <w:t>0,726</w:t>
            </w:r>
          </w:p>
        </w:tc>
        <w:tc>
          <w:tcPr>
            <w:tcW w:w="1392" w:type="dxa"/>
            <w:tcBorders>
              <w:top w:val="single" w:sz="4" w:space="0" w:color="000000"/>
              <w:left w:val="single" w:sz="4" w:space="0" w:color="000000"/>
              <w:bottom w:val="single" w:sz="4" w:space="0" w:color="000000"/>
              <w:right w:val="single" w:sz="4" w:space="0" w:color="000000"/>
            </w:tcBorders>
          </w:tcPr>
          <w:p w14:paraId="265F8481"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396B161D"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bl>
    <w:p w14:paraId="0DA83293" w14:textId="77777777" w:rsidR="001802D0" w:rsidRDefault="001802D0" w:rsidP="001802D0">
      <w:pPr>
        <w:sectPr w:rsidR="001802D0">
          <w:footerReference w:type="default" r:id="rId12"/>
          <w:pgSz w:w="12240" w:h="15840"/>
          <w:pgMar w:top="1480" w:right="1720" w:bottom="280" w:left="1720" w:header="0" w:footer="1354" w:gutter="0"/>
          <w:pgNumType w:start="52"/>
          <w:cols w:space="720"/>
        </w:sectPr>
      </w:pPr>
    </w:p>
    <w:p w14:paraId="08A8E70E" w14:textId="77777777" w:rsidR="001802D0" w:rsidRDefault="001802D0" w:rsidP="001802D0">
      <w:pPr>
        <w:spacing w:before="16" w:line="200" w:lineRule="exact"/>
      </w:pPr>
    </w:p>
    <w:tbl>
      <w:tblPr>
        <w:tblW w:w="0" w:type="auto"/>
        <w:tblInd w:w="967" w:type="dxa"/>
        <w:tblLayout w:type="fixed"/>
        <w:tblCellMar>
          <w:left w:w="0" w:type="dxa"/>
          <w:right w:w="0" w:type="dxa"/>
        </w:tblCellMar>
        <w:tblLook w:val="01E0" w:firstRow="1" w:lastRow="1" w:firstColumn="1" w:lastColumn="1" w:noHBand="0" w:noVBand="0"/>
      </w:tblPr>
      <w:tblGrid>
        <w:gridCol w:w="1961"/>
        <w:gridCol w:w="1004"/>
        <w:gridCol w:w="1773"/>
        <w:gridCol w:w="1392"/>
        <w:gridCol w:w="1429"/>
      </w:tblGrid>
      <w:tr w:rsidR="001802D0" w14:paraId="2BFF49D6" w14:textId="77777777" w:rsidTr="001802D0">
        <w:trPr>
          <w:trHeight w:hRule="exact" w:val="584"/>
        </w:trPr>
        <w:tc>
          <w:tcPr>
            <w:tcW w:w="1961" w:type="dxa"/>
            <w:vMerge w:val="restart"/>
            <w:tcBorders>
              <w:top w:val="single" w:sz="4" w:space="0" w:color="000000"/>
              <w:left w:val="single" w:sz="4" w:space="0" w:color="000000"/>
              <w:right w:val="single" w:sz="4" w:space="0" w:color="000000"/>
            </w:tcBorders>
          </w:tcPr>
          <w:p w14:paraId="52B4B9A9" w14:textId="77777777" w:rsidR="001802D0" w:rsidRDefault="001802D0" w:rsidP="001802D0">
            <w:pPr>
              <w:spacing w:line="260" w:lineRule="exact"/>
              <w:ind w:left="239"/>
              <w:rPr>
                <w:sz w:val="24"/>
                <w:szCs w:val="24"/>
              </w:rPr>
            </w:pPr>
            <w:r>
              <w:rPr>
                <w:spacing w:val="1"/>
                <w:sz w:val="24"/>
                <w:szCs w:val="24"/>
              </w:rPr>
              <w:t>Tem</w:t>
            </w:r>
            <w:r>
              <w:rPr>
                <w:sz w:val="24"/>
                <w:szCs w:val="24"/>
              </w:rPr>
              <w:t>p</w:t>
            </w:r>
            <w:r>
              <w:rPr>
                <w:spacing w:val="-3"/>
                <w:sz w:val="24"/>
                <w:szCs w:val="24"/>
              </w:rPr>
              <w:t>a</w:t>
            </w:r>
            <w:r>
              <w:rPr>
                <w:sz w:val="24"/>
                <w:szCs w:val="24"/>
              </w:rPr>
              <w:t>t</w:t>
            </w:r>
            <w:r>
              <w:rPr>
                <w:spacing w:val="1"/>
                <w:sz w:val="24"/>
                <w:szCs w:val="24"/>
              </w:rPr>
              <w:t xml:space="preserve"> </w:t>
            </w:r>
            <w:r>
              <w:rPr>
                <w:spacing w:val="-3"/>
                <w:sz w:val="24"/>
                <w:szCs w:val="24"/>
              </w:rPr>
              <w:t>W</w:t>
            </w:r>
            <w:r>
              <w:rPr>
                <w:spacing w:val="1"/>
                <w:sz w:val="24"/>
                <w:szCs w:val="24"/>
              </w:rPr>
              <w:t>i</w:t>
            </w:r>
            <w:r>
              <w:rPr>
                <w:spacing w:val="-1"/>
                <w:sz w:val="24"/>
                <w:szCs w:val="24"/>
              </w:rPr>
              <w:t>s</w:t>
            </w:r>
            <w:r>
              <w:rPr>
                <w:spacing w:val="1"/>
                <w:sz w:val="24"/>
                <w:szCs w:val="24"/>
              </w:rPr>
              <w:t>at</w:t>
            </w:r>
            <w:r>
              <w:rPr>
                <w:sz w:val="24"/>
                <w:szCs w:val="24"/>
              </w:rPr>
              <w:t>a</w:t>
            </w:r>
          </w:p>
          <w:p w14:paraId="7A435D5C" w14:textId="77777777" w:rsidR="001802D0" w:rsidRDefault="001802D0" w:rsidP="001802D0">
            <w:pPr>
              <w:spacing w:before="20"/>
              <w:ind w:left="167"/>
              <w:rPr>
                <w:sz w:val="24"/>
                <w:szCs w:val="24"/>
              </w:rPr>
            </w:pPr>
            <w:r>
              <w:rPr>
                <w:sz w:val="24"/>
                <w:szCs w:val="24"/>
              </w:rPr>
              <w:t>(</w:t>
            </w:r>
            <w:r>
              <w:rPr>
                <w:spacing w:val="-1"/>
                <w:sz w:val="24"/>
                <w:szCs w:val="24"/>
              </w:rPr>
              <w:t>s</w:t>
            </w:r>
            <w:r>
              <w:rPr>
                <w:spacing w:val="1"/>
                <w:sz w:val="24"/>
                <w:szCs w:val="24"/>
              </w:rPr>
              <w:t>a</w:t>
            </w:r>
            <w:r>
              <w:rPr>
                <w:sz w:val="24"/>
                <w:szCs w:val="24"/>
              </w:rPr>
              <w:t>r</w:t>
            </w:r>
            <w:r>
              <w:rPr>
                <w:spacing w:val="1"/>
                <w:sz w:val="24"/>
                <w:szCs w:val="24"/>
              </w:rPr>
              <w:t>a</w:t>
            </w:r>
            <w:r>
              <w:rPr>
                <w:sz w:val="24"/>
                <w:szCs w:val="24"/>
              </w:rPr>
              <w:t>na</w:t>
            </w:r>
            <w:r>
              <w:rPr>
                <w:spacing w:val="1"/>
                <w:sz w:val="24"/>
                <w:szCs w:val="24"/>
              </w:rPr>
              <w:t xml:space="preserve"> </w:t>
            </w:r>
            <w:r>
              <w:rPr>
                <w:sz w:val="24"/>
                <w:szCs w:val="24"/>
              </w:rPr>
              <w:t>d</w:t>
            </w:r>
            <w:r>
              <w:rPr>
                <w:spacing w:val="1"/>
                <w:sz w:val="24"/>
                <w:szCs w:val="24"/>
              </w:rPr>
              <w:t>a</w:t>
            </w:r>
            <w:r>
              <w:rPr>
                <w:sz w:val="24"/>
                <w:szCs w:val="24"/>
              </w:rPr>
              <w:t xml:space="preserve">n </w:t>
            </w:r>
            <w:r>
              <w:rPr>
                <w:spacing w:val="-3"/>
                <w:sz w:val="24"/>
                <w:szCs w:val="24"/>
              </w:rPr>
              <w:t>j</w:t>
            </w:r>
            <w:r>
              <w:rPr>
                <w:spacing w:val="1"/>
                <w:sz w:val="24"/>
                <w:szCs w:val="24"/>
              </w:rPr>
              <w:t>a</w:t>
            </w:r>
            <w:r>
              <w:rPr>
                <w:spacing w:val="-1"/>
                <w:sz w:val="24"/>
                <w:szCs w:val="24"/>
              </w:rPr>
              <w:t>s</w:t>
            </w:r>
            <w:r>
              <w:rPr>
                <w:spacing w:val="1"/>
                <w:sz w:val="24"/>
                <w:szCs w:val="24"/>
              </w:rPr>
              <w:t>a</w:t>
            </w:r>
            <w:r>
              <w:rPr>
                <w:sz w:val="24"/>
                <w:szCs w:val="24"/>
              </w:rPr>
              <w:t>)</w:t>
            </w:r>
          </w:p>
        </w:tc>
        <w:tc>
          <w:tcPr>
            <w:tcW w:w="1004" w:type="dxa"/>
            <w:tcBorders>
              <w:top w:val="single" w:sz="4" w:space="0" w:color="000000"/>
              <w:left w:val="single" w:sz="4" w:space="0" w:color="000000"/>
              <w:bottom w:val="single" w:sz="4" w:space="0" w:color="000000"/>
              <w:right w:val="single" w:sz="4" w:space="0" w:color="000000"/>
            </w:tcBorders>
          </w:tcPr>
          <w:p w14:paraId="056191E1" w14:textId="77777777" w:rsidR="001802D0" w:rsidRDefault="001802D0" w:rsidP="001802D0">
            <w:pPr>
              <w:spacing w:line="260" w:lineRule="exact"/>
              <w:ind w:left="103"/>
              <w:rPr>
                <w:sz w:val="24"/>
                <w:szCs w:val="24"/>
              </w:rPr>
            </w:pPr>
            <w:r>
              <w:rPr>
                <w:spacing w:val="-1"/>
                <w:sz w:val="24"/>
                <w:szCs w:val="24"/>
              </w:rPr>
              <w:t>Y</w:t>
            </w:r>
            <w:r>
              <w:rPr>
                <w:position w:val="-2"/>
                <w:sz w:val="16"/>
                <w:szCs w:val="16"/>
              </w:rPr>
              <w:t>3</w:t>
            </w:r>
            <w:r>
              <w:rPr>
                <w:sz w:val="24"/>
                <w:szCs w:val="24"/>
              </w:rPr>
              <w:t>1</w:t>
            </w:r>
          </w:p>
        </w:tc>
        <w:tc>
          <w:tcPr>
            <w:tcW w:w="1773" w:type="dxa"/>
            <w:tcBorders>
              <w:top w:val="single" w:sz="4" w:space="0" w:color="000000"/>
              <w:left w:val="single" w:sz="4" w:space="0" w:color="000000"/>
              <w:bottom w:val="single" w:sz="4" w:space="0" w:color="000000"/>
              <w:right w:val="single" w:sz="4" w:space="0" w:color="000000"/>
            </w:tcBorders>
          </w:tcPr>
          <w:p w14:paraId="0B26172B" w14:textId="77777777" w:rsidR="001802D0" w:rsidRDefault="001802D0" w:rsidP="001802D0">
            <w:pPr>
              <w:spacing w:line="260" w:lineRule="exact"/>
              <w:ind w:left="103"/>
              <w:rPr>
                <w:sz w:val="24"/>
                <w:szCs w:val="24"/>
              </w:rPr>
            </w:pPr>
            <w:r>
              <w:rPr>
                <w:sz w:val="24"/>
                <w:szCs w:val="24"/>
              </w:rPr>
              <w:t>0,553</w:t>
            </w:r>
          </w:p>
        </w:tc>
        <w:tc>
          <w:tcPr>
            <w:tcW w:w="1392" w:type="dxa"/>
            <w:tcBorders>
              <w:top w:val="single" w:sz="4" w:space="0" w:color="000000"/>
              <w:left w:val="single" w:sz="4" w:space="0" w:color="000000"/>
              <w:bottom w:val="single" w:sz="4" w:space="0" w:color="000000"/>
              <w:right w:val="single" w:sz="4" w:space="0" w:color="000000"/>
            </w:tcBorders>
          </w:tcPr>
          <w:p w14:paraId="4F538976"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52CD6096"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r w:rsidR="001802D0" w14:paraId="3AB0A0E0" w14:textId="77777777" w:rsidTr="001802D0">
        <w:trPr>
          <w:trHeight w:hRule="exact" w:val="640"/>
        </w:trPr>
        <w:tc>
          <w:tcPr>
            <w:tcW w:w="1961" w:type="dxa"/>
            <w:vMerge/>
            <w:tcBorders>
              <w:left w:val="single" w:sz="4" w:space="0" w:color="000000"/>
              <w:bottom w:val="single" w:sz="4" w:space="0" w:color="000000"/>
              <w:right w:val="single" w:sz="4" w:space="0" w:color="000000"/>
            </w:tcBorders>
          </w:tcPr>
          <w:p w14:paraId="7BC06D6E" w14:textId="77777777" w:rsidR="001802D0" w:rsidRDefault="001802D0" w:rsidP="001802D0"/>
        </w:tc>
        <w:tc>
          <w:tcPr>
            <w:tcW w:w="1004" w:type="dxa"/>
            <w:tcBorders>
              <w:top w:val="single" w:sz="4" w:space="0" w:color="000000"/>
              <w:left w:val="single" w:sz="4" w:space="0" w:color="000000"/>
              <w:bottom w:val="single" w:sz="4" w:space="0" w:color="000000"/>
              <w:right w:val="single" w:sz="4" w:space="0" w:color="000000"/>
            </w:tcBorders>
          </w:tcPr>
          <w:p w14:paraId="20331B3C" w14:textId="77777777" w:rsidR="001802D0" w:rsidRDefault="001802D0" w:rsidP="001802D0">
            <w:pPr>
              <w:spacing w:line="260" w:lineRule="exact"/>
              <w:ind w:left="103"/>
              <w:rPr>
                <w:sz w:val="24"/>
                <w:szCs w:val="24"/>
              </w:rPr>
            </w:pPr>
            <w:r>
              <w:rPr>
                <w:spacing w:val="-1"/>
                <w:sz w:val="24"/>
                <w:szCs w:val="24"/>
              </w:rPr>
              <w:t>Y</w:t>
            </w:r>
            <w:r>
              <w:rPr>
                <w:position w:val="-2"/>
                <w:sz w:val="16"/>
                <w:szCs w:val="16"/>
              </w:rPr>
              <w:t>3</w:t>
            </w:r>
            <w:r>
              <w:rPr>
                <w:sz w:val="24"/>
                <w:szCs w:val="24"/>
              </w:rPr>
              <w:t>2</w:t>
            </w:r>
          </w:p>
        </w:tc>
        <w:tc>
          <w:tcPr>
            <w:tcW w:w="1773" w:type="dxa"/>
            <w:tcBorders>
              <w:top w:val="single" w:sz="4" w:space="0" w:color="000000"/>
              <w:left w:val="single" w:sz="4" w:space="0" w:color="000000"/>
              <w:bottom w:val="single" w:sz="4" w:space="0" w:color="000000"/>
              <w:right w:val="single" w:sz="4" w:space="0" w:color="000000"/>
            </w:tcBorders>
          </w:tcPr>
          <w:p w14:paraId="63A89374" w14:textId="77777777" w:rsidR="001802D0" w:rsidRDefault="001802D0" w:rsidP="001802D0">
            <w:pPr>
              <w:spacing w:line="260" w:lineRule="exact"/>
              <w:ind w:left="103"/>
              <w:rPr>
                <w:sz w:val="24"/>
                <w:szCs w:val="24"/>
              </w:rPr>
            </w:pPr>
            <w:r>
              <w:rPr>
                <w:sz w:val="24"/>
                <w:szCs w:val="24"/>
              </w:rPr>
              <w:t>0,681</w:t>
            </w:r>
          </w:p>
        </w:tc>
        <w:tc>
          <w:tcPr>
            <w:tcW w:w="1392" w:type="dxa"/>
            <w:tcBorders>
              <w:top w:val="single" w:sz="4" w:space="0" w:color="000000"/>
              <w:left w:val="single" w:sz="4" w:space="0" w:color="000000"/>
              <w:bottom w:val="single" w:sz="4" w:space="0" w:color="000000"/>
              <w:right w:val="single" w:sz="4" w:space="0" w:color="000000"/>
            </w:tcBorders>
          </w:tcPr>
          <w:p w14:paraId="552DADFE"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5478D5D8"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r w:rsidR="001802D0" w14:paraId="156E3AFE" w14:textId="77777777" w:rsidTr="001802D0">
        <w:trPr>
          <w:trHeight w:hRule="exact" w:val="585"/>
        </w:trPr>
        <w:tc>
          <w:tcPr>
            <w:tcW w:w="1961" w:type="dxa"/>
            <w:vMerge w:val="restart"/>
            <w:tcBorders>
              <w:top w:val="single" w:sz="4" w:space="0" w:color="000000"/>
              <w:left w:val="single" w:sz="4" w:space="0" w:color="000000"/>
              <w:right w:val="single" w:sz="4" w:space="0" w:color="000000"/>
            </w:tcBorders>
          </w:tcPr>
          <w:p w14:paraId="25189050" w14:textId="77777777" w:rsidR="001802D0" w:rsidRDefault="001802D0" w:rsidP="001802D0">
            <w:pPr>
              <w:spacing w:line="260" w:lineRule="exact"/>
              <w:ind w:left="345" w:right="355"/>
              <w:jc w:val="center"/>
              <w:rPr>
                <w:sz w:val="24"/>
                <w:szCs w:val="24"/>
              </w:rPr>
            </w:pPr>
            <w:r>
              <w:rPr>
                <w:spacing w:val="2"/>
                <w:sz w:val="24"/>
                <w:szCs w:val="24"/>
              </w:rPr>
              <w:t>J</w:t>
            </w:r>
            <w:r>
              <w:rPr>
                <w:spacing w:val="1"/>
                <w:sz w:val="24"/>
                <w:szCs w:val="24"/>
              </w:rPr>
              <w:t>e</w:t>
            </w:r>
            <w:r>
              <w:rPr>
                <w:sz w:val="24"/>
                <w:szCs w:val="24"/>
              </w:rPr>
              <w:t>n</w:t>
            </w:r>
            <w:r>
              <w:rPr>
                <w:spacing w:val="1"/>
                <w:sz w:val="24"/>
                <w:szCs w:val="24"/>
              </w:rPr>
              <w:t>i</w:t>
            </w:r>
            <w:r>
              <w:rPr>
                <w:sz w:val="24"/>
                <w:szCs w:val="24"/>
              </w:rPr>
              <w:t>s</w:t>
            </w:r>
            <w:r>
              <w:rPr>
                <w:spacing w:val="-1"/>
                <w:sz w:val="24"/>
                <w:szCs w:val="24"/>
              </w:rPr>
              <w:t xml:space="preserve"> O</w:t>
            </w:r>
            <w:r>
              <w:rPr>
                <w:sz w:val="24"/>
                <w:szCs w:val="24"/>
              </w:rPr>
              <w:t>b</w:t>
            </w:r>
            <w:r>
              <w:rPr>
                <w:spacing w:val="-8"/>
                <w:sz w:val="24"/>
                <w:szCs w:val="24"/>
              </w:rPr>
              <w:t>y</w:t>
            </w:r>
            <w:r>
              <w:rPr>
                <w:spacing w:val="1"/>
                <w:sz w:val="24"/>
                <w:szCs w:val="24"/>
              </w:rPr>
              <w:t>e</w:t>
            </w:r>
            <w:r>
              <w:rPr>
                <w:sz w:val="24"/>
                <w:szCs w:val="24"/>
              </w:rPr>
              <w:t>k</w:t>
            </w:r>
          </w:p>
          <w:p w14:paraId="3A6505DC" w14:textId="77777777" w:rsidR="001802D0" w:rsidRDefault="001802D0" w:rsidP="001802D0">
            <w:pPr>
              <w:spacing w:before="20"/>
              <w:ind w:left="601" w:right="608"/>
              <w:jc w:val="center"/>
              <w:rPr>
                <w:sz w:val="24"/>
                <w:szCs w:val="24"/>
              </w:rPr>
            </w:pPr>
            <w:r>
              <w:rPr>
                <w:spacing w:val="-3"/>
                <w:sz w:val="24"/>
                <w:szCs w:val="24"/>
              </w:rPr>
              <w:t>W</w:t>
            </w:r>
            <w:r>
              <w:rPr>
                <w:spacing w:val="1"/>
                <w:sz w:val="24"/>
                <w:szCs w:val="24"/>
              </w:rPr>
              <w:t>i</w:t>
            </w:r>
            <w:r>
              <w:rPr>
                <w:spacing w:val="-1"/>
                <w:sz w:val="24"/>
                <w:szCs w:val="24"/>
              </w:rPr>
              <w:t>s</w:t>
            </w:r>
            <w:r>
              <w:rPr>
                <w:spacing w:val="1"/>
                <w:sz w:val="24"/>
                <w:szCs w:val="24"/>
              </w:rPr>
              <w:t>at</w:t>
            </w:r>
            <w:r>
              <w:rPr>
                <w:sz w:val="24"/>
                <w:szCs w:val="24"/>
              </w:rPr>
              <w:t>a</w:t>
            </w:r>
          </w:p>
        </w:tc>
        <w:tc>
          <w:tcPr>
            <w:tcW w:w="1004" w:type="dxa"/>
            <w:tcBorders>
              <w:top w:val="single" w:sz="4" w:space="0" w:color="000000"/>
              <w:left w:val="single" w:sz="4" w:space="0" w:color="000000"/>
              <w:bottom w:val="single" w:sz="4" w:space="0" w:color="000000"/>
              <w:right w:val="single" w:sz="4" w:space="0" w:color="000000"/>
            </w:tcBorders>
          </w:tcPr>
          <w:p w14:paraId="509E969F" w14:textId="77777777" w:rsidR="001802D0" w:rsidRDefault="001802D0" w:rsidP="001802D0">
            <w:pPr>
              <w:spacing w:line="260" w:lineRule="exact"/>
              <w:ind w:left="103"/>
              <w:rPr>
                <w:sz w:val="24"/>
                <w:szCs w:val="24"/>
              </w:rPr>
            </w:pPr>
            <w:r>
              <w:rPr>
                <w:spacing w:val="-1"/>
                <w:sz w:val="24"/>
                <w:szCs w:val="24"/>
              </w:rPr>
              <w:t>Y</w:t>
            </w:r>
            <w:r>
              <w:rPr>
                <w:position w:val="-2"/>
                <w:sz w:val="16"/>
                <w:szCs w:val="16"/>
              </w:rPr>
              <w:t>4</w:t>
            </w:r>
            <w:r>
              <w:rPr>
                <w:sz w:val="24"/>
                <w:szCs w:val="24"/>
              </w:rPr>
              <w:t>1</w:t>
            </w:r>
          </w:p>
        </w:tc>
        <w:tc>
          <w:tcPr>
            <w:tcW w:w="1773" w:type="dxa"/>
            <w:tcBorders>
              <w:top w:val="single" w:sz="4" w:space="0" w:color="000000"/>
              <w:left w:val="single" w:sz="4" w:space="0" w:color="000000"/>
              <w:bottom w:val="single" w:sz="4" w:space="0" w:color="000000"/>
              <w:right w:val="single" w:sz="4" w:space="0" w:color="000000"/>
            </w:tcBorders>
          </w:tcPr>
          <w:p w14:paraId="6F053976" w14:textId="77777777" w:rsidR="001802D0" w:rsidRDefault="001802D0" w:rsidP="001802D0">
            <w:pPr>
              <w:spacing w:line="260" w:lineRule="exact"/>
              <w:ind w:left="103"/>
              <w:rPr>
                <w:sz w:val="24"/>
                <w:szCs w:val="24"/>
              </w:rPr>
            </w:pPr>
            <w:r>
              <w:rPr>
                <w:sz w:val="24"/>
                <w:szCs w:val="24"/>
              </w:rPr>
              <w:t>0,569</w:t>
            </w:r>
          </w:p>
        </w:tc>
        <w:tc>
          <w:tcPr>
            <w:tcW w:w="1392" w:type="dxa"/>
            <w:tcBorders>
              <w:top w:val="single" w:sz="4" w:space="0" w:color="000000"/>
              <w:left w:val="single" w:sz="4" w:space="0" w:color="000000"/>
              <w:bottom w:val="single" w:sz="4" w:space="0" w:color="000000"/>
              <w:right w:val="single" w:sz="4" w:space="0" w:color="000000"/>
            </w:tcBorders>
          </w:tcPr>
          <w:p w14:paraId="367A4CB1"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0CDD00A4"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r w:rsidR="001802D0" w14:paraId="0AFEF80C" w14:textId="77777777" w:rsidTr="001802D0">
        <w:trPr>
          <w:trHeight w:hRule="exact" w:val="636"/>
        </w:trPr>
        <w:tc>
          <w:tcPr>
            <w:tcW w:w="1961" w:type="dxa"/>
            <w:vMerge/>
            <w:tcBorders>
              <w:left w:val="single" w:sz="4" w:space="0" w:color="000000"/>
              <w:bottom w:val="single" w:sz="4" w:space="0" w:color="000000"/>
              <w:right w:val="single" w:sz="4" w:space="0" w:color="000000"/>
            </w:tcBorders>
          </w:tcPr>
          <w:p w14:paraId="40D9EA94" w14:textId="77777777" w:rsidR="001802D0" w:rsidRDefault="001802D0" w:rsidP="001802D0"/>
        </w:tc>
        <w:tc>
          <w:tcPr>
            <w:tcW w:w="1004" w:type="dxa"/>
            <w:tcBorders>
              <w:top w:val="single" w:sz="4" w:space="0" w:color="000000"/>
              <w:left w:val="single" w:sz="4" w:space="0" w:color="000000"/>
              <w:bottom w:val="single" w:sz="4" w:space="0" w:color="000000"/>
              <w:right w:val="single" w:sz="4" w:space="0" w:color="000000"/>
            </w:tcBorders>
          </w:tcPr>
          <w:p w14:paraId="03091479" w14:textId="77777777" w:rsidR="001802D0" w:rsidRDefault="001802D0" w:rsidP="001802D0">
            <w:pPr>
              <w:spacing w:line="260" w:lineRule="exact"/>
              <w:ind w:left="103"/>
              <w:rPr>
                <w:sz w:val="24"/>
                <w:szCs w:val="24"/>
              </w:rPr>
            </w:pPr>
            <w:r>
              <w:rPr>
                <w:spacing w:val="-1"/>
                <w:sz w:val="24"/>
                <w:szCs w:val="24"/>
              </w:rPr>
              <w:t>Y</w:t>
            </w:r>
            <w:r>
              <w:rPr>
                <w:position w:val="-2"/>
                <w:sz w:val="16"/>
                <w:szCs w:val="16"/>
              </w:rPr>
              <w:t>4</w:t>
            </w:r>
            <w:r>
              <w:rPr>
                <w:sz w:val="24"/>
                <w:szCs w:val="24"/>
              </w:rPr>
              <w:t>2</w:t>
            </w:r>
          </w:p>
        </w:tc>
        <w:tc>
          <w:tcPr>
            <w:tcW w:w="1773" w:type="dxa"/>
            <w:tcBorders>
              <w:top w:val="single" w:sz="4" w:space="0" w:color="000000"/>
              <w:left w:val="single" w:sz="4" w:space="0" w:color="000000"/>
              <w:bottom w:val="single" w:sz="4" w:space="0" w:color="000000"/>
              <w:right w:val="single" w:sz="4" w:space="0" w:color="000000"/>
            </w:tcBorders>
          </w:tcPr>
          <w:p w14:paraId="0E631E3B" w14:textId="77777777" w:rsidR="001802D0" w:rsidRDefault="001802D0" w:rsidP="001802D0">
            <w:pPr>
              <w:spacing w:line="260" w:lineRule="exact"/>
              <w:ind w:left="103"/>
              <w:rPr>
                <w:sz w:val="24"/>
                <w:szCs w:val="24"/>
              </w:rPr>
            </w:pPr>
            <w:r>
              <w:rPr>
                <w:sz w:val="24"/>
                <w:szCs w:val="24"/>
              </w:rPr>
              <w:t>0,890</w:t>
            </w:r>
          </w:p>
        </w:tc>
        <w:tc>
          <w:tcPr>
            <w:tcW w:w="1392" w:type="dxa"/>
            <w:tcBorders>
              <w:top w:val="single" w:sz="4" w:space="0" w:color="000000"/>
              <w:left w:val="single" w:sz="4" w:space="0" w:color="000000"/>
              <w:bottom w:val="single" w:sz="4" w:space="0" w:color="000000"/>
              <w:right w:val="single" w:sz="4" w:space="0" w:color="000000"/>
            </w:tcBorders>
          </w:tcPr>
          <w:p w14:paraId="0B8B80BA" w14:textId="77777777" w:rsidR="001802D0" w:rsidRDefault="001802D0" w:rsidP="001802D0">
            <w:pPr>
              <w:spacing w:line="260" w:lineRule="exact"/>
              <w:ind w:left="103"/>
              <w:rPr>
                <w:sz w:val="24"/>
                <w:szCs w:val="24"/>
              </w:rPr>
            </w:pPr>
            <w:r>
              <w:rPr>
                <w:sz w:val="24"/>
                <w:szCs w:val="24"/>
              </w:rPr>
              <w:t>0,374</w:t>
            </w:r>
          </w:p>
        </w:tc>
        <w:tc>
          <w:tcPr>
            <w:tcW w:w="1429" w:type="dxa"/>
            <w:tcBorders>
              <w:top w:val="single" w:sz="4" w:space="0" w:color="000000"/>
              <w:left w:val="single" w:sz="4" w:space="0" w:color="000000"/>
              <w:bottom w:val="single" w:sz="4" w:space="0" w:color="000000"/>
              <w:right w:val="single" w:sz="4" w:space="0" w:color="000000"/>
            </w:tcBorders>
          </w:tcPr>
          <w:p w14:paraId="01D60809" w14:textId="77777777" w:rsidR="001802D0" w:rsidRDefault="001802D0" w:rsidP="001802D0">
            <w:pPr>
              <w:spacing w:line="260" w:lineRule="exact"/>
              <w:ind w:left="103"/>
              <w:rPr>
                <w:sz w:val="24"/>
                <w:szCs w:val="24"/>
              </w:rPr>
            </w:pPr>
            <w:r>
              <w:rPr>
                <w:i/>
                <w:spacing w:val="1"/>
                <w:sz w:val="24"/>
                <w:szCs w:val="24"/>
              </w:rPr>
              <w:t>V</w:t>
            </w:r>
            <w:r>
              <w:rPr>
                <w:i/>
                <w:sz w:val="24"/>
                <w:szCs w:val="24"/>
              </w:rPr>
              <w:t>a</w:t>
            </w:r>
            <w:r>
              <w:rPr>
                <w:i/>
                <w:spacing w:val="1"/>
                <w:sz w:val="24"/>
                <w:szCs w:val="24"/>
              </w:rPr>
              <w:t>li</w:t>
            </w:r>
            <w:r>
              <w:rPr>
                <w:i/>
                <w:sz w:val="24"/>
                <w:szCs w:val="24"/>
              </w:rPr>
              <w:t>d</w:t>
            </w:r>
          </w:p>
        </w:tc>
      </w:tr>
    </w:tbl>
    <w:p w14:paraId="727E8F5E" w14:textId="77777777" w:rsidR="001802D0" w:rsidRDefault="001802D0" w:rsidP="001802D0">
      <w:pPr>
        <w:spacing w:before="6" w:line="260" w:lineRule="exact"/>
        <w:rPr>
          <w:sz w:val="26"/>
          <w:szCs w:val="26"/>
        </w:rPr>
      </w:pPr>
    </w:p>
    <w:p w14:paraId="7C4F0405" w14:textId="77777777" w:rsidR="001802D0" w:rsidRDefault="001802D0" w:rsidP="001802D0">
      <w:pPr>
        <w:spacing w:before="36"/>
        <w:ind w:left="2682"/>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3"/>
          <w:sz w:val="18"/>
          <w:szCs w:val="18"/>
        </w:rPr>
        <w:t xml:space="preserve"> </w:t>
      </w:r>
      <w:r>
        <w:rPr>
          <w:sz w:val="18"/>
          <w:szCs w:val="18"/>
        </w:rPr>
        <w:t>:</w:t>
      </w:r>
      <w:r>
        <w:rPr>
          <w:spacing w:val="-3"/>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z w:val="18"/>
          <w:szCs w:val="18"/>
        </w:rPr>
        <w:t>e</w:t>
      </w:r>
      <w:r>
        <w:rPr>
          <w:spacing w:val="-2"/>
          <w:sz w:val="18"/>
          <w:szCs w:val="18"/>
        </w:rPr>
        <w:t>n</w:t>
      </w:r>
      <w:r>
        <w:rPr>
          <w:spacing w:val="2"/>
          <w:sz w:val="18"/>
          <w:szCs w:val="18"/>
        </w:rPr>
        <w:t>g</w:t>
      </w:r>
      <w:r>
        <w:rPr>
          <w:spacing w:val="-2"/>
          <w:sz w:val="18"/>
          <w:szCs w:val="18"/>
        </w:rPr>
        <w:t>ol</w:t>
      </w:r>
      <w:r>
        <w:rPr>
          <w:spacing w:val="4"/>
          <w:sz w:val="18"/>
          <w:szCs w:val="18"/>
        </w:rPr>
        <w:t>a</w:t>
      </w:r>
      <w:r>
        <w:rPr>
          <w:spacing w:val="-2"/>
          <w:sz w:val="18"/>
          <w:szCs w:val="18"/>
        </w:rPr>
        <w:t>h</w:t>
      </w:r>
      <w:r>
        <w:rPr>
          <w:sz w:val="18"/>
          <w:szCs w:val="18"/>
        </w:rPr>
        <w:t>an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3"/>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rs</w:t>
      </w:r>
      <w:r>
        <w:rPr>
          <w:i/>
          <w:sz w:val="18"/>
          <w:szCs w:val="18"/>
        </w:rPr>
        <w:t>i</w:t>
      </w:r>
      <w:r>
        <w:rPr>
          <w:i/>
          <w:spacing w:val="-2"/>
          <w:sz w:val="18"/>
          <w:szCs w:val="18"/>
        </w:rPr>
        <w:t xml:space="preserve"> </w:t>
      </w:r>
      <w:r>
        <w:rPr>
          <w:i/>
          <w:spacing w:val="2"/>
          <w:sz w:val="18"/>
          <w:szCs w:val="18"/>
        </w:rPr>
        <w:t>2</w:t>
      </w:r>
      <w:r>
        <w:rPr>
          <w:i/>
          <w:sz w:val="18"/>
          <w:szCs w:val="18"/>
        </w:rPr>
        <w:t>7</w:t>
      </w:r>
      <w:r>
        <w:rPr>
          <w:i/>
          <w:spacing w:val="1"/>
          <w:sz w:val="18"/>
          <w:szCs w:val="18"/>
        </w:rPr>
        <w:t xml:space="preserve"> </w:t>
      </w:r>
      <w:r>
        <w:rPr>
          <w:sz w:val="18"/>
          <w:szCs w:val="18"/>
        </w:rPr>
        <w:t>(</w:t>
      </w:r>
      <w:r>
        <w:rPr>
          <w:spacing w:val="-2"/>
          <w:sz w:val="18"/>
          <w:szCs w:val="18"/>
        </w:rPr>
        <w:t>20</w:t>
      </w:r>
      <w:r>
        <w:rPr>
          <w:spacing w:val="2"/>
          <w:sz w:val="18"/>
          <w:szCs w:val="18"/>
        </w:rPr>
        <w:t>24</w:t>
      </w:r>
      <w:r>
        <w:rPr>
          <w:sz w:val="18"/>
          <w:szCs w:val="18"/>
        </w:rPr>
        <w:t>)</w:t>
      </w:r>
    </w:p>
    <w:p w14:paraId="7E5A20AF" w14:textId="77777777" w:rsidR="001802D0" w:rsidRDefault="001802D0" w:rsidP="001802D0">
      <w:pPr>
        <w:spacing w:before="9" w:line="100" w:lineRule="exact"/>
        <w:rPr>
          <w:sz w:val="10"/>
          <w:szCs w:val="10"/>
        </w:rPr>
      </w:pPr>
    </w:p>
    <w:p w14:paraId="62A4D6ED" w14:textId="77777777" w:rsidR="001802D0" w:rsidRDefault="001802D0" w:rsidP="001802D0">
      <w:pPr>
        <w:spacing w:line="359" w:lineRule="auto"/>
        <w:ind w:left="693" w:right="601" w:firstLine="1132"/>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2"/>
          <w:sz w:val="24"/>
          <w:szCs w:val="24"/>
        </w:rPr>
        <w:t xml:space="preserve"> </w:t>
      </w:r>
      <w:r>
        <w:rPr>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3"/>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z w:val="24"/>
          <w:szCs w:val="24"/>
        </w:rPr>
        <w:t>o</w:t>
      </w:r>
      <w:r>
        <w:rPr>
          <w:spacing w:val="1"/>
          <w:sz w:val="24"/>
          <w:szCs w:val="24"/>
        </w:rPr>
        <w:t>la</w:t>
      </w:r>
      <w:r>
        <w:rPr>
          <w:sz w:val="24"/>
          <w:szCs w:val="24"/>
        </w:rPr>
        <w:t>h</w:t>
      </w:r>
      <w:r>
        <w:rPr>
          <w:spacing w:val="1"/>
          <w:sz w:val="24"/>
          <w:szCs w:val="24"/>
        </w:rPr>
        <w:t>a</w:t>
      </w:r>
      <w:r>
        <w:rPr>
          <w:sz w:val="24"/>
          <w:szCs w:val="24"/>
        </w:rPr>
        <w:t>n</w:t>
      </w:r>
      <w:r>
        <w:rPr>
          <w:spacing w:val="-4"/>
          <w:sz w:val="24"/>
          <w:szCs w:val="24"/>
        </w:rPr>
        <w:t xml:space="preserve"> d</w:t>
      </w:r>
      <w:r>
        <w:rPr>
          <w:spacing w:val="1"/>
          <w:sz w:val="24"/>
          <w:szCs w:val="24"/>
        </w:rPr>
        <w:t>at</w:t>
      </w:r>
      <w:r>
        <w:rPr>
          <w:sz w:val="24"/>
          <w:szCs w:val="24"/>
        </w:rPr>
        <w:t>a</w:t>
      </w:r>
      <w:r>
        <w:rPr>
          <w:spacing w:val="-3"/>
          <w:sz w:val="24"/>
          <w:szCs w:val="24"/>
        </w:rPr>
        <w:t xml:space="preserve"> </w:t>
      </w:r>
      <w:r>
        <w:rPr>
          <w:spacing w:val="-4"/>
          <w:sz w:val="24"/>
          <w:szCs w:val="24"/>
        </w:rPr>
        <w:t>u</w:t>
      </w:r>
      <w:r>
        <w:rPr>
          <w:spacing w:val="1"/>
          <w:sz w:val="24"/>
          <w:szCs w:val="24"/>
        </w:rPr>
        <w:t>j</w:t>
      </w:r>
      <w:r>
        <w:rPr>
          <w:sz w:val="24"/>
          <w:szCs w:val="24"/>
        </w:rPr>
        <w:t>i</w:t>
      </w:r>
      <w:r>
        <w:rPr>
          <w:spacing w:val="-3"/>
          <w:sz w:val="24"/>
          <w:szCs w:val="24"/>
        </w:rPr>
        <w:t xml:space="preserve"> </w:t>
      </w:r>
      <w:r>
        <w:rPr>
          <w:spacing w:val="-4"/>
          <w:sz w:val="24"/>
          <w:szCs w:val="24"/>
        </w:rPr>
        <w:t>v</w:t>
      </w:r>
      <w:r>
        <w:rPr>
          <w:spacing w:val="1"/>
          <w:sz w:val="24"/>
          <w:szCs w:val="24"/>
        </w:rPr>
        <w:t>al</w:t>
      </w:r>
      <w:r>
        <w:rPr>
          <w:spacing w:val="-3"/>
          <w:sz w:val="24"/>
          <w:szCs w:val="24"/>
        </w:rPr>
        <w:t>i</w:t>
      </w:r>
      <w:r>
        <w:rPr>
          <w:sz w:val="24"/>
          <w:szCs w:val="24"/>
        </w:rPr>
        <w:t>d</w:t>
      </w:r>
      <w:r>
        <w:rPr>
          <w:spacing w:val="1"/>
          <w:sz w:val="24"/>
          <w:szCs w:val="24"/>
        </w:rPr>
        <w:t>ita</w:t>
      </w:r>
      <w:r>
        <w:rPr>
          <w:sz w:val="24"/>
          <w:szCs w:val="24"/>
        </w:rPr>
        <w:t>s</w:t>
      </w:r>
      <w:r>
        <w:rPr>
          <w:spacing w:val="-6"/>
          <w:sz w:val="24"/>
          <w:szCs w:val="24"/>
        </w:rPr>
        <w:t xml:space="preserve"> </w:t>
      </w:r>
      <w:r>
        <w:rPr>
          <w:spacing w:val="1"/>
          <w:sz w:val="24"/>
          <w:szCs w:val="24"/>
        </w:rPr>
        <w:t>me</w:t>
      </w:r>
      <w:r>
        <w:rPr>
          <w:sz w:val="24"/>
          <w:szCs w:val="24"/>
        </w:rPr>
        <w:t>n</w:t>
      </w:r>
      <w:r>
        <w:rPr>
          <w:spacing w:val="-4"/>
          <w:sz w:val="24"/>
          <w:szCs w:val="24"/>
        </w:rPr>
        <w:t>gg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p</w:t>
      </w:r>
      <w:r>
        <w:rPr>
          <w:spacing w:val="1"/>
          <w:sz w:val="24"/>
          <w:szCs w:val="24"/>
        </w:rPr>
        <w:t>li</w:t>
      </w:r>
      <w:r>
        <w:rPr>
          <w:spacing w:val="-4"/>
          <w:sz w:val="24"/>
          <w:szCs w:val="24"/>
        </w:rPr>
        <w:t>k</w:t>
      </w:r>
      <w:r>
        <w:rPr>
          <w:spacing w:val="1"/>
          <w:sz w:val="24"/>
          <w:szCs w:val="24"/>
        </w:rPr>
        <w:t>a</w:t>
      </w:r>
      <w:r>
        <w:rPr>
          <w:spacing w:val="-1"/>
          <w:sz w:val="24"/>
          <w:szCs w:val="24"/>
        </w:rPr>
        <w:t>s</w:t>
      </w:r>
      <w:r>
        <w:rPr>
          <w:sz w:val="24"/>
          <w:szCs w:val="24"/>
        </w:rPr>
        <w:t xml:space="preserve">i </w:t>
      </w:r>
      <w:r>
        <w:rPr>
          <w:spacing w:val="-1"/>
          <w:sz w:val="24"/>
          <w:szCs w:val="24"/>
        </w:rPr>
        <w:t>s</w:t>
      </w:r>
      <w:r>
        <w:rPr>
          <w:sz w:val="24"/>
          <w:szCs w:val="24"/>
        </w:rPr>
        <w:t>of</w:t>
      </w:r>
      <w:r>
        <w:rPr>
          <w:spacing w:val="1"/>
          <w:sz w:val="24"/>
          <w:szCs w:val="24"/>
        </w:rPr>
        <w:t>t</w:t>
      </w:r>
      <w:r>
        <w:rPr>
          <w:spacing w:val="-1"/>
          <w:sz w:val="24"/>
          <w:szCs w:val="24"/>
        </w:rPr>
        <w:t>w</w:t>
      </w:r>
      <w:r>
        <w:rPr>
          <w:spacing w:val="1"/>
          <w:sz w:val="24"/>
          <w:szCs w:val="24"/>
        </w:rPr>
        <w:t>a</w:t>
      </w:r>
      <w:r>
        <w:rPr>
          <w:sz w:val="24"/>
          <w:szCs w:val="24"/>
        </w:rPr>
        <w:t>re</w:t>
      </w:r>
      <w:r>
        <w:rPr>
          <w:spacing w:val="-7"/>
          <w:sz w:val="24"/>
          <w:szCs w:val="24"/>
        </w:rPr>
        <w:t xml:space="preserve"> </w:t>
      </w:r>
      <w:r>
        <w:rPr>
          <w:sz w:val="24"/>
          <w:szCs w:val="24"/>
        </w:rPr>
        <w:t>I</w:t>
      </w:r>
      <w:r>
        <w:rPr>
          <w:spacing w:val="-4"/>
          <w:sz w:val="24"/>
          <w:szCs w:val="24"/>
        </w:rPr>
        <w:t>B</w:t>
      </w:r>
      <w:r>
        <w:rPr>
          <w:sz w:val="24"/>
          <w:szCs w:val="24"/>
        </w:rPr>
        <w:t>M</w:t>
      </w:r>
      <w:r>
        <w:rPr>
          <w:spacing w:val="-6"/>
          <w:sz w:val="24"/>
          <w:szCs w:val="24"/>
        </w:rPr>
        <w:t xml:space="preserve"> </w:t>
      </w:r>
      <w:r>
        <w:rPr>
          <w:spacing w:val="-1"/>
          <w:sz w:val="24"/>
          <w:szCs w:val="24"/>
        </w:rPr>
        <w:t>SP</w:t>
      </w:r>
      <w:r>
        <w:rPr>
          <w:spacing w:val="2"/>
          <w:sz w:val="24"/>
          <w:szCs w:val="24"/>
        </w:rPr>
        <w:t>S</w:t>
      </w:r>
      <w:r>
        <w:rPr>
          <w:sz w:val="24"/>
          <w:szCs w:val="24"/>
        </w:rPr>
        <w:t>S</w:t>
      </w:r>
      <w:r>
        <w:rPr>
          <w:spacing w:val="-4"/>
          <w:sz w:val="24"/>
          <w:szCs w:val="24"/>
        </w:rPr>
        <w:t xml:space="preserve"> v</w:t>
      </w:r>
      <w:r>
        <w:rPr>
          <w:spacing w:val="1"/>
          <w:sz w:val="24"/>
          <w:szCs w:val="24"/>
        </w:rPr>
        <w:t>e</w:t>
      </w:r>
      <w:r>
        <w:rPr>
          <w:sz w:val="24"/>
          <w:szCs w:val="24"/>
        </w:rPr>
        <w:t>r</w:t>
      </w:r>
      <w:r>
        <w:rPr>
          <w:spacing w:val="-1"/>
          <w:sz w:val="24"/>
          <w:szCs w:val="24"/>
        </w:rPr>
        <w:t>s</w:t>
      </w:r>
      <w:r>
        <w:rPr>
          <w:sz w:val="24"/>
          <w:szCs w:val="24"/>
        </w:rPr>
        <w:t>i</w:t>
      </w:r>
      <w:r>
        <w:rPr>
          <w:spacing w:val="-6"/>
          <w:sz w:val="24"/>
          <w:szCs w:val="24"/>
        </w:rPr>
        <w:t xml:space="preserve"> </w:t>
      </w:r>
      <w:r>
        <w:rPr>
          <w:sz w:val="24"/>
          <w:szCs w:val="24"/>
        </w:rPr>
        <w:t>27</w:t>
      </w:r>
      <w:r>
        <w:rPr>
          <w:spacing w:val="-8"/>
          <w:sz w:val="24"/>
          <w:szCs w:val="24"/>
        </w:rPr>
        <w:t xml:space="preserve"> </w:t>
      </w:r>
      <w:r>
        <w:rPr>
          <w:spacing w:val="1"/>
          <w:sz w:val="24"/>
          <w:szCs w:val="24"/>
        </w:rPr>
        <w:t>ta</w:t>
      </w:r>
      <w:r>
        <w:rPr>
          <w:sz w:val="24"/>
          <w:szCs w:val="24"/>
        </w:rPr>
        <w:t>b</w:t>
      </w:r>
      <w:r>
        <w:rPr>
          <w:spacing w:val="1"/>
          <w:sz w:val="24"/>
          <w:szCs w:val="24"/>
        </w:rPr>
        <w:t>e</w:t>
      </w:r>
      <w:r>
        <w:rPr>
          <w:sz w:val="24"/>
          <w:szCs w:val="24"/>
        </w:rPr>
        <w:t>l</w:t>
      </w:r>
      <w:r>
        <w:rPr>
          <w:spacing w:val="47"/>
          <w:sz w:val="24"/>
          <w:szCs w:val="24"/>
        </w:rPr>
        <w:t xml:space="preserve"> </w:t>
      </w:r>
      <w:r>
        <w:rPr>
          <w:spacing w:val="1"/>
          <w:sz w:val="24"/>
          <w:szCs w:val="24"/>
        </w:rPr>
        <w:t>me</w:t>
      </w:r>
      <w:r>
        <w:rPr>
          <w:sz w:val="24"/>
          <w:szCs w:val="24"/>
        </w:rPr>
        <w:t>nun</w:t>
      </w:r>
      <w:r>
        <w:rPr>
          <w:spacing w:val="-3"/>
          <w:sz w:val="24"/>
          <w:szCs w:val="24"/>
        </w:rPr>
        <w:t>j</w:t>
      </w:r>
      <w:r>
        <w:rPr>
          <w:sz w:val="24"/>
          <w:szCs w:val="24"/>
        </w:rPr>
        <w:t>ukk</w:t>
      </w:r>
      <w:r>
        <w:rPr>
          <w:spacing w:val="1"/>
          <w:sz w:val="24"/>
          <w:szCs w:val="24"/>
        </w:rPr>
        <w:t>a</w:t>
      </w:r>
      <w:r>
        <w:rPr>
          <w:sz w:val="24"/>
          <w:szCs w:val="24"/>
        </w:rPr>
        <w:t>n</w:t>
      </w:r>
      <w:r>
        <w:rPr>
          <w:spacing w:val="-8"/>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7"/>
          <w:sz w:val="24"/>
          <w:szCs w:val="24"/>
        </w:rPr>
        <w:t xml:space="preserve"> </w:t>
      </w:r>
      <w:r>
        <w:rPr>
          <w:spacing w:val="-1"/>
          <w:sz w:val="24"/>
          <w:szCs w:val="24"/>
        </w:rPr>
        <w:t>s</w:t>
      </w:r>
      <w:r>
        <w:rPr>
          <w:spacing w:val="1"/>
          <w:sz w:val="24"/>
          <w:szCs w:val="24"/>
        </w:rPr>
        <w:t>el</w:t>
      </w:r>
      <w:r>
        <w:rPr>
          <w:sz w:val="24"/>
          <w:szCs w:val="24"/>
        </w:rPr>
        <w:t>uruh</w:t>
      </w:r>
      <w:r>
        <w:rPr>
          <w:spacing w:val="-8"/>
          <w:sz w:val="24"/>
          <w:szCs w:val="24"/>
        </w:rPr>
        <w:t xml:space="preserve"> </w:t>
      </w:r>
      <w:r>
        <w:rPr>
          <w:sz w:val="24"/>
          <w:szCs w:val="24"/>
        </w:rPr>
        <w:t>p</w:t>
      </w:r>
      <w:r>
        <w:rPr>
          <w:spacing w:val="1"/>
          <w:sz w:val="24"/>
          <w:szCs w:val="24"/>
        </w:rPr>
        <w:t>e</w:t>
      </w:r>
      <w:r>
        <w:rPr>
          <w:sz w:val="24"/>
          <w:szCs w:val="24"/>
        </w:rPr>
        <w:t>rn</w:t>
      </w:r>
      <w:r>
        <w:rPr>
          <w:spacing w:val="-8"/>
          <w:sz w:val="24"/>
          <w:szCs w:val="24"/>
        </w:rPr>
        <w:t>y</w:t>
      </w:r>
      <w:r>
        <w:rPr>
          <w:spacing w:val="1"/>
          <w:sz w:val="24"/>
          <w:szCs w:val="24"/>
        </w:rPr>
        <w:t>ataa</w:t>
      </w:r>
      <w:r>
        <w:rPr>
          <w:sz w:val="24"/>
          <w:szCs w:val="24"/>
        </w:rPr>
        <w:t>n</w:t>
      </w:r>
      <w:r>
        <w:rPr>
          <w:spacing w:val="-8"/>
          <w:sz w:val="24"/>
          <w:szCs w:val="24"/>
        </w:rPr>
        <w:t xml:space="preserve"> </w:t>
      </w:r>
      <w:r>
        <w:rPr>
          <w:sz w:val="24"/>
          <w:szCs w:val="24"/>
        </w:rPr>
        <w:t>d</w:t>
      </w:r>
      <w:r>
        <w:rPr>
          <w:spacing w:val="1"/>
          <w:sz w:val="24"/>
          <w:szCs w:val="24"/>
        </w:rPr>
        <w:t>al</w:t>
      </w:r>
      <w:r>
        <w:rPr>
          <w:spacing w:val="-3"/>
          <w:sz w:val="24"/>
          <w:szCs w:val="24"/>
        </w:rPr>
        <w:t>a</w:t>
      </w:r>
      <w:r>
        <w:rPr>
          <w:sz w:val="24"/>
          <w:szCs w:val="24"/>
        </w:rPr>
        <w:t>m ku</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e</w:t>
      </w:r>
      <w:r>
        <w:rPr>
          <w:sz w:val="24"/>
          <w:szCs w:val="24"/>
        </w:rPr>
        <w:t>r</w:t>
      </w:r>
      <w:r>
        <w:rPr>
          <w:spacing w:val="4"/>
          <w:sz w:val="24"/>
          <w:szCs w:val="24"/>
        </w:rPr>
        <w:t xml:space="preserve"> </w:t>
      </w:r>
      <w:r>
        <w:rPr>
          <w:sz w:val="24"/>
          <w:szCs w:val="24"/>
        </w:rPr>
        <w:t>p</w:t>
      </w:r>
      <w:r>
        <w:rPr>
          <w:spacing w:val="1"/>
          <w:sz w:val="24"/>
          <w:szCs w:val="24"/>
        </w:rPr>
        <w:t>e</w:t>
      </w:r>
      <w:r>
        <w:rPr>
          <w:sz w:val="24"/>
          <w:szCs w:val="24"/>
        </w:rPr>
        <w:t>n</w:t>
      </w:r>
      <w:r>
        <w:rPr>
          <w:spacing w:val="-3"/>
          <w:sz w:val="24"/>
          <w:szCs w:val="24"/>
        </w:rPr>
        <w:t>e</w:t>
      </w:r>
      <w:r>
        <w:rPr>
          <w:spacing w:val="1"/>
          <w:sz w:val="24"/>
          <w:szCs w:val="24"/>
        </w:rPr>
        <w:t>li</w:t>
      </w:r>
      <w:r>
        <w:rPr>
          <w:spacing w:val="-3"/>
          <w:sz w:val="24"/>
          <w:szCs w:val="24"/>
        </w:rPr>
        <w:t>t</w:t>
      </w:r>
      <w:r>
        <w:rPr>
          <w:spacing w:val="1"/>
          <w:sz w:val="24"/>
          <w:szCs w:val="24"/>
        </w:rPr>
        <w:t>ia</w:t>
      </w:r>
      <w:r>
        <w:rPr>
          <w:sz w:val="24"/>
          <w:szCs w:val="24"/>
        </w:rPr>
        <w:t>n</w:t>
      </w:r>
      <w:r>
        <w:rPr>
          <w:spacing w:val="4"/>
          <w:sz w:val="24"/>
          <w:szCs w:val="24"/>
        </w:rPr>
        <w:t xml:space="preserve"> </w:t>
      </w:r>
      <w:r>
        <w:rPr>
          <w:spacing w:val="1"/>
          <w:sz w:val="24"/>
          <w:szCs w:val="24"/>
        </w:rPr>
        <w:t>i</w:t>
      </w:r>
      <w:r>
        <w:rPr>
          <w:spacing w:val="-4"/>
          <w:sz w:val="24"/>
          <w:szCs w:val="24"/>
        </w:rPr>
        <w:t>n</w:t>
      </w:r>
      <w:r>
        <w:rPr>
          <w:sz w:val="24"/>
          <w:szCs w:val="24"/>
        </w:rPr>
        <w:t>i</w:t>
      </w:r>
      <w:r>
        <w:rPr>
          <w:spacing w:val="5"/>
          <w:sz w:val="24"/>
          <w:szCs w:val="24"/>
        </w:rPr>
        <w:t xml:space="preserve"> </w:t>
      </w:r>
      <w:r>
        <w:rPr>
          <w:spacing w:val="1"/>
          <w:sz w:val="24"/>
          <w:szCs w:val="24"/>
        </w:rPr>
        <w:t>me</w:t>
      </w:r>
      <w:r>
        <w:rPr>
          <w:spacing w:val="-3"/>
          <w:sz w:val="24"/>
          <w:szCs w:val="24"/>
        </w:rPr>
        <w:t>m</w:t>
      </w:r>
      <w:r>
        <w:rPr>
          <w:spacing w:val="1"/>
          <w:sz w:val="24"/>
          <w:szCs w:val="24"/>
        </w:rPr>
        <w:t>ili</w:t>
      </w:r>
      <w:r>
        <w:rPr>
          <w:spacing w:val="-4"/>
          <w:sz w:val="24"/>
          <w:szCs w:val="24"/>
        </w:rPr>
        <w:t>k</w:t>
      </w:r>
      <w:r>
        <w:rPr>
          <w:sz w:val="24"/>
          <w:szCs w:val="24"/>
        </w:rPr>
        <w:t>i</w:t>
      </w:r>
      <w:r>
        <w:rPr>
          <w:spacing w:val="5"/>
          <w:sz w:val="24"/>
          <w:szCs w:val="24"/>
        </w:rPr>
        <w:t xml:space="preserve"> </w:t>
      </w:r>
      <w:r>
        <w:rPr>
          <w:sz w:val="24"/>
          <w:szCs w:val="24"/>
        </w:rPr>
        <w:t>n</w:t>
      </w:r>
      <w:r>
        <w:rPr>
          <w:spacing w:val="1"/>
          <w:sz w:val="24"/>
          <w:szCs w:val="24"/>
        </w:rPr>
        <w:t>i</w:t>
      </w:r>
      <w:r>
        <w:rPr>
          <w:spacing w:val="-3"/>
          <w:sz w:val="24"/>
          <w:szCs w:val="24"/>
        </w:rPr>
        <w:t>l</w:t>
      </w:r>
      <w:r>
        <w:rPr>
          <w:spacing w:val="1"/>
          <w:sz w:val="24"/>
          <w:szCs w:val="24"/>
        </w:rPr>
        <w:t>a</w:t>
      </w:r>
      <w:r>
        <w:rPr>
          <w:sz w:val="24"/>
          <w:szCs w:val="24"/>
        </w:rPr>
        <w:t>i</w:t>
      </w:r>
      <w:r>
        <w:rPr>
          <w:spacing w:val="5"/>
          <w:sz w:val="24"/>
          <w:szCs w:val="24"/>
        </w:rPr>
        <w:t xml:space="preserve"> </w:t>
      </w:r>
      <w:r>
        <w:rPr>
          <w:sz w:val="24"/>
          <w:szCs w:val="24"/>
        </w:rPr>
        <w:t>R h</w:t>
      </w:r>
      <w:r>
        <w:rPr>
          <w:spacing w:val="1"/>
          <w:sz w:val="24"/>
          <w:szCs w:val="24"/>
        </w:rPr>
        <w:t>it</w:t>
      </w:r>
      <w:r>
        <w:rPr>
          <w:sz w:val="24"/>
          <w:szCs w:val="24"/>
        </w:rPr>
        <w:t>ung</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le</w:t>
      </w:r>
      <w:r>
        <w:rPr>
          <w:sz w:val="24"/>
          <w:szCs w:val="24"/>
        </w:rPr>
        <w:t>b</w:t>
      </w:r>
      <w:r>
        <w:rPr>
          <w:spacing w:val="1"/>
          <w:sz w:val="24"/>
          <w:szCs w:val="24"/>
        </w:rPr>
        <w:t>i</w:t>
      </w:r>
      <w:r>
        <w:rPr>
          <w:sz w:val="24"/>
          <w:szCs w:val="24"/>
        </w:rPr>
        <w:t>h</w:t>
      </w:r>
      <w:r>
        <w:rPr>
          <w:spacing w:val="4"/>
          <w:sz w:val="24"/>
          <w:szCs w:val="24"/>
        </w:rPr>
        <w:t xml:space="preserve"> </w:t>
      </w:r>
      <w:r>
        <w:rPr>
          <w:sz w:val="24"/>
          <w:szCs w:val="24"/>
        </w:rPr>
        <w:t>b</w:t>
      </w:r>
      <w:r>
        <w:rPr>
          <w:spacing w:val="1"/>
          <w:sz w:val="24"/>
          <w:szCs w:val="24"/>
        </w:rPr>
        <w:t>e</w:t>
      </w:r>
      <w:r>
        <w:rPr>
          <w:spacing w:val="-1"/>
          <w:sz w:val="24"/>
          <w:szCs w:val="24"/>
        </w:rPr>
        <w:t>s</w:t>
      </w:r>
      <w:r>
        <w:rPr>
          <w:spacing w:val="1"/>
          <w:sz w:val="24"/>
          <w:szCs w:val="24"/>
        </w:rPr>
        <w:t>a</w:t>
      </w:r>
      <w:r>
        <w:rPr>
          <w:sz w:val="24"/>
          <w:szCs w:val="24"/>
        </w:rPr>
        <w:t>r</w:t>
      </w:r>
      <w:r>
        <w:rPr>
          <w:spacing w:val="4"/>
          <w:sz w:val="24"/>
          <w:szCs w:val="24"/>
        </w:rPr>
        <w:t xml:space="preserve"> </w:t>
      </w:r>
      <w:r>
        <w:rPr>
          <w:sz w:val="24"/>
          <w:szCs w:val="24"/>
        </w:rPr>
        <w:t>d</w:t>
      </w:r>
      <w:r>
        <w:rPr>
          <w:spacing w:val="1"/>
          <w:sz w:val="24"/>
          <w:szCs w:val="24"/>
        </w:rPr>
        <w:t>i</w:t>
      </w:r>
      <w:r>
        <w:rPr>
          <w:sz w:val="24"/>
          <w:szCs w:val="24"/>
        </w:rPr>
        <w:t>b</w:t>
      </w:r>
      <w:r>
        <w:rPr>
          <w:spacing w:val="1"/>
          <w:sz w:val="24"/>
          <w:szCs w:val="24"/>
        </w:rPr>
        <w:t>a</w:t>
      </w:r>
      <w:r>
        <w:rPr>
          <w:sz w:val="24"/>
          <w:szCs w:val="24"/>
        </w:rPr>
        <w:t>nd</w:t>
      </w:r>
      <w:r>
        <w:rPr>
          <w:spacing w:val="1"/>
          <w:sz w:val="24"/>
          <w:szCs w:val="24"/>
        </w:rPr>
        <w:t>i</w:t>
      </w:r>
      <w:r>
        <w:rPr>
          <w:sz w:val="24"/>
          <w:szCs w:val="24"/>
        </w:rPr>
        <w:t>n</w:t>
      </w:r>
      <w:r>
        <w:rPr>
          <w:spacing w:val="-4"/>
          <w:sz w:val="24"/>
          <w:szCs w:val="24"/>
        </w:rPr>
        <w:t>g</w:t>
      </w:r>
      <w:r>
        <w:rPr>
          <w:sz w:val="24"/>
          <w:szCs w:val="24"/>
        </w:rPr>
        <w:t>k</w:t>
      </w:r>
      <w:r>
        <w:rPr>
          <w:spacing w:val="1"/>
          <w:sz w:val="24"/>
          <w:szCs w:val="24"/>
        </w:rPr>
        <w:t>a</w:t>
      </w:r>
      <w:r>
        <w:rPr>
          <w:sz w:val="24"/>
          <w:szCs w:val="24"/>
        </w:rPr>
        <w:t>n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6"/>
          <w:sz w:val="24"/>
          <w:szCs w:val="24"/>
        </w:rPr>
        <w:t xml:space="preserve"> </w:t>
      </w:r>
      <w:r>
        <w:rPr>
          <w:sz w:val="24"/>
          <w:szCs w:val="24"/>
        </w:rPr>
        <w:t>r</w:t>
      </w:r>
      <w:r>
        <w:rPr>
          <w:spacing w:val="6"/>
          <w:sz w:val="24"/>
          <w:szCs w:val="24"/>
        </w:rPr>
        <w:t xml:space="preserve"> </w:t>
      </w:r>
      <w:r>
        <w:rPr>
          <w:spacing w:val="1"/>
          <w:sz w:val="24"/>
          <w:szCs w:val="24"/>
        </w:rPr>
        <w:t>ta</w:t>
      </w:r>
      <w:r>
        <w:rPr>
          <w:spacing w:val="-4"/>
          <w:sz w:val="24"/>
          <w:szCs w:val="24"/>
        </w:rPr>
        <w:t>b</w:t>
      </w:r>
      <w:r>
        <w:rPr>
          <w:spacing w:val="1"/>
          <w:sz w:val="24"/>
          <w:szCs w:val="24"/>
        </w:rPr>
        <w:t>el</w:t>
      </w:r>
      <w:r>
        <w:rPr>
          <w:sz w:val="24"/>
          <w:szCs w:val="24"/>
        </w:rPr>
        <w:t>.</w:t>
      </w:r>
      <w:r>
        <w:rPr>
          <w:spacing w:val="6"/>
          <w:sz w:val="24"/>
          <w:szCs w:val="24"/>
        </w:rPr>
        <w:t xml:space="preserve"> </w:t>
      </w:r>
      <w:r>
        <w:rPr>
          <w:spacing w:val="-1"/>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6"/>
          <w:sz w:val="24"/>
          <w:szCs w:val="24"/>
        </w:rPr>
        <w:t xml:space="preserve"> </w:t>
      </w:r>
      <w:r>
        <w:rPr>
          <w:spacing w:val="-4"/>
          <w:sz w:val="24"/>
          <w:szCs w:val="24"/>
        </w:rPr>
        <w:t>d</w:t>
      </w:r>
      <w:r>
        <w:rPr>
          <w:spacing w:val="1"/>
          <w:sz w:val="24"/>
          <w:szCs w:val="24"/>
        </w:rPr>
        <w:t>emi</w:t>
      </w:r>
      <w:r>
        <w:rPr>
          <w:spacing w:val="-4"/>
          <w:sz w:val="24"/>
          <w:szCs w:val="24"/>
        </w:rPr>
        <w:t>k</w:t>
      </w:r>
      <w:r>
        <w:rPr>
          <w:spacing w:val="1"/>
          <w:sz w:val="24"/>
          <w:szCs w:val="24"/>
        </w:rPr>
        <w:t>ia</w:t>
      </w:r>
      <w:r>
        <w:rPr>
          <w:sz w:val="24"/>
          <w:szCs w:val="24"/>
        </w:rPr>
        <w:t>n,</w:t>
      </w:r>
      <w:r>
        <w:rPr>
          <w:spacing w:val="6"/>
          <w:sz w:val="24"/>
          <w:szCs w:val="24"/>
        </w:rPr>
        <w:t xml:space="preserve"> </w:t>
      </w:r>
      <w:r>
        <w:rPr>
          <w:spacing w:val="-4"/>
          <w:sz w:val="24"/>
          <w:szCs w:val="24"/>
        </w:rPr>
        <w:t>p</w:t>
      </w:r>
      <w:r>
        <w:rPr>
          <w:spacing w:val="1"/>
          <w:sz w:val="24"/>
          <w:szCs w:val="24"/>
        </w:rPr>
        <w:t>e</w:t>
      </w:r>
      <w:r>
        <w:rPr>
          <w:sz w:val="24"/>
          <w:szCs w:val="24"/>
        </w:rPr>
        <w:t>nu</w:t>
      </w:r>
      <w:r>
        <w:rPr>
          <w:spacing w:val="1"/>
          <w:sz w:val="24"/>
          <w:szCs w:val="24"/>
        </w:rPr>
        <w:t>li</w:t>
      </w:r>
      <w:r>
        <w:rPr>
          <w:sz w:val="24"/>
          <w:szCs w:val="24"/>
        </w:rPr>
        <w:t xml:space="preserve">s </w:t>
      </w:r>
      <w:r>
        <w:rPr>
          <w:spacing w:val="9"/>
          <w:sz w:val="24"/>
          <w:szCs w:val="24"/>
        </w:rPr>
        <w:t>m</w:t>
      </w:r>
      <w:r>
        <w:rPr>
          <w:spacing w:val="1"/>
          <w:sz w:val="24"/>
          <w:szCs w:val="24"/>
        </w:rPr>
        <w:t>e</w:t>
      </w:r>
      <w:r>
        <w:rPr>
          <w:sz w:val="24"/>
          <w:szCs w:val="24"/>
        </w:rPr>
        <w:t>n</w:t>
      </w:r>
      <w:r>
        <w:rPr>
          <w:spacing w:val="-4"/>
          <w:sz w:val="24"/>
          <w:szCs w:val="24"/>
        </w:rPr>
        <w:t>g</w:t>
      </w:r>
      <w:r>
        <w:rPr>
          <w:spacing w:val="1"/>
          <w:sz w:val="24"/>
          <w:szCs w:val="24"/>
        </w:rPr>
        <w:t>am</w:t>
      </w:r>
      <w:r>
        <w:rPr>
          <w:sz w:val="24"/>
          <w:szCs w:val="24"/>
        </w:rPr>
        <w:t>b</w:t>
      </w:r>
      <w:r>
        <w:rPr>
          <w:spacing w:val="1"/>
          <w:sz w:val="24"/>
          <w:szCs w:val="24"/>
        </w:rPr>
        <w:t>i</w:t>
      </w:r>
      <w:r>
        <w:rPr>
          <w:sz w:val="24"/>
          <w:szCs w:val="24"/>
        </w:rPr>
        <w:t>l</w:t>
      </w:r>
      <w:r>
        <w:rPr>
          <w:spacing w:val="3"/>
          <w:sz w:val="24"/>
          <w:szCs w:val="24"/>
        </w:rPr>
        <w:t xml:space="preserve"> </w:t>
      </w:r>
      <w:r>
        <w:rPr>
          <w:sz w:val="24"/>
          <w:szCs w:val="24"/>
        </w:rPr>
        <w:t>k</w:t>
      </w:r>
      <w:r>
        <w:rPr>
          <w:spacing w:val="1"/>
          <w:sz w:val="24"/>
          <w:szCs w:val="24"/>
        </w:rPr>
        <w:t>e</w:t>
      </w:r>
      <w:r>
        <w:rPr>
          <w:spacing w:val="-1"/>
          <w:sz w:val="24"/>
          <w:szCs w:val="24"/>
        </w:rPr>
        <w:t>s</w:t>
      </w:r>
      <w:r>
        <w:rPr>
          <w:spacing w:val="-3"/>
          <w:sz w:val="24"/>
          <w:szCs w:val="24"/>
        </w:rPr>
        <w:t>i</w:t>
      </w:r>
      <w:r>
        <w:rPr>
          <w:spacing w:val="1"/>
          <w:sz w:val="24"/>
          <w:szCs w:val="24"/>
        </w:rPr>
        <w:t>m</w:t>
      </w:r>
      <w:r>
        <w:rPr>
          <w:sz w:val="24"/>
          <w:szCs w:val="24"/>
        </w:rPr>
        <w:t>pu</w:t>
      </w:r>
      <w:r>
        <w:rPr>
          <w:spacing w:val="1"/>
          <w:sz w:val="24"/>
          <w:szCs w:val="24"/>
        </w:rPr>
        <w:t>la</w:t>
      </w:r>
      <w:r>
        <w:rPr>
          <w:sz w:val="24"/>
          <w:szCs w:val="24"/>
        </w:rPr>
        <w:t>n</w:t>
      </w:r>
      <w:r>
        <w:rPr>
          <w:spacing w:val="2"/>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3"/>
          <w:sz w:val="24"/>
          <w:szCs w:val="24"/>
        </w:rPr>
        <w:t xml:space="preserve"> </w:t>
      </w:r>
      <w:r>
        <w:rPr>
          <w:spacing w:val="-1"/>
          <w:sz w:val="24"/>
          <w:szCs w:val="24"/>
        </w:rPr>
        <w:t>s</w:t>
      </w:r>
      <w:r>
        <w:rPr>
          <w:spacing w:val="1"/>
          <w:sz w:val="24"/>
          <w:szCs w:val="24"/>
        </w:rPr>
        <w:t>el</w:t>
      </w:r>
      <w:r>
        <w:rPr>
          <w:sz w:val="24"/>
          <w:szCs w:val="24"/>
        </w:rPr>
        <w:t>uruh p</w:t>
      </w:r>
      <w:r>
        <w:rPr>
          <w:spacing w:val="1"/>
          <w:sz w:val="24"/>
          <w:szCs w:val="24"/>
        </w:rPr>
        <w:t>e</w:t>
      </w:r>
      <w:r>
        <w:rPr>
          <w:sz w:val="24"/>
          <w:szCs w:val="24"/>
        </w:rPr>
        <w:t>r</w:t>
      </w:r>
      <w:r>
        <w:rPr>
          <w:spacing w:val="4"/>
          <w:sz w:val="24"/>
          <w:szCs w:val="24"/>
        </w:rPr>
        <w:t>n</w:t>
      </w:r>
      <w:r>
        <w:rPr>
          <w:spacing w:val="-8"/>
          <w:sz w:val="24"/>
          <w:szCs w:val="24"/>
        </w:rPr>
        <w:t>y</w:t>
      </w:r>
      <w:r>
        <w:rPr>
          <w:spacing w:val="1"/>
          <w:sz w:val="24"/>
          <w:szCs w:val="24"/>
        </w:rPr>
        <w:t>ataa</w:t>
      </w:r>
      <w:r>
        <w:rPr>
          <w:sz w:val="24"/>
          <w:szCs w:val="24"/>
        </w:rPr>
        <w:t>n ku</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e</w:t>
      </w:r>
      <w:r>
        <w:rPr>
          <w:sz w:val="24"/>
          <w:szCs w:val="24"/>
        </w:rPr>
        <w:t xml:space="preserve">r </w:t>
      </w:r>
      <w:r>
        <w:rPr>
          <w:spacing w:val="-8"/>
          <w:sz w:val="24"/>
          <w:szCs w:val="24"/>
        </w:rPr>
        <w:t>y</w:t>
      </w:r>
      <w:r>
        <w:rPr>
          <w:spacing w:val="1"/>
          <w:sz w:val="24"/>
          <w:szCs w:val="24"/>
        </w:rPr>
        <w:t>a</w:t>
      </w:r>
      <w:r>
        <w:rPr>
          <w:spacing w:val="4"/>
          <w:sz w:val="24"/>
          <w:szCs w:val="24"/>
        </w:rPr>
        <w:t>n</w:t>
      </w:r>
      <w:r>
        <w:rPr>
          <w:sz w:val="24"/>
          <w:szCs w:val="24"/>
        </w:rPr>
        <w:t>g d</w:t>
      </w:r>
      <w:r>
        <w:rPr>
          <w:spacing w:val="1"/>
          <w:sz w:val="24"/>
          <w:szCs w:val="24"/>
        </w:rPr>
        <w:t>i</w:t>
      </w:r>
      <w:r>
        <w:rPr>
          <w:spacing w:val="-1"/>
          <w:sz w:val="24"/>
          <w:szCs w:val="24"/>
        </w:rPr>
        <w:t>s</w:t>
      </w:r>
      <w:r>
        <w:rPr>
          <w:spacing w:val="1"/>
          <w:sz w:val="24"/>
          <w:szCs w:val="24"/>
        </w:rPr>
        <w:t>aji</w:t>
      </w:r>
      <w:r>
        <w:rPr>
          <w:sz w:val="24"/>
          <w:szCs w:val="24"/>
        </w:rPr>
        <w:t>k</w:t>
      </w:r>
      <w:r>
        <w:rPr>
          <w:spacing w:val="1"/>
          <w:sz w:val="24"/>
          <w:szCs w:val="24"/>
        </w:rPr>
        <w:t>a</w:t>
      </w:r>
      <w:r>
        <w:rPr>
          <w:sz w:val="24"/>
          <w:szCs w:val="24"/>
        </w:rPr>
        <w:t>n o</w:t>
      </w:r>
      <w:r>
        <w:rPr>
          <w:spacing w:val="1"/>
          <w:sz w:val="24"/>
          <w:szCs w:val="24"/>
        </w:rPr>
        <w:t>l</w:t>
      </w:r>
      <w:r>
        <w:rPr>
          <w:spacing w:val="-3"/>
          <w:sz w:val="24"/>
          <w:szCs w:val="24"/>
        </w:rPr>
        <w:t>e</w:t>
      </w:r>
      <w:r>
        <w:rPr>
          <w:sz w:val="24"/>
          <w:szCs w:val="24"/>
        </w:rPr>
        <w:t>h 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n</w:t>
      </w:r>
      <w:r>
        <w:rPr>
          <w:spacing w:val="-8"/>
          <w:sz w:val="24"/>
          <w:szCs w:val="24"/>
        </w:rPr>
        <w:t>y</w:t>
      </w:r>
      <w:r>
        <w:rPr>
          <w:spacing w:val="1"/>
          <w:sz w:val="24"/>
          <w:szCs w:val="24"/>
        </w:rPr>
        <w:t>a</w:t>
      </w:r>
      <w:r>
        <w:rPr>
          <w:sz w:val="24"/>
          <w:szCs w:val="24"/>
        </w:rPr>
        <w:t>k 17 p</w:t>
      </w:r>
      <w:r>
        <w:rPr>
          <w:spacing w:val="1"/>
          <w:sz w:val="24"/>
          <w:szCs w:val="24"/>
        </w:rPr>
        <w:t>e</w:t>
      </w:r>
      <w:r>
        <w:rPr>
          <w:sz w:val="24"/>
          <w:szCs w:val="24"/>
        </w:rPr>
        <w:t>r</w:t>
      </w:r>
      <w:r>
        <w:rPr>
          <w:spacing w:val="4"/>
          <w:sz w:val="24"/>
          <w:szCs w:val="24"/>
        </w:rPr>
        <w:t>n</w:t>
      </w:r>
      <w:r>
        <w:rPr>
          <w:spacing w:val="-4"/>
          <w:sz w:val="24"/>
          <w:szCs w:val="24"/>
        </w:rPr>
        <w:t>y</w:t>
      </w:r>
      <w:r>
        <w:rPr>
          <w:spacing w:val="1"/>
          <w:sz w:val="24"/>
          <w:szCs w:val="24"/>
        </w:rPr>
        <w:t>ataa</w:t>
      </w:r>
      <w:r>
        <w:rPr>
          <w:sz w:val="24"/>
          <w:szCs w:val="24"/>
        </w:rPr>
        <w:t>n d</w:t>
      </w:r>
      <w:r>
        <w:rPr>
          <w:spacing w:val="1"/>
          <w:sz w:val="24"/>
          <w:szCs w:val="24"/>
        </w:rPr>
        <w:t>i</w:t>
      </w:r>
      <w:r>
        <w:rPr>
          <w:spacing w:val="4"/>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1"/>
          <w:sz w:val="24"/>
          <w:szCs w:val="24"/>
        </w:rPr>
        <w:t xml:space="preserve"> </w:t>
      </w:r>
      <w:r>
        <w:rPr>
          <w:i/>
          <w:spacing w:val="1"/>
          <w:sz w:val="24"/>
          <w:szCs w:val="24"/>
        </w:rPr>
        <w:t>v</w:t>
      </w:r>
      <w:r>
        <w:rPr>
          <w:i/>
          <w:sz w:val="24"/>
          <w:szCs w:val="24"/>
        </w:rPr>
        <w:t>a</w:t>
      </w:r>
      <w:r>
        <w:rPr>
          <w:i/>
          <w:spacing w:val="-3"/>
          <w:sz w:val="24"/>
          <w:szCs w:val="24"/>
        </w:rPr>
        <w:t>l</w:t>
      </w:r>
      <w:r>
        <w:rPr>
          <w:i/>
          <w:spacing w:val="1"/>
          <w:sz w:val="24"/>
          <w:szCs w:val="24"/>
        </w:rPr>
        <w:t>i</w:t>
      </w:r>
      <w:r>
        <w:rPr>
          <w:i/>
          <w:sz w:val="24"/>
          <w:szCs w:val="24"/>
        </w:rPr>
        <w:t>d</w:t>
      </w:r>
    </w:p>
    <w:p w14:paraId="68D63DF4" w14:textId="77777777" w:rsidR="001802D0" w:rsidRDefault="001802D0" w:rsidP="001802D0">
      <w:pPr>
        <w:spacing w:before="2" w:line="160" w:lineRule="exact"/>
        <w:rPr>
          <w:sz w:val="17"/>
          <w:szCs w:val="17"/>
        </w:rPr>
      </w:pPr>
    </w:p>
    <w:p w14:paraId="7E139D24" w14:textId="77777777" w:rsidR="001802D0" w:rsidRDefault="001802D0" w:rsidP="001802D0">
      <w:pPr>
        <w:ind w:left="833"/>
        <w:rPr>
          <w:sz w:val="24"/>
          <w:szCs w:val="24"/>
        </w:rPr>
      </w:pPr>
      <w:r>
        <w:rPr>
          <w:b/>
          <w:sz w:val="24"/>
          <w:szCs w:val="24"/>
        </w:rPr>
        <w:t xml:space="preserve">4.2.3 </w:t>
      </w:r>
      <w:r>
        <w:rPr>
          <w:b/>
          <w:spacing w:val="1"/>
          <w:sz w:val="24"/>
          <w:szCs w:val="24"/>
        </w:rPr>
        <w:t>H</w:t>
      </w:r>
      <w:r>
        <w:rPr>
          <w:b/>
          <w:sz w:val="24"/>
          <w:szCs w:val="24"/>
        </w:rPr>
        <w:t>a</w:t>
      </w:r>
      <w:r>
        <w:rPr>
          <w:b/>
          <w:spacing w:val="-1"/>
          <w:sz w:val="24"/>
          <w:szCs w:val="24"/>
        </w:rPr>
        <w:t>s</w:t>
      </w:r>
      <w:r>
        <w:rPr>
          <w:b/>
          <w:spacing w:val="1"/>
          <w:sz w:val="24"/>
          <w:szCs w:val="24"/>
        </w:rPr>
        <w:t>i</w:t>
      </w:r>
      <w:r>
        <w:rPr>
          <w:b/>
          <w:sz w:val="24"/>
          <w:szCs w:val="24"/>
        </w:rPr>
        <w:t>l</w:t>
      </w:r>
      <w:r>
        <w:rPr>
          <w:b/>
          <w:spacing w:val="2"/>
          <w:sz w:val="24"/>
          <w:szCs w:val="24"/>
        </w:rPr>
        <w:t xml:space="preserve"> </w:t>
      </w:r>
      <w:r>
        <w:rPr>
          <w:b/>
          <w:spacing w:val="-1"/>
          <w:sz w:val="24"/>
          <w:szCs w:val="24"/>
        </w:rPr>
        <w:t>U</w:t>
      </w:r>
      <w:r>
        <w:rPr>
          <w:b/>
          <w:sz w:val="24"/>
          <w:szCs w:val="24"/>
        </w:rPr>
        <w:t>ji</w:t>
      </w:r>
      <w:r>
        <w:rPr>
          <w:b/>
          <w:spacing w:val="1"/>
          <w:sz w:val="24"/>
          <w:szCs w:val="24"/>
        </w:rPr>
        <w:t xml:space="preserve"> </w:t>
      </w:r>
      <w:r>
        <w:rPr>
          <w:b/>
          <w:spacing w:val="-1"/>
          <w:sz w:val="24"/>
          <w:szCs w:val="24"/>
        </w:rPr>
        <w:t>R</w:t>
      </w:r>
      <w:r>
        <w:rPr>
          <w:b/>
          <w:spacing w:val="1"/>
          <w:sz w:val="24"/>
          <w:szCs w:val="24"/>
        </w:rPr>
        <w:t>eli</w:t>
      </w:r>
      <w:r>
        <w:rPr>
          <w:b/>
          <w:sz w:val="24"/>
          <w:szCs w:val="24"/>
        </w:rPr>
        <w:t>a</w:t>
      </w:r>
      <w:r>
        <w:rPr>
          <w:b/>
          <w:spacing w:val="-6"/>
          <w:sz w:val="24"/>
          <w:szCs w:val="24"/>
        </w:rPr>
        <w:t>b</w:t>
      </w:r>
      <w:r>
        <w:rPr>
          <w:b/>
          <w:spacing w:val="1"/>
          <w:sz w:val="24"/>
          <w:szCs w:val="24"/>
        </w:rPr>
        <w:t>ili</w:t>
      </w:r>
      <w:r>
        <w:rPr>
          <w:b/>
          <w:sz w:val="24"/>
          <w:szCs w:val="24"/>
        </w:rPr>
        <w:t>tas</w:t>
      </w:r>
    </w:p>
    <w:p w14:paraId="518076AC" w14:textId="77777777" w:rsidR="001802D0" w:rsidRDefault="001802D0" w:rsidP="001802D0">
      <w:pPr>
        <w:spacing w:before="12" w:line="280" w:lineRule="exact"/>
        <w:rPr>
          <w:sz w:val="28"/>
          <w:szCs w:val="28"/>
        </w:rPr>
      </w:pPr>
    </w:p>
    <w:p w14:paraId="4855836B" w14:textId="77777777" w:rsidR="001802D0" w:rsidRDefault="001802D0" w:rsidP="001802D0">
      <w:pPr>
        <w:spacing w:line="360" w:lineRule="auto"/>
        <w:ind w:left="833" w:right="595" w:firstLine="1132"/>
        <w:jc w:val="both"/>
        <w:rPr>
          <w:sz w:val="24"/>
          <w:szCs w:val="24"/>
        </w:rPr>
      </w:pPr>
      <w:r>
        <w:rPr>
          <w:spacing w:val="-1"/>
          <w:sz w:val="24"/>
          <w:szCs w:val="24"/>
        </w:rPr>
        <w:t>U</w:t>
      </w:r>
      <w:r>
        <w:rPr>
          <w:spacing w:val="1"/>
          <w:sz w:val="24"/>
          <w:szCs w:val="24"/>
        </w:rPr>
        <w:t>j</w:t>
      </w:r>
      <w:r>
        <w:rPr>
          <w:sz w:val="24"/>
          <w:szCs w:val="24"/>
        </w:rPr>
        <w:t>i</w:t>
      </w:r>
      <w:r>
        <w:rPr>
          <w:spacing w:val="4"/>
          <w:sz w:val="24"/>
          <w:szCs w:val="24"/>
        </w:rPr>
        <w:t xml:space="preserve"> </w:t>
      </w:r>
      <w:r>
        <w:rPr>
          <w:sz w:val="24"/>
          <w:szCs w:val="24"/>
        </w:rPr>
        <w:t>r</w:t>
      </w:r>
      <w:r>
        <w:rPr>
          <w:spacing w:val="1"/>
          <w:sz w:val="24"/>
          <w:szCs w:val="24"/>
        </w:rPr>
        <w:t>ea</w:t>
      </w:r>
      <w:r>
        <w:rPr>
          <w:spacing w:val="-3"/>
          <w:sz w:val="24"/>
          <w:szCs w:val="24"/>
        </w:rPr>
        <w:t>l</w:t>
      </w:r>
      <w:r>
        <w:rPr>
          <w:spacing w:val="1"/>
          <w:sz w:val="24"/>
          <w:szCs w:val="24"/>
        </w:rPr>
        <w:t>i</w:t>
      </w:r>
      <w:r>
        <w:rPr>
          <w:sz w:val="24"/>
          <w:szCs w:val="24"/>
        </w:rPr>
        <w:t>b</w:t>
      </w:r>
      <w:r>
        <w:rPr>
          <w:spacing w:val="1"/>
          <w:sz w:val="24"/>
          <w:szCs w:val="24"/>
        </w:rPr>
        <w:t>i</w:t>
      </w:r>
      <w:r>
        <w:rPr>
          <w:spacing w:val="-3"/>
          <w:sz w:val="24"/>
          <w:szCs w:val="24"/>
        </w:rPr>
        <w:t>l</w:t>
      </w:r>
      <w:r>
        <w:rPr>
          <w:spacing w:val="1"/>
          <w:sz w:val="24"/>
          <w:szCs w:val="24"/>
        </w:rPr>
        <w:t>ita</w:t>
      </w:r>
      <w:r>
        <w:rPr>
          <w:sz w:val="24"/>
          <w:szCs w:val="24"/>
        </w:rPr>
        <w:t>s</w:t>
      </w:r>
      <w:r>
        <w:rPr>
          <w:spacing w:val="1"/>
          <w:sz w:val="24"/>
          <w:szCs w:val="24"/>
        </w:rPr>
        <w:t xml:space="preserve"> </w:t>
      </w:r>
      <w:r>
        <w:rPr>
          <w:sz w:val="24"/>
          <w:szCs w:val="24"/>
        </w:rPr>
        <w:t>d</w:t>
      </w:r>
      <w:r>
        <w:rPr>
          <w:spacing w:val="1"/>
          <w:sz w:val="24"/>
          <w:szCs w:val="24"/>
        </w:rPr>
        <w:t>i</w:t>
      </w:r>
      <w:r>
        <w:rPr>
          <w:spacing w:val="-4"/>
          <w:sz w:val="24"/>
          <w:szCs w:val="24"/>
        </w:rPr>
        <w:t>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un</w:t>
      </w:r>
      <w:r>
        <w:rPr>
          <w:spacing w:val="1"/>
          <w:sz w:val="24"/>
          <w:szCs w:val="24"/>
        </w:rPr>
        <w:t>t</w:t>
      </w:r>
      <w:r>
        <w:rPr>
          <w:sz w:val="24"/>
          <w:szCs w:val="24"/>
        </w:rPr>
        <w:t>uk</w:t>
      </w:r>
      <w:r>
        <w:rPr>
          <w:spacing w:val="3"/>
          <w:sz w:val="24"/>
          <w:szCs w:val="24"/>
        </w:rPr>
        <w:t xml:space="preserve"> </w:t>
      </w:r>
      <w:r>
        <w:rPr>
          <w:spacing w:val="-3"/>
          <w:sz w:val="24"/>
          <w:szCs w:val="24"/>
        </w:rPr>
        <w:t>m</w:t>
      </w:r>
      <w:r>
        <w:rPr>
          <w:spacing w:val="1"/>
          <w:sz w:val="24"/>
          <w:szCs w:val="24"/>
        </w:rPr>
        <w:t>e</w:t>
      </w:r>
      <w:r>
        <w:rPr>
          <w:sz w:val="24"/>
          <w:szCs w:val="24"/>
        </w:rPr>
        <w:t>n</w:t>
      </w:r>
      <w:r>
        <w:rPr>
          <w:spacing w:val="-4"/>
          <w:sz w:val="24"/>
          <w:szCs w:val="24"/>
        </w:rPr>
        <w:t>g</w:t>
      </w:r>
      <w:r>
        <w:rPr>
          <w:spacing w:val="1"/>
          <w:sz w:val="24"/>
          <w:szCs w:val="24"/>
        </w:rPr>
        <w:t>eta</w:t>
      </w:r>
      <w:r>
        <w:rPr>
          <w:sz w:val="24"/>
          <w:szCs w:val="24"/>
        </w:rPr>
        <w:t xml:space="preserve">hui </w:t>
      </w:r>
      <w:r>
        <w:rPr>
          <w:spacing w:val="1"/>
          <w:sz w:val="24"/>
          <w:szCs w:val="24"/>
        </w:rPr>
        <w:t>ti</w:t>
      </w:r>
      <w:r>
        <w:rPr>
          <w:sz w:val="24"/>
          <w:szCs w:val="24"/>
        </w:rPr>
        <w:t>n</w:t>
      </w:r>
      <w:r>
        <w:rPr>
          <w:spacing w:val="-4"/>
          <w:sz w:val="24"/>
          <w:szCs w:val="24"/>
        </w:rPr>
        <w:t>g</w:t>
      </w:r>
      <w:r>
        <w:rPr>
          <w:sz w:val="24"/>
          <w:szCs w:val="24"/>
        </w:rPr>
        <w:t>k</w:t>
      </w:r>
      <w:r>
        <w:rPr>
          <w:spacing w:val="1"/>
          <w:sz w:val="24"/>
          <w:szCs w:val="24"/>
        </w:rPr>
        <w:t>a</w:t>
      </w:r>
      <w:r>
        <w:rPr>
          <w:sz w:val="24"/>
          <w:szCs w:val="24"/>
        </w:rPr>
        <w:t>t</w:t>
      </w:r>
      <w:r>
        <w:rPr>
          <w:spacing w:val="4"/>
          <w:sz w:val="24"/>
          <w:szCs w:val="24"/>
        </w:rPr>
        <w:t xml:space="preserve"> </w:t>
      </w:r>
      <w:r>
        <w:rPr>
          <w:sz w:val="24"/>
          <w:szCs w:val="24"/>
        </w:rPr>
        <w:t>kon</w:t>
      </w:r>
      <w:r>
        <w:rPr>
          <w:spacing w:val="-1"/>
          <w:sz w:val="24"/>
          <w:szCs w:val="24"/>
        </w:rPr>
        <w:t>s</w:t>
      </w:r>
      <w:r>
        <w:rPr>
          <w:spacing w:val="1"/>
          <w:sz w:val="24"/>
          <w:szCs w:val="24"/>
        </w:rPr>
        <w:t>i</w:t>
      </w:r>
      <w:r>
        <w:rPr>
          <w:spacing w:val="-1"/>
          <w:sz w:val="24"/>
          <w:szCs w:val="24"/>
        </w:rPr>
        <w:t>s</w:t>
      </w:r>
      <w:r>
        <w:rPr>
          <w:spacing w:val="1"/>
          <w:sz w:val="24"/>
          <w:szCs w:val="24"/>
        </w:rPr>
        <w:t>te</w:t>
      </w:r>
      <w:r>
        <w:rPr>
          <w:sz w:val="24"/>
          <w:szCs w:val="24"/>
        </w:rPr>
        <w:t>n ku</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e</w:t>
      </w:r>
      <w:r>
        <w:rPr>
          <w:sz w:val="24"/>
          <w:szCs w:val="24"/>
        </w:rPr>
        <w:t xml:space="preserve">r </w:t>
      </w:r>
      <w:r>
        <w:rPr>
          <w:spacing w:val="1"/>
          <w:sz w:val="24"/>
          <w:szCs w:val="24"/>
        </w:rPr>
        <w:t>ata</w:t>
      </w:r>
      <w:r>
        <w:rPr>
          <w:sz w:val="24"/>
          <w:szCs w:val="24"/>
        </w:rPr>
        <w:t xml:space="preserve">u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al</w:t>
      </w:r>
      <w:r>
        <w:rPr>
          <w:spacing w:val="-3"/>
          <w:sz w:val="24"/>
          <w:szCs w:val="24"/>
        </w:rPr>
        <w:t>a</w:t>
      </w:r>
      <w:r>
        <w:rPr>
          <w:sz w:val="24"/>
          <w:szCs w:val="24"/>
        </w:rPr>
        <w:t>t</w:t>
      </w:r>
      <w:r>
        <w:rPr>
          <w:spacing w:val="5"/>
          <w:sz w:val="24"/>
          <w:szCs w:val="24"/>
        </w:rPr>
        <w:t xml:space="preserve"> </w:t>
      </w:r>
      <w:r>
        <w:rPr>
          <w:sz w:val="24"/>
          <w:szCs w:val="24"/>
        </w:rPr>
        <w:t>ukur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6"/>
          <w:sz w:val="24"/>
          <w:szCs w:val="24"/>
        </w:rPr>
        <w:t xml:space="preserve"> </w:t>
      </w:r>
      <w:r>
        <w:rPr>
          <w:spacing w:val="1"/>
          <w:sz w:val="24"/>
          <w:szCs w:val="24"/>
        </w:rPr>
        <w:t>me</w:t>
      </w:r>
      <w:r>
        <w:rPr>
          <w:sz w:val="24"/>
          <w:szCs w:val="24"/>
        </w:rPr>
        <w:t>n</w:t>
      </w:r>
      <w:r>
        <w:rPr>
          <w:spacing w:val="-4"/>
          <w:sz w:val="24"/>
          <w:szCs w:val="24"/>
        </w:rPr>
        <w:t>gg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ru</w:t>
      </w:r>
      <w:r>
        <w:rPr>
          <w:spacing w:val="1"/>
          <w:sz w:val="24"/>
          <w:szCs w:val="24"/>
        </w:rPr>
        <w:t>m</w:t>
      </w:r>
      <w:r>
        <w:rPr>
          <w:sz w:val="24"/>
          <w:szCs w:val="24"/>
        </w:rPr>
        <w:t>us</w:t>
      </w:r>
      <w:r>
        <w:rPr>
          <w:spacing w:val="5"/>
          <w:sz w:val="24"/>
          <w:szCs w:val="24"/>
        </w:rPr>
        <w:t xml:space="preserve"> </w:t>
      </w:r>
      <w:r>
        <w:rPr>
          <w:i/>
          <w:sz w:val="24"/>
          <w:szCs w:val="24"/>
        </w:rPr>
        <w:t>C</w:t>
      </w:r>
      <w:r>
        <w:rPr>
          <w:i/>
          <w:spacing w:val="-1"/>
          <w:sz w:val="24"/>
          <w:szCs w:val="24"/>
        </w:rPr>
        <w:t>r</w:t>
      </w:r>
      <w:r>
        <w:rPr>
          <w:i/>
          <w:sz w:val="24"/>
          <w:szCs w:val="24"/>
        </w:rPr>
        <w:t>onba</w:t>
      </w:r>
      <w:r>
        <w:rPr>
          <w:i/>
          <w:spacing w:val="1"/>
          <w:sz w:val="24"/>
          <w:szCs w:val="24"/>
        </w:rPr>
        <w:t>c</w:t>
      </w:r>
      <w:r>
        <w:rPr>
          <w:i/>
          <w:sz w:val="24"/>
          <w:szCs w:val="24"/>
        </w:rPr>
        <w:t>h</w:t>
      </w:r>
      <w:r>
        <w:rPr>
          <w:i/>
          <w:spacing w:val="4"/>
          <w:sz w:val="24"/>
          <w:szCs w:val="24"/>
        </w:rPr>
        <w:t xml:space="preserve"> </w:t>
      </w:r>
      <w:r>
        <w:rPr>
          <w:i/>
          <w:spacing w:val="1"/>
          <w:sz w:val="24"/>
          <w:szCs w:val="24"/>
        </w:rPr>
        <w:t>Al</w:t>
      </w:r>
      <w:r>
        <w:rPr>
          <w:i/>
          <w:sz w:val="24"/>
          <w:szCs w:val="24"/>
        </w:rPr>
        <w:t>ph</w:t>
      </w:r>
      <w:r>
        <w:rPr>
          <w:i/>
          <w:spacing w:val="1"/>
          <w:sz w:val="24"/>
          <w:szCs w:val="24"/>
        </w:rPr>
        <w:t>a</w:t>
      </w:r>
      <w:r>
        <w:rPr>
          <w:i/>
          <w:sz w:val="24"/>
          <w:szCs w:val="24"/>
        </w:rPr>
        <w:t xml:space="preserve">. </w:t>
      </w:r>
      <w:r>
        <w:rPr>
          <w:spacing w:val="-1"/>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29"/>
          <w:sz w:val="24"/>
          <w:szCs w:val="24"/>
        </w:rPr>
        <w:t xml:space="preserve"> </w:t>
      </w:r>
      <w:r>
        <w:rPr>
          <w:spacing w:val="-4"/>
          <w:sz w:val="24"/>
          <w:szCs w:val="24"/>
        </w:rPr>
        <w:t>d</w:t>
      </w:r>
      <w:r>
        <w:rPr>
          <w:spacing w:val="1"/>
          <w:sz w:val="24"/>
          <w:szCs w:val="24"/>
        </w:rPr>
        <w:t>i</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31"/>
          <w:sz w:val="24"/>
          <w:szCs w:val="24"/>
        </w:rPr>
        <w:t xml:space="preserve"> </w:t>
      </w:r>
      <w:r>
        <w:rPr>
          <w:sz w:val="24"/>
          <w:szCs w:val="24"/>
        </w:rPr>
        <w:t>r</w:t>
      </w:r>
      <w:r>
        <w:rPr>
          <w:spacing w:val="1"/>
          <w:sz w:val="24"/>
          <w:szCs w:val="24"/>
        </w:rPr>
        <w:t>elia</w:t>
      </w:r>
      <w:r>
        <w:rPr>
          <w:spacing w:val="-4"/>
          <w:sz w:val="24"/>
          <w:szCs w:val="24"/>
        </w:rPr>
        <w:t>b</w:t>
      </w:r>
      <w:r>
        <w:rPr>
          <w:spacing w:val="1"/>
          <w:sz w:val="24"/>
          <w:szCs w:val="24"/>
        </w:rPr>
        <w:t>e</w:t>
      </w:r>
      <w:r>
        <w:rPr>
          <w:sz w:val="24"/>
          <w:szCs w:val="24"/>
        </w:rPr>
        <w:t>l</w:t>
      </w:r>
      <w:r>
        <w:rPr>
          <w:spacing w:val="31"/>
          <w:sz w:val="24"/>
          <w:szCs w:val="24"/>
        </w:rPr>
        <w:t xml:space="preserve"> </w:t>
      </w:r>
      <w:r>
        <w:rPr>
          <w:spacing w:val="1"/>
          <w:sz w:val="24"/>
          <w:szCs w:val="24"/>
        </w:rPr>
        <w:t>a</w:t>
      </w:r>
      <w:r>
        <w:rPr>
          <w:spacing w:val="-4"/>
          <w:sz w:val="24"/>
          <w:szCs w:val="24"/>
        </w:rPr>
        <w:t>p</w:t>
      </w:r>
      <w:r>
        <w:rPr>
          <w:spacing w:val="1"/>
          <w:sz w:val="24"/>
          <w:szCs w:val="24"/>
        </w:rPr>
        <w:t>a</w:t>
      </w:r>
      <w:r>
        <w:rPr>
          <w:sz w:val="24"/>
          <w:szCs w:val="24"/>
        </w:rPr>
        <w:t>b</w:t>
      </w:r>
      <w:r>
        <w:rPr>
          <w:spacing w:val="1"/>
          <w:sz w:val="24"/>
          <w:szCs w:val="24"/>
        </w:rPr>
        <w:t>i</w:t>
      </w:r>
      <w:r>
        <w:rPr>
          <w:spacing w:val="-3"/>
          <w:sz w:val="24"/>
          <w:szCs w:val="24"/>
        </w:rPr>
        <w:t>l</w:t>
      </w:r>
      <w:r>
        <w:rPr>
          <w:sz w:val="24"/>
          <w:szCs w:val="24"/>
        </w:rPr>
        <w:t>a</w:t>
      </w:r>
      <w:r>
        <w:rPr>
          <w:spacing w:val="29"/>
          <w:sz w:val="24"/>
          <w:szCs w:val="24"/>
        </w:rPr>
        <w:t xml:space="preserve"> </w:t>
      </w:r>
      <w:r>
        <w:rPr>
          <w:spacing w:val="1"/>
          <w:sz w:val="24"/>
          <w:szCs w:val="24"/>
        </w:rPr>
        <w:t>m</w:t>
      </w:r>
      <w:r>
        <w:rPr>
          <w:spacing w:val="-3"/>
          <w:sz w:val="24"/>
          <w:szCs w:val="24"/>
        </w:rPr>
        <w:t>e</w:t>
      </w:r>
      <w:r>
        <w:rPr>
          <w:spacing w:val="1"/>
          <w:sz w:val="24"/>
          <w:szCs w:val="24"/>
        </w:rPr>
        <w:t>mili</w:t>
      </w:r>
      <w:r>
        <w:rPr>
          <w:sz w:val="24"/>
          <w:szCs w:val="24"/>
        </w:rPr>
        <w:t>k</w:t>
      </w:r>
      <w:r>
        <w:rPr>
          <w:spacing w:val="28"/>
          <w:sz w:val="24"/>
          <w:szCs w:val="24"/>
        </w:rPr>
        <w:t xml:space="preserve"> </w:t>
      </w:r>
      <w:r>
        <w:rPr>
          <w:sz w:val="24"/>
          <w:szCs w:val="24"/>
        </w:rPr>
        <w:t>n</w:t>
      </w:r>
      <w:r>
        <w:rPr>
          <w:spacing w:val="-3"/>
          <w:sz w:val="24"/>
          <w:szCs w:val="24"/>
        </w:rPr>
        <w:t>i</w:t>
      </w:r>
      <w:r>
        <w:rPr>
          <w:spacing w:val="1"/>
          <w:sz w:val="24"/>
          <w:szCs w:val="24"/>
        </w:rPr>
        <w:t>la</w:t>
      </w:r>
      <w:r>
        <w:rPr>
          <w:sz w:val="24"/>
          <w:szCs w:val="24"/>
        </w:rPr>
        <w:t>i</w:t>
      </w:r>
      <w:r>
        <w:rPr>
          <w:spacing w:val="33"/>
          <w:sz w:val="24"/>
          <w:szCs w:val="24"/>
        </w:rPr>
        <w:t xml:space="preserve"> </w:t>
      </w:r>
      <w:r>
        <w:rPr>
          <w:i/>
          <w:sz w:val="24"/>
          <w:szCs w:val="24"/>
        </w:rPr>
        <w:t>C</w:t>
      </w:r>
      <w:r>
        <w:rPr>
          <w:i/>
          <w:spacing w:val="-1"/>
          <w:sz w:val="24"/>
          <w:szCs w:val="24"/>
        </w:rPr>
        <w:t>r</w:t>
      </w:r>
      <w:r>
        <w:rPr>
          <w:i/>
          <w:sz w:val="24"/>
          <w:szCs w:val="24"/>
        </w:rPr>
        <w:t>onba</w:t>
      </w:r>
      <w:r>
        <w:rPr>
          <w:i/>
          <w:spacing w:val="1"/>
          <w:sz w:val="24"/>
          <w:szCs w:val="24"/>
        </w:rPr>
        <w:t>c</w:t>
      </w:r>
      <w:r>
        <w:rPr>
          <w:i/>
          <w:sz w:val="24"/>
          <w:szCs w:val="24"/>
        </w:rPr>
        <w:t>h</w:t>
      </w:r>
      <w:r>
        <w:rPr>
          <w:i/>
          <w:spacing w:val="28"/>
          <w:sz w:val="24"/>
          <w:szCs w:val="24"/>
        </w:rPr>
        <w:t xml:space="preserve"> </w:t>
      </w:r>
      <w:r>
        <w:rPr>
          <w:i/>
          <w:spacing w:val="-3"/>
          <w:sz w:val="24"/>
          <w:szCs w:val="24"/>
        </w:rPr>
        <w:t>A</w:t>
      </w:r>
      <w:r>
        <w:rPr>
          <w:i/>
          <w:spacing w:val="1"/>
          <w:sz w:val="24"/>
          <w:szCs w:val="24"/>
        </w:rPr>
        <w:t>l</w:t>
      </w:r>
      <w:r>
        <w:rPr>
          <w:i/>
          <w:sz w:val="24"/>
          <w:szCs w:val="24"/>
        </w:rPr>
        <w:t>pha</w:t>
      </w:r>
      <w:r>
        <w:rPr>
          <w:i/>
          <w:spacing w:val="29"/>
          <w:sz w:val="24"/>
          <w:szCs w:val="24"/>
        </w:rPr>
        <w:t xml:space="preserve"> </w:t>
      </w:r>
      <w:r>
        <w:rPr>
          <w:spacing w:val="1"/>
          <w:sz w:val="24"/>
          <w:szCs w:val="24"/>
        </w:rPr>
        <w:t>le</w:t>
      </w:r>
      <w:r>
        <w:rPr>
          <w:spacing w:val="-4"/>
          <w:sz w:val="24"/>
          <w:szCs w:val="24"/>
        </w:rPr>
        <w:t>b</w:t>
      </w:r>
      <w:r>
        <w:rPr>
          <w:spacing w:val="1"/>
          <w:sz w:val="24"/>
          <w:szCs w:val="24"/>
        </w:rPr>
        <w:t>i</w:t>
      </w:r>
      <w:r>
        <w:rPr>
          <w:sz w:val="24"/>
          <w:szCs w:val="24"/>
        </w:rPr>
        <w:t>h</w:t>
      </w:r>
      <w:r>
        <w:rPr>
          <w:spacing w:val="28"/>
          <w:sz w:val="24"/>
          <w:szCs w:val="24"/>
        </w:rPr>
        <w:t xml:space="preserve"> </w:t>
      </w:r>
      <w:r>
        <w:rPr>
          <w:sz w:val="24"/>
          <w:szCs w:val="24"/>
        </w:rPr>
        <w:t>d</w:t>
      </w:r>
      <w:r>
        <w:rPr>
          <w:spacing w:val="1"/>
          <w:sz w:val="24"/>
          <w:szCs w:val="24"/>
        </w:rPr>
        <w:t>a</w:t>
      </w:r>
      <w:r>
        <w:rPr>
          <w:sz w:val="24"/>
          <w:szCs w:val="24"/>
        </w:rPr>
        <w:t>ri</w:t>
      </w:r>
    </w:p>
    <w:p w14:paraId="139F7F08" w14:textId="77777777" w:rsidR="001802D0" w:rsidRDefault="001802D0" w:rsidP="001802D0">
      <w:pPr>
        <w:spacing w:before="7" w:line="358" w:lineRule="auto"/>
        <w:ind w:left="833" w:right="608"/>
        <w:rPr>
          <w:sz w:val="24"/>
          <w:szCs w:val="24"/>
        </w:rPr>
      </w:pPr>
      <w:r>
        <w:rPr>
          <w:sz w:val="24"/>
          <w:szCs w:val="24"/>
        </w:rPr>
        <w:t>0,60.</w:t>
      </w:r>
      <w:r>
        <w:rPr>
          <w:spacing w:val="16"/>
          <w:sz w:val="24"/>
          <w:szCs w:val="24"/>
        </w:rPr>
        <w:t xml:space="preserve"> </w:t>
      </w:r>
      <w:r>
        <w:rPr>
          <w:spacing w:val="-4"/>
          <w:sz w:val="24"/>
          <w:szCs w:val="24"/>
        </w:rPr>
        <w:t>B</w:t>
      </w:r>
      <w:r>
        <w:rPr>
          <w:spacing w:val="1"/>
          <w:sz w:val="24"/>
          <w:szCs w:val="24"/>
        </w:rPr>
        <w:t>e</w:t>
      </w:r>
      <w:r>
        <w:rPr>
          <w:sz w:val="24"/>
          <w:szCs w:val="24"/>
        </w:rPr>
        <w:t>r</w:t>
      </w:r>
      <w:r>
        <w:rPr>
          <w:spacing w:val="1"/>
          <w:sz w:val="24"/>
          <w:szCs w:val="24"/>
        </w:rPr>
        <w:t>i</w:t>
      </w:r>
      <w:r>
        <w:rPr>
          <w:sz w:val="24"/>
          <w:szCs w:val="24"/>
        </w:rPr>
        <w:t>kut</w:t>
      </w:r>
      <w:r>
        <w:rPr>
          <w:spacing w:val="17"/>
          <w:sz w:val="24"/>
          <w:szCs w:val="24"/>
        </w:rPr>
        <w:t xml:space="preserve"> </w:t>
      </w:r>
      <w:r>
        <w:rPr>
          <w:spacing w:val="1"/>
          <w:sz w:val="24"/>
          <w:szCs w:val="24"/>
        </w:rPr>
        <w:t>a</w:t>
      </w:r>
      <w:r>
        <w:rPr>
          <w:sz w:val="24"/>
          <w:szCs w:val="24"/>
        </w:rPr>
        <w:t>d</w:t>
      </w:r>
      <w:r>
        <w:rPr>
          <w:spacing w:val="1"/>
          <w:sz w:val="24"/>
          <w:szCs w:val="24"/>
        </w:rPr>
        <w:t>ala</w:t>
      </w:r>
      <w:r>
        <w:rPr>
          <w:sz w:val="24"/>
          <w:szCs w:val="24"/>
        </w:rPr>
        <w:t>h</w:t>
      </w:r>
      <w:r>
        <w:rPr>
          <w:spacing w:val="16"/>
          <w:sz w:val="24"/>
          <w:szCs w:val="24"/>
        </w:rPr>
        <w:t xml:space="preserve"> </w:t>
      </w:r>
      <w:r>
        <w:rPr>
          <w:sz w:val="24"/>
          <w:szCs w:val="24"/>
        </w:rPr>
        <w:t>h</w:t>
      </w:r>
      <w:r>
        <w:rPr>
          <w:spacing w:val="1"/>
          <w:sz w:val="24"/>
          <w:szCs w:val="24"/>
        </w:rPr>
        <w:t>a</w:t>
      </w:r>
      <w:r>
        <w:rPr>
          <w:spacing w:val="-1"/>
          <w:sz w:val="24"/>
          <w:szCs w:val="24"/>
        </w:rPr>
        <w:t>s</w:t>
      </w:r>
      <w:r>
        <w:rPr>
          <w:spacing w:val="-3"/>
          <w:sz w:val="24"/>
          <w:szCs w:val="24"/>
        </w:rPr>
        <w:t>i</w:t>
      </w:r>
      <w:r>
        <w:rPr>
          <w:sz w:val="24"/>
          <w:szCs w:val="24"/>
        </w:rPr>
        <w:t>l</w:t>
      </w:r>
      <w:r>
        <w:rPr>
          <w:spacing w:val="17"/>
          <w:sz w:val="24"/>
          <w:szCs w:val="24"/>
        </w:rPr>
        <w:t xml:space="preserve"> </w:t>
      </w:r>
      <w:r>
        <w:rPr>
          <w:sz w:val="24"/>
          <w:szCs w:val="24"/>
        </w:rPr>
        <w:t>p</w:t>
      </w:r>
      <w:r>
        <w:rPr>
          <w:spacing w:val="1"/>
          <w:sz w:val="24"/>
          <w:szCs w:val="24"/>
        </w:rPr>
        <w:t>e</w:t>
      </w:r>
      <w:r>
        <w:rPr>
          <w:sz w:val="24"/>
          <w:szCs w:val="24"/>
        </w:rPr>
        <w:t>rh</w:t>
      </w:r>
      <w:r>
        <w:rPr>
          <w:spacing w:val="1"/>
          <w:sz w:val="24"/>
          <w:szCs w:val="24"/>
        </w:rPr>
        <w:t>it</w:t>
      </w:r>
      <w:r>
        <w:rPr>
          <w:sz w:val="24"/>
          <w:szCs w:val="24"/>
        </w:rPr>
        <w:t>un</w:t>
      </w:r>
      <w:r>
        <w:rPr>
          <w:spacing w:val="-4"/>
          <w:sz w:val="24"/>
          <w:szCs w:val="24"/>
        </w:rPr>
        <w:t>g</w:t>
      </w:r>
      <w:r>
        <w:rPr>
          <w:spacing w:val="1"/>
          <w:sz w:val="24"/>
          <w:szCs w:val="24"/>
        </w:rPr>
        <w:t>a</w:t>
      </w:r>
      <w:r>
        <w:rPr>
          <w:sz w:val="24"/>
          <w:szCs w:val="24"/>
        </w:rPr>
        <w:t>n</w:t>
      </w:r>
      <w:r>
        <w:rPr>
          <w:spacing w:val="16"/>
          <w:sz w:val="24"/>
          <w:szCs w:val="24"/>
        </w:rPr>
        <w:t xml:space="preserve"> </w:t>
      </w:r>
      <w:r>
        <w:rPr>
          <w:sz w:val="24"/>
          <w:szCs w:val="24"/>
        </w:rPr>
        <w:t>u</w:t>
      </w:r>
      <w:r>
        <w:rPr>
          <w:spacing w:val="1"/>
          <w:sz w:val="24"/>
          <w:szCs w:val="24"/>
        </w:rPr>
        <w:t>j</w:t>
      </w:r>
      <w:r>
        <w:rPr>
          <w:sz w:val="24"/>
          <w:szCs w:val="24"/>
        </w:rPr>
        <w:t>i</w:t>
      </w:r>
      <w:r>
        <w:rPr>
          <w:spacing w:val="13"/>
          <w:sz w:val="24"/>
          <w:szCs w:val="24"/>
        </w:rPr>
        <w:t xml:space="preserve"> </w:t>
      </w:r>
      <w:r>
        <w:rPr>
          <w:sz w:val="24"/>
          <w:szCs w:val="24"/>
        </w:rPr>
        <w:t>r</w:t>
      </w:r>
      <w:r>
        <w:rPr>
          <w:spacing w:val="1"/>
          <w:sz w:val="24"/>
          <w:szCs w:val="24"/>
        </w:rPr>
        <w:t>elia</w:t>
      </w:r>
      <w:r>
        <w:rPr>
          <w:spacing w:val="-4"/>
          <w:sz w:val="24"/>
          <w:szCs w:val="24"/>
        </w:rPr>
        <w:t>b</w:t>
      </w:r>
      <w:r>
        <w:rPr>
          <w:spacing w:val="1"/>
          <w:sz w:val="24"/>
          <w:szCs w:val="24"/>
        </w:rPr>
        <w:t>il</w:t>
      </w:r>
      <w:r>
        <w:rPr>
          <w:spacing w:val="-3"/>
          <w:sz w:val="24"/>
          <w:szCs w:val="24"/>
        </w:rPr>
        <w:t>i</w:t>
      </w:r>
      <w:r>
        <w:rPr>
          <w:spacing w:val="1"/>
          <w:sz w:val="24"/>
          <w:szCs w:val="24"/>
        </w:rPr>
        <w:t>ta</w:t>
      </w:r>
      <w:r>
        <w:rPr>
          <w:sz w:val="24"/>
          <w:szCs w:val="24"/>
        </w:rPr>
        <w:t>s</w:t>
      </w:r>
      <w:r>
        <w:rPr>
          <w:spacing w:val="14"/>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7"/>
          <w:sz w:val="24"/>
          <w:szCs w:val="24"/>
        </w:rPr>
        <w:t xml:space="preserve"> </w:t>
      </w:r>
      <w:r>
        <w:rPr>
          <w:sz w:val="24"/>
          <w:szCs w:val="24"/>
        </w:rPr>
        <w:t>X</w:t>
      </w:r>
      <w:r>
        <w:rPr>
          <w:spacing w:val="15"/>
          <w:sz w:val="24"/>
          <w:szCs w:val="24"/>
        </w:rPr>
        <w:t xml:space="preserve"> </w:t>
      </w:r>
      <w:r>
        <w:rPr>
          <w:sz w:val="24"/>
          <w:szCs w:val="24"/>
        </w:rPr>
        <w:t>p</w:t>
      </w:r>
      <w:r>
        <w:rPr>
          <w:spacing w:val="1"/>
          <w:sz w:val="24"/>
          <w:szCs w:val="24"/>
        </w:rPr>
        <w:t>a</w:t>
      </w:r>
      <w:r>
        <w:rPr>
          <w:sz w:val="24"/>
          <w:szCs w:val="24"/>
        </w:rPr>
        <w:t>da</w:t>
      </w:r>
      <w:r>
        <w:rPr>
          <w:spacing w:val="17"/>
          <w:sz w:val="24"/>
          <w:szCs w:val="24"/>
        </w:rPr>
        <w:t xml:space="preserve"> </w:t>
      </w:r>
      <w:r>
        <w:rPr>
          <w:spacing w:val="-3"/>
          <w:sz w:val="24"/>
          <w:szCs w:val="24"/>
        </w:rPr>
        <w:t>t</w:t>
      </w:r>
      <w:r>
        <w:rPr>
          <w:spacing w:val="1"/>
          <w:sz w:val="24"/>
          <w:szCs w:val="24"/>
        </w:rPr>
        <w:t>a</w:t>
      </w:r>
      <w:r>
        <w:rPr>
          <w:sz w:val="24"/>
          <w:szCs w:val="24"/>
        </w:rPr>
        <w:t>b</w:t>
      </w:r>
      <w:r>
        <w:rPr>
          <w:spacing w:val="1"/>
          <w:sz w:val="24"/>
          <w:szCs w:val="24"/>
        </w:rPr>
        <w:t>e</w:t>
      </w:r>
      <w:r>
        <w:rPr>
          <w:sz w:val="24"/>
          <w:szCs w:val="24"/>
        </w:rPr>
        <w:t>l</w:t>
      </w:r>
      <w:r>
        <w:rPr>
          <w:spacing w:val="17"/>
          <w:sz w:val="24"/>
          <w:szCs w:val="24"/>
        </w:rPr>
        <w:t xml:space="preserve"> </w:t>
      </w:r>
      <w:r>
        <w:rPr>
          <w:sz w:val="24"/>
          <w:szCs w:val="24"/>
        </w:rPr>
        <w:t>4.8 d</w:t>
      </w:r>
      <w:r>
        <w:rPr>
          <w:spacing w:val="1"/>
          <w:sz w:val="24"/>
          <w:szCs w:val="24"/>
        </w:rPr>
        <w:t>a</w:t>
      </w:r>
      <w:r>
        <w:rPr>
          <w:sz w:val="24"/>
          <w:szCs w:val="24"/>
        </w:rPr>
        <w:t xml:space="preserve">n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
          <w:sz w:val="24"/>
          <w:szCs w:val="24"/>
        </w:rPr>
        <w:t xml:space="preserve"> </w:t>
      </w:r>
      <w:r>
        <w:rPr>
          <w:sz w:val="24"/>
          <w:szCs w:val="24"/>
        </w:rPr>
        <w:t>Y</w:t>
      </w:r>
      <w:r>
        <w:rPr>
          <w:spacing w:val="-1"/>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1"/>
          <w:sz w:val="24"/>
          <w:szCs w:val="24"/>
        </w:rPr>
        <w:t xml:space="preserve"> ta</w:t>
      </w:r>
      <w:r>
        <w:rPr>
          <w:spacing w:val="-4"/>
          <w:sz w:val="24"/>
          <w:szCs w:val="24"/>
        </w:rPr>
        <w:t>b</w:t>
      </w:r>
      <w:r>
        <w:rPr>
          <w:spacing w:val="1"/>
          <w:sz w:val="24"/>
          <w:szCs w:val="24"/>
        </w:rPr>
        <w:t>e</w:t>
      </w:r>
      <w:r>
        <w:rPr>
          <w:sz w:val="24"/>
          <w:szCs w:val="24"/>
        </w:rPr>
        <w:t>l</w:t>
      </w:r>
      <w:r>
        <w:rPr>
          <w:spacing w:val="1"/>
          <w:sz w:val="24"/>
          <w:szCs w:val="24"/>
        </w:rPr>
        <w:t xml:space="preserve"> </w:t>
      </w:r>
      <w:r>
        <w:rPr>
          <w:sz w:val="24"/>
          <w:szCs w:val="24"/>
        </w:rPr>
        <w:t>4.9</w:t>
      </w:r>
    </w:p>
    <w:p w14:paraId="68D9239B" w14:textId="77777777" w:rsidR="001802D0" w:rsidRDefault="001802D0" w:rsidP="001802D0">
      <w:pPr>
        <w:spacing w:line="200" w:lineRule="exact"/>
      </w:pPr>
    </w:p>
    <w:p w14:paraId="6D37D902" w14:textId="77777777" w:rsidR="001802D0" w:rsidRDefault="001802D0" w:rsidP="001802D0">
      <w:pPr>
        <w:spacing w:before="3" w:line="240" w:lineRule="exact"/>
        <w:rPr>
          <w:sz w:val="24"/>
          <w:szCs w:val="24"/>
        </w:rPr>
      </w:pPr>
    </w:p>
    <w:p w14:paraId="128D0A8E" w14:textId="77777777" w:rsidR="001802D0" w:rsidRDefault="001802D0" w:rsidP="001802D0">
      <w:pPr>
        <w:spacing w:line="240" w:lineRule="exact"/>
        <w:ind w:left="2489"/>
        <w:rPr>
          <w:sz w:val="22"/>
          <w:szCs w:val="22"/>
        </w:rPr>
      </w:pPr>
      <w:r>
        <w:rPr>
          <w:spacing w:val="-2"/>
          <w:position w:val="-1"/>
          <w:sz w:val="22"/>
          <w:szCs w:val="22"/>
        </w:rPr>
        <w:t>Ta</w:t>
      </w:r>
      <w:r>
        <w:rPr>
          <w:spacing w:val="2"/>
          <w:position w:val="-1"/>
          <w:sz w:val="22"/>
          <w:szCs w:val="22"/>
        </w:rPr>
        <w:t>b</w:t>
      </w:r>
      <w:r>
        <w:rPr>
          <w:spacing w:val="-2"/>
          <w:position w:val="-1"/>
          <w:sz w:val="22"/>
          <w:szCs w:val="22"/>
        </w:rPr>
        <w:t>e</w:t>
      </w:r>
      <w:r>
        <w:rPr>
          <w:position w:val="-1"/>
          <w:sz w:val="22"/>
          <w:szCs w:val="22"/>
        </w:rPr>
        <w:t xml:space="preserve">l </w:t>
      </w:r>
      <w:r>
        <w:rPr>
          <w:spacing w:val="2"/>
          <w:position w:val="-1"/>
          <w:sz w:val="22"/>
          <w:szCs w:val="22"/>
        </w:rPr>
        <w:t>4</w:t>
      </w:r>
      <w:r>
        <w:rPr>
          <w:position w:val="-1"/>
          <w:sz w:val="22"/>
          <w:szCs w:val="22"/>
        </w:rPr>
        <w:t>.</w:t>
      </w:r>
      <w:r>
        <w:rPr>
          <w:spacing w:val="3"/>
          <w:position w:val="-1"/>
          <w:sz w:val="22"/>
          <w:szCs w:val="22"/>
        </w:rPr>
        <w:t xml:space="preserve"> </w:t>
      </w:r>
      <w:r>
        <w:rPr>
          <w:position w:val="-1"/>
          <w:sz w:val="22"/>
          <w:szCs w:val="22"/>
        </w:rPr>
        <w:t>8</w:t>
      </w:r>
      <w:r>
        <w:rPr>
          <w:spacing w:val="3"/>
          <w:position w:val="-1"/>
          <w:sz w:val="22"/>
          <w:szCs w:val="22"/>
        </w:rPr>
        <w:t xml:space="preserve"> </w:t>
      </w:r>
      <w:r>
        <w:rPr>
          <w:spacing w:val="1"/>
          <w:position w:val="-1"/>
          <w:sz w:val="22"/>
          <w:szCs w:val="22"/>
        </w:rPr>
        <w:t>H</w:t>
      </w:r>
      <w:r>
        <w:rPr>
          <w:spacing w:val="-2"/>
          <w:position w:val="-1"/>
          <w:sz w:val="22"/>
          <w:szCs w:val="22"/>
        </w:rPr>
        <w:t>as</w:t>
      </w:r>
      <w:r>
        <w:rPr>
          <w:spacing w:val="-1"/>
          <w:position w:val="-1"/>
          <w:sz w:val="22"/>
          <w:szCs w:val="22"/>
        </w:rPr>
        <w:t>i</w:t>
      </w:r>
      <w:r>
        <w:rPr>
          <w:position w:val="-1"/>
          <w:sz w:val="22"/>
          <w:szCs w:val="22"/>
        </w:rPr>
        <w:t xml:space="preserve">l </w:t>
      </w:r>
      <w:r>
        <w:rPr>
          <w:spacing w:val="1"/>
          <w:position w:val="-1"/>
          <w:sz w:val="22"/>
          <w:szCs w:val="22"/>
        </w:rPr>
        <w:t>U</w:t>
      </w:r>
      <w:r>
        <w:rPr>
          <w:spacing w:val="-1"/>
          <w:position w:val="-1"/>
          <w:sz w:val="22"/>
          <w:szCs w:val="22"/>
        </w:rPr>
        <w:t>j</w:t>
      </w:r>
      <w:r>
        <w:rPr>
          <w:position w:val="-1"/>
          <w:sz w:val="22"/>
          <w:szCs w:val="22"/>
        </w:rPr>
        <w:t xml:space="preserve">i </w:t>
      </w:r>
      <w:r>
        <w:rPr>
          <w:spacing w:val="1"/>
          <w:position w:val="-1"/>
          <w:sz w:val="22"/>
          <w:szCs w:val="22"/>
        </w:rPr>
        <w:t>R</w:t>
      </w:r>
      <w:r>
        <w:rPr>
          <w:spacing w:val="-2"/>
          <w:position w:val="-1"/>
          <w:sz w:val="22"/>
          <w:szCs w:val="22"/>
        </w:rPr>
        <w:t>e</w:t>
      </w:r>
      <w:r>
        <w:rPr>
          <w:spacing w:val="-1"/>
          <w:position w:val="-1"/>
          <w:sz w:val="22"/>
          <w:szCs w:val="22"/>
        </w:rPr>
        <w:t>li</w:t>
      </w:r>
      <w:r>
        <w:rPr>
          <w:spacing w:val="-2"/>
          <w:position w:val="-1"/>
          <w:sz w:val="22"/>
          <w:szCs w:val="22"/>
        </w:rPr>
        <w:t>a</w:t>
      </w:r>
      <w:r>
        <w:rPr>
          <w:spacing w:val="2"/>
          <w:position w:val="-1"/>
          <w:sz w:val="22"/>
          <w:szCs w:val="22"/>
        </w:rPr>
        <w:t>b</w:t>
      </w:r>
      <w:r>
        <w:rPr>
          <w:spacing w:val="-1"/>
          <w:position w:val="-1"/>
          <w:sz w:val="22"/>
          <w:szCs w:val="22"/>
        </w:rPr>
        <w:t>il</w:t>
      </w:r>
      <w:r>
        <w:rPr>
          <w:spacing w:val="3"/>
          <w:position w:val="-1"/>
          <w:sz w:val="22"/>
          <w:szCs w:val="22"/>
        </w:rPr>
        <w:t>i</w:t>
      </w:r>
      <w:r>
        <w:rPr>
          <w:spacing w:val="-1"/>
          <w:position w:val="-1"/>
          <w:sz w:val="22"/>
          <w:szCs w:val="22"/>
        </w:rPr>
        <w:t>t</w:t>
      </w:r>
      <w:r>
        <w:rPr>
          <w:spacing w:val="2"/>
          <w:position w:val="-1"/>
          <w:sz w:val="22"/>
          <w:szCs w:val="22"/>
        </w:rPr>
        <w:t>a</w:t>
      </w:r>
      <w:r>
        <w:rPr>
          <w:position w:val="-1"/>
          <w:sz w:val="22"/>
          <w:szCs w:val="22"/>
        </w:rPr>
        <w:t>s</w:t>
      </w:r>
      <w:r>
        <w:rPr>
          <w:spacing w:val="-1"/>
          <w:position w:val="-1"/>
          <w:sz w:val="22"/>
          <w:szCs w:val="22"/>
        </w:rPr>
        <w:t xml:space="preserve"> </w:t>
      </w:r>
      <w:r>
        <w:rPr>
          <w:spacing w:val="1"/>
          <w:position w:val="-1"/>
          <w:sz w:val="22"/>
          <w:szCs w:val="22"/>
        </w:rPr>
        <w:t>V</w:t>
      </w:r>
      <w:r>
        <w:rPr>
          <w:spacing w:val="-2"/>
          <w:position w:val="-1"/>
          <w:sz w:val="22"/>
          <w:szCs w:val="22"/>
        </w:rPr>
        <w:t>a</w:t>
      </w:r>
      <w:r>
        <w:rPr>
          <w:spacing w:val="-1"/>
          <w:position w:val="-1"/>
          <w:sz w:val="22"/>
          <w:szCs w:val="22"/>
        </w:rPr>
        <w:t>ri</w:t>
      </w:r>
      <w:r>
        <w:rPr>
          <w:spacing w:val="-2"/>
          <w:position w:val="-1"/>
          <w:sz w:val="22"/>
          <w:szCs w:val="22"/>
        </w:rPr>
        <w:t>a</w:t>
      </w:r>
      <w:r>
        <w:rPr>
          <w:spacing w:val="2"/>
          <w:position w:val="-1"/>
          <w:sz w:val="22"/>
          <w:szCs w:val="22"/>
        </w:rPr>
        <w:t>be</w:t>
      </w:r>
      <w:r>
        <w:rPr>
          <w:position w:val="-1"/>
          <w:sz w:val="22"/>
          <w:szCs w:val="22"/>
        </w:rPr>
        <w:t>l X</w:t>
      </w:r>
    </w:p>
    <w:p w14:paraId="47DAA18F" w14:textId="77777777" w:rsidR="001802D0" w:rsidRDefault="001802D0" w:rsidP="001802D0">
      <w:pPr>
        <w:spacing w:before="16" w:line="240" w:lineRule="exact"/>
        <w:rPr>
          <w:sz w:val="24"/>
          <w:szCs w:val="24"/>
        </w:rPr>
      </w:pPr>
    </w:p>
    <w:tbl>
      <w:tblPr>
        <w:tblW w:w="0" w:type="auto"/>
        <w:tblInd w:w="800" w:type="dxa"/>
        <w:tblLayout w:type="fixed"/>
        <w:tblCellMar>
          <w:left w:w="0" w:type="dxa"/>
          <w:right w:w="0" w:type="dxa"/>
        </w:tblCellMar>
        <w:tblLook w:val="01E0" w:firstRow="1" w:lastRow="1" w:firstColumn="1" w:lastColumn="1" w:noHBand="0" w:noVBand="0"/>
      </w:tblPr>
      <w:tblGrid>
        <w:gridCol w:w="2065"/>
        <w:gridCol w:w="2068"/>
        <w:gridCol w:w="2277"/>
        <w:gridCol w:w="1852"/>
      </w:tblGrid>
      <w:tr w:rsidR="001802D0" w14:paraId="01F67F28" w14:textId="77777777" w:rsidTr="001802D0">
        <w:trPr>
          <w:trHeight w:hRule="exact" w:val="765"/>
        </w:trPr>
        <w:tc>
          <w:tcPr>
            <w:tcW w:w="2065" w:type="dxa"/>
            <w:tcBorders>
              <w:top w:val="single" w:sz="4" w:space="0" w:color="000000"/>
              <w:left w:val="single" w:sz="4" w:space="0" w:color="000000"/>
              <w:bottom w:val="single" w:sz="4" w:space="0" w:color="000000"/>
              <w:right w:val="single" w:sz="4" w:space="0" w:color="000000"/>
            </w:tcBorders>
          </w:tcPr>
          <w:p w14:paraId="2974B8BA" w14:textId="77777777" w:rsidR="001802D0" w:rsidRDefault="001802D0" w:rsidP="001802D0">
            <w:pPr>
              <w:spacing w:line="260" w:lineRule="exact"/>
              <w:ind w:left="551"/>
              <w:rPr>
                <w:sz w:val="24"/>
                <w:szCs w:val="24"/>
              </w:rPr>
            </w:pPr>
            <w:r>
              <w:rPr>
                <w:spacing w:val="-1"/>
                <w:sz w:val="24"/>
                <w:szCs w:val="24"/>
              </w:rPr>
              <w:t>V</w:t>
            </w:r>
            <w:r>
              <w:rPr>
                <w:spacing w:val="1"/>
                <w:sz w:val="24"/>
                <w:szCs w:val="24"/>
              </w:rPr>
              <w:t>a</w:t>
            </w:r>
            <w:r>
              <w:rPr>
                <w:sz w:val="24"/>
                <w:szCs w:val="24"/>
              </w:rPr>
              <w:t>r</w:t>
            </w:r>
            <w:r>
              <w:rPr>
                <w:spacing w:val="1"/>
                <w:sz w:val="24"/>
                <w:szCs w:val="24"/>
              </w:rPr>
              <w:t>i</w:t>
            </w:r>
            <w:r>
              <w:rPr>
                <w:sz w:val="24"/>
                <w:szCs w:val="24"/>
              </w:rPr>
              <w:t>b</w:t>
            </w:r>
            <w:r>
              <w:rPr>
                <w:spacing w:val="1"/>
                <w:sz w:val="24"/>
                <w:szCs w:val="24"/>
              </w:rPr>
              <w:t>e</w:t>
            </w:r>
            <w:r>
              <w:rPr>
                <w:sz w:val="24"/>
                <w:szCs w:val="24"/>
              </w:rPr>
              <w:t>l</w:t>
            </w:r>
            <w:r>
              <w:rPr>
                <w:spacing w:val="1"/>
                <w:sz w:val="24"/>
                <w:szCs w:val="24"/>
              </w:rPr>
              <w:t xml:space="preserve"> </w:t>
            </w:r>
            <w:r>
              <w:rPr>
                <w:sz w:val="24"/>
                <w:szCs w:val="24"/>
              </w:rPr>
              <w:t>X</w:t>
            </w:r>
          </w:p>
        </w:tc>
        <w:tc>
          <w:tcPr>
            <w:tcW w:w="2068" w:type="dxa"/>
            <w:tcBorders>
              <w:top w:val="single" w:sz="4" w:space="0" w:color="000000"/>
              <w:left w:val="single" w:sz="4" w:space="0" w:color="000000"/>
              <w:bottom w:val="single" w:sz="4" w:space="0" w:color="000000"/>
              <w:right w:val="single" w:sz="4" w:space="0" w:color="000000"/>
            </w:tcBorders>
          </w:tcPr>
          <w:p w14:paraId="7DDF7FDF" w14:textId="77777777" w:rsidR="001802D0" w:rsidRDefault="001802D0" w:rsidP="001802D0">
            <w:pPr>
              <w:spacing w:line="260" w:lineRule="exact"/>
              <w:ind w:left="149" w:right="157"/>
              <w:jc w:val="center"/>
              <w:rPr>
                <w:sz w:val="24"/>
                <w:szCs w:val="24"/>
              </w:rPr>
            </w:pPr>
            <w:r>
              <w:rPr>
                <w:i/>
                <w:sz w:val="24"/>
                <w:szCs w:val="24"/>
              </w:rPr>
              <w:t>N</w:t>
            </w:r>
            <w:r>
              <w:rPr>
                <w:i/>
                <w:spacing w:val="1"/>
                <w:sz w:val="24"/>
                <w:szCs w:val="24"/>
              </w:rPr>
              <w:t>il</w:t>
            </w:r>
            <w:r>
              <w:rPr>
                <w:i/>
                <w:sz w:val="24"/>
                <w:szCs w:val="24"/>
              </w:rPr>
              <w:t>ai</w:t>
            </w:r>
            <w:r>
              <w:rPr>
                <w:i/>
                <w:spacing w:val="1"/>
                <w:sz w:val="24"/>
                <w:szCs w:val="24"/>
              </w:rPr>
              <w:t xml:space="preserve"> </w:t>
            </w:r>
            <w:r>
              <w:rPr>
                <w:i/>
                <w:sz w:val="24"/>
                <w:szCs w:val="24"/>
              </w:rPr>
              <w:t>C</w:t>
            </w:r>
            <w:r>
              <w:rPr>
                <w:i/>
                <w:spacing w:val="-1"/>
                <w:sz w:val="24"/>
                <w:szCs w:val="24"/>
              </w:rPr>
              <w:t>r</w:t>
            </w:r>
            <w:r>
              <w:rPr>
                <w:i/>
                <w:sz w:val="24"/>
                <w:szCs w:val="24"/>
              </w:rPr>
              <w:t>onba</w:t>
            </w:r>
            <w:r>
              <w:rPr>
                <w:i/>
                <w:spacing w:val="1"/>
                <w:sz w:val="24"/>
                <w:szCs w:val="24"/>
              </w:rPr>
              <w:t>c</w:t>
            </w:r>
            <w:r>
              <w:rPr>
                <w:i/>
                <w:sz w:val="24"/>
                <w:szCs w:val="24"/>
              </w:rPr>
              <w:t>h’s</w:t>
            </w:r>
          </w:p>
          <w:p w14:paraId="02399915" w14:textId="77777777" w:rsidR="001802D0" w:rsidRDefault="001802D0" w:rsidP="001802D0">
            <w:pPr>
              <w:spacing w:before="24"/>
              <w:ind w:left="701" w:right="706"/>
              <w:jc w:val="center"/>
              <w:rPr>
                <w:sz w:val="24"/>
                <w:szCs w:val="24"/>
              </w:rPr>
            </w:pPr>
            <w:r>
              <w:rPr>
                <w:i/>
                <w:spacing w:val="1"/>
                <w:sz w:val="24"/>
                <w:szCs w:val="24"/>
              </w:rPr>
              <w:t>Al</w:t>
            </w:r>
            <w:r>
              <w:rPr>
                <w:i/>
                <w:sz w:val="24"/>
                <w:szCs w:val="24"/>
              </w:rPr>
              <w:t>pha</w:t>
            </w:r>
          </w:p>
        </w:tc>
        <w:tc>
          <w:tcPr>
            <w:tcW w:w="2277" w:type="dxa"/>
            <w:tcBorders>
              <w:top w:val="single" w:sz="4" w:space="0" w:color="000000"/>
              <w:left w:val="single" w:sz="4" w:space="0" w:color="000000"/>
              <w:bottom w:val="single" w:sz="4" w:space="0" w:color="000000"/>
              <w:right w:val="single" w:sz="4" w:space="0" w:color="000000"/>
            </w:tcBorders>
          </w:tcPr>
          <w:p w14:paraId="76B272E6" w14:textId="77777777" w:rsidR="001802D0" w:rsidRDefault="001802D0" w:rsidP="001802D0">
            <w:pPr>
              <w:spacing w:line="260" w:lineRule="exact"/>
              <w:ind w:left="722" w:right="724"/>
              <w:jc w:val="center"/>
              <w:rPr>
                <w:sz w:val="24"/>
                <w:szCs w:val="24"/>
              </w:rPr>
            </w:pPr>
            <w:r>
              <w:rPr>
                <w:spacing w:val="-5"/>
                <w:sz w:val="24"/>
                <w:szCs w:val="24"/>
              </w:rPr>
              <w:t>K</w:t>
            </w:r>
            <w:r>
              <w:rPr>
                <w:sz w:val="24"/>
                <w:szCs w:val="24"/>
              </w:rPr>
              <w:t>r</w:t>
            </w:r>
            <w:r>
              <w:rPr>
                <w:spacing w:val="1"/>
                <w:sz w:val="24"/>
                <w:szCs w:val="24"/>
              </w:rPr>
              <w:t>ite</w:t>
            </w:r>
            <w:r>
              <w:rPr>
                <w:sz w:val="24"/>
                <w:szCs w:val="24"/>
              </w:rPr>
              <w:t>r</w:t>
            </w:r>
            <w:r>
              <w:rPr>
                <w:spacing w:val="1"/>
                <w:sz w:val="24"/>
                <w:szCs w:val="24"/>
              </w:rPr>
              <w:t>i</w:t>
            </w:r>
            <w:r>
              <w:rPr>
                <w:sz w:val="24"/>
                <w:szCs w:val="24"/>
              </w:rPr>
              <w:t>a</w:t>
            </w:r>
          </w:p>
        </w:tc>
        <w:tc>
          <w:tcPr>
            <w:tcW w:w="1852" w:type="dxa"/>
            <w:tcBorders>
              <w:top w:val="single" w:sz="4" w:space="0" w:color="000000"/>
              <w:left w:val="single" w:sz="4" w:space="0" w:color="000000"/>
              <w:bottom w:val="single" w:sz="4" w:space="0" w:color="000000"/>
              <w:right w:val="single" w:sz="4" w:space="0" w:color="000000"/>
            </w:tcBorders>
          </w:tcPr>
          <w:p w14:paraId="36EECB35" w14:textId="77777777" w:rsidR="001802D0" w:rsidRDefault="001802D0" w:rsidP="001802D0">
            <w:pPr>
              <w:spacing w:line="260" w:lineRule="exact"/>
              <w:ind w:left="367"/>
              <w:rPr>
                <w:sz w:val="24"/>
                <w:szCs w:val="24"/>
              </w:rPr>
            </w:pPr>
            <w:r>
              <w:rPr>
                <w:spacing w:val="-5"/>
                <w:sz w:val="24"/>
                <w:szCs w:val="24"/>
              </w:rPr>
              <w:t>K</w:t>
            </w:r>
            <w:r>
              <w:rPr>
                <w:spacing w:val="1"/>
                <w:sz w:val="24"/>
                <w:szCs w:val="24"/>
              </w:rPr>
              <w:t>ete</w:t>
            </w:r>
            <w:r>
              <w:rPr>
                <w:sz w:val="24"/>
                <w:szCs w:val="24"/>
              </w:rPr>
              <w:t>r</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p>
        </w:tc>
      </w:tr>
      <w:tr w:rsidR="001802D0" w14:paraId="24724FB2" w14:textId="77777777" w:rsidTr="001802D0">
        <w:trPr>
          <w:trHeight w:hRule="exact" w:val="468"/>
        </w:trPr>
        <w:tc>
          <w:tcPr>
            <w:tcW w:w="2065" w:type="dxa"/>
            <w:tcBorders>
              <w:top w:val="single" w:sz="4" w:space="0" w:color="000000"/>
              <w:left w:val="single" w:sz="4" w:space="0" w:color="000000"/>
              <w:bottom w:val="single" w:sz="4" w:space="0" w:color="000000"/>
              <w:right w:val="single" w:sz="4" w:space="0" w:color="000000"/>
            </w:tcBorders>
          </w:tcPr>
          <w:p w14:paraId="6878DF45" w14:textId="77777777" w:rsidR="001802D0" w:rsidRDefault="001802D0" w:rsidP="001802D0">
            <w:pPr>
              <w:spacing w:line="260" w:lineRule="exact"/>
              <w:ind w:left="163"/>
              <w:rPr>
                <w:sz w:val="24"/>
                <w:szCs w:val="24"/>
              </w:rPr>
            </w:pPr>
            <w:r>
              <w:rPr>
                <w:spacing w:val="-1"/>
                <w:sz w:val="24"/>
                <w:szCs w:val="24"/>
              </w:rPr>
              <w:t>P</w:t>
            </w:r>
            <w:r>
              <w:rPr>
                <w:spacing w:val="1"/>
                <w:sz w:val="24"/>
                <w:szCs w:val="24"/>
              </w:rPr>
              <w:t>e</w:t>
            </w:r>
            <w:r>
              <w:rPr>
                <w:sz w:val="24"/>
                <w:szCs w:val="24"/>
              </w:rPr>
              <w:t>r</w:t>
            </w:r>
            <w:r>
              <w:rPr>
                <w:spacing w:val="1"/>
                <w:sz w:val="24"/>
                <w:szCs w:val="24"/>
              </w:rPr>
              <w:t>a</w:t>
            </w:r>
            <w:r>
              <w:rPr>
                <w:sz w:val="24"/>
                <w:szCs w:val="24"/>
              </w:rPr>
              <w:t xml:space="preserve">n </w:t>
            </w:r>
            <w:r>
              <w:rPr>
                <w:spacing w:val="-1"/>
                <w:sz w:val="24"/>
                <w:szCs w:val="24"/>
              </w:rPr>
              <w:t>M</w:t>
            </w:r>
            <w:r>
              <w:rPr>
                <w:spacing w:val="1"/>
                <w:sz w:val="24"/>
                <w:szCs w:val="24"/>
              </w:rPr>
              <w:t>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p>
        </w:tc>
        <w:tc>
          <w:tcPr>
            <w:tcW w:w="2068" w:type="dxa"/>
            <w:tcBorders>
              <w:top w:val="single" w:sz="4" w:space="0" w:color="000000"/>
              <w:left w:val="single" w:sz="4" w:space="0" w:color="000000"/>
              <w:bottom w:val="single" w:sz="4" w:space="0" w:color="000000"/>
              <w:right w:val="single" w:sz="4" w:space="0" w:color="000000"/>
            </w:tcBorders>
          </w:tcPr>
          <w:p w14:paraId="001A4DB0" w14:textId="77777777" w:rsidR="001802D0" w:rsidRDefault="001802D0" w:rsidP="001802D0">
            <w:pPr>
              <w:spacing w:line="260" w:lineRule="exact"/>
              <w:ind w:left="717" w:right="725"/>
              <w:jc w:val="center"/>
              <w:rPr>
                <w:sz w:val="24"/>
                <w:szCs w:val="24"/>
              </w:rPr>
            </w:pPr>
            <w:r>
              <w:rPr>
                <w:sz w:val="24"/>
                <w:szCs w:val="24"/>
              </w:rPr>
              <w:t>0,804</w:t>
            </w:r>
          </w:p>
        </w:tc>
        <w:tc>
          <w:tcPr>
            <w:tcW w:w="2277" w:type="dxa"/>
            <w:tcBorders>
              <w:top w:val="single" w:sz="4" w:space="0" w:color="000000"/>
              <w:left w:val="single" w:sz="4" w:space="0" w:color="000000"/>
              <w:bottom w:val="single" w:sz="4" w:space="0" w:color="000000"/>
              <w:right w:val="single" w:sz="4" w:space="0" w:color="000000"/>
            </w:tcBorders>
          </w:tcPr>
          <w:p w14:paraId="0C230779" w14:textId="77777777" w:rsidR="001802D0" w:rsidRDefault="001802D0" w:rsidP="001802D0">
            <w:pPr>
              <w:spacing w:line="260" w:lineRule="exact"/>
              <w:ind w:left="111"/>
              <w:rPr>
                <w:sz w:val="24"/>
                <w:szCs w:val="24"/>
              </w:rPr>
            </w:pPr>
            <w:r>
              <w:rPr>
                <w:spacing w:val="-7"/>
                <w:sz w:val="24"/>
                <w:szCs w:val="24"/>
              </w:rPr>
              <w:t>L</w:t>
            </w:r>
            <w:r>
              <w:rPr>
                <w:spacing w:val="1"/>
                <w:sz w:val="24"/>
                <w:szCs w:val="24"/>
              </w:rPr>
              <w:t>e</w:t>
            </w:r>
            <w:r>
              <w:rPr>
                <w:sz w:val="24"/>
                <w:szCs w:val="24"/>
              </w:rPr>
              <w:t>b</w:t>
            </w:r>
            <w:r>
              <w:rPr>
                <w:spacing w:val="1"/>
                <w:sz w:val="24"/>
                <w:szCs w:val="24"/>
              </w:rPr>
              <w:t>i</w:t>
            </w:r>
            <w:r>
              <w:rPr>
                <w:sz w:val="24"/>
                <w:szCs w:val="24"/>
              </w:rPr>
              <w:t>h b</w:t>
            </w:r>
            <w:r>
              <w:rPr>
                <w:spacing w:val="1"/>
                <w:sz w:val="24"/>
                <w:szCs w:val="24"/>
              </w:rPr>
              <w:t>e</w:t>
            </w:r>
            <w:r>
              <w:rPr>
                <w:spacing w:val="-1"/>
                <w:sz w:val="24"/>
                <w:szCs w:val="24"/>
              </w:rPr>
              <w:t>s</w:t>
            </w:r>
            <w:r>
              <w:rPr>
                <w:spacing w:val="1"/>
                <w:sz w:val="24"/>
                <w:szCs w:val="24"/>
              </w:rPr>
              <w:t>a</w:t>
            </w:r>
            <w:r>
              <w:rPr>
                <w:sz w:val="24"/>
                <w:szCs w:val="24"/>
              </w:rPr>
              <w:t>r d</w:t>
            </w:r>
            <w:r>
              <w:rPr>
                <w:spacing w:val="1"/>
                <w:sz w:val="24"/>
                <w:szCs w:val="24"/>
              </w:rPr>
              <w:t>a</w:t>
            </w:r>
            <w:r>
              <w:rPr>
                <w:sz w:val="24"/>
                <w:szCs w:val="24"/>
              </w:rPr>
              <w:t>ri</w:t>
            </w:r>
            <w:r>
              <w:rPr>
                <w:spacing w:val="1"/>
                <w:sz w:val="24"/>
                <w:szCs w:val="24"/>
              </w:rPr>
              <w:t xml:space="preserve"> </w:t>
            </w:r>
            <w:r>
              <w:rPr>
                <w:sz w:val="24"/>
                <w:szCs w:val="24"/>
              </w:rPr>
              <w:t>0,60</w:t>
            </w:r>
          </w:p>
        </w:tc>
        <w:tc>
          <w:tcPr>
            <w:tcW w:w="1852" w:type="dxa"/>
            <w:tcBorders>
              <w:top w:val="single" w:sz="4" w:space="0" w:color="000000"/>
              <w:left w:val="single" w:sz="4" w:space="0" w:color="000000"/>
              <w:bottom w:val="single" w:sz="4" w:space="0" w:color="000000"/>
              <w:right w:val="single" w:sz="4" w:space="0" w:color="000000"/>
            </w:tcBorders>
          </w:tcPr>
          <w:p w14:paraId="36E258B8" w14:textId="77777777" w:rsidR="001802D0" w:rsidRDefault="001802D0" w:rsidP="001802D0">
            <w:pPr>
              <w:spacing w:line="260" w:lineRule="exact"/>
              <w:ind w:left="519"/>
              <w:rPr>
                <w:sz w:val="24"/>
                <w:szCs w:val="24"/>
              </w:rPr>
            </w:pPr>
            <w:r>
              <w:rPr>
                <w:sz w:val="24"/>
                <w:szCs w:val="24"/>
              </w:rPr>
              <w:t>R</w:t>
            </w:r>
            <w:r>
              <w:rPr>
                <w:spacing w:val="1"/>
                <w:sz w:val="24"/>
                <w:szCs w:val="24"/>
              </w:rPr>
              <w:t>elia</w:t>
            </w:r>
            <w:r>
              <w:rPr>
                <w:spacing w:val="-4"/>
                <w:sz w:val="24"/>
                <w:szCs w:val="24"/>
              </w:rPr>
              <w:t>b</w:t>
            </w:r>
            <w:r>
              <w:rPr>
                <w:spacing w:val="1"/>
                <w:sz w:val="24"/>
                <w:szCs w:val="24"/>
              </w:rPr>
              <w:t>e</w:t>
            </w:r>
            <w:r>
              <w:rPr>
                <w:sz w:val="24"/>
                <w:szCs w:val="24"/>
              </w:rPr>
              <w:t>l</w:t>
            </w:r>
          </w:p>
        </w:tc>
      </w:tr>
    </w:tbl>
    <w:p w14:paraId="50682772" w14:textId="77777777" w:rsidR="001802D0" w:rsidRDefault="001802D0" w:rsidP="001802D0">
      <w:pPr>
        <w:spacing w:line="180" w:lineRule="exact"/>
        <w:ind w:left="2425"/>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pacing w:val="1"/>
          <w:sz w:val="18"/>
          <w:szCs w:val="18"/>
        </w:rPr>
        <w:t>r</w:t>
      </w:r>
      <w:r>
        <w:rPr>
          <w:sz w:val="18"/>
          <w:szCs w:val="18"/>
        </w:rPr>
        <w:t>:</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46BE1AB4" w14:textId="77777777" w:rsidR="001802D0" w:rsidRDefault="001802D0" w:rsidP="001802D0">
      <w:pPr>
        <w:spacing w:before="5" w:line="260" w:lineRule="exact"/>
        <w:rPr>
          <w:sz w:val="26"/>
          <w:szCs w:val="26"/>
        </w:rPr>
      </w:pPr>
    </w:p>
    <w:p w14:paraId="06134083" w14:textId="77777777" w:rsidR="001802D0" w:rsidRDefault="001802D0" w:rsidP="001802D0">
      <w:pPr>
        <w:spacing w:line="362" w:lineRule="auto"/>
        <w:ind w:left="973" w:right="602" w:firstLine="992"/>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 xml:space="preserve">n  </w:t>
      </w:r>
      <w:r>
        <w:rPr>
          <w:spacing w:val="16"/>
          <w:sz w:val="24"/>
          <w:szCs w:val="24"/>
        </w:rPr>
        <w:t xml:space="preserve"> </w:t>
      </w:r>
      <w:r>
        <w:rPr>
          <w:sz w:val="24"/>
          <w:szCs w:val="24"/>
        </w:rPr>
        <w:t>kr</w:t>
      </w:r>
      <w:r>
        <w:rPr>
          <w:spacing w:val="1"/>
          <w:sz w:val="24"/>
          <w:szCs w:val="24"/>
        </w:rPr>
        <w:t>ite</w:t>
      </w:r>
      <w:r>
        <w:rPr>
          <w:spacing w:val="-4"/>
          <w:sz w:val="24"/>
          <w:szCs w:val="24"/>
        </w:rPr>
        <w:t>r</w:t>
      </w:r>
      <w:r>
        <w:rPr>
          <w:spacing w:val="1"/>
          <w:sz w:val="24"/>
          <w:szCs w:val="24"/>
        </w:rPr>
        <w:t>i</w:t>
      </w:r>
      <w:r>
        <w:rPr>
          <w:sz w:val="24"/>
          <w:szCs w:val="24"/>
        </w:rPr>
        <w:t xml:space="preserve">a  </w:t>
      </w:r>
      <w:r>
        <w:rPr>
          <w:spacing w:val="17"/>
          <w:sz w:val="24"/>
          <w:szCs w:val="24"/>
        </w:rPr>
        <w:t xml:space="preserve"> </w:t>
      </w:r>
      <w:r>
        <w:rPr>
          <w:sz w:val="24"/>
          <w:szCs w:val="24"/>
        </w:rPr>
        <w:t>d</w:t>
      </w:r>
      <w:r>
        <w:rPr>
          <w:spacing w:val="1"/>
          <w:sz w:val="24"/>
          <w:szCs w:val="24"/>
        </w:rPr>
        <w:t>a</w:t>
      </w:r>
      <w:r>
        <w:rPr>
          <w:sz w:val="24"/>
          <w:szCs w:val="24"/>
        </w:rPr>
        <w:t xml:space="preserve">n  </w:t>
      </w:r>
      <w:r>
        <w:rPr>
          <w:spacing w:val="12"/>
          <w:sz w:val="24"/>
          <w:szCs w:val="24"/>
        </w:rPr>
        <w:t xml:space="preserve"> </w:t>
      </w:r>
      <w:r>
        <w:rPr>
          <w:spacing w:val="1"/>
          <w:sz w:val="24"/>
          <w:szCs w:val="24"/>
        </w:rPr>
        <w:t>ta</w:t>
      </w:r>
      <w:r>
        <w:rPr>
          <w:sz w:val="24"/>
          <w:szCs w:val="24"/>
        </w:rPr>
        <w:t>b</w:t>
      </w:r>
      <w:r>
        <w:rPr>
          <w:spacing w:val="-3"/>
          <w:sz w:val="24"/>
          <w:szCs w:val="24"/>
        </w:rPr>
        <w:t>e</w:t>
      </w:r>
      <w:r>
        <w:rPr>
          <w:sz w:val="24"/>
          <w:szCs w:val="24"/>
        </w:rPr>
        <w:t xml:space="preserve">l  </w:t>
      </w:r>
      <w:r>
        <w:rPr>
          <w:spacing w:val="17"/>
          <w:sz w:val="24"/>
          <w:szCs w:val="24"/>
        </w:rPr>
        <w:t xml:space="preserve"> </w:t>
      </w:r>
      <w:r>
        <w:rPr>
          <w:spacing w:val="1"/>
          <w:sz w:val="24"/>
          <w:szCs w:val="24"/>
        </w:rPr>
        <w:t>te</w:t>
      </w:r>
      <w:r>
        <w:rPr>
          <w:spacing w:val="-4"/>
          <w:sz w:val="24"/>
          <w:szCs w:val="24"/>
        </w:rPr>
        <w:t>n</w:t>
      </w:r>
      <w:r>
        <w:rPr>
          <w:spacing w:val="1"/>
          <w:sz w:val="24"/>
          <w:szCs w:val="24"/>
        </w:rPr>
        <w:t>ta</w:t>
      </w:r>
      <w:r>
        <w:rPr>
          <w:spacing w:val="-4"/>
          <w:sz w:val="24"/>
          <w:szCs w:val="24"/>
        </w:rPr>
        <w:t>n</w:t>
      </w:r>
      <w:r>
        <w:rPr>
          <w:sz w:val="24"/>
          <w:szCs w:val="24"/>
        </w:rPr>
        <w:t xml:space="preserve">g  </w:t>
      </w:r>
      <w:r>
        <w:rPr>
          <w:spacing w:val="12"/>
          <w:sz w:val="24"/>
          <w:szCs w:val="24"/>
        </w:rPr>
        <w:t xml:space="preserve"> </w:t>
      </w:r>
      <w:r>
        <w:rPr>
          <w:sz w:val="24"/>
          <w:szCs w:val="24"/>
        </w:rPr>
        <w:t>u</w:t>
      </w:r>
      <w:r>
        <w:rPr>
          <w:spacing w:val="1"/>
          <w:sz w:val="24"/>
          <w:szCs w:val="24"/>
        </w:rPr>
        <w:t>j</w:t>
      </w:r>
      <w:r>
        <w:rPr>
          <w:sz w:val="24"/>
          <w:szCs w:val="24"/>
        </w:rPr>
        <w:t xml:space="preserve">i  </w:t>
      </w:r>
      <w:r>
        <w:rPr>
          <w:spacing w:val="17"/>
          <w:sz w:val="24"/>
          <w:szCs w:val="24"/>
        </w:rPr>
        <w:t xml:space="preserve"> </w:t>
      </w:r>
      <w:r>
        <w:rPr>
          <w:sz w:val="24"/>
          <w:szCs w:val="24"/>
        </w:rPr>
        <w:t>r</w:t>
      </w:r>
      <w:r>
        <w:rPr>
          <w:spacing w:val="1"/>
          <w:sz w:val="24"/>
          <w:szCs w:val="24"/>
        </w:rPr>
        <w:t>eali</w:t>
      </w:r>
      <w:r>
        <w:rPr>
          <w:spacing w:val="10"/>
          <w:sz w:val="24"/>
          <w:szCs w:val="24"/>
        </w:rPr>
        <w:t>b</w:t>
      </w:r>
      <w:r>
        <w:rPr>
          <w:spacing w:val="-3"/>
          <w:sz w:val="24"/>
          <w:szCs w:val="24"/>
        </w:rPr>
        <w:t>i</w:t>
      </w:r>
      <w:r>
        <w:rPr>
          <w:spacing w:val="1"/>
          <w:sz w:val="24"/>
          <w:szCs w:val="24"/>
        </w:rPr>
        <w:t>li</w:t>
      </w:r>
      <w:r>
        <w:rPr>
          <w:spacing w:val="-3"/>
          <w:sz w:val="24"/>
          <w:szCs w:val="24"/>
        </w:rPr>
        <w:t>t</w:t>
      </w:r>
      <w:r>
        <w:rPr>
          <w:spacing w:val="1"/>
          <w:sz w:val="24"/>
          <w:szCs w:val="24"/>
        </w:rPr>
        <w:t>a</w:t>
      </w:r>
      <w:r>
        <w:rPr>
          <w:sz w:val="24"/>
          <w:szCs w:val="24"/>
        </w:rPr>
        <w:t xml:space="preserve">s  </w:t>
      </w:r>
      <w:r>
        <w:rPr>
          <w:spacing w:val="14"/>
          <w:sz w:val="24"/>
          <w:szCs w:val="24"/>
        </w:rPr>
        <w:t xml:space="preserve"> </w:t>
      </w:r>
      <w:r>
        <w:rPr>
          <w:sz w:val="24"/>
          <w:szCs w:val="24"/>
        </w:rPr>
        <w:t>d</w:t>
      </w:r>
      <w:r>
        <w:rPr>
          <w:spacing w:val="1"/>
          <w:sz w:val="24"/>
          <w:szCs w:val="24"/>
        </w:rPr>
        <w:t>a</w:t>
      </w:r>
      <w:r>
        <w:rPr>
          <w:sz w:val="24"/>
          <w:szCs w:val="24"/>
        </w:rPr>
        <w:t>p</w:t>
      </w:r>
      <w:r>
        <w:rPr>
          <w:spacing w:val="-3"/>
          <w:sz w:val="24"/>
          <w:szCs w:val="24"/>
        </w:rPr>
        <w:t>a</w:t>
      </w:r>
      <w:r>
        <w:rPr>
          <w:sz w:val="24"/>
          <w:szCs w:val="24"/>
        </w:rPr>
        <w:t>t d</w:t>
      </w:r>
      <w:r>
        <w:rPr>
          <w:spacing w:val="1"/>
          <w:sz w:val="24"/>
          <w:szCs w:val="24"/>
        </w:rPr>
        <w:t>i</w:t>
      </w:r>
      <w:r>
        <w:rPr>
          <w:spacing w:val="-1"/>
          <w:sz w:val="24"/>
          <w:szCs w:val="24"/>
        </w:rPr>
        <w:t>s</w:t>
      </w:r>
      <w:r>
        <w:rPr>
          <w:spacing w:val="1"/>
          <w:sz w:val="24"/>
          <w:szCs w:val="24"/>
        </w:rPr>
        <w:t>im</w:t>
      </w:r>
      <w:r>
        <w:rPr>
          <w:sz w:val="24"/>
          <w:szCs w:val="24"/>
        </w:rPr>
        <w:t>pu</w:t>
      </w:r>
      <w:r>
        <w:rPr>
          <w:spacing w:val="1"/>
          <w:sz w:val="24"/>
          <w:szCs w:val="24"/>
        </w:rPr>
        <w:t>l</w:t>
      </w:r>
      <w:r>
        <w:rPr>
          <w:sz w:val="24"/>
          <w:szCs w:val="24"/>
        </w:rPr>
        <w:t>k</w:t>
      </w:r>
      <w:r>
        <w:rPr>
          <w:spacing w:val="1"/>
          <w:sz w:val="24"/>
          <w:szCs w:val="24"/>
        </w:rPr>
        <w:t>a</w:t>
      </w:r>
      <w:r>
        <w:rPr>
          <w:sz w:val="24"/>
          <w:szCs w:val="24"/>
        </w:rPr>
        <w:t>n</w:t>
      </w:r>
      <w:r>
        <w:rPr>
          <w:spacing w:val="-16"/>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11"/>
          <w:sz w:val="24"/>
          <w:szCs w:val="24"/>
        </w:rPr>
        <w:t xml:space="preserve"> </w:t>
      </w:r>
      <w:r>
        <w:rPr>
          <w:spacing w:val="-4"/>
          <w:sz w:val="24"/>
          <w:szCs w:val="24"/>
        </w:rPr>
        <w:t>n</w:t>
      </w:r>
      <w:r>
        <w:rPr>
          <w:spacing w:val="1"/>
          <w:sz w:val="24"/>
          <w:szCs w:val="24"/>
        </w:rPr>
        <w:t>il</w:t>
      </w:r>
      <w:r>
        <w:rPr>
          <w:spacing w:val="-3"/>
          <w:sz w:val="24"/>
          <w:szCs w:val="24"/>
        </w:rPr>
        <w:t>a</w:t>
      </w:r>
      <w:r>
        <w:rPr>
          <w:sz w:val="24"/>
          <w:szCs w:val="24"/>
        </w:rPr>
        <w:t>i</w:t>
      </w:r>
      <w:r>
        <w:rPr>
          <w:spacing w:val="-7"/>
          <w:sz w:val="24"/>
          <w:szCs w:val="24"/>
        </w:rPr>
        <w:t xml:space="preserve"> </w:t>
      </w:r>
      <w:r>
        <w:rPr>
          <w:i/>
          <w:sz w:val="24"/>
          <w:szCs w:val="24"/>
        </w:rPr>
        <w:t>C</w:t>
      </w:r>
      <w:r>
        <w:rPr>
          <w:i/>
          <w:spacing w:val="-1"/>
          <w:sz w:val="24"/>
          <w:szCs w:val="24"/>
        </w:rPr>
        <w:t>r</w:t>
      </w:r>
      <w:r>
        <w:rPr>
          <w:i/>
          <w:sz w:val="24"/>
          <w:szCs w:val="24"/>
        </w:rPr>
        <w:t>onba</w:t>
      </w:r>
      <w:r>
        <w:rPr>
          <w:i/>
          <w:spacing w:val="1"/>
          <w:sz w:val="24"/>
          <w:szCs w:val="24"/>
        </w:rPr>
        <w:t>c</w:t>
      </w:r>
      <w:r>
        <w:rPr>
          <w:i/>
          <w:sz w:val="24"/>
          <w:szCs w:val="24"/>
        </w:rPr>
        <w:t>h</w:t>
      </w:r>
      <w:r>
        <w:rPr>
          <w:i/>
          <w:spacing w:val="-16"/>
          <w:sz w:val="24"/>
          <w:szCs w:val="24"/>
        </w:rPr>
        <w:t xml:space="preserve"> </w:t>
      </w:r>
      <w:r>
        <w:rPr>
          <w:i/>
          <w:spacing w:val="1"/>
          <w:sz w:val="24"/>
          <w:szCs w:val="24"/>
        </w:rPr>
        <w:t>Al</w:t>
      </w:r>
      <w:r>
        <w:rPr>
          <w:i/>
          <w:sz w:val="24"/>
          <w:szCs w:val="24"/>
        </w:rPr>
        <w:t>pha</w:t>
      </w:r>
      <w:r>
        <w:rPr>
          <w:i/>
          <w:spacing w:val="-15"/>
          <w:sz w:val="24"/>
          <w:szCs w:val="24"/>
        </w:rPr>
        <w:t xml:space="preserve"> </w:t>
      </w:r>
      <w:r>
        <w:rPr>
          <w:sz w:val="24"/>
          <w:szCs w:val="24"/>
        </w:rPr>
        <w:t>d</w:t>
      </w:r>
      <w:r>
        <w:rPr>
          <w:spacing w:val="1"/>
          <w:sz w:val="24"/>
          <w:szCs w:val="24"/>
        </w:rPr>
        <w:t>a</w:t>
      </w:r>
      <w:r>
        <w:rPr>
          <w:sz w:val="24"/>
          <w:szCs w:val="24"/>
        </w:rPr>
        <w:t>ri</w:t>
      </w:r>
      <w:r>
        <w:rPr>
          <w:spacing w:val="-11"/>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1"/>
          <w:sz w:val="24"/>
          <w:szCs w:val="24"/>
        </w:rPr>
        <w:t xml:space="preserve"> </w:t>
      </w:r>
      <w:r>
        <w:rPr>
          <w:sz w:val="24"/>
          <w:szCs w:val="24"/>
        </w:rPr>
        <w:t>X</w:t>
      </w:r>
      <w:r>
        <w:rPr>
          <w:spacing w:val="-13"/>
          <w:sz w:val="24"/>
          <w:szCs w:val="24"/>
        </w:rPr>
        <w:t xml:space="preserve"> </w:t>
      </w:r>
      <w:r>
        <w:rPr>
          <w:spacing w:val="-3"/>
          <w:sz w:val="24"/>
          <w:szCs w:val="24"/>
        </w:rPr>
        <w:t>m</w:t>
      </w:r>
      <w:r>
        <w:rPr>
          <w:spacing w:val="1"/>
          <w:sz w:val="24"/>
          <w:szCs w:val="24"/>
        </w:rPr>
        <w:t>em</w:t>
      </w:r>
      <w:r>
        <w:rPr>
          <w:spacing w:val="-3"/>
          <w:sz w:val="24"/>
          <w:szCs w:val="24"/>
        </w:rPr>
        <w:t>i</w:t>
      </w:r>
      <w:r>
        <w:rPr>
          <w:spacing w:val="1"/>
          <w:sz w:val="24"/>
          <w:szCs w:val="24"/>
        </w:rPr>
        <w:t>li</w:t>
      </w:r>
      <w:r>
        <w:rPr>
          <w:sz w:val="24"/>
          <w:szCs w:val="24"/>
        </w:rPr>
        <w:t>ki</w:t>
      </w:r>
      <w:r>
        <w:rPr>
          <w:spacing w:val="-15"/>
          <w:sz w:val="24"/>
          <w:szCs w:val="24"/>
        </w:rPr>
        <w:t xml:space="preserve"> </w:t>
      </w:r>
      <w:r>
        <w:rPr>
          <w:sz w:val="24"/>
          <w:szCs w:val="24"/>
        </w:rPr>
        <w:t>n</w:t>
      </w:r>
      <w:r>
        <w:rPr>
          <w:spacing w:val="1"/>
          <w:sz w:val="24"/>
          <w:szCs w:val="24"/>
        </w:rPr>
        <w:t>i</w:t>
      </w:r>
      <w:r>
        <w:rPr>
          <w:spacing w:val="-3"/>
          <w:sz w:val="24"/>
          <w:szCs w:val="24"/>
        </w:rPr>
        <w:t>l</w:t>
      </w:r>
      <w:r>
        <w:rPr>
          <w:spacing w:val="1"/>
          <w:sz w:val="24"/>
          <w:szCs w:val="24"/>
        </w:rPr>
        <w:t>a</w:t>
      </w:r>
      <w:r>
        <w:rPr>
          <w:sz w:val="24"/>
          <w:szCs w:val="24"/>
        </w:rPr>
        <w:t>i</w:t>
      </w:r>
      <w:r>
        <w:rPr>
          <w:spacing w:val="-11"/>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e</w:t>
      </w:r>
      <w:r>
        <w:rPr>
          <w:spacing w:val="-1"/>
          <w:sz w:val="24"/>
          <w:szCs w:val="24"/>
        </w:rPr>
        <w:t>s</w:t>
      </w:r>
      <w:r>
        <w:rPr>
          <w:spacing w:val="1"/>
          <w:sz w:val="24"/>
          <w:szCs w:val="24"/>
        </w:rPr>
        <w:t>a</w:t>
      </w:r>
      <w:r>
        <w:rPr>
          <w:sz w:val="24"/>
          <w:szCs w:val="24"/>
        </w:rPr>
        <w:t>r</w:t>
      </w:r>
    </w:p>
    <w:p w14:paraId="2B9EA241" w14:textId="77777777" w:rsidR="001802D0" w:rsidRDefault="001802D0" w:rsidP="001802D0">
      <w:pPr>
        <w:ind w:left="973"/>
        <w:rPr>
          <w:sz w:val="24"/>
          <w:szCs w:val="24"/>
        </w:rPr>
        <w:sectPr w:rsidR="001802D0">
          <w:pgSz w:w="12240" w:h="15840"/>
          <w:pgMar w:top="1480" w:right="1340" w:bottom="280" w:left="1720" w:header="0" w:footer="1354" w:gutter="0"/>
          <w:cols w:space="720"/>
        </w:sectPr>
      </w:pPr>
      <w:r>
        <w:rPr>
          <w:sz w:val="24"/>
          <w:szCs w:val="24"/>
        </w:rPr>
        <w:t xml:space="preserve">0,804 </w:t>
      </w:r>
      <w:r>
        <w:rPr>
          <w:spacing w:val="1"/>
          <w:sz w:val="24"/>
          <w:szCs w:val="24"/>
        </w:rPr>
        <w:t>ata</w:t>
      </w:r>
      <w:r>
        <w:rPr>
          <w:sz w:val="24"/>
          <w:szCs w:val="24"/>
        </w:rPr>
        <w:t>u d</w:t>
      </w:r>
      <w:r>
        <w:rPr>
          <w:spacing w:val="1"/>
          <w:sz w:val="24"/>
          <w:szCs w:val="24"/>
        </w:rPr>
        <w:t>i</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3"/>
          <w:sz w:val="24"/>
          <w:szCs w:val="24"/>
        </w:rPr>
        <w:t xml:space="preserve"> </w:t>
      </w:r>
      <w:r>
        <w:rPr>
          <w:sz w:val="24"/>
          <w:szCs w:val="24"/>
        </w:rPr>
        <w:t>r</w:t>
      </w:r>
      <w:r>
        <w:rPr>
          <w:spacing w:val="-2"/>
          <w:sz w:val="24"/>
          <w:szCs w:val="24"/>
        </w:rPr>
        <w:t>e</w:t>
      </w:r>
      <w:r>
        <w:rPr>
          <w:spacing w:val="1"/>
          <w:sz w:val="24"/>
          <w:szCs w:val="24"/>
        </w:rPr>
        <w:t>lia</w:t>
      </w:r>
      <w:r>
        <w:rPr>
          <w:spacing w:val="-4"/>
          <w:sz w:val="24"/>
          <w:szCs w:val="24"/>
        </w:rPr>
        <w:t>b</w:t>
      </w:r>
      <w:r>
        <w:rPr>
          <w:spacing w:val="1"/>
          <w:sz w:val="24"/>
          <w:szCs w:val="24"/>
        </w:rPr>
        <w:t>e</w:t>
      </w:r>
      <w:r>
        <w:rPr>
          <w:spacing w:val="3"/>
          <w:sz w:val="24"/>
          <w:szCs w:val="24"/>
        </w:rPr>
        <w:t>l</w:t>
      </w:r>
      <w:r>
        <w:rPr>
          <w:sz w:val="24"/>
          <w:szCs w:val="24"/>
        </w:rPr>
        <w:t>.</w:t>
      </w:r>
    </w:p>
    <w:p w14:paraId="7FC36815" w14:textId="77777777" w:rsidR="001802D0" w:rsidRDefault="001802D0" w:rsidP="001802D0">
      <w:pPr>
        <w:spacing w:before="1" w:line="180" w:lineRule="exact"/>
        <w:rPr>
          <w:sz w:val="19"/>
          <w:szCs w:val="19"/>
        </w:rPr>
      </w:pPr>
    </w:p>
    <w:p w14:paraId="067CF0FB" w14:textId="77777777" w:rsidR="001802D0" w:rsidRDefault="001802D0" w:rsidP="001802D0">
      <w:pPr>
        <w:spacing w:before="31" w:line="240" w:lineRule="exact"/>
        <w:ind w:left="2489"/>
        <w:rPr>
          <w:sz w:val="22"/>
          <w:szCs w:val="22"/>
        </w:rPr>
      </w:pPr>
      <w:r>
        <w:rPr>
          <w:spacing w:val="-2"/>
          <w:position w:val="-1"/>
          <w:sz w:val="22"/>
          <w:szCs w:val="22"/>
        </w:rPr>
        <w:t>Ta</w:t>
      </w:r>
      <w:r>
        <w:rPr>
          <w:spacing w:val="2"/>
          <w:position w:val="-1"/>
          <w:sz w:val="22"/>
          <w:szCs w:val="22"/>
        </w:rPr>
        <w:t>b</w:t>
      </w:r>
      <w:r>
        <w:rPr>
          <w:spacing w:val="-2"/>
          <w:position w:val="-1"/>
          <w:sz w:val="22"/>
          <w:szCs w:val="22"/>
        </w:rPr>
        <w:t>e</w:t>
      </w:r>
      <w:r>
        <w:rPr>
          <w:position w:val="-1"/>
          <w:sz w:val="22"/>
          <w:szCs w:val="22"/>
        </w:rPr>
        <w:t xml:space="preserve">l </w:t>
      </w:r>
      <w:r>
        <w:rPr>
          <w:spacing w:val="2"/>
          <w:position w:val="-1"/>
          <w:sz w:val="22"/>
          <w:szCs w:val="22"/>
        </w:rPr>
        <w:t>4</w:t>
      </w:r>
      <w:r>
        <w:rPr>
          <w:position w:val="-1"/>
          <w:sz w:val="22"/>
          <w:szCs w:val="22"/>
        </w:rPr>
        <w:t>.</w:t>
      </w:r>
      <w:r>
        <w:rPr>
          <w:spacing w:val="3"/>
          <w:position w:val="-1"/>
          <w:sz w:val="22"/>
          <w:szCs w:val="22"/>
        </w:rPr>
        <w:t xml:space="preserve"> </w:t>
      </w:r>
      <w:r>
        <w:rPr>
          <w:position w:val="-1"/>
          <w:sz w:val="22"/>
          <w:szCs w:val="22"/>
        </w:rPr>
        <w:t>9</w:t>
      </w:r>
      <w:r>
        <w:rPr>
          <w:spacing w:val="3"/>
          <w:position w:val="-1"/>
          <w:sz w:val="22"/>
          <w:szCs w:val="22"/>
        </w:rPr>
        <w:t xml:space="preserve"> </w:t>
      </w:r>
      <w:r>
        <w:rPr>
          <w:spacing w:val="1"/>
          <w:position w:val="-1"/>
          <w:sz w:val="22"/>
          <w:szCs w:val="22"/>
        </w:rPr>
        <w:t>H</w:t>
      </w:r>
      <w:r>
        <w:rPr>
          <w:spacing w:val="-2"/>
          <w:position w:val="-1"/>
          <w:sz w:val="22"/>
          <w:szCs w:val="22"/>
        </w:rPr>
        <w:t>as</w:t>
      </w:r>
      <w:r>
        <w:rPr>
          <w:spacing w:val="-1"/>
          <w:position w:val="-1"/>
          <w:sz w:val="22"/>
          <w:szCs w:val="22"/>
        </w:rPr>
        <w:t>i</w:t>
      </w:r>
      <w:r>
        <w:rPr>
          <w:position w:val="-1"/>
          <w:sz w:val="22"/>
          <w:szCs w:val="22"/>
        </w:rPr>
        <w:t xml:space="preserve">l </w:t>
      </w:r>
      <w:r>
        <w:rPr>
          <w:spacing w:val="1"/>
          <w:position w:val="-1"/>
          <w:sz w:val="22"/>
          <w:szCs w:val="22"/>
        </w:rPr>
        <w:t>U</w:t>
      </w:r>
      <w:r>
        <w:rPr>
          <w:spacing w:val="-1"/>
          <w:position w:val="-1"/>
          <w:sz w:val="22"/>
          <w:szCs w:val="22"/>
        </w:rPr>
        <w:t>j</w:t>
      </w:r>
      <w:r>
        <w:rPr>
          <w:position w:val="-1"/>
          <w:sz w:val="22"/>
          <w:szCs w:val="22"/>
        </w:rPr>
        <w:t xml:space="preserve">i </w:t>
      </w:r>
      <w:r>
        <w:rPr>
          <w:spacing w:val="1"/>
          <w:position w:val="-1"/>
          <w:sz w:val="22"/>
          <w:szCs w:val="22"/>
        </w:rPr>
        <w:t>R</w:t>
      </w:r>
      <w:r>
        <w:rPr>
          <w:spacing w:val="-2"/>
          <w:position w:val="-1"/>
          <w:sz w:val="22"/>
          <w:szCs w:val="22"/>
        </w:rPr>
        <w:t>e</w:t>
      </w:r>
      <w:r>
        <w:rPr>
          <w:spacing w:val="-1"/>
          <w:position w:val="-1"/>
          <w:sz w:val="22"/>
          <w:szCs w:val="22"/>
        </w:rPr>
        <w:t>li</w:t>
      </w:r>
      <w:r>
        <w:rPr>
          <w:spacing w:val="-2"/>
          <w:position w:val="-1"/>
          <w:sz w:val="22"/>
          <w:szCs w:val="22"/>
        </w:rPr>
        <w:t>a</w:t>
      </w:r>
      <w:r>
        <w:rPr>
          <w:spacing w:val="2"/>
          <w:position w:val="-1"/>
          <w:sz w:val="22"/>
          <w:szCs w:val="22"/>
        </w:rPr>
        <w:t>b</w:t>
      </w:r>
      <w:r>
        <w:rPr>
          <w:spacing w:val="-1"/>
          <w:position w:val="-1"/>
          <w:sz w:val="22"/>
          <w:szCs w:val="22"/>
        </w:rPr>
        <w:t>il</w:t>
      </w:r>
      <w:r>
        <w:rPr>
          <w:spacing w:val="3"/>
          <w:position w:val="-1"/>
          <w:sz w:val="22"/>
          <w:szCs w:val="22"/>
        </w:rPr>
        <w:t>i</w:t>
      </w:r>
      <w:r>
        <w:rPr>
          <w:spacing w:val="-1"/>
          <w:position w:val="-1"/>
          <w:sz w:val="22"/>
          <w:szCs w:val="22"/>
        </w:rPr>
        <w:t>t</w:t>
      </w:r>
      <w:r>
        <w:rPr>
          <w:spacing w:val="2"/>
          <w:position w:val="-1"/>
          <w:sz w:val="22"/>
          <w:szCs w:val="22"/>
        </w:rPr>
        <w:t>a</w:t>
      </w:r>
      <w:r>
        <w:rPr>
          <w:position w:val="-1"/>
          <w:sz w:val="22"/>
          <w:szCs w:val="22"/>
        </w:rPr>
        <w:t>s</w:t>
      </w:r>
      <w:r>
        <w:rPr>
          <w:spacing w:val="-1"/>
          <w:position w:val="-1"/>
          <w:sz w:val="22"/>
          <w:szCs w:val="22"/>
        </w:rPr>
        <w:t xml:space="preserve"> </w:t>
      </w:r>
      <w:r>
        <w:rPr>
          <w:spacing w:val="1"/>
          <w:position w:val="-1"/>
          <w:sz w:val="22"/>
          <w:szCs w:val="22"/>
        </w:rPr>
        <w:t>V</w:t>
      </w:r>
      <w:r>
        <w:rPr>
          <w:spacing w:val="-2"/>
          <w:position w:val="-1"/>
          <w:sz w:val="22"/>
          <w:szCs w:val="22"/>
        </w:rPr>
        <w:t>a</w:t>
      </w:r>
      <w:r>
        <w:rPr>
          <w:spacing w:val="-1"/>
          <w:position w:val="-1"/>
          <w:sz w:val="22"/>
          <w:szCs w:val="22"/>
        </w:rPr>
        <w:t>ri</w:t>
      </w:r>
      <w:r>
        <w:rPr>
          <w:spacing w:val="-2"/>
          <w:position w:val="-1"/>
          <w:sz w:val="22"/>
          <w:szCs w:val="22"/>
        </w:rPr>
        <w:t>a</w:t>
      </w:r>
      <w:r>
        <w:rPr>
          <w:spacing w:val="2"/>
          <w:position w:val="-1"/>
          <w:sz w:val="22"/>
          <w:szCs w:val="22"/>
        </w:rPr>
        <w:t>be</w:t>
      </w:r>
      <w:r>
        <w:rPr>
          <w:position w:val="-1"/>
          <w:sz w:val="22"/>
          <w:szCs w:val="22"/>
        </w:rPr>
        <w:t>l Y</w:t>
      </w:r>
    </w:p>
    <w:tbl>
      <w:tblPr>
        <w:tblW w:w="0" w:type="auto"/>
        <w:tblInd w:w="800" w:type="dxa"/>
        <w:tblLayout w:type="fixed"/>
        <w:tblCellMar>
          <w:left w:w="0" w:type="dxa"/>
          <w:right w:w="0" w:type="dxa"/>
        </w:tblCellMar>
        <w:tblLook w:val="01E0" w:firstRow="1" w:lastRow="1" w:firstColumn="1" w:lastColumn="1" w:noHBand="0" w:noVBand="0"/>
      </w:tblPr>
      <w:tblGrid>
        <w:gridCol w:w="2065"/>
        <w:gridCol w:w="2068"/>
        <w:gridCol w:w="2277"/>
        <w:gridCol w:w="1852"/>
      </w:tblGrid>
      <w:tr w:rsidR="001802D0" w14:paraId="532B17DF" w14:textId="77777777" w:rsidTr="001802D0">
        <w:trPr>
          <w:trHeight w:hRule="exact" w:val="768"/>
        </w:trPr>
        <w:tc>
          <w:tcPr>
            <w:tcW w:w="2065" w:type="dxa"/>
            <w:tcBorders>
              <w:top w:val="single" w:sz="4" w:space="0" w:color="000000"/>
              <w:left w:val="single" w:sz="4" w:space="0" w:color="000000"/>
              <w:bottom w:val="single" w:sz="4" w:space="0" w:color="000000"/>
              <w:right w:val="single" w:sz="4" w:space="0" w:color="000000"/>
            </w:tcBorders>
          </w:tcPr>
          <w:p w14:paraId="023590B3" w14:textId="77777777" w:rsidR="001802D0" w:rsidRDefault="001802D0" w:rsidP="001802D0">
            <w:pPr>
              <w:spacing w:line="260" w:lineRule="exact"/>
              <w:ind w:left="551"/>
              <w:rPr>
                <w:sz w:val="24"/>
                <w:szCs w:val="24"/>
              </w:rPr>
            </w:pPr>
            <w:r>
              <w:rPr>
                <w:spacing w:val="-1"/>
                <w:sz w:val="24"/>
                <w:szCs w:val="24"/>
              </w:rPr>
              <w:t>V</w:t>
            </w:r>
            <w:r>
              <w:rPr>
                <w:spacing w:val="1"/>
                <w:sz w:val="24"/>
                <w:szCs w:val="24"/>
              </w:rPr>
              <w:t>a</w:t>
            </w:r>
            <w:r>
              <w:rPr>
                <w:sz w:val="24"/>
                <w:szCs w:val="24"/>
              </w:rPr>
              <w:t>r</w:t>
            </w:r>
            <w:r>
              <w:rPr>
                <w:spacing w:val="1"/>
                <w:sz w:val="24"/>
                <w:szCs w:val="24"/>
              </w:rPr>
              <w:t>i</w:t>
            </w:r>
            <w:r>
              <w:rPr>
                <w:sz w:val="24"/>
                <w:szCs w:val="24"/>
              </w:rPr>
              <w:t>b</w:t>
            </w:r>
            <w:r>
              <w:rPr>
                <w:spacing w:val="1"/>
                <w:sz w:val="24"/>
                <w:szCs w:val="24"/>
              </w:rPr>
              <w:t>e</w:t>
            </w:r>
            <w:r>
              <w:rPr>
                <w:sz w:val="24"/>
                <w:szCs w:val="24"/>
              </w:rPr>
              <w:t>l</w:t>
            </w:r>
            <w:r>
              <w:rPr>
                <w:spacing w:val="1"/>
                <w:sz w:val="24"/>
                <w:szCs w:val="24"/>
              </w:rPr>
              <w:t xml:space="preserve"> </w:t>
            </w:r>
            <w:r>
              <w:rPr>
                <w:sz w:val="24"/>
                <w:szCs w:val="24"/>
              </w:rPr>
              <w:t>Y</w:t>
            </w:r>
          </w:p>
        </w:tc>
        <w:tc>
          <w:tcPr>
            <w:tcW w:w="2068" w:type="dxa"/>
            <w:tcBorders>
              <w:top w:val="single" w:sz="4" w:space="0" w:color="000000"/>
              <w:left w:val="single" w:sz="4" w:space="0" w:color="000000"/>
              <w:bottom w:val="single" w:sz="4" w:space="0" w:color="000000"/>
              <w:right w:val="single" w:sz="4" w:space="0" w:color="000000"/>
            </w:tcBorders>
          </w:tcPr>
          <w:p w14:paraId="5BFCC964" w14:textId="77777777" w:rsidR="001802D0" w:rsidRDefault="001802D0" w:rsidP="001802D0">
            <w:pPr>
              <w:spacing w:line="260" w:lineRule="exact"/>
              <w:ind w:left="149" w:right="157"/>
              <w:jc w:val="center"/>
              <w:rPr>
                <w:sz w:val="24"/>
                <w:szCs w:val="24"/>
              </w:rPr>
            </w:pPr>
            <w:r>
              <w:rPr>
                <w:i/>
                <w:sz w:val="24"/>
                <w:szCs w:val="24"/>
              </w:rPr>
              <w:t>N</w:t>
            </w:r>
            <w:r>
              <w:rPr>
                <w:i/>
                <w:spacing w:val="1"/>
                <w:sz w:val="24"/>
                <w:szCs w:val="24"/>
              </w:rPr>
              <w:t>il</w:t>
            </w:r>
            <w:r>
              <w:rPr>
                <w:i/>
                <w:sz w:val="24"/>
                <w:szCs w:val="24"/>
              </w:rPr>
              <w:t>ai</w:t>
            </w:r>
            <w:r>
              <w:rPr>
                <w:i/>
                <w:spacing w:val="1"/>
                <w:sz w:val="24"/>
                <w:szCs w:val="24"/>
              </w:rPr>
              <w:t xml:space="preserve"> </w:t>
            </w:r>
            <w:r>
              <w:rPr>
                <w:i/>
                <w:sz w:val="24"/>
                <w:szCs w:val="24"/>
              </w:rPr>
              <w:t>C</w:t>
            </w:r>
            <w:r>
              <w:rPr>
                <w:i/>
                <w:spacing w:val="-1"/>
                <w:sz w:val="24"/>
                <w:szCs w:val="24"/>
              </w:rPr>
              <w:t>r</w:t>
            </w:r>
            <w:r>
              <w:rPr>
                <w:i/>
                <w:sz w:val="24"/>
                <w:szCs w:val="24"/>
              </w:rPr>
              <w:t>onba</w:t>
            </w:r>
            <w:r>
              <w:rPr>
                <w:i/>
                <w:spacing w:val="1"/>
                <w:sz w:val="24"/>
                <w:szCs w:val="24"/>
              </w:rPr>
              <w:t>c</w:t>
            </w:r>
            <w:r>
              <w:rPr>
                <w:i/>
                <w:sz w:val="24"/>
                <w:szCs w:val="24"/>
              </w:rPr>
              <w:t>h’s</w:t>
            </w:r>
          </w:p>
          <w:p w14:paraId="0BC6DB2C" w14:textId="77777777" w:rsidR="001802D0" w:rsidRDefault="001802D0" w:rsidP="001802D0">
            <w:pPr>
              <w:spacing w:before="20"/>
              <w:ind w:left="701" w:right="706"/>
              <w:jc w:val="center"/>
              <w:rPr>
                <w:sz w:val="24"/>
                <w:szCs w:val="24"/>
              </w:rPr>
            </w:pPr>
            <w:r>
              <w:rPr>
                <w:i/>
                <w:spacing w:val="1"/>
                <w:sz w:val="24"/>
                <w:szCs w:val="24"/>
              </w:rPr>
              <w:t>Al</w:t>
            </w:r>
            <w:r>
              <w:rPr>
                <w:i/>
                <w:sz w:val="24"/>
                <w:szCs w:val="24"/>
              </w:rPr>
              <w:t>pha</w:t>
            </w:r>
          </w:p>
        </w:tc>
        <w:tc>
          <w:tcPr>
            <w:tcW w:w="2277" w:type="dxa"/>
            <w:tcBorders>
              <w:top w:val="single" w:sz="4" w:space="0" w:color="000000"/>
              <w:left w:val="single" w:sz="4" w:space="0" w:color="000000"/>
              <w:bottom w:val="single" w:sz="4" w:space="0" w:color="000000"/>
              <w:right w:val="single" w:sz="4" w:space="0" w:color="000000"/>
            </w:tcBorders>
          </w:tcPr>
          <w:p w14:paraId="66D2E94B" w14:textId="77777777" w:rsidR="001802D0" w:rsidRDefault="001802D0" w:rsidP="001802D0">
            <w:pPr>
              <w:spacing w:line="260" w:lineRule="exact"/>
              <w:ind w:left="722" w:right="724"/>
              <w:jc w:val="center"/>
              <w:rPr>
                <w:sz w:val="24"/>
                <w:szCs w:val="24"/>
              </w:rPr>
            </w:pPr>
            <w:r>
              <w:rPr>
                <w:spacing w:val="-5"/>
                <w:sz w:val="24"/>
                <w:szCs w:val="24"/>
              </w:rPr>
              <w:t>K</w:t>
            </w:r>
            <w:r>
              <w:rPr>
                <w:sz w:val="24"/>
                <w:szCs w:val="24"/>
              </w:rPr>
              <w:t>r</w:t>
            </w:r>
            <w:r>
              <w:rPr>
                <w:spacing w:val="1"/>
                <w:sz w:val="24"/>
                <w:szCs w:val="24"/>
              </w:rPr>
              <w:t>ite</w:t>
            </w:r>
            <w:r>
              <w:rPr>
                <w:sz w:val="24"/>
                <w:szCs w:val="24"/>
              </w:rPr>
              <w:t>r</w:t>
            </w:r>
            <w:r>
              <w:rPr>
                <w:spacing w:val="1"/>
                <w:sz w:val="24"/>
                <w:szCs w:val="24"/>
              </w:rPr>
              <w:t>i</w:t>
            </w:r>
            <w:r>
              <w:rPr>
                <w:sz w:val="24"/>
                <w:szCs w:val="24"/>
              </w:rPr>
              <w:t>a</w:t>
            </w:r>
          </w:p>
        </w:tc>
        <w:tc>
          <w:tcPr>
            <w:tcW w:w="1852" w:type="dxa"/>
            <w:tcBorders>
              <w:top w:val="single" w:sz="4" w:space="0" w:color="000000"/>
              <w:left w:val="single" w:sz="4" w:space="0" w:color="000000"/>
              <w:bottom w:val="single" w:sz="4" w:space="0" w:color="000000"/>
              <w:right w:val="single" w:sz="4" w:space="0" w:color="000000"/>
            </w:tcBorders>
          </w:tcPr>
          <w:p w14:paraId="444CD8EF" w14:textId="77777777" w:rsidR="001802D0" w:rsidRDefault="001802D0" w:rsidP="001802D0">
            <w:pPr>
              <w:spacing w:line="260" w:lineRule="exact"/>
              <w:ind w:left="367"/>
              <w:rPr>
                <w:sz w:val="24"/>
                <w:szCs w:val="24"/>
              </w:rPr>
            </w:pPr>
            <w:r>
              <w:rPr>
                <w:spacing w:val="-5"/>
                <w:sz w:val="24"/>
                <w:szCs w:val="24"/>
              </w:rPr>
              <w:t>K</w:t>
            </w:r>
            <w:r>
              <w:rPr>
                <w:spacing w:val="1"/>
                <w:sz w:val="24"/>
                <w:szCs w:val="24"/>
              </w:rPr>
              <w:t>ete</w:t>
            </w:r>
            <w:r>
              <w:rPr>
                <w:sz w:val="24"/>
                <w:szCs w:val="24"/>
              </w:rPr>
              <w:t>r</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p>
        </w:tc>
      </w:tr>
      <w:tr w:rsidR="001802D0" w14:paraId="15D9749C" w14:textId="77777777" w:rsidTr="001802D0">
        <w:trPr>
          <w:trHeight w:hRule="exact" w:val="765"/>
        </w:trPr>
        <w:tc>
          <w:tcPr>
            <w:tcW w:w="2065" w:type="dxa"/>
            <w:tcBorders>
              <w:top w:val="single" w:sz="4" w:space="0" w:color="000000"/>
              <w:left w:val="single" w:sz="4" w:space="0" w:color="000000"/>
              <w:bottom w:val="single" w:sz="4" w:space="0" w:color="000000"/>
              <w:right w:val="single" w:sz="4" w:space="0" w:color="000000"/>
            </w:tcBorders>
          </w:tcPr>
          <w:p w14:paraId="373FB80E" w14:textId="77777777" w:rsidR="001802D0" w:rsidRDefault="001802D0" w:rsidP="001802D0">
            <w:pPr>
              <w:spacing w:line="260" w:lineRule="exact"/>
              <w:ind w:left="257" w:right="258"/>
              <w:jc w:val="center"/>
              <w:rPr>
                <w:sz w:val="24"/>
                <w:szCs w:val="24"/>
              </w:rPr>
            </w:pP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w:t>
            </w:r>
            <w:r>
              <w:rPr>
                <w:spacing w:val="2"/>
                <w:sz w:val="24"/>
                <w:szCs w:val="24"/>
              </w:rPr>
              <w:t>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p>
          <w:p w14:paraId="2284B619" w14:textId="77777777" w:rsidR="001802D0" w:rsidRDefault="001802D0" w:rsidP="001802D0">
            <w:pPr>
              <w:spacing w:before="24"/>
              <w:ind w:left="653" w:right="660"/>
              <w:jc w:val="center"/>
              <w:rPr>
                <w:sz w:val="24"/>
                <w:szCs w:val="24"/>
              </w:rPr>
            </w:pPr>
            <w:r>
              <w:rPr>
                <w:spacing w:val="-3"/>
                <w:sz w:val="24"/>
                <w:szCs w:val="24"/>
              </w:rPr>
              <w:t>W</w:t>
            </w:r>
            <w:r>
              <w:rPr>
                <w:spacing w:val="1"/>
                <w:sz w:val="24"/>
                <w:szCs w:val="24"/>
              </w:rPr>
              <w:t>i</w:t>
            </w:r>
            <w:r>
              <w:rPr>
                <w:spacing w:val="-1"/>
                <w:sz w:val="24"/>
                <w:szCs w:val="24"/>
              </w:rPr>
              <w:t>s</w:t>
            </w:r>
            <w:r>
              <w:rPr>
                <w:spacing w:val="1"/>
                <w:sz w:val="24"/>
                <w:szCs w:val="24"/>
              </w:rPr>
              <w:t>at</w:t>
            </w:r>
            <w:r>
              <w:rPr>
                <w:sz w:val="24"/>
                <w:szCs w:val="24"/>
              </w:rPr>
              <w:t>a</w:t>
            </w:r>
          </w:p>
        </w:tc>
        <w:tc>
          <w:tcPr>
            <w:tcW w:w="2068" w:type="dxa"/>
            <w:tcBorders>
              <w:top w:val="single" w:sz="4" w:space="0" w:color="000000"/>
              <w:left w:val="single" w:sz="4" w:space="0" w:color="000000"/>
              <w:bottom w:val="single" w:sz="4" w:space="0" w:color="000000"/>
              <w:right w:val="single" w:sz="4" w:space="0" w:color="000000"/>
            </w:tcBorders>
          </w:tcPr>
          <w:p w14:paraId="584A9BB9" w14:textId="77777777" w:rsidR="001802D0" w:rsidRDefault="001802D0" w:rsidP="001802D0">
            <w:pPr>
              <w:spacing w:line="260" w:lineRule="exact"/>
              <w:ind w:left="717" w:right="725"/>
              <w:jc w:val="center"/>
              <w:rPr>
                <w:sz w:val="24"/>
                <w:szCs w:val="24"/>
              </w:rPr>
            </w:pPr>
            <w:r>
              <w:rPr>
                <w:sz w:val="24"/>
                <w:szCs w:val="24"/>
              </w:rPr>
              <w:t>0,824</w:t>
            </w:r>
          </w:p>
        </w:tc>
        <w:tc>
          <w:tcPr>
            <w:tcW w:w="2277" w:type="dxa"/>
            <w:tcBorders>
              <w:top w:val="single" w:sz="4" w:space="0" w:color="000000"/>
              <w:left w:val="single" w:sz="4" w:space="0" w:color="000000"/>
              <w:bottom w:val="single" w:sz="4" w:space="0" w:color="000000"/>
              <w:right w:val="single" w:sz="4" w:space="0" w:color="000000"/>
            </w:tcBorders>
          </w:tcPr>
          <w:p w14:paraId="4144DC5A" w14:textId="77777777" w:rsidR="001802D0" w:rsidRDefault="001802D0" w:rsidP="001802D0">
            <w:pPr>
              <w:spacing w:line="260" w:lineRule="exact"/>
              <w:ind w:left="111"/>
              <w:rPr>
                <w:sz w:val="24"/>
                <w:szCs w:val="24"/>
              </w:rPr>
            </w:pPr>
            <w:r>
              <w:rPr>
                <w:spacing w:val="-7"/>
                <w:sz w:val="24"/>
                <w:szCs w:val="24"/>
              </w:rPr>
              <w:t>L</w:t>
            </w:r>
            <w:r>
              <w:rPr>
                <w:spacing w:val="1"/>
                <w:sz w:val="24"/>
                <w:szCs w:val="24"/>
              </w:rPr>
              <w:t>e</w:t>
            </w:r>
            <w:r>
              <w:rPr>
                <w:sz w:val="24"/>
                <w:szCs w:val="24"/>
              </w:rPr>
              <w:t>b</w:t>
            </w:r>
            <w:r>
              <w:rPr>
                <w:spacing w:val="1"/>
                <w:sz w:val="24"/>
                <w:szCs w:val="24"/>
              </w:rPr>
              <w:t>i</w:t>
            </w:r>
            <w:r>
              <w:rPr>
                <w:sz w:val="24"/>
                <w:szCs w:val="24"/>
              </w:rPr>
              <w:t>h b</w:t>
            </w:r>
            <w:r>
              <w:rPr>
                <w:spacing w:val="1"/>
                <w:sz w:val="24"/>
                <w:szCs w:val="24"/>
              </w:rPr>
              <w:t>e</w:t>
            </w:r>
            <w:r>
              <w:rPr>
                <w:spacing w:val="-1"/>
                <w:sz w:val="24"/>
                <w:szCs w:val="24"/>
              </w:rPr>
              <w:t>s</w:t>
            </w:r>
            <w:r>
              <w:rPr>
                <w:spacing w:val="1"/>
                <w:sz w:val="24"/>
                <w:szCs w:val="24"/>
              </w:rPr>
              <w:t>a</w:t>
            </w:r>
            <w:r>
              <w:rPr>
                <w:sz w:val="24"/>
                <w:szCs w:val="24"/>
              </w:rPr>
              <w:t>r d</w:t>
            </w:r>
            <w:r>
              <w:rPr>
                <w:spacing w:val="1"/>
                <w:sz w:val="24"/>
                <w:szCs w:val="24"/>
              </w:rPr>
              <w:t>a</w:t>
            </w:r>
            <w:r>
              <w:rPr>
                <w:sz w:val="24"/>
                <w:szCs w:val="24"/>
              </w:rPr>
              <w:t>ri</w:t>
            </w:r>
            <w:r>
              <w:rPr>
                <w:spacing w:val="1"/>
                <w:sz w:val="24"/>
                <w:szCs w:val="24"/>
              </w:rPr>
              <w:t xml:space="preserve"> </w:t>
            </w:r>
            <w:r>
              <w:rPr>
                <w:sz w:val="24"/>
                <w:szCs w:val="24"/>
              </w:rPr>
              <w:t>0,60</w:t>
            </w:r>
          </w:p>
        </w:tc>
        <w:tc>
          <w:tcPr>
            <w:tcW w:w="1852" w:type="dxa"/>
            <w:tcBorders>
              <w:top w:val="single" w:sz="4" w:space="0" w:color="000000"/>
              <w:left w:val="single" w:sz="4" w:space="0" w:color="000000"/>
              <w:bottom w:val="single" w:sz="4" w:space="0" w:color="000000"/>
              <w:right w:val="single" w:sz="4" w:space="0" w:color="000000"/>
            </w:tcBorders>
          </w:tcPr>
          <w:p w14:paraId="09C641DD" w14:textId="77777777" w:rsidR="001802D0" w:rsidRDefault="001802D0" w:rsidP="001802D0">
            <w:pPr>
              <w:spacing w:line="260" w:lineRule="exact"/>
              <w:ind w:left="519"/>
              <w:rPr>
                <w:sz w:val="24"/>
                <w:szCs w:val="24"/>
              </w:rPr>
            </w:pPr>
            <w:r>
              <w:rPr>
                <w:sz w:val="24"/>
                <w:szCs w:val="24"/>
              </w:rPr>
              <w:t>R</w:t>
            </w:r>
            <w:r>
              <w:rPr>
                <w:spacing w:val="1"/>
                <w:sz w:val="24"/>
                <w:szCs w:val="24"/>
              </w:rPr>
              <w:t>elia</w:t>
            </w:r>
            <w:r>
              <w:rPr>
                <w:spacing w:val="-4"/>
                <w:sz w:val="24"/>
                <w:szCs w:val="24"/>
              </w:rPr>
              <w:t>b</w:t>
            </w:r>
            <w:r>
              <w:rPr>
                <w:spacing w:val="1"/>
                <w:sz w:val="24"/>
                <w:szCs w:val="24"/>
              </w:rPr>
              <w:t>e</w:t>
            </w:r>
            <w:r>
              <w:rPr>
                <w:sz w:val="24"/>
                <w:szCs w:val="24"/>
              </w:rPr>
              <w:t>l</w:t>
            </w:r>
          </w:p>
        </w:tc>
      </w:tr>
    </w:tbl>
    <w:p w14:paraId="525B366C" w14:textId="77777777" w:rsidR="001802D0" w:rsidRDefault="001802D0" w:rsidP="001802D0">
      <w:pPr>
        <w:spacing w:line="180" w:lineRule="exact"/>
        <w:ind w:left="2425"/>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pacing w:val="1"/>
          <w:sz w:val="18"/>
          <w:szCs w:val="18"/>
        </w:rPr>
        <w:t>r</w:t>
      </w:r>
      <w:r>
        <w:rPr>
          <w:sz w:val="18"/>
          <w:szCs w:val="18"/>
        </w:rPr>
        <w:t>:</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1043BE74" w14:textId="77777777" w:rsidR="001802D0" w:rsidRDefault="001802D0" w:rsidP="001802D0">
      <w:pPr>
        <w:spacing w:before="5" w:line="260" w:lineRule="exact"/>
        <w:rPr>
          <w:sz w:val="26"/>
          <w:szCs w:val="26"/>
        </w:rPr>
      </w:pPr>
    </w:p>
    <w:p w14:paraId="11EE2D3A" w14:textId="77777777" w:rsidR="001802D0" w:rsidRDefault="001802D0" w:rsidP="001802D0">
      <w:pPr>
        <w:spacing w:line="360" w:lineRule="auto"/>
        <w:ind w:left="833" w:right="599" w:firstLine="1132"/>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kr</w:t>
      </w:r>
      <w:r>
        <w:rPr>
          <w:spacing w:val="1"/>
          <w:sz w:val="24"/>
          <w:szCs w:val="24"/>
        </w:rPr>
        <w:t>i</w:t>
      </w:r>
      <w:r>
        <w:rPr>
          <w:spacing w:val="-3"/>
          <w:sz w:val="24"/>
          <w:szCs w:val="24"/>
        </w:rPr>
        <w:t>t</w:t>
      </w:r>
      <w:r>
        <w:rPr>
          <w:spacing w:val="1"/>
          <w:sz w:val="24"/>
          <w:szCs w:val="24"/>
        </w:rPr>
        <w:t>e</w:t>
      </w:r>
      <w:r>
        <w:rPr>
          <w:sz w:val="24"/>
          <w:szCs w:val="24"/>
        </w:rPr>
        <w:t>r</w:t>
      </w:r>
      <w:r>
        <w:rPr>
          <w:spacing w:val="1"/>
          <w:sz w:val="24"/>
          <w:szCs w:val="24"/>
        </w:rPr>
        <w:t>i</w:t>
      </w:r>
      <w:r>
        <w:rPr>
          <w:sz w:val="24"/>
          <w:szCs w:val="24"/>
        </w:rPr>
        <w:t>a</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ta</w:t>
      </w:r>
      <w:r>
        <w:rPr>
          <w:spacing w:val="-4"/>
          <w:sz w:val="24"/>
          <w:szCs w:val="24"/>
        </w:rPr>
        <w:t>b</w:t>
      </w:r>
      <w:r>
        <w:rPr>
          <w:spacing w:val="1"/>
          <w:sz w:val="24"/>
          <w:szCs w:val="24"/>
        </w:rPr>
        <w:t>e</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ta</w:t>
      </w:r>
      <w:r>
        <w:rPr>
          <w:spacing w:val="-4"/>
          <w:sz w:val="24"/>
          <w:szCs w:val="24"/>
        </w:rPr>
        <w:t>b</w:t>
      </w:r>
      <w:r>
        <w:rPr>
          <w:spacing w:val="1"/>
          <w:sz w:val="24"/>
          <w:szCs w:val="24"/>
        </w:rPr>
        <w:t>e</w:t>
      </w:r>
      <w:r>
        <w:rPr>
          <w:sz w:val="24"/>
          <w:szCs w:val="24"/>
        </w:rPr>
        <w:t>l</w:t>
      </w:r>
      <w:r>
        <w:rPr>
          <w:spacing w:val="1"/>
          <w:sz w:val="24"/>
          <w:szCs w:val="24"/>
        </w:rPr>
        <w:t xml:space="preserve"> t</w:t>
      </w:r>
      <w:r>
        <w:rPr>
          <w:spacing w:val="-3"/>
          <w:sz w:val="24"/>
          <w:szCs w:val="24"/>
        </w:rPr>
        <w:t>e</w:t>
      </w:r>
      <w:r>
        <w:rPr>
          <w:sz w:val="24"/>
          <w:szCs w:val="24"/>
        </w:rPr>
        <w:t>n</w:t>
      </w:r>
      <w:r>
        <w:rPr>
          <w:spacing w:val="1"/>
          <w:sz w:val="24"/>
          <w:szCs w:val="24"/>
        </w:rPr>
        <w:t>ta</w:t>
      </w:r>
      <w:r>
        <w:rPr>
          <w:sz w:val="24"/>
          <w:szCs w:val="24"/>
        </w:rPr>
        <w:t>ng u</w:t>
      </w:r>
      <w:r>
        <w:rPr>
          <w:spacing w:val="1"/>
          <w:sz w:val="24"/>
          <w:szCs w:val="24"/>
        </w:rPr>
        <w:t>j</w:t>
      </w:r>
      <w:r>
        <w:rPr>
          <w:sz w:val="24"/>
          <w:szCs w:val="24"/>
        </w:rPr>
        <w:t>i</w:t>
      </w:r>
      <w:r>
        <w:rPr>
          <w:spacing w:val="5"/>
          <w:sz w:val="24"/>
          <w:szCs w:val="24"/>
        </w:rPr>
        <w:t xml:space="preserve"> </w:t>
      </w:r>
      <w:r>
        <w:rPr>
          <w:spacing w:val="-4"/>
          <w:sz w:val="24"/>
          <w:szCs w:val="24"/>
        </w:rPr>
        <w:t>r</w:t>
      </w:r>
      <w:r>
        <w:rPr>
          <w:spacing w:val="1"/>
          <w:sz w:val="24"/>
          <w:szCs w:val="24"/>
        </w:rPr>
        <w:t>ea</w:t>
      </w:r>
      <w:r>
        <w:rPr>
          <w:spacing w:val="-3"/>
          <w:sz w:val="24"/>
          <w:szCs w:val="24"/>
        </w:rPr>
        <w:t>l</w:t>
      </w:r>
      <w:r>
        <w:rPr>
          <w:spacing w:val="1"/>
          <w:sz w:val="24"/>
          <w:szCs w:val="24"/>
        </w:rPr>
        <w:t>i</w:t>
      </w:r>
      <w:r>
        <w:rPr>
          <w:sz w:val="24"/>
          <w:szCs w:val="24"/>
        </w:rPr>
        <w:t>b</w:t>
      </w:r>
      <w:r>
        <w:rPr>
          <w:spacing w:val="1"/>
          <w:sz w:val="24"/>
          <w:szCs w:val="24"/>
        </w:rPr>
        <w:t>i</w:t>
      </w:r>
      <w:r>
        <w:rPr>
          <w:spacing w:val="-3"/>
          <w:sz w:val="24"/>
          <w:szCs w:val="24"/>
        </w:rPr>
        <w:t>l</w:t>
      </w:r>
      <w:r>
        <w:rPr>
          <w:spacing w:val="1"/>
          <w:sz w:val="24"/>
          <w:szCs w:val="24"/>
        </w:rPr>
        <w:t>ita</w:t>
      </w:r>
      <w:r>
        <w:rPr>
          <w:sz w:val="24"/>
          <w:szCs w:val="24"/>
        </w:rPr>
        <w:t>s</w:t>
      </w:r>
      <w:r>
        <w:rPr>
          <w:spacing w:val="10"/>
          <w:sz w:val="24"/>
          <w:szCs w:val="24"/>
        </w:rPr>
        <w:t xml:space="preserve"> </w:t>
      </w:r>
      <w:r>
        <w:rPr>
          <w:sz w:val="24"/>
          <w:szCs w:val="24"/>
        </w:rPr>
        <w:t>d</w:t>
      </w:r>
      <w:r>
        <w:rPr>
          <w:spacing w:val="1"/>
          <w:sz w:val="24"/>
          <w:szCs w:val="24"/>
        </w:rPr>
        <w:t>a</w:t>
      </w:r>
      <w:r>
        <w:rPr>
          <w:sz w:val="24"/>
          <w:szCs w:val="24"/>
        </w:rPr>
        <w:t>p</w:t>
      </w:r>
      <w:r>
        <w:rPr>
          <w:spacing w:val="-3"/>
          <w:sz w:val="24"/>
          <w:szCs w:val="24"/>
        </w:rPr>
        <w:t>a</w:t>
      </w:r>
      <w:r>
        <w:rPr>
          <w:sz w:val="24"/>
          <w:szCs w:val="24"/>
        </w:rPr>
        <w:t xml:space="preserve">t </w:t>
      </w:r>
      <w:r>
        <w:rPr>
          <w:spacing w:val="1"/>
          <w:sz w:val="24"/>
          <w:szCs w:val="24"/>
        </w:rPr>
        <w:t>me</w:t>
      </w:r>
      <w:r>
        <w:rPr>
          <w:sz w:val="24"/>
          <w:szCs w:val="24"/>
        </w:rPr>
        <w:t>n</w:t>
      </w:r>
      <w:r>
        <w:rPr>
          <w:spacing w:val="-4"/>
          <w:sz w:val="24"/>
          <w:szCs w:val="24"/>
        </w:rPr>
        <w:t>g</w:t>
      </w:r>
      <w:r>
        <w:rPr>
          <w:spacing w:val="1"/>
          <w:sz w:val="24"/>
          <w:szCs w:val="24"/>
        </w:rPr>
        <w:t>am</w:t>
      </w:r>
      <w:r>
        <w:rPr>
          <w:sz w:val="24"/>
          <w:szCs w:val="24"/>
        </w:rPr>
        <w:t>b</w:t>
      </w:r>
      <w:r>
        <w:rPr>
          <w:spacing w:val="1"/>
          <w:sz w:val="24"/>
          <w:szCs w:val="24"/>
        </w:rPr>
        <w:t>i</w:t>
      </w:r>
      <w:r>
        <w:rPr>
          <w:sz w:val="24"/>
          <w:szCs w:val="24"/>
        </w:rPr>
        <w:t>l</w:t>
      </w:r>
      <w:r>
        <w:rPr>
          <w:spacing w:val="4"/>
          <w:sz w:val="24"/>
          <w:szCs w:val="24"/>
        </w:rPr>
        <w:t xml:space="preserve"> </w:t>
      </w:r>
      <w:r>
        <w:rPr>
          <w:spacing w:val="-4"/>
          <w:sz w:val="24"/>
          <w:szCs w:val="24"/>
        </w:rPr>
        <w:t>k</w:t>
      </w:r>
      <w:r>
        <w:rPr>
          <w:spacing w:val="1"/>
          <w:sz w:val="24"/>
          <w:szCs w:val="24"/>
        </w:rPr>
        <w:t>e</w:t>
      </w:r>
      <w:r>
        <w:rPr>
          <w:spacing w:val="-1"/>
          <w:sz w:val="24"/>
          <w:szCs w:val="24"/>
        </w:rPr>
        <w:t>s</w:t>
      </w:r>
      <w:r>
        <w:rPr>
          <w:spacing w:val="1"/>
          <w:sz w:val="24"/>
          <w:szCs w:val="24"/>
        </w:rPr>
        <w:t>im</w:t>
      </w:r>
      <w:r>
        <w:rPr>
          <w:sz w:val="24"/>
          <w:szCs w:val="24"/>
        </w:rPr>
        <w:t>pu</w:t>
      </w:r>
      <w:r>
        <w:rPr>
          <w:spacing w:val="-3"/>
          <w:sz w:val="24"/>
          <w:szCs w:val="24"/>
        </w:rPr>
        <w:t>l</w:t>
      </w:r>
      <w:r>
        <w:rPr>
          <w:spacing w:val="1"/>
          <w:sz w:val="24"/>
          <w:szCs w:val="24"/>
        </w:rPr>
        <w:t>a</w:t>
      </w:r>
      <w:r>
        <w:rPr>
          <w:sz w:val="24"/>
          <w:szCs w:val="24"/>
        </w:rPr>
        <w:t>n</w:t>
      </w:r>
      <w:r>
        <w:rPr>
          <w:spacing w:val="7"/>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 n</w:t>
      </w:r>
      <w:r>
        <w:rPr>
          <w:spacing w:val="1"/>
          <w:sz w:val="24"/>
          <w:szCs w:val="24"/>
        </w:rPr>
        <w:t>i</w:t>
      </w:r>
      <w:r>
        <w:rPr>
          <w:spacing w:val="-3"/>
          <w:sz w:val="24"/>
          <w:szCs w:val="24"/>
        </w:rPr>
        <w:t>l</w:t>
      </w:r>
      <w:r>
        <w:rPr>
          <w:spacing w:val="1"/>
          <w:sz w:val="24"/>
          <w:szCs w:val="24"/>
        </w:rPr>
        <w:t>a</w:t>
      </w:r>
      <w:r>
        <w:rPr>
          <w:sz w:val="24"/>
          <w:szCs w:val="24"/>
        </w:rPr>
        <w:t>i</w:t>
      </w:r>
      <w:r>
        <w:rPr>
          <w:spacing w:val="6"/>
          <w:sz w:val="24"/>
          <w:szCs w:val="24"/>
        </w:rPr>
        <w:t xml:space="preserve"> </w:t>
      </w:r>
      <w:r>
        <w:rPr>
          <w:i/>
          <w:sz w:val="24"/>
          <w:szCs w:val="24"/>
        </w:rPr>
        <w:t>C</w:t>
      </w:r>
      <w:r>
        <w:rPr>
          <w:i/>
          <w:spacing w:val="-1"/>
          <w:sz w:val="24"/>
          <w:szCs w:val="24"/>
        </w:rPr>
        <w:t>r</w:t>
      </w:r>
      <w:r>
        <w:rPr>
          <w:i/>
          <w:sz w:val="24"/>
          <w:szCs w:val="24"/>
        </w:rPr>
        <w:t>o</w:t>
      </w:r>
      <w:r>
        <w:rPr>
          <w:i/>
          <w:spacing w:val="-4"/>
          <w:sz w:val="24"/>
          <w:szCs w:val="24"/>
        </w:rPr>
        <w:t>n</w:t>
      </w:r>
      <w:r>
        <w:rPr>
          <w:i/>
          <w:sz w:val="24"/>
          <w:szCs w:val="24"/>
        </w:rPr>
        <w:t>ba</w:t>
      </w:r>
      <w:r>
        <w:rPr>
          <w:i/>
          <w:spacing w:val="1"/>
          <w:sz w:val="24"/>
          <w:szCs w:val="24"/>
        </w:rPr>
        <w:t>c</w:t>
      </w:r>
      <w:r>
        <w:rPr>
          <w:i/>
          <w:sz w:val="24"/>
          <w:szCs w:val="24"/>
        </w:rPr>
        <w:t>h</w:t>
      </w:r>
      <w:r>
        <w:rPr>
          <w:i/>
          <w:spacing w:val="3"/>
          <w:sz w:val="24"/>
          <w:szCs w:val="24"/>
        </w:rPr>
        <w:t xml:space="preserve"> </w:t>
      </w:r>
      <w:r>
        <w:rPr>
          <w:i/>
          <w:spacing w:val="1"/>
          <w:sz w:val="24"/>
          <w:szCs w:val="24"/>
        </w:rPr>
        <w:t>Al</w:t>
      </w:r>
      <w:r>
        <w:rPr>
          <w:i/>
          <w:sz w:val="24"/>
          <w:szCs w:val="24"/>
        </w:rPr>
        <w:t>pha</w:t>
      </w:r>
      <w:r>
        <w:rPr>
          <w:i/>
          <w:spacing w:val="1"/>
          <w:sz w:val="24"/>
          <w:szCs w:val="24"/>
        </w:rPr>
        <w:t xml:space="preserve"> </w:t>
      </w:r>
      <w:r>
        <w:rPr>
          <w:sz w:val="24"/>
          <w:szCs w:val="24"/>
        </w:rPr>
        <w:t>d</w:t>
      </w:r>
      <w:r>
        <w:rPr>
          <w:spacing w:val="1"/>
          <w:sz w:val="24"/>
          <w:szCs w:val="24"/>
        </w:rPr>
        <w:t>a</w:t>
      </w:r>
      <w:r>
        <w:rPr>
          <w:sz w:val="24"/>
          <w:szCs w:val="24"/>
        </w:rPr>
        <w:t xml:space="preserve">ri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4"/>
          <w:sz w:val="24"/>
          <w:szCs w:val="24"/>
        </w:rPr>
        <w:t xml:space="preserve"> </w:t>
      </w:r>
      <w:r>
        <w:rPr>
          <w:sz w:val="24"/>
          <w:szCs w:val="24"/>
        </w:rPr>
        <w:t>Y</w:t>
      </w:r>
      <w:r>
        <w:rPr>
          <w:spacing w:val="2"/>
          <w:sz w:val="24"/>
          <w:szCs w:val="24"/>
        </w:rPr>
        <w:t xml:space="preserve"> </w:t>
      </w:r>
      <w:r>
        <w:rPr>
          <w:spacing w:val="-3"/>
          <w:sz w:val="24"/>
          <w:szCs w:val="24"/>
        </w:rPr>
        <w:t>m</w:t>
      </w:r>
      <w:r>
        <w:rPr>
          <w:spacing w:val="1"/>
          <w:sz w:val="24"/>
          <w:szCs w:val="24"/>
        </w:rPr>
        <w:t>emi</w:t>
      </w:r>
      <w:r>
        <w:rPr>
          <w:spacing w:val="-3"/>
          <w:sz w:val="24"/>
          <w:szCs w:val="24"/>
        </w:rPr>
        <w:t>l</w:t>
      </w:r>
      <w:r>
        <w:rPr>
          <w:spacing w:val="1"/>
          <w:sz w:val="24"/>
          <w:szCs w:val="24"/>
        </w:rPr>
        <w:t>i</w:t>
      </w:r>
      <w:r>
        <w:rPr>
          <w:sz w:val="24"/>
          <w:szCs w:val="24"/>
        </w:rPr>
        <w:t>ki n</w:t>
      </w:r>
      <w:r>
        <w:rPr>
          <w:spacing w:val="1"/>
          <w:sz w:val="24"/>
          <w:szCs w:val="24"/>
        </w:rPr>
        <w:t>i</w:t>
      </w:r>
      <w:r>
        <w:rPr>
          <w:spacing w:val="2"/>
          <w:sz w:val="24"/>
          <w:szCs w:val="24"/>
        </w:rPr>
        <w:t>l</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e</w:t>
      </w:r>
      <w:r>
        <w:rPr>
          <w:spacing w:val="-1"/>
          <w:sz w:val="24"/>
          <w:szCs w:val="24"/>
        </w:rPr>
        <w:t>s</w:t>
      </w:r>
      <w:r>
        <w:rPr>
          <w:spacing w:val="1"/>
          <w:sz w:val="24"/>
          <w:szCs w:val="24"/>
        </w:rPr>
        <w:t>a</w:t>
      </w:r>
      <w:r>
        <w:rPr>
          <w:sz w:val="24"/>
          <w:szCs w:val="24"/>
        </w:rPr>
        <w:t>r 0,824</w:t>
      </w:r>
      <w:r>
        <w:rPr>
          <w:spacing w:val="2"/>
          <w:sz w:val="24"/>
          <w:szCs w:val="24"/>
        </w:rPr>
        <w:t xml:space="preserve"> </w:t>
      </w:r>
      <w:r>
        <w:rPr>
          <w:spacing w:val="1"/>
          <w:sz w:val="24"/>
          <w:szCs w:val="24"/>
        </w:rPr>
        <w:t>a</w:t>
      </w:r>
      <w:r>
        <w:rPr>
          <w:spacing w:val="-3"/>
          <w:sz w:val="24"/>
          <w:szCs w:val="24"/>
        </w:rPr>
        <w:t>t</w:t>
      </w:r>
      <w:r>
        <w:rPr>
          <w:spacing w:val="1"/>
          <w:sz w:val="24"/>
          <w:szCs w:val="24"/>
        </w:rPr>
        <w:t>a</w:t>
      </w:r>
      <w:r>
        <w:rPr>
          <w:sz w:val="24"/>
          <w:szCs w:val="24"/>
        </w:rPr>
        <w:t>u d</w:t>
      </w:r>
      <w:r>
        <w:rPr>
          <w:spacing w:val="1"/>
          <w:sz w:val="24"/>
          <w:szCs w:val="24"/>
        </w:rPr>
        <w:t>i</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2"/>
          <w:sz w:val="24"/>
          <w:szCs w:val="24"/>
        </w:rPr>
        <w:t xml:space="preserve"> </w:t>
      </w:r>
      <w:r>
        <w:rPr>
          <w:sz w:val="24"/>
          <w:szCs w:val="24"/>
        </w:rPr>
        <w:t>r</w:t>
      </w:r>
      <w:r>
        <w:rPr>
          <w:spacing w:val="1"/>
          <w:sz w:val="24"/>
          <w:szCs w:val="24"/>
        </w:rPr>
        <w:t>e</w:t>
      </w:r>
      <w:r>
        <w:rPr>
          <w:spacing w:val="-3"/>
          <w:sz w:val="24"/>
          <w:szCs w:val="24"/>
        </w:rPr>
        <w:t>l</w:t>
      </w:r>
      <w:r>
        <w:rPr>
          <w:spacing w:val="1"/>
          <w:sz w:val="24"/>
          <w:szCs w:val="24"/>
        </w:rPr>
        <w:t>ia</w:t>
      </w:r>
      <w:r>
        <w:rPr>
          <w:sz w:val="24"/>
          <w:szCs w:val="24"/>
        </w:rPr>
        <w:t>b</w:t>
      </w:r>
      <w:r>
        <w:rPr>
          <w:spacing w:val="-3"/>
          <w:sz w:val="24"/>
          <w:szCs w:val="24"/>
        </w:rPr>
        <w:t>e</w:t>
      </w:r>
      <w:r>
        <w:rPr>
          <w:spacing w:val="2"/>
          <w:sz w:val="24"/>
          <w:szCs w:val="24"/>
        </w:rPr>
        <w:t>l</w:t>
      </w:r>
      <w:r>
        <w:rPr>
          <w:sz w:val="24"/>
          <w:szCs w:val="24"/>
        </w:rPr>
        <w:t>.</w:t>
      </w:r>
    </w:p>
    <w:p w14:paraId="7949CFAD" w14:textId="77777777" w:rsidR="001802D0" w:rsidRDefault="001802D0" w:rsidP="001802D0">
      <w:pPr>
        <w:spacing w:before="2" w:line="160" w:lineRule="exact"/>
        <w:rPr>
          <w:sz w:val="17"/>
          <w:szCs w:val="17"/>
        </w:rPr>
      </w:pPr>
    </w:p>
    <w:p w14:paraId="1FB1163D" w14:textId="77777777" w:rsidR="001802D0" w:rsidRDefault="001802D0" w:rsidP="001802D0">
      <w:pPr>
        <w:ind w:left="1257"/>
        <w:rPr>
          <w:sz w:val="24"/>
          <w:szCs w:val="24"/>
        </w:rPr>
      </w:pPr>
      <w:r>
        <w:rPr>
          <w:b/>
          <w:sz w:val="24"/>
          <w:szCs w:val="24"/>
        </w:rPr>
        <w:t xml:space="preserve">4.2.4 </w:t>
      </w:r>
      <w:r>
        <w:rPr>
          <w:b/>
          <w:spacing w:val="1"/>
          <w:sz w:val="24"/>
          <w:szCs w:val="24"/>
        </w:rPr>
        <w:t>H</w:t>
      </w:r>
      <w:r>
        <w:rPr>
          <w:b/>
          <w:sz w:val="24"/>
          <w:szCs w:val="24"/>
        </w:rPr>
        <w:t>a</w:t>
      </w:r>
      <w:r>
        <w:rPr>
          <w:b/>
          <w:spacing w:val="-1"/>
          <w:sz w:val="24"/>
          <w:szCs w:val="24"/>
        </w:rPr>
        <w:t>s</w:t>
      </w:r>
      <w:r>
        <w:rPr>
          <w:b/>
          <w:spacing w:val="1"/>
          <w:sz w:val="24"/>
          <w:szCs w:val="24"/>
        </w:rPr>
        <w:t>i</w:t>
      </w:r>
      <w:r>
        <w:rPr>
          <w:b/>
          <w:sz w:val="24"/>
          <w:szCs w:val="24"/>
        </w:rPr>
        <w:t>l</w:t>
      </w:r>
      <w:r>
        <w:rPr>
          <w:b/>
          <w:spacing w:val="1"/>
          <w:sz w:val="24"/>
          <w:szCs w:val="24"/>
        </w:rPr>
        <w:t xml:space="preserve"> </w:t>
      </w:r>
      <w:r>
        <w:rPr>
          <w:b/>
          <w:sz w:val="24"/>
          <w:szCs w:val="24"/>
        </w:rPr>
        <w:t>Uji</w:t>
      </w:r>
      <w:r>
        <w:rPr>
          <w:b/>
          <w:spacing w:val="1"/>
          <w:sz w:val="24"/>
          <w:szCs w:val="24"/>
        </w:rPr>
        <w:t xml:space="preserve"> </w:t>
      </w:r>
      <w:r>
        <w:rPr>
          <w:b/>
          <w:spacing w:val="-1"/>
          <w:sz w:val="24"/>
          <w:szCs w:val="24"/>
        </w:rPr>
        <w:t>An</w:t>
      </w:r>
      <w:r>
        <w:rPr>
          <w:b/>
          <w:sz w:val="24"/>
          <w:szCs w:val="24"/>
        </w:rPr>
        <w:t>a</w:t>
      </w:r>
      <w:r>
        <w:rPr>
          <w:b/>
          <w:spacing w:val="1"/>
          <w:sz w:val="24"/>
          <w:szCs w:val="24"/>
        </w:rPr>
        <w:t>li</w:t>
      </w:r>
      <w:r>
        <w:rPr>
          <w:b/>
          <w:spacing w:val="-1"/>
          <w:sz w:val="24"/>
          <w:szCs w:val="24"/>
        </w:rPr>
        <w:t>s</w:t>
      </w:r>
      <w:r>
        <w:rPr>
          <w:b/>
          <w:spacing w:val="1"/>
          <w:sz w:val="24"/>
          <w:szCs w:val="24"/>
        </w:rPr>
        <w:t>i</w:t>
      </w:r>
      <w:r>
        <w:rPr>
          <w:b/>
          <w:sz w:val="24"/>
          <w:szCs w:val="24"/>
        </w:rPr>
        <w:t>s</w:t>
      </w:r>
      <w:r>
        <w:rPr>
          <w:b/>
          <w:spacing w:val="-1"/>
          <w:sz w:val="24"/>
          <w:szCs w:val="24"/>
        </w:rPr>
        <w:t xml:space="preserve"> S</w:t>
      </w:r>
      <w:r>
        <w:rPr>
          <w:b/>
          <w:sz w:val="24"/>
          <w:szCs w:val="24"/>
        </w:rPr>
        <w:t>tat</w:t>
      </w:r>
      <w:r>
        <w:rPr>
          <w:b/>
          <w:spacing w:val="1"/>
          <w:sz w:val="24"/>
          <w:szCs w:val="24"/>
        </w:rPr>
        <w:t>i</w:t>
      </w:r>
      <w:r>
        <w:rPr>
          <w:b/>
          <w:spacing w:val="-1"/>
          <w:sz w:val="24"/>
          <w:szCs w:val="24"/>
        </w:rPr>
        <w:t>s</w:t>
      </w:r>
      <w:r>
        <w:rPr>
          <w:b/>
          <w:sz w:val="24"/>
          <w:szCs w:val="24"/>
        </w:rPr>
        <w:t>t</w:t>
      </w:r>
      <w:r>
        <w:rPr>
          <w:b/>
          <w:spacing w:val="5"/>
          <w:sz w:val="24"/>
          <w:szCs w:val="24"/>
        </w:rPr>
        <w:t>i</w:t>
      </w:r>
      <w:r>
        <w:rPr>
          <w:b/>
          <w:sz w:val="24"/>
          <w:szCs w:val="24"/>
        </w:rPr>
        <w:t>k</w:t>
      </w:r>
      <w:r>
        <w:rPr>
          <w:b/>
          <w:spacing w:val="-9"/>
          <w:sz w:val="24"/>
          <w:szCs w:val="24"/>
        </w:rPr>
        <w:t xml:space="preserve"> </w:t>
      </w:r>
      <w:r>
        <w:rPr>
          <w:b/>
          <w:spacing w:val="-1"/>
          <w:sz w:val="24"/>
          <w:szCs w:val="24"/>
        </w:rPr>
        <w:t>D</w:t>
      </w:r>
      <w:r>
        <w:rPr>
          <w:b/>
          <w:spacing w:val="1"/>
          <w:sz w:val="24"/>
          <w:szCs w:val="24"/>
        </w:rPr>
        <w:t>e</w:t>
      </w:r>
      <w:r>
        <w:rPr>
          <w:b/>
          <w:spacing w:val="6"/>
          <w:sz w:val="24"/>
          <w:szCs w:val="24"/>
        </w:rPr>
        <w:t>s</w:t>
      </w:r>
      <w:r>
        <w:rPr>
          <w:b/>
          <w:spacing w:val="-9"/>
          <w:sz w:val="24"/>
          <w:szCs w:val="24"/>
        </w:rPr>
        <w:t>k</w:t>
      </w:r>
      <w:r>
        <w:rPr>
          <w:b/>
          <w:spacing w:val="1"/>
          <w:sz w:val="24"/>
          <w:szCs w:val="24"/>
        </w:rPr>
        <w:t>r</w:t>
      </w:r>
      <w:r>
        <w:rPr>
          <w:b/>
          <w:spacing w:val="5"/>
          <w:sz w:val="24"/>
          <w:szCs w:val="24"/>
        </w:rPr>
        <w:t>i</w:t>
      </w:r>
      <w:r>
        <w:rPr>
          <w:b/>
          <w:spacing w:val="-6"/>
          <w:sz w:val="24"/>
          <w:szCs w:val="24"/>
        </w:rPr>
        <w:t>p</w:t>
      </w:r>
      <w:r>
        <w:rPr>
          <w:b/>
          <w:spacing w:val="1"/>
          <w:sz w:val="24"/>
          <w:szCs w:val="24"/>
        </w:rPr>
        <w:t>i</w:t>
      </w:r>
      <w:r>
        <w:rPr>
          <w:b/>
          <w:sz w:val="24"/>
          <w:szCs w:val="24"/>
        </w:rPr>
        <w:t>t</w:t>
      </w:r>
      <w:r>
        <w:rPr>
          <w:b/>
          <w:spacing w:val="1"/>
          <w:sz w:val="24"/>
          <w:szCs w:val="24"/>
        </w:rPr>
        <w:t>i</w:t>
      </w:r>
      <w:r>
        <w:rPr>
          <w:b/>
          <w:sz w:val="24"/>
          <w:szCs w:val="24"/>
        </w:rPr>
        <w:t>f</w:t>
      </w:r>
    </w:p>
    <w:p w14:paraId="67AED556" w14:textId="77777777" w:rsidR="001802D0" w:rsidRDefault="001802D0" w:rsidP="001802D0">
      <w:pPr>
        <w:spacing w:before="12" w:line="280" w:lineRule="exact"/>
        <w:rPr>
          <w:sz w:val="28"/>
          <w:szCs w:val="28"/>
        </w:rPr>
      </w:pPr>
    </w:p>
    <w:p w14:paraId="393B2068" w14:textId="77777777" w:rsidR="001802D0" w:rsidRDefault="001802D0" w:rsidP="001802D0">
      <w:pPr>
        <w:spacing w:line="360" w:lineRule="auto"/>
        <w:ind w:left="1257" w:right="600" w:firstLine="708"/>
        <w:jc w:val="both"/>
        <w:rPr>
          <w:sz w:val="24"/>
          <w:szCs w:val="24"/>
        </w:rPr>
      </w:pPr>
      <w:r>
        <w:rPr>
          <w:spacing w:val="-1"/>
          <w:sz w:val="24"/>
          <w:szCs w:val="24"/>
        </w:rPr>
        <w:t>P</w:t>
      </w:r>
      <w:r>
        <w:rPr>
          <w:spacing w:val="1"/>
          <w:sz w:val="24"/>
          <w:szCs w:val="24"/>
        </w:rPr>
        <w:t>a</w:t>
      </w:r>
      <w:r>
        <w:rPr>
          <w:sz w:val="24"/>
          <w:szCs w:val="24"/>
        </w:rPr>
        <w:t xml:space="preserve">da </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el</w:t>
      </w:r>
      <w:r>
        <w:rPr>
          <w:spacing w:val="-3"/>
          <w:sz w:val="24"/>
          <w:szCs w:val="24"/>
        </w:rPr>
        <w:t>i</w:t>
      </w:r>
      <w:r>
        <w:rPr>
          <w:spacing w:val="1"/>
          <w:sz w:val="24"/>
          <w:szCs w:val="24"/>
        </w:rPr>
        <w:t>ita</w:t>
      </w:r>
      <w:r>
        <w:rPr>
          <w:sz w:val="24"/>
          <w:szCs w:val="24"/>
        </w:rPr>
        <w:t xml:space="preserve">n  </w:t>
      </w:r>
      <w:r>
        <w:rPr>
          <w:spacing w:val="1"/>
          <w:sz w:val="24"/>
          <w:szCs w:val="24"/>
        </w:rPr>
        <w:t>i</w:t>
      </w:r>
      <w:r>
        <w:rPr>
          <w:spacing w:val="-4"/>
          <w:sz w:val="24"/>
          <w:szCs w:val="24"/>
        </w:rPr>
        <w:t>n</w:t>
      </w:r>
      <w:r>
        <w:rPr>
          <w:sz w:val="24"/>
          <w:szCs w:val="24"/>
        </w:rPr>
        <w:t xml:space="preserve">i </w:t>
      </w:r>
      <w:r>
        <w:rPr>
          <w:spacing w:val="1"/>
          <w:sz w:val="24"/>
          <w:szCs w:val="24"/>
        </w:rPr>
        <w:t xml:space="preserve"> </w:t>
      </w:r>
      <w:r>
        <w:rPr>
          <w:sz w:val="24"/>
          <w:szCs w:val="24"/>
        </w:rPr>
        <w:t>p</w:t>
      </w:r>
      <w:r>
        <w:rPr>
          <w:spacing w:val="1"/>
          <w:sz w:val="24"/>
          <w:szCs w:val="24"/>
        </w:rPr>
        <w:t>e</w:t>
      </w:r>
      <w:r>
        <w:rPr>
          <w:sz w:val="24"/>
          <w:szCs w:val="24"/>
        </w:rPr>
        <w:t>nu</w:t>
      </w:r>
      <w:r>
        <w:rPr>
          <w:spacing w:val="1"/>
          <w:sz w:val="24"/>
          <w:szCs w:val="24"/>
        </w:rPr>
        <w:t>li</w:t>
      </w:r>
      <w:r>
        <w:rPr>
          <w:sz w:val="24"/>
          <w:szCs w:val="24"/>
        </w:rPr>
        <w:t>s</w:t>
      </w:r>
      <w:r>
        <w:rPr>
          <w:spacing w:val="58"/>
          <w:sz w:val="24"/>
          <w:szCs w:val="24"/>
        </w:rPr>
        <w:t xml:space="preserve"> </w:t>
      </w:r>
      <w:r>
        <w:rPr>
          <w:spacing w:val="1"/>
          <w:sz w:val="24"/>
          <w:szCs w:val="24"/>
        </w:rPr>
        <w:t>me</w:t>
      </w:r>
      <w:r>
        <w:rPr>
          <w:sz w:val="24"/>
          <w:szCs w:val="24"/>
        </w:rPr>
        <w:t>n</w:t>
      </w:r>
      <w:r>
        <w:rPr>
          <w:spacing w:val="-4"/>
          <w:sz w:val="24"/>
          <w:szCs w:val="24"/>
        </w:rPr>
        <w:t>g</w:t>
      </w:r>
      <w:r>
        <w:rPr>
          <w:sz w:val="24"/>
          <w:szCs w:val="24"/>
        </w:rPr>
        <w:t>ur</w:t>
      </w:r>
      <w:r>
        <w:rPr>
          <w:spacing w:val="1"/>
          <w:sz w:val="24"/>
          <w:szCs w:val="24"/>
        </w:rPr>
        <w:t>ai</w:t>
      </w:r>
      <w:r>
        <w:rPr>
          <w:sz w:val="24"/>
          <w:szCs w:val="24"/>
        </w:rPr>
        <w:t>k</w:t>
      </w:r>
      <w:r>
        <w:rPr>
          <w:spacing w:val="-3"/>
          <w:sz w:val="24"/>
          <w:szCs w:val="24"/>
        </w:rPr>
        <w:t>a</w:t>
      </w:r>
      <w:r>
        <w:rPr>
          <w:sz w:val="24"/>
          <w:szCs w:val="24"/>
        </w:rPr>
        <w:t xml:space="preserve">n  </w:t>
      </w:r>
      <w:r>
        <w:rPr>
          <w:spacing w:val="1"/>
          <w:sz w:val="24"/>
          <w:szCs w:val="24"/>
        </w:rPr>
        <w:t>a</w:t>
      </w:r>
      <w:r>
        <w:rPr>
          <w:sz w:val="24"/>
          <w:szCs w:val="24"/>
        </w:rPr>
        <w:t>n</w:t>
      </w:r>
      <w:r>
        <w:rPr>
          <w:spacing w:val="1"/>
          <w:sz w:val="24"/>
          <w:szCs w:val="24"/>
        </w:rPr>
        <w:t>ali</w:t>
      </w:r>
      <w:r>
        <w:rPr>
          <w:spacing w:val="-1"/>
          <w:sz w:val="24"/>
          <w:szCs w:val="24"/>
        </w:rPr>
        <w:t>s</w:t>
      </w:r>
      <w:r>
        <w:rPr>
          <w:spacing w:val="1"/>
          <w:sz w:val="24"/>
          <w:szCs w:val="24"/>
        </w:rPr>
        <w:t>i</w:t>
      </w:r>
      <w:r>
        <w:rPr>
          <w:sz w:val="24"/>
          <w:szCs w:val="24"/>
        </w:rPr>
        <w:t>s</w:t>
      </w:r>
      <w:r>
        <w:rPr>
          <w:spacing w:val="58"/>
          <w:sz w:val="24"/>
          <w:szCs w:val="24"/>
        </w:rPr>
        <w:t xml:space="preserve"> </w:t>
      </w:r>
      <w:r>
        <w:rPr>
          <w:sz w:val="24"/>
          <w:szCs w:val="24"/>
        </w:rPr>
        <w:t>d</w:t>
      </w:r>
      <w:r>
        <w:rPr>
          <w:spacing w:val="1"/>
          <w:sz w:val="24"/>
          <w:szCs w:val="24"/>
        </w:rPr>
        <w:t>at</w:t>
      </w:r>
      <w:r>
        <w:rPr>
          <w:sz w:val="24"/>
          <w:szCs w:val="24"/>
        </w:rPr>
        <w:t xml:space="preserve">a </w:t>
      </w:r>
      <w:r>
        <w:rPr>
          <w:spacing w:val="1"/>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met</w:t>
      </w:r>
      <w:r>
        <w:rPr>
          <w:sz w:val="24"/>
          <w:szCs w:val="24"/>
        </w:rPr>
        <w:t>ode</w:t>
      </w:r>
      <w:r>
        <w:rPr>
          <w:spacing w:val="5"/>
          <w:sz w:val="24"/>
          <w:szCs w:val="24"/>
        </w:rPr>
        <w:t xml:space="preserve"> </w:t>
      </w:r>
      <w:r>
        <w:rPr>
          <w:spacing w:val="-1"/>
          <w:sz w:val="24"/>
          <w:szCs w:val="24"/>
        </w:rPr>
        <w:t>s</w:t>
      </w:r>
      <w:r>
        <w:rPr>
          <w:spacing w:val="1"/>
          <w:sz w:val="24"/>
          <w:szCs w:val="24"/>
        </w:rPr>
        <w:t>t</w:t>
      </w:r>
      <w:r>
        <w:rPr>
          <w:spacing w:val="-3"/>
          <w:sz w:val="24"/>
          <w:szCs w:val="24"/>
        </w:rPr>
        <w:t>a</w:t>
      </w:r>
      <w:r>
        <w:rPr>
          <w:spacing w:val="1"/>
          <w:sz w:val="24"/>
          <w:szCs w:val="24"/>
        </w:rPr>
        <w:t>ti</w:t>
      </w:r>
      <w:r>
        <w:rPr>
          <w:spacing w:val="-1"/>
          <w:sz w:val="24"/>
          <w:szCs w:val="24"/>
        </w:rPr>
        <w:t>s</w:t>
      </w:r>
      <w:r>
        <w:rPr>
          <w:spacing w:val="1"/>
          <w:sz w:val="24"/>
          <w:szCs w:val="24"/>
        </w:rPr>
        <w:t>ti</w:t>
      </w:r>
      <w:r>
        <w:rPr>
          <w:sz w:val="24"/>
          <w:szCs w:val="24"/>
        </w:rPr>
        <w:t>k</w:t>
      </w:r>
      <w:r>
        <w:rPr>
          <w:spacing w:val="4"/>
          <w:sz w:val="24"/>
          <w:szCs w:val="24"/>
        </w:rPr>
        <w:t xml:space="preserve"> </w:t>
      </w:r>
      <w:r>
        <w:rPr>
          <w:sz w:val="24"/>
          <w:szCs w:val="24"/>
        </w:rPr>
        <w:t>d</w:t>
      </w:r>
      <w:r>
        <w:rPr>
          <w:spacing w:val="1"/>
          <w:sz w:val="24"/>
          <w:szCs w:val="24"/>
        </w:rPr>
        <w:t>e</w:t>
      </w:r>
      <w:r>
        <w:rPr>
          <w:spacing w:val="-1"/>
          <w:sz w:val="24"/>
          <w:szCs w:val="24"/>
        </w:rPr>
        <w:t>s</w:t>
      </w:r>
      <w:r>
        <w:rPr>
          <w:sz w:val="24"/>
          <w:szCs w:val="24"/>
        </w:rPr>
        <w:t>kr</w:t>
      </w:r>
      <w:r>
        <w:rPr>
          <w:spacing w:val="1"/>
          <w:sz w:val="24"/>
          <w:szCs w:val="24"/>
        </w:rPr>
        <w:t>i</w:t>
      </w:r>
      <w:r>
        <w:rPr>
          <w:spacing w:val="-4"/>
          <w:sz w:val="24"/>
          <w:szCs w:val="24"/>
        </w:rPr>
        <w:t>p</w:t>
      </w:r>
      <w:r>
        <w:rPr>
          <w:spacing w:val="1"/>
          <w:sz w:val="24"/>
          <w:szCs w:val="24"/>
        </w:rPr>
        <w:t>ti</w:t>
      </w:r>
      <w:r>
        <w:rPr>
          <w:sz w:val="24"/>
          <w:szCs w:val="24"/>
        </w:rPr>
        <w:t>f</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b</w:t>
      </w:r>
      <w:r>
        <w:rPr>
          <w:spacing w:val="1"/>
          <w:sz w:val="24"/>
          <w:szCs w:val="24"/>
        </w:rPr>
        <w:t>e</w:t>
      </w:r>
      <w:r>
        <w:rPr>
          <w:sz w:val="24"/>
          <w:szCs w:val="24"/>
        </w:rPr>
        <w:t>r</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pacing w:val="-1"/>
          <w:sz w:val="24"/>
          <w:szCs w:val="24"/>
        </w:rPr>
        <w:t>s</w:t>
      </w:r>
      <w:r>
        <w:rPr>
          <w:sz w:val="24"/>
          <w:szCs w:val="24"/>
        </w:rPr>
        <w:t>up</w:t>
      </w:r>
      <w:r>
        <w:rPr>
          <w:spacing w:val="5"/>
          <w:sz w:val="24"/>
          <w:szCs w:val="24"/>
        </w:rPr>
        <w:t>a</w:t>
      </w:r>
      <w:r>
        <w:rPr>
          <w:spacing w:val="-8"/>
          <w:sz w:val="24"/>
          <w:szCs w:val="24"/>
        </w:rPr>
        <w:t>y</w:t>
      </w:r>
      <w:r>
        <w:rPr>
          <w:sz w:val="24"/>
          <w:szCs w:val="24"/>
        </w:rPr>
        <w:t>a</w:t>
      </w:r>
      <w:r>
        <w:rPr>
          <w:spacing w:val="5"/>
          <w:sz w:val="24"/>
          <w:szCs w:val="24"/>
        </w:rPr>
        <w:t xml:space="preserve"> </w:t>
      </w:r>
      <w:r>
        <w:rPr>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9"/>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d</w:t>
      </w:r>
      <w:r>
        <w:rPr>
          <w:spacing w:val="1"/>
          <w:sz w:val="24"/>
          <w:szCs w:val="24"/>
        </w:rPr>
        <w:t>i</w:t>
      </w:r>
      <w:r>
        <w:rPr>
          <w:sz w:val="24"/>
          <w:szCs w:val="24"/>
        </w:rPr>
        <w:t>d</w:t>
      </w:r>
      <w:r>
        <w:rPr>
          <w:spacing w:val="1"/>
          <w:sz w:val="24"/>
          <w:szCs w:val="24"/>
        </w:rPr>
        <w:t>a</w:t>
      </w:r>
      <w:r>
        <w:rPr>
          <w:sz w:val="24"/>
          <w:szCs w:val="24"/>
        </w:rPr>
        <w:t>p</w:t>
      </w:r>
      <w:r>
        <w:rPr>
          <w:spacing w:val="1"/>
          <w:sz w:val="24"/>
          <w:szCs w:val="24"/>
        </w:rPr>
        <w:t>at</w:t>
      </w:r>
      <w:r>
        <w:rPr>
          <w:spacing w:val="-4"/>
          <w:sz w:val="24"/>
          <w:szCs w:val="24"/>
        </w:rPr>
        <w:t>k</w:t>
      </w:r>
      <w:r>
        <w:rPr>
          <w:spacing w:val="1"/>
          <w:sz w:val="24"/>
          <w:szCs w:val="24"/>
        </w:rPr>
        <w:t>a</w:t>
      </w:r>
      <w:r>
        <w:rPr>
          <w:sz w:val="24"/>
          <w:szCs w:val="24"/>
        </w:rPr>
        <w:t>n</w:t>
      </w:r>
      <w:r>
        <w:rPr>
          <w:spacing w:val="4"/>
          <w:sz w:val="24"/>
          <w:szCs w:val="24"/>
        </w:rPr>
        <w:t xml:space="preserve"> </w:t>
      </w:r>
      <w:r>
        <w:rPr>
          <w:spacing w:val="1"/>
          <w:sz w:val="24"/>
          <w:szCs w:val="24"/>
        </w:rPr>
        <w:t>m</w:t>
      </w:r>
      <w:r>
        <w:rPr>
          <w:sz w:val="24"/>
          <w:szCs w:val="24"/>
        </w:rPr>
        <w:t>ud</w:t>
      </w:r>
      <w:r>
        <w:rPr>
          <w:spacing w:val="1"/>
          <w:sz w:val="24"/>
          <w:szCs w:val="24"/>
        </w:rPr>
        <w:t>a</w:t>
      </w:r>
      <w:r>
        <w:rPr>
          <w:sz w:val="24"/>
          <w:szCs w:val="24"/>
        </w:rPr>
        <w:t>h</w:t>
      </w:r>
      <w:r>
        <w:rPr>
          <w:spacing w:val="4"/>
          <w:sz w:val="24"/>
          <w:szCs w:val="24"/>
        </w:rPr>
        <w:t xml:space="preserve"> </w:t>
      </w:r>
      <w:r>
        <w:rPr>
          <w:sz w:val="24"/>
          <w:szCs w:val="24"/>
        </w:rPr>
        <w:t>d</w:t>
      </w:r>
      <w:r>
        <w:rPr>
          <w:spacing w:val="1"/>
          <w:sz w:val="24"/>
          <w:szCs w:val="24"/>
        </w:rPr>
        <w:t>i</w:t>
      </w:r>
      <w:r>
        <w:rPr>
          <w:spacing w:val="-4"/>
          <w:sz w:val="24"/>
          <w:szCs w:val="24"/>
        </w:rPr>
        <w:t>b</w:t>
      </w:r>
      <w:r>
        <w:rPr>
          <w:spacing w:val="1"/>
          <w:sz w:val="24"/>
          <w:szCs w:val="24"/>
        </w:rPr>
        <w:t>a</w:t>
      </w:r>
      <w:r>
        <w:rPr>
          <w:spacing w:val="-3"/>
          <w:sz w:val="24"/>
          <w:szCs w:val="24"/>
        </w:rPr>
        <w:t>c</w:t>
      </w:r>
      <w:r>
        <w:rPr>
          <w:sz w:val="24"/>
          <w:szCs w:val="24"/>
        </w:rPr>
        <w:t>a</w:t>
      </w:r>
      <w:r>
        <w:rPr>
          <w:spacing w:val="5"/>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i</w:t>
      </w:r>
      <w:r>
        <w:rPr>
          <w:sz w:val="24"/>
          <w:szCs w:val="24"/>
        </w:rPr>
        <w:t>p</w:t>
      </w:r>
      <w:r>
        <w:rPr>
          <w:spacing w:val="1"/>
          <w:sz w:val="24"/>
          <w:szCs w:val="24"/>
        </w:rPr>
        <w:t>a</w:t>
      </w:r>
      <w:r>
        <w:rPr>
          <w:spacing w:val="-4"/>
          <w:sz w:val="24"/>
          <w:szCs w:val="24"/>
        </w:rPr>
        <w:t>h</w:t>
      </w:r>
      <w:r>
        <w:rPr>
          <w:spacing w:val="8"/>
          <w:sz w:val="24"/>
          <w:szCs w:val="24"/>
        </w:rPr>
        <w:t>a</w:t>
      </w:r>
      <w:r>
        <w:rPr>
          <w:spacing w:val="1"/>
          <w:sz w:val="24"/>
          <w:szCs w:val="24"/>
        </w:rPr>
        <w:t>mi</w:t>
      </w:r>
      <w:r>
        <w:rPr>
          <w:sz w:val="24"/>
          <w:szCs w:val="24"/>
        </w:rPr>
        <w:t xml:space="preserve">. </w:t>
      </w:r>
      <w:r>
        <w:rPr>
          <w:spacing w:val="-4"/>
          <w:sz w:val="24"/>
          <w:szCs w:val="24"/>
        </w:rPr>
        <w:t>B</w:t>
      </w:r>
      <w:r>
        <w:rPr>
          <w:spacing w:val="1"/>
          <w:sz w:val="24"/>
          <w:szCs w:val="24"/>
        </w:rPr>
        <w:t>e</w:t>
      </w:r>
      <w:r>
        <w:rPr>
          <w:sz w:val="24"/>
          <w:szCs w:val="24"/>
        </w:rPr>
        <w:t>r</w:t>
      </w:r>
      <w:r>
        <w:rPr>
          <w:spacing w:val="1"/>
          <w:sz w:val="24"/>
          <w:szCs w:val="24"/>
        </w:rPr>
        <w:t>i</w:t>
      </w:r>
      <w:r>
        <w:rPr>
          <w:sz w:val="24"/>
          <w:szCs w:val="24"/>
        </w:rPr>
        <w:t>kut</w:t>
      </w:r>
      <w:r>
        <w:rPr>
          <w:spacing w:val="5"/>
          <w:sz w:val="24"/>
          <w:szCs w:val="24"/>
        </w:rPr>
        <w:t xml:space="preserve"> </w:t>
      </w:r>
      <w:r>
        <w:rPr>
          <w:spacing w:val="1"/>
          <w:sz w:val="24"/>
          <w:szCs w:val="24"/>
        </w:rPr>
        <w:t>a</w:t>
      </w:r>
      <w:r>
        <w:rPr>
          <w:sz w:val="24"/>
          <w:szCs w:val="24"/>
        </w:rPr>
        <w:t>d</w:t>
      </w:r>
      <w:r>
        <w:rPr>
          <w:spacing w:val="1"/>
          <w:sz w:val="24"/>
          <w:szCs w:val="24"/>
        </w:rPr>
        <w:t>ala</w:t>
      </w:r>
      <w:r>
        <w:rPr>
          <w:sz w:val="24"/>
          <w:szCs w:val="24"/>
        </w:rPr>
        <w:t>h</w:t>
      </w:r>
      <w:r>
        <w:rPr>
          <w:spacing w:val="4"/>
          <w:sz w:val="24"/>
          <w:szCs w:val="24"/>
        </w:rPr>
        <w:t xml:space="preserve"> </w:t>
      </w:r>
      <w:r>
        <w:rPr>
          <w:spacing w:val="-4"/>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5"/>
          <w:sz w:val="24"/>
          <w:szCs w:val="24"/>
        </w:rPr>
        <w:t xml:space="preserve"> </w:t>
      </w:r>
      <w:r>
        <w:rPr>
          <w:sz w:val="24"/>
          <w:szCs w:val="24"/>
        </w:rPr>
        <w:t>d</w:t>
      </w:r>
      <w:r>
        <w:rPr>
          <w:spacing w:val="1"/>
          <w:sz w:val="24"/>
          <w:szCs w:val="24"/>
        </w:rPr>
        <w:t>a</w:t>
      </w:r>
      <w:r>
        <w:rPr>
          <w:spacing w:val="3"/>
          <w:sz w:val="24"/>
          <w:szCs w:val="24"/>
        </w:rPr>
        <w:t>t</w:t>
      </w:r>
      <w:r>
        <w:rPr>
          <w:sz w:val="24"/>
          <w:szCs w:val="24"/>
        </w:rPr>
        <w:t>a</w:t>
      </w:r>
      <w:r>
        <w:rPr>
          <w:spacing w:val="5"/>
          <w:sz w:val="24"/>
          <w:szCs w:val="24"/>
        </w:rPr>
        <w:t xml:space="preserve"> </w:t>
      </w:r>
      <w:r>
        <w:rPr>
          <w:spacing w:val="1"/>
          <w:sz w:val="24"/>
          <w:szCs w:val="24"/>
        </w:rPr>
        <w:t>a</w:t>
      </w:r>
      <w:r>
        <w:rPr>
          <w:sz w:val="24"/>
          <w:szCs w:val="24"/>
        </w:rPr>
        <w:t>n</w:t>
      </w:r>
      <w:r>
        <w:rPr>
          <w:spacing w:val="-3"/>
          <w:sz w:val="24"/>
          <w:szCs w:val="24"/>
        </w:rPr>
        <w:t>a</w:t>
      </w:r>
      <w:r>
        <w:rPr>
          <w:spacing w:val="1"/>
          <w:sz w:val="24"/>
          <w:szCs w:val="24"/>
        </w:rPr>
        <w:t>li</w:t>
      </w:r>
      <w:r>
        <w:rPr>
          <w:spacing w:val="-1"/>
          <w:sz w:val="24"/>
          <w:szCs w:val="24"/>
        </w:rPr>
        <w:t>s</w:t>
      </w:r>
      <w:r>
        <w:rPr>
          <w:spacing w:val="1"/>
          <w:sz w:val="24"/>
          <w:szCs w:val="24"/>
        </w:rPr>
        <w:t>i</w:t>
      </w:r>
      <w:r>
        <w:rPr>
          <w:sz w:val="24"/>
          <w:szCs w:val="24"/>
        </w:rPr>
        <w:t xml:space="preserve">s </w:t>
      </w:r>
      <w:r>
        <w:rPr>
          <w:spacing w:val="-1"/>
          <w:sz w:val="24"/>
          <w:szCs w:val="24"/>
        </w:rPr>
        <w:t>s</w:t>
      </w:r>
      <w:r>
        <w:rPr>
          <w:spacing w:val="1"/>
          <w:sz w:val="24"/>
          <w:szCs w:val="24"/>
        </w:rPr>
        <w:t>tati</w:t>
      </w:r>
      <w:r>
        <w:rPr>
          <w:spacing w:val="-1"/>
          <w:sz w:val="24"/>
          <w:szCs w:val="24"/>
        </w:rPr>
        <w:t>s</w:t>
      </w:r>
      <w:r>
        <w:rPr>
          <w:spacing w:val="1"/>
          <w:sz w:val="24"/>
          <w:szCs w:val="24"/>
        </w:rPr>
        <w:t>ti</w:t>
      </w:r>
      <w:r>
        <w:rPr>
          <w:sz w:val="24"/>
          <w:szCs w:val="24"/>
        </w:rPr>
        <w:t xml:space="preserve">k </w:t>
      </w:r>
      <w:r>
        <w:rPr>
          <w:spacing w:val="-4"/>
          <w:sz w:val="24"/>
          <w:szCs w:val="24"/>
        </w:rPr>
        <w:t>d</w:t>
      </w:r>
      <w:r>
        <w:rPr>
          <w:spacing w:val="1"/>
          <w:sz w:val="24"/>
          <w:szCs w:val="24"/>
        </w:rPr>
        <w:t>e</w:t>
      </w:r>
      <w:r>
        <w:rPr>
          <w:spacing w:val="-1"/>
          <w:sz w:val="24"/>
          <w:szCs w:val="24"/>
        </w:rPr>
        <w:t>s</w:t>
      </w:r>
      <w:r>
        <w:rPr>
          <w:sz w:val="24"/>
          <w:szCs w:val="24"/>
        </w:rPr>
        <w:t>kr</w:t>
      </w:r>
      <w:r>
        <w:rPr>
          <w:spacing w:val="1"/>
          <w:sz w:val="24"/>
          <w:szCs w:val="24"/>
        </w:rPr>
        <w:t>i</w:t>
      </w:r>
      <w:r>
        <w:rPr>
          <w:sz w:val="24"/>
          <w:szCs w:val="24"/>
        </w:rPr>
        <w:t>p</w:t>
      </w:r>
      <w:r>
        <w:rPr>
          <w:spacing w:val="1"/>
          <w:sz w:val="24"/>
          <w:szCs w:val="24"/>
        </w:rPr>
        <w:t>ti</w:t>
      </w:r>
      <w:r>
        <w:rPr>
          <w:sz w:val="24"/>
          <w:szCs w:val="24"/>
        </w:rPr>
        <w:t>f</w:t>
      </w:r>
      <w:r>
        <w:rPr>
          <w:spacing w:val="-4"/>
          <w:sz w:val="24"/>
          <w:szCs w:val="24"/>
        </w:rPr>
        <w:t xml:space="preserve">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w:t>
      </w:r>
      <w:r>
        <w:rPr>
          <w:spacing w:val="5"/>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pacing w:val="-4"/>
          <w:sz w:val="24"/>
          <w:szCs w:val="24"/>
        </w:rPr>
        <w:t>r</w:t>
      </w:r>
      <w:r>
        <w:rPr>
          <w:spacing w:val="1"/>
          <w:sz w:val="24"/>
          <w:szCs w:val="24"/>
        </w:rPr>
        <w:t>i</w:t>
      </w:r>
      <w:r>
        <w:rPr>
          <w:sz w:val="24"/>
          <w:szCs w:val="24"/>
        </w:rPr>
        <w:t>kut</w:t>
      </w:r>
      <w:r>
        <w:rPr>
          <w:spacing w:val="1"/>
          <w:sz w:val="24"/>
          <w:szCs w:val="24"/>
        </w:rPr>
        <w:t xml:space="preserve"> </w:t>
      </w:r>
      <w:r>
        <w:rPr>
          <w:sz w:val="24"/>
          <w:szCs w:val="24"/>
        </w:rPr>
        <w:t>:</w:t>
      </w:r>
    </w:p>
    <w:p w14:paraId="2C56F94B" w14:textId="77777777" w:rsidR="001802D0" w:rsidRDefault="001802D0" w:rsidP="001802D0">
      <w:pPr>
        <w:spacing w:before="2"/>
        <w:ind w:left="1965"/>
        <w:rPr>
          <w:sz w:val="24"/>
          <w:szCs w:val="24"/>
        </w:rPr>
      </w:pPr>
      <w:r>
        <w:rPr>
          <w:spacing w:val="1"/>
          <w:sz w:val="24"/>
          <w:szCs w:val="24"/>
        </w:rPr>
        <w:t>a</w:t>
      </w:r>
      <w:r>
        <w:rPr>
          <w:sz w:val="24"/>
          <w:szCs w:val="24"/>
        </w:rPr>
        <w:t xml:space="preserve">.  </w:t>
      </w:r>
      <w:r>
        <w:rPr>
          <w:spacing w:val="13"/>
          <w:sz w:val="24"/>
          <w:szCs w:val="24"/>
        </w:rPr>
        <w:t xml:space="preserve"> </w:t>
      </w:r>
      <w:r>
        <w:rPr>
          <w:spacing w:val="-1"/>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
          <w:sz w:val="24"/>
          <w:szCs w:val="24"/>
        </w:rPr>
        <w:t xml:space="preserve"> </w:t>
      </w:r>
      <w:r>
        <w:rPr>
          <w:sz w:val="24"/>
          <w:szCs w:val="24"/>
        </w:rPr>
        <w:t>X</w:t>
      </w:r>
      <w:r>
        <w:rPr>
          <w:spacing w:val="-1"/>
          <w:sz w:val="24"/>
          <w:szCs w:val="24"/>
        </w:rPr>
        <w:t xml:space="preserve"> </w:t>
      </w:r>
      <w:r>
        <w:rPr>
          <w:sz w:val="24"/>
          <w:szCs w:val="24"/>
        </w:rPr>
        <w:t>(</w:t>
      </w:r>
      <w:r>
        <w:rPr>
          <w:spacing w:val="-1"/>
          <w:sz w:val="24"/>
          <w:szCs w:val="24"/>
        </w:rPr>
        <w:t>P</w:t>
      </w:r>
      <w:r>
        <w:rPr>
          <w:spacing w:val="1"/>
          <w:sz w:val="24"/>
          <w:szCs w:val="24"/>
        </w:rPr>
        <w:t>e</w:t>
      </w:r>
      <w:r>
        <w:rPr>
          <w:spacing w:val="-4"/>
          <w:sz w:val="24"/>
          <w:szCs w:val="24"/>
        </w:rPr>
        <w:t>r</w:t>
      </w:r>
      <w:r>
        <w:rPr>
          <w:spacing w:val="1"/>
          <w:sz w:val="24"/>
          <w:szCs w:val="24"/>
        </w:rPr>
        <w:t>a</w:t>
      </w:r>
      <w:r>
        <w:rPr>
          <w:sz w:val="24"/>
          <w:szCs w:val="24"/>
        </w:rPr>
        <w:t xml:space="preserve">n </w:t>
      </w:r>
      <w:r>
        <w:rPr>
          <w:spacing w:val="-1"/>
          <w:sz w:val="24"/>
          <w:szCs w:val="24"/>
        </w:rPr>
        <w:t>M</w:t>
      </w:r>
      <w:r>
        <w:rPr>
          <w:spacing w:val="1"/>
          <w:sz w:val="24"/>
          <w:szCs w:val="24"/>
        </w:rPr>
        <w:t>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at</w:t>
      </w:r>
      <w:r>
        <w:rPr>
          <w:sz w:val="24"/>
          <w:szCs w:val="24"/>
        </w:rPr>
        <w:t>)</w:t>
      </w:r>
    </w:p>
    <w:p w14:paraId="1FA67EFA" w14:textId="77777777" w:rsidR="001802D0" w:rsidRDefault="001802D0" w:rsidP="001802D0">
      <w:pPr>
        <w:spacing w:line="140" w:lineRule="exact"/>
        <w:rPr>
          <w:sz w:val="14"/>
          <w:szCs w:val="14"/>
        </w:rPr>
      </w:pPr>
    </w:p>
    <w:p w14:paraId="5161F04C" w14:textId="77777777" w:rsidR="001802D0" w:rsidRDefault="001802D0" w:rsidP="001802D0">
      <w:pPr>
        <w:ind w:left="1965"/>
        <w:rPr>
          <w:sz w:val="24"/>
          <w:szCs w:val="24"/>
        </w:rPr>
      </w:pPr>
      <w:r>
        <w:rPr>
          <w:sz w:val="24"/>
          <w:szCs w:val="24"/>
        </w:rPr>
        <w:t xml:space="preserve">1.  </w:t>
      </w:r>
      <w:r>
        <w:rPr>
          <w:spacing w:val="1"/>
          <w:sz w:val="24"/>
          <w:szCs w:val="24"/>
        </w:rPr>
        <w:t xml:space="preserve"> </w:t>
      </w:r>
      <w:r>
        <w:rPr>
          <w:spacing w:val="-1"/>
          <w:sz w:val="24"/>
          <w:szCs w:val="24"/>
        </w:rPr>
        <w:t>S</w:t>
      </w:r>
      <w:r>
        <w:rPr>
          <w:sz w:val="24"/>
          <w:szCs w:val="24"/>
        </w:rPr>
        <w:t xml:space="preserve">ub </w:t>
      </w:r>
      <w:r>
        <w:rPr>
          <w:spacing w:val="-1"/>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
          <w:sz w:val="24"/>
          <w:szCs w:val="24"/>
        </w:rPr>
        <w:t xml:space="preserve"> </w:t>
      </w:r>
      <w:r>
        <w:rPr>
          <w:spacing w:val="-1"/>
          <w:sz w:val="24"/>
          <w:szCs w:val="24"/>
        </w:rPr>
        <w:t>P</w:t>
      </w:r>
      <w:r>
        <w:rPr>
          <w:spacing w:val="1"/>
          <w:sz w:val="24"/>
          <w:szCs w:val="24"/>
        </w:rPr>
        <w:t>a</w:t>
      </w:r>
      <w:r>
        <w:rPr>
          <w:sz w:val="24"/>
          <w:szCs w:val="24"/>
        </w:rPr>
        <w:t>r</w:t>
      </w:r>
      <w:r>
        <w:rPr>
          <w:spacing w:val="-3"/>
          <w:sz w:val="24"/>
          <w:szCs w:val="24"/>
        </w:rPr>
        <w:t>t</w:t>
      </w:r>
      <w:r>
        <w:rPr>
          <w:spacing w:val="1"/>
          <w:sz w:val="24"/>
          <w:szCs w:val="24"/>
        </w:rPr>
        <w:t>i</w:t>
      </w:r>
      <w:r>
        <w:rPr>
          <w:spacing w:val="-1"/>
          <w:sz w:val="24"/>
          <w:szCs w:val="24"/>
        </w:rPr>
        <w:t>s</w:t>
      </w:r>
      <w:r>
        <w:rPr>
          <w:spacing w:val="1"/>
          <w:sz w:val="24"/>
          <w:szCs w:val="24"/>
        </w:rPr>
        <w:t>i</w:t>
      </w:r>
      <w:r>
        <w:rPr>
          <w:sz w:val="24"/>
          <w:szCs w:val="24"/>
        </w:rPr>
        <w:t>p</w:t>
      </w:r>
      <w:r>
        <w:rPr>
          <w:spacing w:val="1"/>
          <w:sz w:val="24"/>
          <w:szCs w:val="24"/>
        </w:rPr>
        <w:t>a</w:t>
      </w:r>
      <w:r>
        <w:rPr>
          <w:spacing w:val="-1"/>
          <w:sz w:val="24"/>
          <w:szCs w:val="24"/>
        </w:rPr>
        <w:t>s</w:t>
      </w:r>
      <w:r>
        <w:rPr>
          <w:sz w:val="24"/>
          <w:szCs w:val="24"/>
        </w:rPr>
        <w:t>i</w:t>
      </w:r>
      <w:r>
        <w:rPr>
          <w:spacing w:val="1"/>
          <w:sz w:val="24"/>
          <w:szCs w:val="24"/>
        </w:rPr>
        <w:t xml:space="preserve"> </w:t>
      </w:r>
      <w:r>
        <w:rPr>
          <w:spacing w:val="-1"/>
          <w:sz w:val="24"/>
          <w:szCs w:val="24"/>
        </w:rPr>
        <w:t>M</w:t>
      </w:r>
      <w:r>
        <w:rPr>
          <w:spacing w:val="1"/>
          <w:sz w:val="24"/>
          <w:szCs w:val="24"/>
        </w:rPr>
        <w:t>a</w:t>
      </w:r>
      <w:r>
        <w:rPr>
          <w:spacing w:val="-1"/>
          <w:sz w:val="24"/>
          <w:szCs w:val="24"/>
        </w:rPr>
        <w:t>s</w:t>
      </w:r>
      <w:r>
        <w:rPr>
          <w:spacing w:val="-4"/>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p>
    <w:p w14:paraId="354C6548" w14:textId="77777777" w:rsidR="001802D0" w:rsidRDefault="001802D0" w:rsidP="001802D0">
      <w:pPr>
        <w:spacing w:before="3" w:line="100" w:lineRule="exact"/>
        <w:rPr>
          <w:sz w:val="10"/>
          <w:szCs w:val="10"/>
        </w:rPr>
      </w:pPr>
    </w:p>
    <w:p w14:paraId="4ED6548C" w14:textId="77777777" w:rsidR="001802D0" w:rsidRDefault="001802D0" w:rsidP="001802D0">
      <w:pPr>
        <w:spacing w:line="200" w:lineRule="exact"/>
      </w:pPr>
    </w:p>
    <w:p w14:paraId="0F764D16" w14:textId="77777777" w:rsidR="001802D0" w:rsidRDefault="001802D0" w:rsidP="001802D0">
      <w:pPr>
        <w:ind w:left="3237" w:right="3619"/>
        <w:jc w:val="center"/>
        <w:rPr>
          <w:sz w:val="22"/>
          <w:szCs w:val="22"/>
        </w:rPr>
      </w:pPr>
      <w:r>
        <w:rPr>
          <w:spacing w:val="-2"/>
          <w:sz w:val="22"/>
          <w:szCs w:val="22"/>
        </w:rPr>
        <w:t>Ta</w:t>
      </w:r>
      <w:r>
        <w:rPr>
          <w:spacing w:val="2"/>
          <w:sz w:val="22"/>
          <w:szCs w:val="22"/>
        </w:rPr>
        <w:t>b</w:t>
      </w:r>
      <w:r>
        <w:rPr>
          <w:spacing w:val="-2"/>
          <w:sz w:val="22"/>
          <w:szCs w:val="22"/>
        </w:rPr>
        <w:t>e</w:t>
      </w:r>
      <w:r>
        <w:rPr>
          <w:sz w:val="22"/>
          <w:szCs w:val="22"/>
        </w:rPr>
        <w:t xml:space="preserve">l </w:t>
      </w:r>
      <w:r>
        <w:rPr>
          <w:spacing w:val="2"/>
          <w:sz w:val="22"/>
          <w:szCs w:val="22"/>
        </w:rPr>
        <w:t>4</w:t>
      </w:r>
      <w:r>
        <w:rPr>
          <w:sz w:val="22"/>
          <w:szCs w:val="22"/>
        </w:rPr>
        <w:t>.</w:t>
      </w:r>
      <w:r>
        <w:rPr>
          <w:spacing w:val="3"/>
          <w:sz w:val="22"/>
          <w:szCs w:val="22"/>
        </w:rPr>
        <w:t xml:space="preserve"> </w:t>
      </w:r>
      <w:r>
        <w:rPr>
          <w:spacing w:val="2"/>
          <w:sz w:val="22"/>
          <w:szCs w:val="22"/>
        </w:rPr>
        <w:t>1</w:t>
      </w:r>
      <w:r>
        <w:rPr>
          <w:sz w:val="22"/>
          <w:szCs w:val="22"/>
        </w:rPr>
        <w:t>0</w:t>
      </w:r>
      <w:r>
        <w:rPr>
          <w:spacing w:val="3"/>
          <w:sz w:val="22"/>
          <w:szCs w:val="22"/>
        </w:rPr>
        <w:t xml:space="preserve"> </w:t>
      </w:r>
      <w:r>
        <w:rPr>
          <w:spacing w:val="-5"/>
          <w:sz w:val="22"/>
          <w:szCs w:val="22"/>
        </w:rPr>
        <w:t>I</w:t>
      </w:r>
      <w:r>
        <w:rPr>
          <w:spacing w:val="-2"/>
          <w:sz w:val="22"/>
          <w:szCs w:val="22"/>
        </w:rPr>
        <w:t>n</w:t>
      </w:r>
      <w:r>
        <w:rPr>
          <w:spacing w:val="2"/>
          <w:sz w:val="22"/>
          <w:szCs w:val="22"/>
        </w:rPr>
        <w:t>d</w:t>
      </w:r>
      <w:r>
        <w:rPr>
          <w:spacing w:val="-1"/>
          <w:sz w:val="22"/>
          <w:szCs w:val="22"/>
        </w:rPr>
        <w:t>i</w:t>
      </w:r>
      <w:r>
        <w:rPr>
          <w:spacing w:val="-2"/>
          <w:sz w:val="22"/>
          <w:szCs w:val="22"/>
        </w:rPr>
        <w:t>ka</w:t>
      </w:r>
      <w:r>
        <w:rPr>
          <w:spacing w:val="-1"/>
          <w:sz w:val="22"/>
          <w:szCs w:val="22"/>
        </w:rPr>
        <w:t>t</w:t>
      </w:r>
      <w:r>
        <w:rPr>
          <w:spacing w:val="2"/>
          <w:sz w:val="22"/>
          <w:szCs w:val="22"/>
        </w:rPr>
        <w:t>o</w:t>
      </w:r>
      <w:r>
        <w:rPr>
          <w:sz w:val="22"/>
          <w:szCs w:val="22"/>
        </w:rPr>
        <w:t>r</w:t>
      </w:r>
      <w:r>
        <w:rPr>
          <w:spacing w:val="1"/>
          <w:sz w:val="22"/>
          <w:szCs w:val="22"/>
        </w:rPr>
        <w:t xml:space="preserve"> X</w:t>
      </w:r>
      <w:r>
        <w:rPr>
          <w:spacing w:val="2"/>
          <w:position w:val="-2"/>
          <w:sz w:val="14"/>
          <w:szCs w:val="14"/>
        </w:rPr>
        <w:t>1</w:t>
      </w:r>
      <w:r>
        <w:rPr>
          <w:sz w:val="22"/>
          <w:szCs w:val="22"/>
        </w:rPr>
        <w:t>1</w:t>
      </w:r>
    </w:p>
    <w:p w14:paraId="487810BF" w14:textId="77777777" w:rsidR="001802D0" w:rsidRDefault="001802D0" w:rsidP="001802D0">
      <w:pPr>
        <w:spacing w:line="260" w:lineRule="exact"/>
        <w:ind w:left="1985"/>
        <w:rPr>
          <w:sz w:val="24"/>
          <w:szCs w:val="24"/>
        </w:rPr>
      </w:pPr>
      <w:r>
        <w:rPr>
          <w:b/>
          <w:spacing w:val="1"/>
          <w:sz w:val="24"/>
          <w:szCs w:val="24"/>
        </w:rPr>
        <w:t>Per</w:t>
      </w:r>
      <w:r>
        <w:rPr>
          <w:b/>
          <w:spacing w:val="-6"/>
          <w:sz w:val="24"/>
          <w:szCs w:val="24"/>
        </w:rPr>
        <w:t>n</w:t>
      </w:r>
      <w:r>
        <w:rPr>
          <w:b/>
          <w:spacing w:val="4"/>
          <w:sz w:val="24"/>
          <w:szCs w:val="24"/>
        </w:rPr>
        <w:t>y</w:t>
      </w:r>
      <w:r>
        <w:rPr>
          <w:b/>
          <w:sz w:val="24"/>
          <w:szCs w:val="24"/>
        </w:rPr>
        <w:t>ataan</w:t>
      </w:r>
      <w:r>
        <w:rPr>
          <w:b/>
          <w:spacing w:val="-1"/>
          <w:sz w:val="24"/>
          <w:szCs w:val="24"/>
        </w:rPr>
        <w:t xml:space="preserve"> </w:t>
      </w:r>
      <w:r>
        <w:rPr>
          <w:b/>
          <w:sz w:val="24"/>
          <w:szCs w:val="24"/>
        </w:rPr>
        <w:t>“</w:t>
      </w:r>
      <w:r>
        <w:rPr>
          <w:b/>
          <w:spacing w:val="-1"/>
          <w:sz w:val="24"/>
          <w:szCs w:val="24"/>
        </w:rPr>
        <w:t>S</w:t>
      </w:r>
      <w:r>
        <w:rPr>
          <w:b/>
          <w:sz w:val="24"/>
          <w:szCs w:val="24"/>
        </w:rPr>
        <w:t>a</w:t>
      </w:r>
      <w:r>
        <w:rPr>
          <w:b/>
          <w:spacing w:val="4"/>
          <w:sz w:val="24"/>
          <w:szCs w:val="24"/>
        </w:rPr>
        <w:t>y</w:t>
      </w:r>
      <w:r>
        <w:rPr>
          <w:b/>
          <w:sz w:val="24"/>
          <w:szCs w:val="24"/>
        </w:rPr>
        <w:t xml:space="preserve">a </w:t>
      </w:r>
      <w:r>
        <w:rPr>
          <w:b/>
          <w:spacing w:val="-6"/>
          <w:sz w:val="24"/>
          <w:szCs w:val="24"/>
        </w:rPr>
        <w:t>b</w:t>
      </w:r>
      <w:r>
        <w:rPr>
          <w:b/>
          <w:spacing w:val="1"/>
          <w:sz w:val="24"/>
          <w:szCs w:val="24"/>
        </w:rPr>
        <w:t>er</w:t>
      </w:r>
      <w:r>
        <w:rPr>
          <w:b/>
          <w:sz w:val="24"/>
          <w:szCs w:val="24"/>
        </w:rPr>
        <w:t>ta</w:t>
      </w:r>
      <w:r>
        <w:rPr>
          <w:b/>
          <w:spacing w:val="-1"/>
          <w:sz w:val="24"/>
          <w:szCs w:val="24"/>
        </w:rPr>
        <w:t>n</w:t>
      </w:r>
      <w:r>
        <w:rPr>
          <w:b/>
          <w:sz w:val="24"/>
          <w:szCs w:val="24"/>
        </w:rPr>
        <w:t>gg</w:t>
      </w:r>
      <w:r>
        <w:rPr>
          <w:b/>
          <w:spacing w:val="-1"/>
          <w:sz w:val="24"/>
          <w:szCs w:val="24"/>
        </w:rPr>
        <w:t>un</w:t>
      </w:r>
      <w:r>
        <w:rPr>
          <w:b/>
          <w:sz w:val="24"/>
          <w:szCs w:val="24"/>
        </w:rPr>
        <w:t>g ja</w:t>
      </w:r>
      <w:r>
        <w:rPr>
          <w:b/>
          <w:spacing w:val="6"/>
          <w:sz w:val="24"/>
          <w:szCs w:val="24"/>
        </w:rPr>
        <w:t>w</w:t>
      </w:r>
      <w:r>
        <w:rPr>
          <w:b/>
          <w:sz w:val="24"/>
          <w:szCs w:val="24"/>
        </w:rPr>
        <w:t>ab</w:t>
      </w:r>
      <w:r>
        <w:rPr>
          <w:b/>
          <w:spacing w:val="-6"/>
          <w:sz w:val="24"/>
          <w:szCs w:val="24"/>
        </w:rPr>
        <w:t xml:space="preserve"> d</w:t>
      </w:r>
      <w:r>
        <w:rPr>
          <w:b/>
          <w:sz w:val="24"/>
          <w:szCs w:val="24"/>
        </w:rPr>
        <w:t>a</w:t>
      </w:r>
      <w:r>
        <w:rPr>
          <w:b/>
          <w:spacing w:val="1"/>
          <w:sz w:val="24"/>
          <w:szCs w:val="24"/>
        </w:rPr>
        <w:t>l</w:t>
      </w:r>
      <w:r>
        <w:rPr>
          <w:b/>
          <w:spacing w:val="4"/>
          <w:sz w:val="24"/>
          <w:szCs w:val="24"/>
        </w:rPr>
        <w:t>a</w:t>
      </w:r>
      <w:r>
        <w:rPr>
          <w:b/>
          <w:sz w:val="24"/>
          <w:szCs w:val="24"/>
        </w:rPr>
        <w:t xml:space="preserve">m </w:t>
      </w:r>
      <w:r>
        <w:rPr>
          <w:b/>
          <w:spacing w:val="-4"/>
          <w:sz w:val="24"/>
          <w:szCs w:val="24"/>
        </w:rPr>
        <w:t>m</w:t>
      </w:r>
      <w:r>
        <w:rPr>
          <w:b/>
          <w:spacing w:val="1"/>
          <w:sz w:val="24"/>
          <w:szCs w:val="24"/>
        </w:rPr>
        <w:t>e</w:t>
      </w:r>
      <w:r>
        <w:rPr>
          <w:b/>
          <w:spacing w:val="-1"/>
          <w:sz w:val="24"/>
          <w:szCs w:val="24"/>
        </w:rPr>
        <w:t>n</w:t>
      </w:r>
      <w:r>
        <w:rPr>
          <w:b/>
          <w:sz w:val="24"/>
          <w:szCs w:val="24"/>
        </w:rPr>
        <w:t>jaga</w:t>
      </w:r>
    </w:p>
    <w:p w14:paraId="41273B5D" w14:textId="77777777" w:rsidR="001802D0" w:rsidRDefault="001802D0" w:rsidP="001802D0">
      <w:pPr>
        <w:spacing w:before="1" w:line="140" w:lineRule="exact"/>
        <w:rPr>
          <w:sz w:val="14"/>
          <w:szCs w:val="14"/>
        </w:rPr>
      </w:pPr>
    </w:p>
    <w:p w14:paraId="191D3FAC" w14:textId="67ACB231" w:rsidR="001802D0" w:rsidRDefault="001802D0" w:rsidP="001802D0">
      <w:pPr>
        <w:ind w:left="2804" w:right="2284"/>
        <w:jc w:val="center"/>
        <w:rPr>
          <w:sz w:val="24"/>
          <w:szCs w:val="24"/>
        </w:rPr>
      </w:pPr>
      <w:r>
        <w:rPr>
          <w:b/>
          <w:spacing w:val="-9"/>
          <w:sz w:val="24"/>
          <w:szCs w:val="24"/>
        </w:rPr>
        <w:t>k</w:t>
      </w:r>
      <w:r>
        <w:rPr>
          <w:b/>
          <w:spacing w:val="1"/>
          <w:sz w:val="24"/>
          <w:szCs w:val="24"/>
        </w:rPr>
        <w:t>e</w:t>
      </w:r>
      <w:r>
        <w:rPr>
          <w:b/>
          <w:sz w:val="24"/>
          <w:szCs w:val="24"/>
        </w:rPr>
        <w:t>t</w:t>
      </w:r>
      <w:r>
        <w:rPr>
          <w:b/>
          <w:spacing w:val="1"/>
          <w:sz w:val="24"/>
          <w:szCs w:val="24"/>
        </w:rPr>
        <w:t>er</w:t>
      </w:r>
      <w:r>
        <w:rPr>
          <w:b/>
          <w:sz w:val="24"/>
          <w:szCs w:val="24"/>
        </w:rPr>
        <w:t>t</w:t>
      </w:r>
      <w:r>
        <w:rPr>
          <w:b/>
          <w:spacing w:val="1"/>
          <w:sz w:val="24"/>
          <w:szCs w:val="24"/>
        </w:rPr>
        <w:t>i</w:t>
      </w:r>
      <w:r>
        <w:rPr>
          <w:b/>
          <w:spacing w:val="-6"/>
          <w:sz w:val="24"/>
          <w:szCs w:val="24"/>
        </w:rPr>
        <w:t>b</w:t>
      </w:r>
      <w:r>
        <w:rPr>
          <w:b/>
          <w:spacing w:val="4"/>
          <w:sz w:val="24"/>
          <w:szCs w:val="24"/>
        </w:rPr>
        <w:t>a</w:t>
      </w:r>
      <w:r>
        <w:rPr>
          <w:b/>
          <w:sz w:val="24"/>
          <w:szCs w:val="24"/>
        </w:rPr>
        <w:t>n</w:t>
      </w:r>
      <w:r>
        <w:rPr>
          <w:b/>
          <w:spacing w:val="2"/>
          <w:sz w:val="24"/>
          <w:szCs w:val="24"/>
        </w:rPr>
        <w:t xml:space="preserve"> </w:t>
      </w:r>
      <w:r>
        <w:rPr>
          <w:b/>
          <w:spacing w:val="-6"/>
          <w:sz w:val="24"/>
          <w:szCs w:val="24"/>
        </w:rPr>
        <w:t>d</w:t>
      </w:r>
      <w:r>
        <w:rPr>
          <w:b/>
          <w:sz w:val="24"/>
          <w:szCs w:val="24"/>
        </w:rPr>
        <w:t>i</w:t>
      </w:r>
      <w:r>
        <w:rPr>
          <w:b/>
          <w:spacing w:val="1"/>
          <w:sz w:val="24"/>
          <w:szCs w:val="24"/>
        </w:rPr>
        <w:t xml:space="preserve"> Geopark Ciletuh Pantai Palangpang</w:t>
      </w:r>
      <w:r>
        <w:rPr>
          <w:b/>
          <w:sz w:val="24"/>
          <w:szCs w:val="24"/>
        </w:rPr>
        <w:t>”</w:t>
      </w:r>
    </w:p>
    <w:p w14:paraId="122057A5" w14:textId="77777777" w:rsidR="001802D0" w:rsidRDefault="001802D0" w:rsidP="001802D0">
      <w:pPr>
        <w:spacing w:line="200" w:lineRule="exact"/>
      </w:pPr>
    </w:p>
    <w:p w14:paraId="7DCF0438" w14:textId="77777777" w:rsidR="001802D0" w:rsidRDefault="001802D0" w:rsidP="001802D0">
      <w:pPr>
        <w:spacing w:before="3" w:line="260" w:lineRule="exact"/>
        <w:rPr>
          <w:sz w:val="26"/>
          <w:szCs w:val="26"/>
        </w:rPr>
      </w:pPr>
    </w:p>
    <w:tbl>
      <w:tblPr>
        <w:tblW w:w="0" w:type="auto"/>
        <w:tblInd w:w="1222" w:type="dxa"/>
        <w:tblLayout w:type="fixed"/>
        <w:tblCellMar>
          <w:left w:w="0" w:type="dxa"/>
          <w:right w:w="0" w:type="dxa"/>
        </w:tblCellMar>
        <w:tblLook w:val="01E0" w:firstRow="1" w:lastRow="1" w:firstColumn="1" w:lastColumn="1" w:noHBand="0" w:noVBand="0"/>
      </w:tblPr>
      <w:tblGrid>
        <w:gridCol w:w="740"/>
        <w:gridCol w:w="1477"/>
        <w:gridCol w:w="1162"/>
        <w:gridCol w:w="1033"/>
        <w:gridCol w:w="1400"/>
        <w:gridCol w:w="1478"/>
      </w:tblGrid>
      <w:tr w:rsidR="001802D0" w14:paraId="1D620B9A" w14:textId="77777777" w:rsidTr="001802D0">
        <w:trPr>
          <w:trHeight w:hRule="exact" w:val="650"/>
        </w:trPr>
        <w:tc>
          <w:tcPr>
            <w:tcW w:w="3379" w:type="dxa"/>
            <w:gridSpan w:val="3"/>
            <w:tcBorders>
              <w:top w:val="nil"/>
              <w:left w:val="nil"/>
              <w:bottom w:val="nil"/>
              <w:right w:val="single" w:sz="9" w:space="0" w:color="DFDFDF"/>
            </w:tcBorders>
          </w:tcPr>
          <w:p w14:paraId="09E1C9CA" w14:textId="77777777" w:rsidR="001802D0" w:rsidRDefault="001802D0" w:rsidP="001802D0">
            <w:pPr>
              <w:spacing w:line="200" w:lineRule="exact"/>
            </w:pPr>
          </w:p>
          <w:p w14:paraId="3606FE29" w14:textId="77777777" w:rsidR="001802D0" w:rsidRDefault="001802D0" w:rsidP="001802D0">
            <w:pPr>
              <w:spacing w:before="17" w:line="220" w:lineRule="exact"/>
              <w:rPr>
                <w:sz w:val="22"/>
                <w:szCs w:val="22"/>
              </w:rPr>
            </w:pPr>
          </w:p>
          <w:p w14:paraId="45513214" w14:textId="77777777" w:rsidR="001802D0" w:rsidRDefault="001802D0" w:rsidP="001802D0">
            <w:pPr>
              <w:ind w:right="194"/>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1033" w:type="dxa"/>
            <w:tcBorders>
              <w:top w:val="nil"/>
              <w:left w:val="single" w:sz="9" w:space="0" w:color="DFDFDF"/>
              <w:bottom w:val="single" w:sz="9" w:space="0" w:color="152935"/>
              <w:right w:val="single" w:sz="9" w:space="0" w:color="DFDFDF"/>
            </w:tcBorders>
          </w:tcPr>
          <w:p w14:paraId="56FAF22B" w14:textId="77777777" w:rsidR="001802D0" w:rsidRDefault="001802D0" w:rsidP="001802D0">
            <w:pPr>
              <w:spacing w:line="200" w:lineRule="exact"/>
            </w:pPr>
          </w:p>
          <w:p w14:paraId="742951B5" w14:textId="77777777" w:rsidR="001802D0" w:rsidRDefault="001802D0" w:rsidP="001802D0">
            <w:pPr>
              <w:spacing w:before="17" w:line="220" w:lineRule="exact"/>
              <w:rPr>
                <w:sz w:val="22"/>
                <w:szCs w:val="22"/>
              </w:rPr>
            </w:pPr>
          </w:p>
          <w:p w14:paraId="703070C8" w14:textId="77777777" w:rsidR="001802D0" w:rsidRDefault="001802D0" w:rsidP="001802D0">
            <w:pPr>
              <w:ind w:left="239"/>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400" w:type="dxa"/>
            <w:tcBorders>
              <w:top w:val="nil"/>
              <w:left w:val="single" w:sz="9" w:space="0" w:color="DFDFDF"/>
              <w:bottom w:val="single" w:sz="9" w:space="0" w:color="152935"/>
              <w:right w:val="single" w:sz="9" w:space="0" w:color="DFDFDF"/>
            </w:tcBorders>
          </w:tcPr>
          <w:p w14:paraId="0D639561" w14:textId="77777777" w:rsidR="001802D0" w:rsidRDefault="001802D0" w:rsidP="001802D0">
            <w:pPr>
              <w:spacing w:line="200" w:lineRule="exact"/>
            </w:pPr>
          </w:p>
          <w:p w14:paraId="4066734B" w14:textId="77777777" w:rsidR="001802D0" w:rsidRDefault="001802D0" w:rsidP="001802D0">
            <w:pPr>
              <w:spacing w:before="17" w:line="220" w:lineRule="exact"/>
              <w:rPr>
                <w:sz w:val="22"/>
                <w:szCs w:val="22"/>
              </w:rPr>
            </w:pPr>
          </w:p>
          <w:p w14:paraId="3561E1E8" w14:textId="77777777" w:rsidR="001802D0" w:rsidRDefault="001802D0" w:rsidP="001802D0">
            <w:pPr>
              <w:ind w:left="199"/>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478" w:type="dxa"/>
            <w:tcBorders>
              <w:top w:val="nil"/>
              <w:left w:val="single" w:sz="9" w:space="0" w:color="DFDFDF"/>
              <w:bottom w:val="single" w:sz="9" w:space="0" w:color="152935"/>
              <w:right w:val="nil"/>
            </w:tcBorders>
          </w:tcPr>
          <w:p w14:paraId="07245D12" w14:textId="77777777" w:rsidR="001802D0" w:rsidRDefault="001802D0" w:rsidP="001802D0">
            <w:pPr>
              <w:spacing w:before="7" w:line="100" w:lineRule="exact"/>
              <w:rPr>
                <w:sz w:val="11"/>
                <w:szCs w:val="11"/>
              </w:rPr>
            </w:pPr>
          </w:p>
          <w:p w14:paraId="19134293" w14:textId="77777777" w:rsidR="001802D0" w:rsidRDefault="001802D0" w:rsidP="001802D0">
            <w:pPr>
              <w:ind w:left="279" w:right="278"/>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12EDBC60" w14:textId="77777777" w:rsidR="001802D0" w:rsidRDefault="001802D0" w:rsidP="001802D0">
            <w:pPr>
              <w:spacing w:before="3" w:line="100" w:lineRule="exact"/>
              <w:rPr>
                <w:sz w:val="11"/>
                <w:szCs w:val="11"/>
              </w:rPr>
            </w:pPr>
          </w:p>
          <w:p w14:paraId="4560607A" w14:textId="77777777" w:rsidR="001802D0" w:rsidRDefault="001802D0" w:rsidP="001802D0">
            <w:pPr>
              <w:ind w:left="430" w:right="437"/>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3E257923" w14:textId="77777777" w:rsidTr="001802D0">
        <w:trPr>
          <w:trHeight w:hRule="exact" w:val="340"/>
        </w:trPr>
        <w:tc>
          <w:tcPr>
            <w:tcW w:w="2217" w:type="dxa"/>
            <w:gridSpan w:val="2"/>
            <w:tcBorders>
              <w:top w:val="nil"/>
              <w:left w:val="nil"/>
              <w:bottom w:val="nil"/>
              <w:right w:val="nil"/>
            </w:tcBorders>
            <w:shd w:val="clear" w:color="auto" w:fill="DFDFDF"/>
          </w:tcPr>
          <w:p w14:paraId="5563E045" w14:textId="77777777" w:rsidR="001802D0" w:rsidRDefault="001802D0" w:rsidP="001802D0">
            <w:pPr>
              <w:spacing w:before="7" w:line="120" w:lineRule="exact"/>
              <w:rPr>
                <w:sz w:val="12"/>
                <w:szCs w:val="12"/>
              </w:rPr>
            </w:pPr>
          </w:p>
          <w:p w14:paraId="739FA249"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27"/>
                <w:sz w:val="18"/>
                <w:szCs w:val="18"/>
              </w:rPr>
              <w:t xml:space="preserve"> </w:t>
            </w: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2" w:type="dxa"/>
            <w:tcBorders>
              <w:top w:val="single" w:sz="9" w:space="0" w:color="152935"/>
              <w:left w:val="nil"/>
              <w:bottom w:val="single" w:sz="9" w:space="0" w:color="ADADAD"/>
              <w:right w:val="single" w:sz="9" w:space="0" w:color="DFDFDF"/>
            </w:tcBorders>
            <w:shd w:val="clear" w:color="auto" w:fill="F8F8FA"/>
          </w:tcPr>
          <w:p w14:paraId="4E21C7F3" w14:textId="77777777" w:rsidR="001802D0" w:rsidRDefault="001802D0" w:rsidP="001802D0">
            <w:pPr>
              <w:spacing w:before="6" w:line="100" w:lineRule="exact"/>
              <w:rPr>
                <w:sz w:val="11"/>
                <w:szCs w:val="11"/>
              </w:rPr>
            </w:pPr>
          </w:p>
          <w:p w14:paraId="010091D1" w14:textId="77777777" w:rsidR="001802D0" w:rsidRDefault="001802D0" w:rsidP="001802D0">
            <w:pPr>
              <w:ind w:right="47"/>
              <w:jc w:val="right"/>
              <w:rPr>
                <w:sz w:val="18"/>
                <w:szCs w:val="18"/>
              </w:rPr>
            </w:pPr>
            <w:r>
              <w:rPr>
                <w:spacing w:val="2"/>
                <w:sz w:val="18"/>
                <w:szCs w:val="18"/>
              </w:rPr>
              <w:t>14</w:t>
            </w:r>
          </w:p>
        </w:tc>
        <w:tc>
          <w:tcPr>
            <w:tcW w:w="1033" w:type="dxa"/>
            <w:tcBorders>
              <w:top w:val="single" w:sz="9" w:space="0" w:color="152935"/>
              <w:left w:val="single" w:sz="9" w:space="0" w:color="DFDFDF"/>
              <w:bottom w:val="single" w:sz="9" w:space="0" w:color="ADADAD"/>
              <w:right w:val="single" w:sz="9" w:space="0" w:color="DFDFDF"/>
            </w:tcBorders>
            <w:shd w:val="clear" w:color="auto" w:fill="F8F8FA"/>
          </w:tcPr>
          <w:p w14:paraId="0DE6BEEB" w14:textId="77777777" w:rsidR="001802D0" w:rsidRDefault="001802D0" w:rsidP="001802D0">
            <w:pPr>
              <w:spacing w:before="6" w:line="100" w:lineRule="exact"/>
              <w:rPr>
                <w:sz w:val="11"/>
                <w:szCs w:val="11"/>
              </w:rPr>
            </w:pPr>
          </w:p>
          <w:p w14:paraId="6836F57E" w14:textId="77777777" w:rsidR="001802D0" w:rsidRDefault="001802D0" w:rsidP="001802D0">
            <w:pPr>
              <w:ind w:left="640"/>
              <w:rPr>
                <w:sz w:val="18"/>
                <w:szCs w:val="18"/>
              </w:rPr>
            </w:pPr>
            <w:r>
              <w:rPr>
                <w:spacing w:val="2"/>
                <w:sz w:val="18"/>
                <w:szCs w:val="18"/>
              </w:rPr>
              <w:t>50</w:t>
            </w:r>
            <w:r>
              <w:rPr>
                <w:spacing w:val="-1"/>
                <w:sz w:val="18"/>
                <w:szCs w:val="18"/>
              </w:rPr>
              <w:t>.</w:t>
            </w:r>
            <w:r>
              <w:rPr>
                <w:sz w:val="18"/>
                <w:szCs w:val="18"/>
              </w:rPr>
              <w:t>0</w:t>
            </w:r>
          </w:p>
        </w:tc>
        <w:tc>
          <w:tcPr>
            <w:tcW w:w="1400" w:type="dxa"/>
            <w:tcBorders>
              <w:top w:val="single" w:sz="9" w:space="0" w:color="152935"/>
              <w:left w:val="single" w:sz="9" w:space="0" w:color="DFDFDF"/>
              <w:bottom w:val="single" w:sz="9" w:space="0" w:color="ADADAD"/>
              <w:right w:val="single" w:sz="9" w:space="0" w:color="DFDFDF"/>
            </w:tcBorders>
            <w:shd w:val="clear" w:color="auto" w:fill="F8F8FA"/>
          </w:tcPr>
          <w:p w14:paraId="1F74C9FD" w14:textId="77777777" w:rsidR="001802D0" w:rsidRDefault="001802D0" w:rsidP="001802D0">
            <w:pPr>
              <w:spacing w:before="6" w:line="100" w:lineRule="exact"/>
              <w:rPr>
                <w:sz w:val="11"/>
                <w:szCs w:val="11"/>
              </w:rPr>
            </w:pPr>
          </w:p>
          <w:p w14:paraId="5E75BD95" w14:textId="77777777" w:rsidR="001802D0" w:rsidRDefault="001802D0" w:rsidP="001802D0">
            <w:pPr>
              <w:ind w:right="54"/>
              <w:jc w:val="right"/>
              <w:rPr>
                <w:sz w:val="18"/>
                <w:szCs w:val="18"/>
              </w:rPr>
            </w:pPr>
            <w:r>
              <w:rPr>
                <w:spacing w:val="2"/>
                <w:sz w:val="18"/>
                <w:szCs w:val="18"/>
              </w:rPr>
              <w:t>50</w:t>
            </w:r>
            <w:r>
              <w:rPr>
                <w:spacing w:val="-1"/>
                <w:sz w:val="18"/>
                <w:szCs w:val="18"/>
              </w:rPr>
              <w:t>.</w:t>
            </w:r>
            <w:r>
              <w:rPr>
                <w:sz w:val="18"/>
                <w:szCs w:val="18"/>
              </w:rPr>
              <w:t>0</w:t>
            </w:r>
          </w:p>
        </w:tc>
        <w:tc>
          <w:tcPr>
            <w:tcW w:w="1478" w:type="dxa"/>
            <w:tcBorders>
              <w:top w:val="single" w:sz="9" w:space="0" w:color="152935"/>
              <w:left w:val="single" w:sz="9" w:space="0" w:color="DFDFDF"/>
              <w:bottom w:val="single" w:sz="9" w:space="0" w:color="ADADAD"/>
              <w:right w:val="nil"/>
            </w:tcBorders>
            <w:shd w:val="clear" w:color="auto" w:fill="F8F8FA"/>
          </w:tcPr>
          <w:p w14:paraId="65F6F2B0" w14:textId="77777777" w:rsidR="001802D0" w:rsidRDefault="001802D0" w:rsidP="001802D0">
            <w:pPr>
              <w:spacing w:before="6" w:line="100" w:lineRule="exact"/>
              <w:rPr>
                <w:sz w:val="11"/>
                <w:szCs w:val="11"/>
              </w:rPr>
            </w:pPr>
          </w:p>
          <w:p w14:paraId="4DC949EA" w14:textId="77777777" w:rsidR="001802D0" w:rsidRDefault="001802D0" w:rsidP="001802D0">
            <w:pPr>
              <w:ind w:right="59"/>
              <w:jc w:val="right"/>
              <w:rPr>
                <w:sz w:val="18"/>
                <w:szCs w:val="18"/>
              </w:rPr>
            </w:pPr>
            <w:r>
              <w:rPr>
                <w:spacing w:val="2"/>
                <w:sz w:val="18"/>
                <w:szCs w:val="18"/>
              </w:rPr>
              <w:t>50</w:t>
            </w:r>
            <w:r>
              <w:rPr>
                <w:spacing w:val="-1"/>
                <w:sz w:val="18"/>
                <w:szCs w:val="18"/>
              </w:rPr>
              <w:t>.</w:t>
            </w:r>
            <w:r>
              <w:rPr>
                <w:sz w:val="18"/>
                <w:szCs w:val="18"/>
              </w:rPr>
              <w:t>0</w:t>
            </w:r>
          </w:p>
        </w:tc>
      </w:tr>
      <w:tr w:rsidR="001802D0" w14:paraId="2AD7B452" w14:textId="77777777" w:rsidTr="001802D0">
        <w:trPr>
          <w:trHeight w:hRule="exact" w:val="340"/>
        </w:trPr>
        <w:tc>
          <w:tcPr>
            <w:tcW w:w="740" w:type="dxa"/>
            <w:vMerge w:val="restart"/>
            <w:tcBorders>
              <w:top w:val="nil"/>
              <w:left w:val="nil"/>
              <w:right w:val="nil"/>
            </w:tcBorders>
            <w:shd w:val="clear" w:color="auto" w:fill="DFDFDF"/>
          </w:tcPr>
          <w:p w14:paraId="3EA51978" w14:textId="77777777" w:rsidR="001802D0" w:rsidRDefault="001802D0" w:rsidP="001802D0"/>
        </w:tc>
        <w:tc>
          <w:tcPr>
            <w:tcW w:w="1477" w:type="dxa"/>
            <w:tcBorders>
              <w:top w:val="single" w:sz="9" w:space="0" w:color="ADADAD"/>
              <w:left w:val="nil"/>
              <w:bottom w:val="single" w:sz="9" w:space="0" w:color="ADADAD"/>
              <w:right w:val="nil"/>
            </w:tcBorders>
            <w:shd w:val="clear" w:color="auto" w:fill="DFDFDF"/>
          </w:tcPr>
          <w:p w14:paraId="5ECEDDB2" w14:textId="77777777" w:rsidR="001802D0" w:rsidRDefault="001802D0" w:rsidP="001802D0">
            <w:pPr>
              <w:spacing w:before="6" w:line="100" w:lineRule="exact"/>
              <w:rPr>
                <w:sz w:val="11"/>
                <w:szCs w:val="11"/>
              </w:rPr>
            </w:pPr>
          </w:p>
          <w:p w14:paraId="411BCBFB"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1162" w:type="dxa"/>
            <w:tcBorders>
              <w:top w:val="single" w:sz="9" w:space="0" w:color="ADADAD"/>
              <w:left w:val="nil"/>
              <w:bottom w:val="single" w:sz="9" w:space="0" w:color="ADADAD"/>
              <w:right w:val="single" w:sz="9" w:space="0" w:color="DFDFDF"/>
            </w:tcBorders>
            <w:shd w:val="clear" w:color="auto" w:fill="F8F8FA"/>
          </w:tcPr>
          <w:p w14:paraId="626D3F9D" w14:textId="77777777" w:rsidR="001802D0" w:rsidRDefault="001802D0" w:rsidP="001802D0">
            <w:pPr>
              <w:spacing w:before="6" w:line="100" w:lineRule="exact"/>
              <w:rPr>
                <w:sz w:val="11"/>
                <w:szCs w:val="11"/>
              </w:rPr>
            </w:pPr>
          </w:p>
          <w:p w14:paraId="142E454D" w14:textId="77777777" w:rsidR="001802D0" w:rsidRDefault="001802D0" w:rsidP="001802D0">
            <w:pPr>
              <w:ind w:right="47"/>
              <w:jc w:val="right"/>
              <w:rPr>
                <w:sz w:val="18"/>
                <w:szCs w:val="18"/>
              </w:rPr>
            </w:pPr>
            <w:r>
              <w:rPr>
                <w:spacing w:val="2"/>
                <w:sz w:val="18"/>
                <w:szCs w:val="18"/>
              </w:rPr>
              <w:t>14</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4E255797" w14:textId="77777777" w:rsidR="001802D0" w:rsidRDefault="001802D0" w:rsidP="001802D0">
            <w:pPr>
              <w:spacing w:before="6" w:line="100" w:lineRule="exact"/>
              <w:rPr>
                <w:sz w:val="11"/>
                <w:szCs w:val="11"/>
              </w:rPr>
            </w:pPr>
          </w:p>
          <w:p w14:paraId="099E13AD" w14:textId="77777777" w:rsidR="001802D0" w:rsidRDefault="001802D0" w:rsidP="001802D0">
            <w:pPr>
              <w:ind w:left="640"/>
              <w:rPr>
                <w:sz w:val="18"/>
                <w:szCs w:val="18"/>
              </w:rPr>
            </w:pPr>
            <w:r>
              <w:rPr>
                <w:spacing w:val="2"/>
                <w:sz w:val="18"/>
                <w:szCs w:val="18"/>
              </w:rPr>
              <w:t>50</w:t>
            </w:r>
            <w:r>
              <w:rPr>
                <w:spacing w:val="-1"/>
                <w:sz w:val="18"/>
                <w:szCs w:val="18"/>
              </w:rPr>
              <w:t>.</w:t>
            </w:r>
            <w:r>
              <w:rPr>
                <w:sz w:val="18"/>
                <w:szCs w:val="18"/>
              </w:rPr>
              <w:t>0</w:t>
            </w:r>
          </w:p>
        </w:tc>
        <w:tc>
          <w:tcPr>
            <w:tcW w:w="1400" w:type="dxa"/>
            <w:tcBorders>
              <w:top w:val="single" w:sz="9" w:space="0" w:color="ADADAD"/>
              <w:left w:val="single" w:sz="9" w:space="0" w:color="DFDFDF"/>
              <w:bottom w:val="single" w:sz="9" w:space="0" w:color="ADADAD"/>
              <w:right w:val="single" w:sz="9" w:space="0" w:color="DFDFDF"/>
            </w:tcBorders>
            <w:shd w:val="clear" w:color="auto" w:fill="F8F8FA"/>
          </w:tcPr>
          <w:p w14:paraId="106582D5" w14:textId="77777777" w:rsidR="001802D0" w:rsidRDefault="001802D0" w:rsidP="001802D0">
            <w:pPr>
              <w:spacing w:before="6" w:line="100" w:lineRule="exact"/>
              <w:rPr>
                <w:sz w:val="11"/>
                <w:szCs w:val="11"/>
              </w:rPr>
            </w:pPr>
          </w:p>
          <w:p w14:paraId="2158D496" w14:textId="77777777" w:rsidR="001802D0" w:rsidRDefault="001802D0" w:rsidP="001802D0">
            <w:pPr>
              <w:ind w:right="54"/>
              <w:jc w:val="right"/>
              <w:rPr>
                <w:sz w:val="18"/>
                <w:szCs w:val="18"/>
              </w:rPr>
            </w:pPr>
            <w:r>
              <w:rPr>
                <w:spacing w:val="2"/>
                <w:sz w:val="18"/>
                <w:szCs w:val="18"/>
              </w:rPr>
              <w:t>50</w:t>
            </w:r>
            <w:r>
              <w:rPr>
                <w:spacing w:val="-1"/>
                <w:sz w:val="18"/>
                <w:szCs w:val="18"/>
              </w:rPr>
              <w:t>.</w:t>
            </w:r>
            <w:r>
              <w:rPr>
                <w:sz w:val="18"/>
                <w:szCs w:val="18"/>
              </w:rPr>
              <w:t>0</w:t>
            </w:r>
          </w:p>
        </w:tc>
        <w:tc>
          <w:tcPr>
            <w:tcW w:w="1478" w:type="dxa"/>
            <w:tcBorders>
              <w:top w:val="single" w:sz="9" w:space="0" w:color="ADADAD"/>
              <w:left w:val="single" w:sz="9" w:space="0" w:color="DFDFDF"/>
              <w:bottom w:val="single" w:sz="10" w:space="0" w:color="F8F8FA"/>
              <w:right w:val="nil"/>
            </w:tcBorders>
            <w:shd w:val="clear" w:color="auto" w:fill="F8F8FA"/>
          </w:tcPr>
          <w:p w14:paraId="67E0429A" w14:textId="77777777" w:rsidR="001802D0" w:rsidRDefault="001802D0" w:rsidP="001802D0">
            <w:pPr>
              <w:spacing w:before="6" w:line="100" w:lineRule="exact"/>
              <w:rPr>
                <w:sz w:val="11"/>
                <w:szCs w:val="11"/>
              </w:rPr>
            </w:pPr>
          </w:p>
          <w:p w14:paraId="2167EC0F" w14:textId="77777777" w:rsidR="001802D0" w:rsidRDefault="001802D0" w:rsidP="001802D0">
            <w:pPr>
              <w:ind w:right="59"/>
              <w:jc w:val="right"/>
              <w:rPr>
                <w:sz w:val="18"/>
                <w:szCs w:val="18"/>
              </w:rPr>
            </w:pPr>
            <w:r>
              <w:rPr>
                <w:spacing w:val="2"/>
                <w:sz w:val="18"/>
                <w:szCs w:val="18"/>
              </w:rPr>
              <w:t>100</w:t>
            </w:r>
            <w:r>
              <w:rPr>
                <w:spacing w:val="-5"/>
                <w:sz w:val="18"/>
                <w:szCs w:val="18"/>
              </w:rPr>
              <w:t>.</w:t>
            </w:r>
            <w:r>
              <w:rPr>
                <w:sz w:val="18"/>
                <w:szCs w:val="18"/>
              </w:rPr>
              <w:t>0</w:t>
            </w:r>
          </w:p>
        </w:tc>
      </w:tr>
      <w:tr w:rsidR="001802D0" w14:paraId="53152B56" w14:textId="77777777" w:rsidTr="001802D0">
        <w:trPr>
          <w:trHeight w:hRule="exact" w:val="340"/>
        </w:trPr>
        <w:tc>
          <w:tcPr>
            <w:tcW w:w="740" w:type="dxa"/>
            <w:vMerge/>
            <w:tcBorders>
              <w:left w:val="nil"/>
              <w:bottom w:val="single" w:sz="9" w:space="0" w:color="152935"/>
              <w:right w:val="nil"/>
            </w:tcBorders>
            <w:shd w:val="clear" w:color="auto" w:fill="DFDFDF"/>
          </w:tcPr>
          <w:p w14:paraId="302D8276" w14:textId="77777777" w:rsidR="001802D0" w:rsidRDefault="001802D0" w:rsidP="001802D0"/>
        </w:tc>
        <w:tc>
          <w:tcPr>
            <w:tcW w:w="1477" w:type="dxa"/>
            <w:tcBorders>
              <w:top w:val="single" w:sz="9" w:space="0" w:color="ADADAD"/>
              <w:left w:val="nil"/>
              <w:bottom w:val="single" w:sz="9" w:space="0" w:color="152935"/>
              <w:right w:val="nil"/>
            </w:tcBorders>
            <w:shd w:val="clear" w:color="auto" w:fill="DFDFDF"/>
          </w:tcPr>
          <w:p w14:paraId="5CF2A615" w14:textId="77777777" w:rsidR="001802D0" w:rsidRDefault="001802D0" w:rsidP="001802D0">
            <w:pPr>
              <w:spacing w:before="6" w:line="100" w:lineRule="exact"/>
              <w:rPr>
                <w:sz w:val="11"/>
                <w:szCs w:val="11"/>
              </w:rPr>
            </w:pPr>
          </w:p>
          <w:p w14:paraId="63DA5CD4"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162" w:type="dxa"/>
            <w:tcBorders>
              <w:top w:val="single" w:sz="9" w:space="0" w:color="ADADAD"/>
              <w:left w:val="nil"/>
              <w:bottom w:val="single" w:sz="9" w:space="0" w:color="152935"/>
              <w:right w:val="single" w:sz="9" w:space="0" w:color="DFDFDF"/>
            </w:tcBorders>
            <w:shd w:val="clear" w:color="auto" w:fill="F8F8FA"/>
          </w:tcPr>
          <w:p w14:paraId="4B280BC1" w14:textId="77777777" w:rsidR="001802D0" w:rsidRDefault="001802D0" w:rsidP="001802D0">
            <w:pPr>
              <w:spacing w:before="6" w:line="100" w:lineRule="exact"/>
              <w:rPr>
                <w:sz w:val="11"/>
                <w:szCs w:val="11"/>
              </w:rPr>
            </w:pPr>
          </w:p>
          <w:p w14:paraId="5A57C3AD" w14:textId="77777777" w:rsidR="001802D0" w:rsidRDefault="001802D0" w:rsidP="001802D0">
            <w:pPr>
              <w:ind w:right="47"/>
              <w:jc w:val="right"/>
              <w:rPr>
                <w:sz w:val="18"/>
                <w:szCs w:val="18"/>
              </w:rPr>
            </w:pPr>
            <w:r>
              <w:rPr>
                <w:spacing w:val="2"/>
                <w:sz w:val="18"/>
                <w:szCs w:val="18"/>
              </w:rPr>
              <w:t>28</w:t>
            </w:r>
          </w:p>
        </w:tc>
        <w:tc>
          <w:tcPr>
            <w:tcW w:w="1033" w:type="dxa"/>
            <w:tcBorders>
              <w:top w:val="single" w:sz="9" w:space="0" w:color="ADADAD"/>
              <w:left w:val="single" w:sz="9" w:space="0" w:color="DFDFDF"/>
              <w:bottom w:val="single" w:sz="9" w:space="0" w:color="152935"/>
              <w:right w:val="single" w:sz="9" w:space="0" w:color="DFDFDF"/>
            </w:tcBorders>
            <w:shd w:val="clear" w:color="auto" w:fill="F8F8FA"/>
          </w:tcPr>
          <w:p w14:paraId="73FAB882" w14:textId="77777777" w:rsidR="001802D0" w:rsidRDefault="001802D0" w:rsidP="001802D0">
            <w:pPr>
              <w:spacing w:before="6" w:line="100" w:lineRule="exact"/>
              <w:rPr>
                <w:sz w:val="11"/>
                <w:szCs w:val="11"/>
              </w:rPr>
            </w:pPr>
          </w:p>
          <w:p w14:paraId="74854C4F" w14:textId="77777777" w:rsidR="001802D0" w:rsidRDefault="001802D0" w:rsidP="001802D0">
            <w:pPr>
              <w:ind w:left="551"/>
              <w:rPr>
                <w:sz w:val="18"/>
                <w:szCs w:val="18"/>
              </w:rPr>
            </w:pPr>
            <w:r>
              <w:rPr>
                <w:spacing w:val="2"/>
                <w:sz w:val="18"/>
                <w:szCs w:val="18"/>
              </w:rPr>
              <w:t>100</w:t>
            </w:r>
            <w:r>
              <w:rPr>
                <w:spacing w:val="-5"/>
                <w:sz w:val="18"/>
                <w:szCs w:val="18"/>
              </w:rPr>
              <w:t>.</w:t>
            </w:r>
            <w:r>
              <w:rPr>
                <w:sz w:val="18"/>
                <w:szCs w:val="18"/>
              </w:rPr>
              <w:t>0</w:t>
            </w:r>
          </w:p>
        </w:tc>
        <w:tc>
          <w:tcPr>
            <w:tcW w:w="1400" w:type="dxa"/>
            <w:tcBorders>
              <w:top w:val="single" w:sz="9" w:space="0" w:color="ADADAD"/>
              <w:left w:val="single" w:sz="9" w:space="0" w:color="DFDFDF"/>
              <w:bottom w:val="single" w:sz="9" w:space="0" w:color="152935"/>
              <w:right w:val="single" w:sz="9" w:space="0" w:color="DFDFDF"/>
            </w:tcBorders>
            <w:shd w:val="clear" w:color="auto" w:fill="F8F8FA"/>
          </w:tcPr>
          <w:p w14:paraId="38CD60EB" w14:textId="77777777" w:rsidR="001802D0" w:rsidRDefault="001802D0" w:rsidP="001802D0">
            <w:pPr>
              <w:spacing w:before="6" w:line="100" w:lineRule="exact"/>
              <w:rPr>
                <w:sz w:val="11"/>
                <w:szCs w:val="11"/>
              </w:rPr>
            </w:pPr>
          </w:p>
          <w:p w14:paraId="3A0BF8B4" w14:textId="77777777" w:rsidR="001802D0" w:rsidRDefault="001802D0" w:rsidP="001802D0">
            <w:pPr>
              <w:ind w:right="54"/>
              <w:jc w:val="right"/>
              <w:rPr>
                <w:sz w:val="18"/>
                <w:szCs w:val="18"/>
              </w:rPr>
            </w:pPr>
            <w:r>
              <w:rPr>
                <w:spacing w:val="2"/>
                <w:sz w:val="18"/>
                <w:szCs w:val="18"/>
              </w:rPr>
              <w:t>100</w:t>
            </w:r>
            <w:r>
              <w:rPr>
                <w:spacing w:val="-5"/>
                <w:sz w:val="18"/>
                <w:szCs w:val="18"/>
              </w:rPr>
              <w:t>.</w:t>
            </w:r>
            <w:r>
              <w:rPr>
                <w:sz w:val="18"/>
                <w:szCs w:val="18"/>
              </w:rPr>
              <w:t>0</w:t>
            </w:r>
          </w:p>
        </w:tc>
        <w:tc>
          <w:tcPr>
            <w:tcW w:w="1478" w:type="dxa"/>
            <w:tcBorders>
              <w:top w:val="single" w:sz="10" w:space="0" w:color="F8F8FA"/>
              <w:left w:val="single" w:sz="9" w:space="0" w:color="DFDFDF"/>
              <w:bottom w:val="single" w:sz="9" w:space="0" w:color="152935"/>
              <w:right w:val="nil"/>
            </w:tcBorders>
            <w:shd w:val="clear" w:color="auto" w:fill="F8F8FA"/>
          </w:tcPr>
          <w:p w14:paraId="7850E95A" w14:textId="77777777" w:rsidR="001802D0" w:rsidRDefault="001802D0" w:rsidP="001802D0"/>
        </w:tc>
      </w:tr>
    </w:tbl>
    <w:p w14:paraId="6E2C7601" w14:textId="77777777" w:rsidR="001802D0" w:rsidRDefault="001802D0" w:rsidP="001802D0">
      <w:pPr>
        <w:ind w:left="2778"/>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3AB7F68E" w14:textId="77777777" w:rsidR="001802D0" w:rsidRDefault="001802D0" w:rsidP="001802D0">
      <w:pPr>
        <w:spacing w:before="9" w:line="260" w:lineRule="exact"/>
        <w:rPr>
          <w:sz w:val="26"/>
          <w:szCs w:val="26"/>
        </w:rPr>
      </w:pPr>
    </w:p>
    <w:p w14:paraId="7B6ED62A" w14:textId="151D2496" w:rsidR="001802D0" w:rsidRDefault="001802D0" w:rsidP="001802D0">
      <w:pPr>
        <w:spacing w:line="360" w:lineRule="auto"/>
        <w:ind w:left="1257" w:right="600" w:firstLine="708"/>
        <w:jc w:val="both"/>
        <w:rPr>
          <w:sz w:val="19"/>
          <w:szCs w:val="19"/>
        </w:rPr>
      </w:pPr>
      <w:r>
        <w:rPr>
          <w:spacing w:val="-4"/>
          <w:sz w:val="24"/>
          <w:szCs w:val="24"/>
        </w:rPr>
        <w:t>B</w:t>
      </w:r>
      <w:r>
        <w:rPr>
          <w:spacing w:val="1"/>
          <w:sz w:val="24"/>
          <w:szCs w:val="24"/>
        </w:rPr>
        <w:t>er</w:t>
      </w:r>
      <w:r>
        <w:rPr>
          <w:sz w:val="24"/>
          <w:szCs w:val="24"/>
        </w:rPr>
        <w:t>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8"/>
          <w:sz w:val="24"/>
          <w:szCs w:val="24"/>
        </w:rPr>
        <w:t>y</w:t>
      </w:r>
      <w:r>
        <w:rPr>
          <w:spacing w:val="1"/>
          <w:sz w:val="24"/>
          <w:szCs w:val="24"/>
        </w:rPr>
        <w:t>ataa</w:t>
      </w:r>
      <w:r>
        <w:rPr>
          <w:sz w:val="24"/>
          <w:szCs w:val="24"/>
        </w:rPr>
        <w:t>n</w:t>
      </w:r>
      <w:r>
        <w:rPr>
          <w:spacing w:val="4"/>
          <w:sz w:val="24"/>
          <w:szCs w:val="24"/>
        </w:rPr>
        <w:t xml:space="preserve"> </w:t>
      </w:r>
      <w:r>
        <w:rPr>
          <w:sz w:val="24"/>
          <w:szCs w:val="24"/>
        </w:rPr>
        <w:t>p</w:t>
      </w:r>
      <w:r>
        <w:rPr>
          <w:spacing w:val="1"/>
          <w:sz w:val="24"/>
          <w:szCs w:val="24"/>
        </w:rPr>
        <w:t>a</w:t>
      </w:r>
      <w:r>
        <w:rPr>
          <w:sz w:val="24"/>
          <w:szCs w:val="24"/>
        </w:rPr>
        <w:t>da</w:t>
      </w:r>
      <w:r>
        <w:rPr>
          <w:spacing w:val="5"/>
          <w:sz w:val="24"/>
          <w:szCs w:val="24"/>
        </w:rPr>
        <w:t xml:space="preserve"> </w:t>
      </w:r>
      <w:r>
        <w:rPr>
          <w:spacing w:val="-3"/>
          <w:sz w:val="24"/>
          <w:szCs w:val="24"/>
        </w:rPr>
        <w:t>t</w:t>
      </w:r>
      <w:r>
        <w:rPr>
          <w:spacing w:val="1"/>
          <w:sz w:val="24"/>
          <w:szCs w:val="24"/>
        </w:rPr>
        <w:t>a</w:t>
      </w:r>
      <w:r>
        <w:rPr>
          <w:sz w:val="24"/>
          <w:szCs w:val="24"/>
        </w:rPr>
        <w:t>b</w:t>
      </w:r>
      <w:r>
        <w:rPr>
          <w:spacing w:val="1"/>
          <w:sz w:val="24"/>
          <w:szCs w:val="24"/>
        </w:rPr>
        <w:t>e</w:t>
      </w:r>
      <w:r>
        <w:rPr>
          <w:sz w:val="24"/>
          <w:szCs w:val="24"/>
        </w:rPr>
        <w:t>l</w:t>
      </w:r>
      <w:r>
        <w:rPr>
          <w:spacing w:val="5"/>
          <w:sz w:val="24"/>
          <w:szCs w:val="24"/>
        </w:rPr>
        <w:t xml:space="preserve"> </w:t>
      </w:r>
      <w:r>
        <w:rPr>
          <w:sz w:val="24"/>
          <w:szCs w:val="24"/>
        </w:rPr>
        <w:t>4.10</w:t>
      </w:r>
      <w:r>
        <w:rPr>
          <w:spacing w:val="4"/>
          <w:sz w:val="24"/>
          <w:szCs w:val="24"/>
        </w:rPr>
        <w:t xml:space="preserve"> </w:t>
      </w:r>
      <w:r>
        <w:rPr>
          <w:spacing w:val="-3"/>
          <w:sz w:val="24"/>
          <w:szCs w:val="24"/>
        </w:rPr>
        <w:t>t</w:t>
      </w:r>
      <w:r>
        <w:rPr>
          <w:spacing w:val="1"/>
          <w:sz w:val="24"/>
          <w:szCs w:val="24"/>
        </w:rPr>
        <w:t>e</w:t>
      </w:r>
      <w:r>
        <w:rPr>
          <w:sz w:val="24"/>
          <w:szCs w:val="24"/>
        </w:rPr>
        <w:t>n</w:t>
      </w:r>
      <w:r>
        <w:rPr>
          <w:spacing w:val="1"/>
          <w:sz w:val="24"/>
          <w:szCs w:val="24"/>
        </w:rPr>
        <w:t>ta</w:t>
      </w:r>
      <w:r>
        <w:rPr>
          <w:sz w:val="24"/>
          <w:szCs w:val="24"/>
        </w:rPr>
        <w:t xml:space="preserve">ng </w:t>
      </w:r>
      <w:r>
        <w:rPr>
          <w:spacing w:val="1"/>
          <w:sz w:val="24"/>
          <w:szCs w:val="24"/>
        </w:rPr>
        <w:t>“</w:t>
      </w:r>
      <w:r>
        <w:rPr>
          <w:spacing w:val="-1"/>
          <w:sz w:val="24"/>
          <w:szCs w:val="24"/>
        </w:rPr>
        <w:t>s</w:t>
      </w:r>
      <w:r>
        <w:rPr>
          <w:spacing w:val="5"/>
          <w:sz w:val="24"/>
          <w:szCs w:val="24"/>
        </w:rPr>
        <w:t>a</w:t>
      </w:r>
      <w:r>
        <w:rPr>
          <w:spacing w:val="-8"/>
          <w:sz w:val="24"/>
          <w:szCs w:val="24"/>
        </w:rPr>
        <w:t>y</w:t>
      </w:r>
      <w:r>
        <w:rPr>
          <w:sz w:val="24"/>
          <w:szCs w:val="24"/>
        </w:rPr>
        <w:t>a</w:t>
      </w:r>
      <w:r>
        <w:rPr>
          <w:spacing w:val="5"/>
          <w:sz w:val="24"/>
          <w:szCs w:val="24"/>
        </w:rPr>
        <w:t xml:space="preserve"> </w:t>
      </w:r>
      <w:r>
        <w:rPr>
          <w:sz w:val="24"/>
          <w:szCs w:val="24"/>
        </w:rPr>
        <w:t>b</w:t>
      </w:r>
      <w:r>
        <w:rPr>
          <w:spacing w:val="1"/>
          <w:sz w:val="24"/>
          <w:szCs w:val="24"/>
        </w:rPr>
        <w:t>e</w:t>
      </w:r>
      <w:r>
        <w:rPr>
          <w:sz w:val="24"/>
          <w:szCs w:val="24"/>
        </w:rPr>
        <w:t>r</w:t>
      </w:r>
      <w:r>
        <w:rPr>
          <w:spacing w:val="1"/>
          <w:sz w:val="24"/>
          <w:szCs w:val="24"/>
        </w:rPr>
        <w:t>ta</w:t>
      </w:r>
      <w:r>
        <w:rPr>
          <w:sz w:val="24"/>
          <w:szCs w:val="24"/>
        </w:rPr>
        <w:t>ng</w:t>
      </w:r>
      <w:r>
        <w:rPr>
          <w:spacing w:val="-4"/>
          <w:sz w:val="24"/>
          <w:szCs w:val="24"/>
        </w:rPr>
        <w:t>g</w:t>
      </w:r>
      <w:r>
        <w:rPr>
          <w:sz w:val="24"/>
          <w:szCs w:val="24"/>
        </w:rPr>
        <w:t>u</w:t>
      </w:r>
      <w:r>
        <w:rPr>
          <w:spacing w:val="4"/>
          <w:sz w:val="24"/>
          <w:szCs w:val="24"/>
        </w:rPr>
        <w:t>n</w:t>
      </w:r>
      <w:r>
        <w:rPr>
          <w:sz w:val="24"/>
          <w:szCs w:val="24"/>
        </w:rPr>
        <w:t xml:space="preserve">g </w:t>
      </w:r>
      <w:r>
        <w:rPr>
          <w:spacing w:val="1"/>
          <w:sz w:val="24"/>
          <w:szCs w:val="24"/>
        </w:rPr>
        <w:t>ja</w:t>
      </w:r>
      <w:r>
        <w:rPr>
          <w:spacing w:val="-1"/>
          <w:sz w:val="24"/>
          <w:szCs w:val="24"/>
        </w:rPr>
        <w:t>w</w:t>
      </w:r>
      <w:r>
        <w:rPr>
          <w:spacing w:val="1"/>
          <w:sz w:val="24"/>
          <w:szCs w:val="24"/>
        </w:rPr>
        <w:t>a</w:t>
      </w:r>
      <w:r>
        <w:rPr>
          <w:sz w:val="24"/>
          <w:szCs w:val="24"/>
        </w:rPr>
        <w:t>b d</w:t>
      </w:r>
      <w:r>
        <w:rPr>
          <w:spacing w:val="1"/>
          <w:sz w:val="24"/>
          <w:szCs w:val="24"/>
        </w:rPr>
        <w:t>al</w:t>
      </w:r>
      <w:r>
        <w:rPr>
          <w:spacing w:val="-3"/>
          <w:sz w:val="24"/>
          <w:szCs w:val="24"/>
        </w:rPr>
        <w:t>a</w:t>
      </w:r>
      <w:r>
        <w:rPr>
          <w:sz w:val="24"/>
          <w:szCs w:val="24"/>
        </w:rPr>
        <w:t>m</w:t>
      </w:r>
      <w:r>
        <w:rPr>
          <w:spacing w:val="1"/>
          <w:sz w:val="24"/>
          <w:szCs w:val="24"/>
        </w:rPr>
        <w:t xml:space="preserve"> me</w:t>
      </w:r>
      <w:r>
        <w:rPr>
          <w:sz w:val="24"/>
          <w:szCs w:val="24"/>
        </w:rPr>
        <w:t>n</w:t>
      </w:r>
      <w:r>
        <w:rPr>
          <w:spacing w:val="-3"/>
          <w:sz w:val="24"/>
          <w:szCs w:val="24"/>
        </w:rPr>
        <w:t>j</w:t>
      </w:r>
      <w:r>
        <w:rPr>
          <w:spacing w:val="1"/>
          <w:sz w:val="24"/>
          <w:szCs w:val="24"/>
        </w:rPr>
        <w:t>a</w:t>
      </w:r>
      <w:r>
        <w:rPr>
          <w:spacing w:val="-4"/>
          <w:sz w:val="24"/>
          <w:szCs w:val="24"/>
        </w:rPr>
        <w:t>g</w:t>
      </w:r>
      <w:r>
        <w:rPr>
          <w:sz w:val="24"/>
          <w:szCs w:val="24"/>
        </w:rPr>
        <w:t>a</w:t>
      </w:r>
      <w:r>
        <w:rPr>
          <w:spacing w:val="1"/>
          <w:sz w:val="24"/>
          <w:szCs w:val="24"/>
        </w:rPr>
        <w:t xml:space="preserve"> </w:t>
      </w:r>
      <w:r>
        <w:rPr>
          <w:sz w:val="24"/>
          <w:szCs w:val="24"/>
        </w:rPr>
        <w:t>k</w:t>
      </w:r>
      <w:r>
        <w:rPr>
          <w:spacing w:val="1"/>
          <w:sz w:val="24"/>
          <w:szCs w:val="24"/>
        </w:rPr>
        <w:t>ete</w:t>
      </w:r>
      <w:r>
        <w:rPr>
          <w:sz w:val="24"/>
          <w:szCs w:val="24"/>
        </w:rPr>
        <w:t>r</w:t>
      </w:r>
      <w:r>
        <w:rPr>
          <w:spacing w:val="1"/>
          <w:sz w:val="24"/>
          <w:szCs w:val="24"/>
        </w:rPr>
        <w:t>ti</w:t>
      </w:r>
      <w:r>
        <w:rPr>
          <w:spacing w:val="-4"/>
          <w:sz w:val="24"/>
          <w:szCs w:val="24"/>
        </w:rPr>
        <w:t>b</w:t>
      </w:r>
      <w:r>
        <w:rPr>
          <w:spacing w:val="1"/>
          <w:sz w:val="24"/>
          <w:szCs w:val="24"/>
        </w:rPr>
        <w:t>a</w:t>
      </w:r>
      <w:r>
        <w:rPr>
          <w:sz w:val="24"/>
          <w:szCs w:val="24"/>
        </w:rPr>
        <w:t>n di</w:t>
      </w:r>
      <w:r>
        <w:rPr>
          <w:spacing w:val="1"/>
          <w:sz w:val="24"/>
          <w:szCs w:val="24"/>
        </w:rPr>
        <w:t xml:space="preserve"> </w:t>
      </w:r>
      <w:r>
        <w:rPr>
          <w:spacing w:val="-1"/>
          <w:sz w:val="24"/>
          <w:szCs w:val="24"/>
        </w:rPr>
        <w:t>Geopark Ciletuh Pantai Palangpang</w:t>
      </w:r>
      <w:r>
        <w:rPr>
          <w:sz w:val="24"/>
          <w:szCs w:val="24"/>
        </w:rPr>
        <w:t>”</w:t>
      </w:r>
      <w:r>
        <w:rPr>
          <w:spacing w:val="12"/>
          <w:sz w:val="24"/>
          <w:szCs w:val="24"/>
        </w:rPr>
        <w:t xml:space="preserve"> </w:t>
      </w:r>
      <w:r>
        <w:rPr>
          <w:spacing w:val="1"/>
          <w:sz w:val="24"/>
          <w:szCs w:val="24"/>
        </w:rPr>
        <w:t>me</w:t>
      </w:r>
      <w:r>
        <w:rPr>
          <w:sz w:val="24"/>
          <w:szCs w:val="24"/>
        </w:rPr>
        <w:t>nun</w:t>
      </w:r>
      <w:r>
        <w:rPr>
          <w:spacing w:val="1"/>
          <w:sz w:val="24"/>
          <w:szCs w:val="24"/>
        </w:rPr>
        <w:t>j</w:t>
      </w:r>
      <w:r>
        <w:rPr>
          <w:sz w:val="24"/>
          <w:szCs w:val="24"/>
        </w:rPr>
        <w:t>uk</w:t>
      </w:r>
      <w:r>
        <w:rPr>
          <w:spacing w:val="-4"/>
          <w:sz w:val="24"/>
          <w:szCs w:val="24"/>
        </w:rPr>
        <w:t>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z w:val="24"/>
          <w:szCs w:val="24"/>
        </w:rPr>
        <w:t>14</w:t>
      </w:r>
      <w:r>
        <w:rPr>
          <w:spacing w:val="5"/>
          <w:sz w:val="24"/>
          <w:szCs w:val="24"/>
        </w:rPr>
        <w:t xml:space="preserve"> </w:t>
      </w:r>
      <w:r>
        <w:rPr>
          <w:spacing w:val="-4"/>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5"/>
          <w:sz w:val="24"/>
          <w:szCs w:val="24"/>
        </w:rPr>
        <w:t xml:space="preserve"> </w:t>
      </w:r>
      <w:r>
        <w:rPr>
          <w:sz w:val="24"/>
          <w:szCs w:val="24"/>
        </w:rPr>
        <w:t xml:space="preserve">(50%)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2"/>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 d</w:t>
      </w:r>
      <w:r>
        <w:rPr>
          <w:spacing w:val="1"/>
          <w:sz w:val="24"/>
          <w:szCs w:val="24"/>
        </w:rPr>
        <w:t>a</w:t>
      </w:r>
      <w:r>
        <w:rPr>
          <w:sz w:val="24"/>
          <w:szCs w:val="24"/>
        </w:rPr>
        <w:t>n</w:t>
      </w:r>
      <w:r>
        <w:rPr>
          <w:spacing w:val="4"/>
          <w:sz w:val="24"/>
          <w:szCs w:val="24"/>
        </w:rPr>
        <w:t xml:space="preserve"> </w:t>
      </w:r>
      <w:r>
        <w:rPr>
          <w:sz w:val="24"/>
          <w:szCs w:val="24"/>
        </w:rPr>
        <w:t>14</w:t>
      </w:r>
      <w:r>
        <w:rPr>
          <w:spacing w:val="2"/>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1"/>
          <w:sz w:val="24"/>
          <w:szCs w:val="24"/>
        </w:rPr>
        <w:t>(</w:t>
      </w:r>
      <w:r>
        <w:rPr>
          <w:sz w:val="24"/>
          <w:szCs w:val="24"/>
        </w:rPr>
        <w:t xml:space="preserve">50%)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 xml:space="preserve">u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5"/>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lastRenderedPageBreak/>
        <w:t>d</w:t>
      </w:r>
      <w:r>
        <w:rPr>
          <w:spacing w:val="1"/>
          <w:sz w:val="24"/>
          <w:szCs w:val="24"/>
        </w:rPr>
        <w:t>i</w:t>
      </w:r>
      <w:r>
        <w:rPr>
          <w:spacing w:val="-1"/>
          <w:sz w:val="24"/>
          <w:szCs w:val="24"/>
        </w:rPr>
        <w:t>s</w:t>
      </w:r>
      <w:r>
        <w:rPr>
          <w:spacing w:val="1"/>
          <w:sz w:val="24"/>
          <w:szCs w:val="24"/>
        </w:rPr>
        <w:t>im</w:t>
      </w:r>
      <w:r>
        <w:rPr>
          <w:sz w:val="24"/>
          <w:szCs w:val="24"/>
        </w:rPr>
        <w:t>p</w:t>
      </w:r>
      <w:r>
        <w:rPr>
          <w:spacing w:val="-4"/>
          <w:sz w:val="24"/>
          <w:szCs w:val="24"/>
        </w:rPr>
        <w:t>u</w:t>
      </w:r>
      <w:r>
        <w:rPr>
          <w:spacing w:val="1"/>
          <w:sz w:val="24"/>
          <w:szCs w:val="24"/>
        </w:rPr>
        <w:t>l</w:t>
      </w:r>
      <w:r>
        <w:rPr>
          <w:sz w:val="24"/>
          <w:szCs w:val="24"/>
        </w:rPr>
        <w:t>k</w:t>
      </w:r>
      <w:r>
        <w:rPr>
          <w:spacing w:val="1"/>
          <w:sz w:val="24"/>
          <w:szCs w:val="24"/>
        </w:rPr>
        <w:t>a</w:t>
      </w:r>
      <w:r>
        <w:rPr>
          <w:sz w:val="24"/>
          <w:szCs w:val="24"/>
        </w:rPr>
        <w:t xml:space="preserve">n </w:t>
      </w:r>
      <w:r>
        <w:rPr>
          <w:spacing w:val="-3"/>
          <w:sz w:val="24"/>
          <w:szCs w:val="24"/>
        </w:rPr>
        <w:t>m</w:t>
      </w:r>
      <w:r>
        <w:rPr>
          <w:spacing w:val="1"/>
          <w:sz w:val="24"/>
          <w:szCs w:val="24"/>
        </w:rPr>
        <w:t>a</w:t>
      </w:r>
      <w:r>
        <w:rPr>
          <w:spacing w:val="2"/>
          <w:sz w:val="24"/>
          <w:szCs w:val="24"/>
        </w:rPr>
        <w:t>s</w:t>
      </w:r>
      <w:r>
        <w:rPr>
          <w:spacing w:val="-8"/>
          <w:sz w:val="24"/>
          <w:szCs w:val="24"/>
        </w:rPr>
        <w:t>y</w:t>
      </w:r>
      <w:r>
        <w:rPr>
          <w:spacing w:val="1"/>
          <w:sz w:val="24"/>
          <w:szCs w:val="24"/>
        </w:rPr>
        <w:t>a</w:t>
      </w:r>
      <w:r>
        <w:rPr>
          <w:sz w:val="24"/>
          <w:szCs w:val="24"/>
        </w:rPr>
        <w:t>r</w:t>
      </w:r>
      <w:r>
        <w:rPr>
          <w:spacing w:val="13"/>
          <w:sz w:val="24"/>
          <w:szCs w:val="24"/>
        </w:rPr>
        <w:t>a</w:t>
      </w:r>
      <w:r>
        <w:rPr>
          <w:sz w:val="24"/>
          <w:szCs w:val="24"/>
        </w:rPr>
        <w:t>k</w:t>
      </w:r>
      <w:r>
        <w:rPr>
          <w:spacing w:val="1"/>
          <w:sz w:val="24"/>
          <w:szCs w:val="24"/>
        </w:rPr>
        <w:t>a</w:t>
      </w:r>
      <w:r>
        <w:rPr>
          <w:sz w:val="24"/>
          <w:szCs w:val="24"/>
        </w:rPr>
        <w:t>t b</w:t>
      </w:r>
      <w:r>
        <w:rPr>
          <w:spacing w:val="1"/>
          <w:sz w:val="24"/>
          <w:szCs w:val="24"/>
        </w:rPr>
        <w:t>e</w:t>
      </w:r>
      <w:r>
        <w:rPr>
          <w:sz w:val="24"/>
          <w:szCs w:val="24"/>
        </w:rPr>
        <w:t>rp</w:t>
      </w:r>
      <w:r>
        <w:rPr>
          <w:spacing w:val="1"/>
          <w:sz w:val="24"/>
          <w:szCs w:val="24"/>
        </w:rPr>
        <w:t>a</w:t>
      </w:r>
      <w:r>
        <w:rPr>
          <w:sz w:val="24"/>
          <w:szCs w:val="24"/>
        </w:rPr>
        <w:t>r</w:t>
      </w:r>
      <w:r>
        <w:rPr>
          <w:spacing w:val="1"/>
          <w:sz w:val="24"/>
          <w:szCs w:val="24"/>
        </w:rPr>
        <w:t>ti</w:t>
      </w:r>
      <w:r>
        <w:rPr>
          <w:spacing w:val="-4"/>
          <w:sz w:val="24"/>
          <w:szCs w:val="24"/>
        </w:rPr>
        <w:t>p</w:t>
      </w:r>
      <w:r>
        <w:rPr>
          <w:spacing w:val="1"/>
          <w:sz w:val="24"/>
          <w:szCs w:val="24"/>
        </w:rPr>
        <w:t>a</w:t>
      </w:r>
      <w:r>
        <w:rPr>
          <w:spacing w:val="-1"/>
          <w:sz w:val="24"/>
          <w:szCs w:val="24"/>
        </w:rPr>
        <w:t>s</w:t>
      </w:r>
      <w:r>
        <w:rPr>
          <w:sz w:val="24"/>
          <w:szCs w:val="24"/>
        </w:rPr>
        <w:t>i</w:t>
      </w:r>
      <w:r>
        <w:rPr>
          <w:spacing w:val="3"/>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3"/>
          <w:sz w:val="24"/>
          <w:szCs w:val="24"/>
        </w:rPr>
        <w:t xml:space="preserve"> </w:t>
      </w:r>
      <w:r>
        <w:rPr>
          <w:spacing w:val="1"/>
          <w:sz w:val="24"/>
          <w:szCs w:val="24"/>
        </w:rPr>
        <w:t>me</w:t>
      </w:r>
      <w:r>
        <w:rPr>
          <w:sz w:val="24"/>
          <w:szCs w:val="24"/>
        </w:rPr>
        <w:t>n</w:t>
      </w:r>
      <w:r>
        <w:rPr>
          <w:spacing w:val="-3"/>
          <w:sz w:val="24"/>
          <w:szCs w:val="24"/>
        </w:rPr>
        <w:t>j</w:t>
      </w:r>
      <w:r>
        <w:rPr>
          <w:spacing w:val="1"/>
          <w:sz w:val="24"/>
          <w:szCs w:val="24"/>
        </w:rPr>
        <w:t>a</w:t>
      </w:r>
      <w:r>
        <w:rPr>
          <w:spacing w:val="-4"/>
          <w:sz w:val="24"/>
          <w:szCs w:val="24"/>
        </w:rPr>
        <w:t>g</w:t>
      </w:r>
      <w:r>
        <w:rPr>
          <w:sz w:val="24"/>
          <w:szCs w:val="24"/>
        </w:rPr>
        <w:t>a</w:t>
      </w:r>
      <w:r>
        <w:rPr>
          <w:spacing w:val="1"/>
          <w:sz w:val="24"/>
          <w:szCs w:val="24"/>
        </w:rPr>
        <w:t xml:space="preserve"> </w:t>
      </w:r>
      <w:r>
        <w:rPr>
          <w:sz w:val="24"/>
          <w:szCs w:val="24"/>
        </w:rPr>
        <w:t>k</w:t>
      </w:r>
      <w:r>
        <w:rPr>
          <w:spacing w:val="1"/>
          <w:sz w:val="24"/>
          <w:szCs w:val="24"/>
        </w:rPr>
        <w:t>ete</w:t>
      </w:r>
      <w:r>
        <w:rPr>
          <w:sz w:val="24"/>
          <w:szCs w:val="24"/>
        </w:rPr>
        <w:t>r</w:t>
      </w:r>
      <w:r>
        <w:rPr>
          <w:spacing w:val="-3"/>
          <w:sz w:val="24"/>
          <w:szCs w:val="24"/>
        </w:rPr>
        <w:t>t</w:t>
      </w:r>
      <w:r>
        <w:rPr>
          <w:spacing w:val="1"/>
          <w:sz w:val="24"/>
          <w:szCs w:val="24"/>
        </w:rPr>
        <w:t>i</w:t>
      </w:r>
      <w:r>
        <w:rPr>
          <w:sz w:val="24"/>
          <w:szCs w:val="24"/>
        </w:rPr>
        <w:t>b</w:t>
      </w:r>
      <w:r>
        <w:rPr>
          <w:spacing w:val="1"/>
          <w:sz w:val="24"/>
          <w:szCs w:val="24"/>
        </w:rPr>
        <w:t>a</w:t>
      </w:r>
      <w:r>
        <w:rPr>
          <w:sz w:val="24"/>
          <w:szCs w:val="24"/>
        </w:rPr>
        <w:t>n di</w:t>
      </w:r>
      <w:r>
        <w:rPr>
          <w:spacing w:val="-3"/>
          <w:sz w:val="24"/>
          <w:szCs w:val="24"/>
        </w:rPr>
        <w:t xml:space="preserve"> </w:t>
      </w:r>
      <w:r>
        <w:rPr>
          <w:spacing w:val="-1"/>
          <w:sz w:val="24"/>
          <w:szCs w:val="24"/>
        </w:rPr>
        <w:t>Geopark Ciletuh Pantai Palangpang.</w:t>
      </w:r>
    </w:p>
    <w:p w14:paraId="661B0483" w14:textId="77777777" w:rsidR="001802D0" w:rsidRDefault="001802D0" w:rsidP="001802D0">
      <w:pPr>
        <w:spacing w:before="31"/>
        <w:ind w:left="3169" w:right="3171"/>
        <w:jc w:val="center"/>
        <w:rPr>
          <w:sz w:val="22"/>
          <w:szCs w:val="22"/>
        </w:rPr>
      </w:pPr>
      <w:r>
        <w:rPr>
          <w:b/>
          <w:spacing w:val="1"/>
          <w:sz w:val="22"/>
          <w:szCs w:val="22"/>
        </w:rPr>
        <w:t>T</w:t>
      </w:r>
      <w:r>
        <w:rPr>
          <w:b/>
          <w:spacing w:val="2"/>
          <w:sz w:val="22"/>
          <w:szCs w:val="22"/>
        </w:rPr>
        <w:t>ab</w:t>
      </w:r>
      <w:r>
        <w:rPr>
          <w:b/>
          <w:spacing w:val="-2"/>
          <w:sz w:val="22"/>
          <w:szCs w:val="22"/>
        </w:rPr>
        <w:t>e</w:t>
      </w:r>
      <w:r>
        <w:rPr>
          <w:b/>
          <w:sz w:val="22"/>
          <w:szCs w:val="22"/>
        </w:rPr>
        <w:t xml:space="preserve">l </w:t>
      </w:r>
      <w:r>
        <w:rPr>
          <w:b/>
          <w:spacing w:val="-2"/>
          <w:sz w:val="22"/>
          <w:szCs w:val="22"/>
        </w:rPr>
        <w:t>4</w:t>
      </w:r>
      <w:r>
        <w:rPr>
          <w:b/>
          <w:sz w:val="22"/>
          <w:szCs w:val="22"/>
        </w:rPr>
        <w:t>.</w:t>
      </w:r>
      <w:r>
        <w:rPr>
          <w:b/>
          <w:spacing w:val="3"/>
          <w:sz w:val="22"/>
          <w:szCs w:val="22"/>
        </w:rPr>
        <w:t xml:space="preserve"> </w:t>
      </w:r>
      <w:r>
        <w:rPr>
          <w:b/>
          <w:spacing w:val="-2"/>
          <w:sz w:val="22"/>
          <w:szCs w:val="22"/>
        </w:rPr>
        <w:t>1</w:t>
      </w:r>
      <w:r>
        <w:rPr>
          <w:b/>
          <w:sz w:val="22"/>
          <w:szCs w:val="22"/>
        </w:rPr>
        <w:t>1</w:t>
      </w:r>
      <w:r>
        <w:rPr>
          <w:b/>
          <w:spacing w:val="3"/>
          <w:sz w:val="22"/>
          <w:szCs w:val="22"/>
        </w:rPr>
        <w:t xml:space="preserve"> </w:t>
      </w:r>
      <w:r>
        <w:rPr>
          <w:b/>
          <w:spacing w:val="-5"/>
          <w:sz w:val="22"/>
          <w:szCs w:val="22"/>
        </w:rPr>
        <w:t>I</w:t>
      </w:r>
      <w:r>
        <w:rPr>
          <w:b/>
          <w:spacing w:val="2"/>
          <w:sz w:val="22"/>
          <w:szCs w:val="22"/>
        </w:rPr>
        <w:t>nd</w:t>
      </w:r>
      <w:r>
        <w:rPr>
          <w:b/>
          <w:spacing w:val="-1"/>
          <w:sz w:val="22"/>
          <w:szCs w:val="22"/>
        </w:rPr>
        <w:t>i</w:t>
      </w:r>
      <w:r>
        <w:rPr>
          <w:b/>
          <w:spacing w:val="-2"/>
          <w:sz w:val="22"/>
          <w:szCs w:val="22"/>
        </w:rPr>
        <w:t>k</w:t>
      </w:r>
      <w:r>
        <w:rPr>
          <w:b/>
          <w:spacing w:val="2"/>
          <w:sz w:val="22"/>
          <w:szCs w:val="22"/>
        </w:rPr>
        <w:t>a</w:t>
      </w:r>
      <w:r>
        <w:rPr>
          <w:b/>
          <w:spacing w:val="-1"/>
          <w:sz w:val="22"/>
          <w:szCs w:val="22"/>
        </w:rPr>
        <w:t>t</w:t>
      </w:r>
      <w:r>
        <w:rPr>
          <w:b/>
          <w:spacing w:val="2"/>
          <w:sz w:val="22"/>
          <w:szCs w:val="22"/>
        </w:rPr>
        <w:t>o</w:t>
      </w:r>
      <w:r>
        <w:rPr>
          <w:b/>
          <w:sz w:val="22"/>
          <w:szCs w:val="22"/>
        </w:rPr>
        <w:t>r</w:t>
      </w:r>
      <w:r>
        <w:rPr>
          <w:b/>
          <w:spacing w:val="-1"/>
          <w:sz w:val="22"/>
          <w:szCs w:val="22"/>
        </w:rPr>
        <w:t xml:space="preserve"> X</w:t>
      </w:r>
      <w:r>
        <w:rPr>
          <w:b/>
          <w:spacing w:val="2"/>
          <w:position w:val="-2"/>
          <w:sz w:val="14"/>
          <w:szCs w:val="14"/>
        </w:rPr>
        <w:t>1</w:t>
      </w:r>
      <w:r>
        <w:rPr>
          <w:b/>
          <w:sz w:val="22"/>
          <w:szCs w:val="22"/>
        </w:rPr>
        <w:t>2</w:t>
      </w:r>
    </w:p>
    <w:p w14:paraId="5CF45769" w14:textId="13730BD2" w:rsidR="001802D0" w:rsidRDefault="001802D0" w:rsidP="001802D0">
      <w:pPr>
        <w:spacing w:line="260" w:lineRule="exact"/>
        <w:ind w:left="1947" w:right="1217"/>
        <w:jc w:val="center"/>
        <w:rPr>
          <w:sz w:val="24"/>
          <w:szCs w:val="24"/>
        </w:rPr>
      </w:pPr>
      <w:r>
        <w:rPr>
          <w:b/>
          <w:spacing w:val="1"/>
          <w:sz w:val="24"/>
          <w:szCs w:val="24"/>
        </w:rPr>
        <w:t>Per</w:t>
      </w:r>
      <w:r>
        <w:rPr>
          <w:b/>
          <w:spacing w:val="-6"/>
          <w:sz w:val="24"/>
          <w:szCs w:val="24"/>
        </w:rPr>
        <w:t>n</w:t>
      </w:r>
      <w:r>
        <w:rPr>
          <w:b/>
          <w:spacing w:val="4"/>
          <w:sz w:val="24"/>
          <w:szCs w:val="24"/>
        </w:rPr>
        <w:t>y</w:t>
      </w:r>
      <w:r>
        <w:rPr>
          <w:b/>
          <w:sz w:val="24"/>
          <w:szCs w:val="24"/>
        </w:rPr>
        <w:t>ataan</w:t>
      </w:r>
      <w:r>
        <w:rPr>
          <w:b/>
          <w:spacing w:val="-1"/>
          <w:sz w:val="24"/>
          <w:szCs w:val="24"/>
        </w:rPr>
        <w:t xml:space="preserve"> </w:t>
      </w:r>
      <w:r>
        <w:rPr>
          <w:b/>
          <w:spacing w:val="2"/>
          <w:sz w:val="24"/>
          <w:szCs w:val="24"/>
        </w:rPr>
        <w:t>“</w:t>
      </w:r>
      <w:r>
        <w:rPr>
          <w:b/>
          <w:spacing w:val="-1"/>
          <w:sz w:val="24"/>
          <w:szCs w:val="24"/>
        </w:rPr>
        <w:t>S</w:t>
      </w:r>
      <w:r>
        <w:rPr>
          <w:b/>
          <w:sz w:val="24"/>
          <w:szCs w:val="24"/>
        </w:rPr>
        <w:t>a</w:t>
      </w:r>
      <w:r>
        <w:rPr>
          <w:b/>
          <w:spacing w:val="4"/>
          <w:sz w:val="24"/>
          <w:szCs w:val="24"/>
        </w:rPr>
        <w:t>y</w:t>
      </w:r>
      <w:r>
        <w:rPr>
          <w:b/>
          <w:sz w:val="24"/>
          <w:szCs w:val="24"/>
        </w:rPr>
        <w:t xml:space="preserve">a </w:t>
      </w:r>
      <w:r>
        <w:rPr>
          <w:b/>
          <w:spacing w:val="-3"/>
          <w:sz w:val="24"/>
          <w:szCs w:val="24"/>
        </w:rPr>
        <w:t>M</w:t>
      </w:r>
      <w:r>
        <w:rPr>
          <w:b/>
          <w:spacing w:val="1"/>
          <w:sz w:val="24"/>
          <w:szCs w:val="24"/>
        </w:rPr>
        <w:t>e</w:t>
      </w:r>
      <w:r>
        <w:rPr>
          <w:b/>
          <w:spacing w:val="-1"/>
          <w:sz w:val="24"/>
          <w:szCs w:val="24"/>
        </w:rPr>
        <w:t>n</w:t>
      </w:r>
      <w:r>
        <w:rPr>
          <w:b/>
          <w:sz w:val="24"/>
          <w:szCs w:val="24"/>
        </w:rPr>
        <w:t>g</w:t>
      </w:r>
      <w:r>
        <w:rPr>
          <w:b/>
          <w:spacing w:val="-1"/>
          <w:sz w:val="24"/>
          <w:szCs w:val="24"/>
        </w:rPr>
        <w:t>u</w:t>
      </w:r>
      <w:r>
        <w:rPr>
          <w:b/>
          <w:spacing w:val="1"/>
          <w:sz w:val="24"/>
          <w:szCs w:val="24"/>
        </w:rPr>
        <w:t>r</w:t>
      </w:r>
      <w:r>
        <w:rPr>
          <w:b/>
          <w:spacing w:val="-1"/>
          <w:sz w:val="24"/>
          <w:szCs w:val="24"/>
        </w:rPr>
        <w:t>u</w:t>
      </w:r>
      <w:r>
        <w:rPr>
          <w:b/>
          <w:sz w:val="24"/>
          <w:szCs w:val="24"/>
        </w:rPr>
        <w:t>s</w:t>
      </w:r>
      <w:r>
        <w:rPr>
          <w:b/>
          <w:spacing w:val="-1"/>
          <w:sz w:val="24"/>
          <w:szCs w:val="24"/>
        </w:rPr>
        <w:t xml:space="preserve"> </w:t>
      </w:r>
      <w:r>
        <w:rPr>
          <w:b/>
          <w:spacing w:val="1"/>
          <w:sz w:val="24"/>
          <w:szCs w:val="24"/>
        </w:rPr>
        <w:t xml:space="preserve">Geopark Ciletuh Pantai Palangpang </w:t>
      </w:r>
      <w:r>
        <w:rPr>
          <w:b/>
          <w:spacing w:val="-1"/>
          <w:sz w:val="24"/>
          <w:szCs w:val="24"/>
        </w:rPr>
        <w:t>D</w:t>
      </w:r>
      <w:r>
        <w:rPr>
          <w:b/>
          <w:spacing w:val="1"/>
          <w:sz w:val="24"/>
          <w:szCs w:val="24"/>
        </w:rPr>
        <w:t>e</w:t>
      </w:r>
      <w:r>
        <w:rPr>
          <w:b/>
          <w:spacing w:val="-1"/>
          <w:sz w:val="24"/>
          <w:szCs w:val="24"/>
        </w:rPr>
        <w:t>n</w:t>
      </w:r>
      <w:r>
        <w:rPr>
          <w:b/>
          <w:sz w:val="24"/>
          <w:szCs w:val="24"/>
        </w:rPr>
        <w:t>gan</w:t>
      </w:r>
      <w:r>
        <w:rPr>
          <w:b/>
          <w:spacing w:val="-1"/>
          <w:sz w:val="24"/>
          <w:szCs w:val="24"/>
        </w:rPr>
        <w:t xml:space="preserve"> </w:t>
      </w:r>
      <w:r>
        <w:rPr>
          <w:b/>
          <w:spacing w:val="1"/>
          <w:sz w:val="24"/>
          <w:szCs w:val="24"/>
        </w:rPr>
        <w:t>P</w:t>
      </w:r>
      <w:r>
        <w:rPr>
          <w:b/>
          <w:spacing w:val="5"/>
          <w:sz w:val="24"/>
          <w:szCs w:val="24"/>
        </w:rPr>
        <w:t>i</w:t>
      </w:r>
      <w:r>
        <w:rPr>
          <w:b/>
          <w:spacing w:val="-9"/>
          <w:sz w:val="24"/>
          <w:szCs w:val="24"/>
        </w:rPr>
        <w:t>k</w:t>
      </w:r>
      <w:r>
        <w:rPr>
          <w:b/>
          <w:spacing w:val="1"/>
          <w:sz w:val="24"/>
          <w:szCs w:val="24"/>
        </w:rPr>
        <w:t>ir</w:t>
      </w:r>
      <w:r>
        <w:rPr>
          <w:b/>
          <w:sz w:val="24"/>
          <w:szCs w:val="24"/>
        </w:rPr>
        <w:t>an</w:t>
      </w:r>
      <w:r>
        <w:rPr>
          <w:b/>
          <w:spacing w:val="2"/>
          <w:sz w:val="24"/>
          <w:szCs w:val="24"/>
        </w:rPr>
        <w:t xml:space="preserve"> </w:t>
      </w:r>
      <w:r>
        <w:rPr>
          <w:b/>
          <w:spacing w:val="-6"/>
          <w:sz w:val="24"/>
          <w:szCs w:val="24"/>
        </w:rPr>
        <w:t>d</w:t>
      </w:r>
      <w:r>
        <w:rPr>
          <w:b/>
          <w:spacing w:val="4"/>
          <w:sz w:val="24"/>
          <w:szCs w:val="24"/>
        </w:rPr>
        <w:t>a</w:t>
      </w:r>
      <w:r>
        <w:rPr>
          <w:b/>
          <w:sz w:val="24"/>
          <w:szCs w:val="24"/>
        </w:rPr>
        <w:t>n</w:t>
      </w:r>
      <w:r>
        <w:rPr>
          <w:b/>
          <w:spacing w:val="-1"/>
          <w:sz w:val="24"/>
          <w:szCs w:val="24"/>
        </w:rPr>
        <w:t xml:space="preserve"> </w:t>
      </w:r>
      <w:r>
        <w:rPr>
          <w:b/>
          <w:sz w:val="24"/>
          <w:szCs w:val="24"/>
        </w:rPr>
        <w:t>T</w:t>
      </w:r>
      <w:r>
        <w:rPr>
          <w:b/>
          <w:spacing w:val="1"/>
          <w:sz w:val="24"/>
          <w:szCs w:val="24"/>
        </w:rPr>
        <w:t>e</w:t>
      </w:r>
      <w:r>
        <w:rPr>
          <w:b/>
          <w:spacing w:val="-1"/>
          <w:sz w:val="24"/>
          <w:szCs w:val="24"/>
        </w:rPr>
        <w:t>n</w:t>
      </w:r>
      <w:r>
        <w:rPr>
          <w:b/>
          <w:sz w:val="24"/>
          <w:szCs w:val="24"/>
        </w:rPr>
        <w:t xml:space="preserve">aga </w:t>
      </w:r>
      <w:r>
        <w:rPr>
          <w:b/>
          <w:spacing w:val="-1"/>
          <w:sz w:val="24"/>
          <w:szCs w:val="24"/>
        </w:rPr>
        <w:t>Y</w:t>
      </w:r>
      <w:r>
        <w:rPr>
          <w:b/>
          <w:spacing w:val="4"/>
          <w:sz w:val="24"/>
          <w:szCs w:val="24"/>
        </w:rPr>
        <w:t>a</w:t>
      </w:r>
      <w:r>
        <w:rPr>
          <w:b/>
          <w:spacing w:val="-1"/>
          <w:sz w:val="24"/>
          <w:szCs w:val="24"/>
        </w:rPr>
        <w:t>n</w:t>
      </w:r>
      <w:r>
        <w:rPr>
          <w:b/>
          <w:sz w:val="24"/>
          <w:szCs w:val="24"/>
        </w:rPr>
        <w:t xml:space="preserve">g </w:t>
      </w:r>
      <w:r>
        <w:rPr>
          <w:b/>
          <w:spacing w:val="-1"/>
          <w:sz w:val="24"/>
          <w:szCs w:val="24"/>
        </w:rPr>
        <w:t>S</w:t>
      </w:r>
      <w:r>
        <w:rPr>
          <w:b/>
          <w:sz w:val="24"/>
          <w:szCs w:val="24"/>
        </w:rPr>
        <w:t>a</w:t>
      </w:r>
      <w:r>
        <w:rPr>
          <w:b/>
          <w:spacing w:val="4"/>
          <w:sz w:val="24"/>
          <w:szCs w:val="24"/>
        </w:rPr>
        <w:t>y</w:t>
      </w:r>
      <w:r>
        <w:rPr>
          <w:b/>
          <w:sz w:val="24"/>
          <w:szCs w:val="24"/>
        </w:rPr>
        <w:t xml:space="preserve">a </w:t>
      </w:r>
      <w:r>
        <w:rPr>
          <w:b/>
          <w:spacing w:val="1"/>
          <w:sz w:val="24"/>
          <w:szCs w:val="24"/>
        </w:rPr>
        <w:t>P</w:t>
      </w:r>
      <w:r>
        <w:rPr>
          <w:b/>
          <w:spacing w:val="-1"/>
          <w:sz w:val="24"/>
          <w:szCs w:val="24"/>
        </w:rPr>
        <w:t>un</w:t>
      </w:r>
      <w:r>
        <w:rPr>
          <w:b/>
          <w:spacing w:val="4"/>
          <w:sz w:val="24"/>
          <w:szCs w:val="24"/>
        </w:rPr>
        <w:t>y</w:t>
      </w:r>
      <w:r>
        <w:rPr>
          <w:b/>
          <w:sz w:val="24"/>
          <w:szCs w:val="24"/>
        </w:rPr>
        <w:t>a</w:t>
      </w:r>
    </w:p>
    <w:tbl>
      <w:tblPr>
        <w:tblW w:w="0" w:type="auto"/>
        <w:tblInd w:w="1210" w:type="dxa"/>
        <w:tblLayout w:type="fixed"/>
        <w:tblCellMar>
          <w:left w:w="0" w:type="dxa"/>
          <w:right w:w="0" w:type="dxa"/>
        </w:tblCellMar>
        <w:tblLook w:val="01E0" w:firstRow="1" w:lastRow="1" w:firstColumn="1" w:lastColumn="1" w:noHBand="0" w:noVBand="0"/>
      </w:tblPr>
      <w:tblGrid>
        <w:gridCol w:w="736"/>
        <w:gridCol w:w="1493"/>
        <w:gridCol w:w="1166"/>
        <w:gridCol w:w="1033"/>
        <w:gridCol w:w="1396"/>
        <w:gridCol w:w="1478"/>
      </w:tblGrid>
      <w:tr w:rsidR="001802D0" w14:paraId="09F52291" w14:textId="77777777" w:rsidTr="001802D0">
        <w:trPr>
          <w:trHeight w:hRule="exact" w:val="650"/>
        </w:trPr>
        <w:tc>
          <w:tcPr>
            <w:tcW w:w="3395" w:type="dxa"/>
            <w:gridSpan w:val="3"/>
            <w:tcBorders>
              <w:top w:val="nil"/>
              <w:left w:val="nil"/>
              <w:bottom w:val="nil"/>
              <w:right w:val="single" w:sz="9" w:space="0" w:color="DFDFDF"/>
            </w:tcBorders>
          </w:tcPr>
          <w:p w14:paraId="373431B7" w14:textId="77777777" w:rsidR="001802D0" w:rsidRDefault="001802D0" w:rsidP="001802D0">
            <w:pPr>
              <w:spacing w:before="8" w:line="220" w:lineRule="exact"/>
              <w:rPr>
                <w:sz w:val="22"/>
                <w:szCs w:val="22"/>
              </w:rPr>
            </w:pPr>
          </w:p>
          <w:p w14:paraId="6864084E" w14:textId="77777777" w:rsidR="001802D0" w:rsidRDefault="001802D0" w:rsidP="001802D0">
            <w:pPr>
              <w:ind w:right="198"/>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1033" w:type="dxa"/>
            <w:tcBorders>
              <w:top w:val="nil"/>
              <w:left w:val="single" w:sz="9" w:space="0" w:color="DFDFDF"/>
              <w:bottom w:val="single" w:sz="9" w:space="0" w:color="152935"/>
              <w:right w:val="single" w:sz="9" w:space="0" w:color="DFDFDF"/>
            </w:tcBorders>
          </w:tcPr>
          <w:p w14:paraId="609F7578" w14:textId="77777777" w:rsidR="001802D0" w:rsidRDefault="001802D0" w:rsidP="001802D0">
            <w:pPr>
              <w:spacing w:line="200" w:lineRule="exact"/>
            </w:pPr>
          </w:p>
          <w:p w14:paraId="606A7454" w14:textId="77777777" w:rsidR="001802D0" w:rsidRDefault="001802D0" w:rsidP="001802D0">
            <w:pPr>
              <w:spacing w:before="8" w:line="220" w:lineRule="exact"/>
              <w:rPr>
                <w:sz w:val="22"/>
                <w:szCs w:val="22"/>
              </w:rPr>
            </w:pPr>
          </w:p>
          <w:p w14:paraId="6EFD9E64" w14:textId="77777777" w:rsidR="001802D0" w:rsidRDefault="001802D0" w:rsidP="001802D0">
            <w:pPr>
              <w:ind w:left="235"/>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396" w:type="dxa"/>
            <w:tcBorders>
              <w:top w:val="nil"/>
              <w:left w:val="single" w:sz="9" w:space="0" w:color="DFDFDF"/>
              <w:bottom w:val="single" w:sz="9" w:space="0" w:color="152935"/>
              <w:right w:val="single" w:sz="9" w:space="0" w:color="DFDFDF"/>
            </w:tcBorders>
          </w:tcPr>
          <w:p w14:paraId="12B26767" w14:textId="77777777" w:rsidR="001802D0" w:rsidRDefault="001802D0" w:rsidP="001802D0">
            <w:pPr>
              <w:spacing w:line="200" w:lineRule="exact"/>
            </w:pPr>
          </w:p>
          <w:p w14:paraId="6135A4AC" w14:textId="77777777" w:rsidR="001802D0" w:rsidRDefault="001802D0" w:rsidP="001802D0">
            <w:pPr>
              <w:spacing w:before="8" w:line="220" w:lineRule="exact"/>
              <w:rPr>
                <w:sz w:val="22"/>
                <w:szCs w:val="22"/>
              </w:rPr>
            </w:pPr>
          </w:p>
          <w:p w14:paraId="61FB348C" w14:textId="77777777" w:rsidR="001802D0" w:rsidRDefault="001802D0" w:rsidP="001802D0">
            <w:pPr>
              <w:ind w:left="195"/>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478" w:type="dxa"/>
            <w:tcBorders>
              <w:top w:val="nil"/>
              <w:left w:val="single" w:sz="9" w:space="0" w:color="DFDFDF"/>
              <w:bottom w:val="single" w:sz="9" w:space="0" w:color="152935"/>
              <w:right w:val="nil"/>
            </w:tcBorders>
          </w:tcPr>
          <w:p w14:paraId="7D1BC56F" w14:textId="77777777" w:rsidR="001802D0" w:rsidRDefault="001802D0" w:rsidP="001802D0">
            <w:pPr>
              <w:spacing w:before="8" w:line="100" w:lineRule="exact"/>
              <w:rPr>
                <w:sz w:val="10"/>
                <w:szCs w:val="10"/>
              </w:rPr>
            </w:pPr>
          </w:p>
          <w:p w14:paraId="2D7226B7" w14:textId="77777777" w:rsidR="001802D0" w:rsidRDefault="001802D0" w:rsidP="001802D0">
            <w:pPr>
              <w:ind w:left="279" w:right="278"/>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0F4409D5" w14:textId="77777777" w:rsidR="001802D0" w:rsidRDefault="001802D0" w:rsidP="001802D0">
            <w:pPr>
              <w:spacing w:before="3" w:line="100" w:lineRule="exact"/>
              <w:rPr>
                <w:sz w:val="11"/>
                <w:szCs w:val="11"/>
              </w:rPr>
            </w:pPr>
          </w:p>
          <w:p w14:paraId="4039F191" w14:textId="77777777" w:rsidR="001802D0" w:rsidRDefault="001802D0" w:rsidP="001802D0">
            <w:pPr>
              <w:ind w:left="430" w:right="437"/>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493329DF" w14:textId="77777777" w:rsidTr="001802D0">
        <w:trPr>
          <w:trHeight w:hRule="exact" w:val="340"/>
        </w:trPr>
        <w:tc>
          <w:tcPr>
            <w:tcW w:w="2229" w:type="dxa"/>
            <w:gridSpan w:val="2"/>
            <w:tcBorders>
              <w:top w:val="nil"/>
              <w:left w:val="nil"/>
              <w:bottom w:val="nil"/>
              <w:right w:val="nil"/>
            </w:tcBorders>
            <w:shd w:val="clear" w:color="auto" w:fill="DFDFDF"/>
          </w:tcPr>
          <w:p w14:paraId="1C3BD4D1" w14:textId="77777777" w:rsidR="001802D0" w:rsidRDefault="001802D0" w:rsidP="001802D0">
            <w:pPr>
              <w:spacing w:before="8" w:line="100" w:lineRule="exact"/>
              <w:rPr>
                <w:sz w:val="11"/>
                <w:szCs w:val="11"/>
              </w:rPr>
            </w:pPr>
          </w:p>
          <w:p w14:paraId="3E601BFC"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23"/>
                <w:sz w:val="18"/>
                <w:szCs w:val="18"/>
              </w:rPr>
              <w:t xml:space="preserve"> </w:t>
            </w:r>
            <w:r>
              <w:rPr>
                <w:spacing w:val="-2"/>
                <w:sz w:val="18"/>
                <w:szCs w:val="18"/>
              </w:rPr>
              <w:t>Ku</w:t>
            </w:r>
            <w:r>
              <w:rPr>
                <w:sz w:val="18"/>
                <w:szCs w:val="18"/>
              </w:rPr>
              <w:t>ra</w:t>
            </w:r>
            <w:r>
              <w:rPr>
                <w:spacing w:val="2"/>
                <w:sz w:val="18"/>
                <w:szCs w:val="18"/>
              </w:rPr>
              <w:t>n</w:t>
            </w:r>
            <w:r>
              <w:rPr>
                <w:sz w:val="18"/>
                <w:szCs w:val="18"/>
              </w:rPr>
              <w:t>g</w:t>
            </w:r>
            <w:r>
              <w:rPr>
                <w:spacing w:val="-3"/>
                <w:sz w:val="18"/>
                <w:szCs w:val="18"/>
              </w:rPr>
              <w:t xml:space="preserve"> </w:t>
            </w:r>
            <w:r>
              <w:rPr>
                <w:spacing w:val="4"/>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6" w:type="dxa"/>
            <w:tcBorders>
              <w:top w:val="single" w:sz="9" w:space="0" w:color="152935"/>
              <w:left w:val="nil"/>
              <w:bottom w:val="single" w:sz="9" w:space="0" w:color="ADADAD"/>
              <w:right w:val="single" w:sz="9" w:space="0" w:color="DFDFDF"/>
            </w:tcBorders>
            <w:shd w:val="clear" w:color="auto" w:fill="F8F8FA"/>
          </w:tcPr>
          <w:p w14:paraId="081E6605" w14:textId="77777777" w:rsidR="001802D0" w:rsidRDefault="001802D0" w:rsidP="001802D0">
            <w:pPr>
              <w:spacing w:before="7" w:line="100" w:lineRule="exact"/>
              <w:rPr>
                <w:sz w:val="10"/>
                <w:szCs w:val="10"/>
              </w:rPr>
            </w:pPr>
          </w:p>
          <w:p w14:paraId="113C8EA2" w14:textId="77777777" w:rsidR="001802D0" w:rsidRDefault="001802D0" w:rsidP="001802D0">
            <w:pPr>
              <w:ind w:right="57"/>
              <w:jc w:val="right"/>
              <w:rPr>
                <w:sz w:val="18"/>
                <w:szCs w:val="18"/>
              </w:rPr>
            </w:pPr>
            <w:r>
              <w:rPr>
                <w:sz w:val="18"/>
                <w:szCs w:val="18"/>
              </w:rPr>
              <w:t>3</w:t>
            </w:r>
          </w:p>
        </w:tc>
        <w:tc>
          <w:tcPr>
            <w:tcW w:w="1033" w:type="dxa"/>
            <w:tcBorders>
              <w:top w:val="single" w:sz="9" w:space="0" w:color="152935"/>
              <w:left w:val="single" w:sz="9" w:space="0" w:color="DFDFDF"/>
              <w:bottom w:val="single" w:sz="9" w:space="0" w:color="ADADAD"/>
              <w:right w:val="single" w:sz="9" w:space="0" w:color="DFDFDF"/>
            </w:tcBorders>
            <w:shd w:val="clear" w:color="auto" w:fill="F8F8FA"/>
          </w:tcPr>
          <w:p w14:paraId="5B3894E6" w14:textId="77777777" w:rsidR="001802D0" w:rsidRDefault="001802D0" w:rsidP="001802D0">
            <w:pPr>
              <w:spacing w:before="7" w:line="100" w:lineRule="exact"/>
              <w:rPr>
                <w:sz w:val="10"/>
                <w:szCs w:val="10"/>
              </w:rPr>
            </w:pPr>
          </w:p>
          <w:p w14:paraId="24B5104D" w14:textId="77777777" w:rsidR="001802D0" w:rsidRDefault="001802D0" w:rsidP="001802D0">
            <w:pPr>
              <w:ind w:left="636"/>
              <w:rPr>
                <w:sz w:val="18"/>
                <w:szCs w:val="18"/>
              </w:rPr>
            </w:pPr>
            <w:r>
              <w:rPr>
                <w:spacing w:val="2"/>
                <w:sz w:val="18"/>
                <w:szCs w:val="18"/>
              </w:rPr>
              <w:t>10</w:t>
            </w:r>
            <w:r>
              <w:rPr>
                <w:spacing w:val="-1"/>
                <w:sz w:val="18"/>
                <w:szCs w:val="18"/>
              </w:rPr>
              <w:t>.</w:t>
            </w:r>
            <w:r>
              <w:rPr>
                <w:sz w:val="18"/>
                <w:szCs w:val="18"/>
              </w:rPr>
              <w:t>7</w:t>
            </w:r>
          </w:p>
        </w:tc>
        <w:tc>
          <w:tcPr>
            <w:tcW w:w="1396" w:type="dxa"/>
            <w:tcBorders>
              <w:top w:val="single" w:sz="9" w:space="0" w:color="152935"/>
              <w:left w:val="single" w:sz="9" w:space="0" w:color="DFDFDF"/>
              <w:bottom w:val="single" w:sz="9" w:space="0" w:color="ADADAD"/>
              <w:right w:val="single" w:sz="9" w:space="0" w:color="DFDFDF"/>
            </w:tcBorders>
            <w:shd w:val="clear" w:color="auto" w:fill="F8F8FA"/>
          </w:tcPr>
          <w:p w14:paraId="513F1E28" w14:textId="77777777" w:rsidR="001802D0" w:rsidRDefault="001802D0" w:rsidP="001802D0">
            <w:pPr>
              <w:spacing w:before="7" w:line="100" w:lineRule="exact"/>
              <w:rPr>
                <w:sz w:val="10"/>
                <w:szCs w:val="10"/>
              </w:rPr>
            </w:pPr>
          </w:p>
          <w:p w14:paraId="7D74C99B" w14:textId="77777777" w:rsidR="001802D0" w:rsidRDefault="001802D0" w:rsidP="001802D0">
            <w:pPr>
              <w:ind w:right="54"/>
              <w:jc w:val="right"/>
              <w:rPr>
                <w:sz w:val="18"/>
                <w:szCs w:val="18"/>
              </w:rPr>
            </w:pPr>
            <w:r>
              <w:rPr>
                <w:spacing w:val="2"/>
                <w:sz w:val="18"/>
                <w:szCs w:val="18"/>
              </w:rPr>
              <w:t>10</w:t>
            </w:r>
            <w:r>
              <w:rPr>
                <w:spacing w:val="-1"/>
                <w:sz w:val="18"/>
                <w:szCs w:val="18"/>
              </w:rPr>
              <w:t>.</w:t>
            </w:r>
            <w:r>
              <w:rPr>
                <w:sz w:val="18"/>
                <w:szCs w:val="18"/>
              </w:rPr>
              <w:t>7</w:t>
            </w:r>
          </w:p>
        </w:tc>
        <w:tc>
          <w:tcPr>
            <w:tcW w:w="1478" w:type="dxa"/>
            <w:tcBorders>
              <w:top w:val="single" w:sz="9" w:space="0" w:color="152935"/>
              <w:left w:val="single" w:sz="9" w:space="0" w:color="DFDFDF"/>
              <w:bottom w:val="single" w:sz="9" w:space="0" w:color="ADADAD"/>
              <w:right w:val="nil"/>
            </w:tcBorders>
            <w:shd w:val="clear" w:color="auto" w:fill="F8F8FA"/>
          </w:tcPr>
          <w:p w14:paraId="046740CA" w14:textId="77777777" w:rsidR="001802D0" w:rsidRDefault="001802D0" w:rsidP="001802D0">
            <w:pPr>
              <w:spacing w:before="7" w:line="100" w:lineRule="exact"/>
              <w:rPr>
                <w:sz w:val="10"/>
                <w:szCs w:val="10"/>
              </w:rPr>
            </w:pPr>
          </w:p>
          <w:p w14:paraId="082D3411" w14:textId="77777777" w:rsidR="001802D0" w:rsidRDefault="001802D0" w:rsidP="001802D0">
            <w:pPr>
              <w:ind w:right="59"/>
              <w:jc w:val="right"/>
              <w:rPr>
                <w:sz w:val="18"/>
                <w:szCs w:val="18"/>
              </w:rPr>
            </w:pPr>
            <w:r>
              <w:rPr>
                <w:spacing w:val="2"/>
                <w:sz w:val="18"/>
                <w:szCs w:val="18"/>
              </w:rPr>
              <w:t>10</w:t>
            </w:r>
            <w:r>
              <w:rPr>
                <w:spacing w:val="-1"/>
                <w:sz w:val="18"/>
                <w:szCs w:val="18"/>
              </w:rPr>
              <w:t>.</w:t>
            </w:r>
            <w:r>
              <w:rPr>
                <w:sz w:val="18"/>
                <w:szCs w:val="18"/>
              </w:rPr>
              <w:t>7</w:t>
            </w:r>
          </w:p>
        </w:tc>
      </w:tr>
      <w:tr w:rsidR="001802D0" w14:paraId="193CC7E9" w14:textId="77777777" w:rsidTr="001802D0">
        <w:trPr>
          <w:trHeight w:hRule="exact" w:val="340"/>
        </w:trPr>
        <w:tc>
          <w:tcPr>
            <w:tcW w:w="736" w:type="dxa"/>
            <w:vMerge w:val="restart"/>
            <w:tcBorders>
              <w:top w:val="nil"/>
              <w:left w:val="nil"/>
              <w:right w:val="nil"/>
            </w:tcBorders>
            <w:shd w:val="clear" w:color="auto" w:fill="DFDFDF"/>
          </w:tcPr>
          <w:p w14:paraId="4ADA249B" w14:textId="77777777" w:rsidR="001802D0" w:rsidRDefault="001802D0" w:rsidP="001802D0"/>
        </w:tc>
        <w:tc>
          <w:tcPr>
            <w:tcW w:w="1493" w:type="dxa"/>
            <w:tcBorders>
              <w:top w:val="single" w:sz="9" w:space="0" w:color="ADADAD"/>
              <w:left w:val="nil"/>
              <w:bottom w:val="single" w:sz="9" w:space="0" w:color="ADADAD"/>
              <w:right w:val="nil"/>
            </w:tcBorders>
            <w:shd w:val="clear" w:color="auto" w:fill="DFDFDF"/>
          </w:tcPr>
          <w:p w14:paraId="2DBB2AEC" w14:textId="77777777" w:rsidR="001802D0" w:rsidRDefault="001802D0" w:rsidP="001802D0">
            <w:pPr>
              <w:spacing w:before="7" w:line="100" w:lineRule="exact"/>
              <w:rPr>
                <w:sz w:val="10"/>
                <w:szCs w:val="10"/>
              </w:rPr>
            </w:pPr>
          </w:p>
          <w:p w14:paraId="006A66B2" w14:textId="77777777" w:rsidR="001802D0" w:rsidRDefault="001802D0" w:rsidP="001802D0">
            <w:pPr>
              <w:ind w:left="60"/>
              <w:rPr>
                <w:sz w:val="18"/>
                <w:szCs w:val="18"/>
              </w:rPr>
            </w:pP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6" w:type="dxa"/>
            <w:tcBorders>
              <w:top w:val="single" w:sz="9" w:space="0" w:color="ADADAD"/>
              <w:left w:val="nil"/>
              <w:bottom w:val="single" w:sz="9" w:space="0" w:color="ADADAD"/>
              <w:right w:val="single" w:sz="9" w:space="0" w:color="DFDFDF"/>
            </w:tcBorders>
            <w:shd w:val="clear" w:color="auto" w:fill="F8F8FA"/>
          </w:tcPr>
          <w:p w14:paraId="0CF26EAB" w14:textId="77777777" w:rsidR="001802D0" w:rsidRDefault="001802D0" w:rsidP="001802D0">
            <w:pPr>
              <w:spacing w:before="7" w:line="100" w:lineRule="exact"/>
              <w:rPr>
                <w:sz w:val="10"/>
                <w:szCs w:val="10"/>
              </w:rPr>
            </w:pPr>
          </w:p>
          <w:p w14:paraId="4B8C4BD8" w14:textId="77777777" w:rsidR="001802D0" w:rsidRDefault="001802D0" w:rsidP="001802D0">
            <w:pPr>
              <w:ind w:right="51"/>
              <w:jc w:val="right"/>
              <w:rPr>
                <w:sz w:val="18"/>
                <w:szCs w:val="18"/>
              </w:rPr>
            </w:pPr>
            <w:r>
              <w:rPr>
                <w:spacing w:val="2"/>
                <w:sz w:val="18"/>
                <w:szCs w:val="18"/>
              </w:rPr>
              <w:t>13</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60468BE0" w14:textId="77777777" w:rsidR="001802D0" w:rsidRDefault="001802D0" w:rsidP="001802D0">
            <w:pPr>
              <w:spacing w:before="7" w:line="100" w:lineRule="exact"/>
              <w:rPr>
                <w:sz w:val="10"/>
                <w:szCs w:val="10"/>
              </w:rPr>
            </w:pPr>
          </w:p>
          <w:p w14:paraId="0D70EFD6" w14:textId="77777777" w:rsidR="001802D0" w:rsidRDefault="001802D0" w:rsidP="001802D0">
            <w:pPr>
              <w:ind w:left="636"/>
              <w:rPr>
                <w:sz w:val="18"/>
                <w:szCs w:val="18"/>
              </w:rPr>
            </w:pPr>
            <w:r>
              <w:rPr>
                <w:spacing w:val="2"/>
                <w:sz w:val="18"/>
                <w:szCs w:val="18"/>
              </w:rPr>
              <w:t>46</w:t>
            </w:r>
            <w:r>
              <w:rPr>
                <w:spacing w:val="-1"/>
                <w:sz w:val="18"/>
                <w:szCs w:val="18"/>
              </w:rPr>
              <w:t>.</w:t>
            </w:r>
            <w:r>
              <w:rPr>
                <w:sz w:val="18"/>
                <w:szCs w:val="18"/>
              </w:rPr>
              <w:t>4</w:t>
            </w:r>
          </w:p>
        </w:tc>
        <w:tc>
          <w:tcPr>
            <w:tcW w:w="1396" w:type="dxa"/>
            <w:tcBorders>
              <w:top w:val="single" w:sz="9" w:space="0" w:color="ADADAD"/>
              <w:left w:val="single" w:sz="9" w:space="0" w:color="DFDFDF"/>
              <w:bottom w:val="single" w:sz="9" w:space="0" w:color="ADADAD"/>
              <w:right w:val="single" w:sz="9" w:space="0" w:color="DFDFDF"/>
            </w:tcBorders>
            <w:shd w:val="clear" w:color="auto" w:fill="F8F8FA"/>
          </w:tcPr>
          <w:p w14:paraId="40ADA7F4" w14:textId="77777777" w:rsidR="001802D0" w:rsidRDefault="001802D0" w:rsidP="001802D0">
            <w:pPr>
              <w:spacing w:before="7" w:line="100" w:lineRule="exact"/>
              <w:rPr>
                <w:sz w:val="10"/>
                <w:szCs w:val="10"/>
              </w:rPr>
            </w:pPr>
          </w:p>
          <w:p w14:paraId="611112DB" w14:textId="77777777" w:rsidR="001802D0" w:rsidRDefault="001802D0" w:rsidP="001802D0">
            <w:pPr>
              <w:ind w:right="54"/>
              <w:jc w:val="right"/>
              <w:rPr>
                <w:sz w:val="18"/>
                <w:szCs w:val="18"/>
              </w:rPr>
            </w:pPr>
            <w:r>
              <w:rPr>
                <w:spacing w:val="2"/>
                <w:sz w:val="18"/>
                <w:szCs w:val="18"/>
              </w:rPr>
              <w:t>46</w:t>
            </w:r>
            <w:r>
              <w:rPr>
                <w:spacing w:val="-1"/>
                <w:sz w:val="18"/>
                <w:szCs w:val="18"/>
              </w:rPr>
              <w:t>.</w:t>
            </w:r>
            <w:r>
              <w:rPr>
                <w:sz w:val="18"/>
                <w:szCs w:val="18"/>
              </w:rPr>
              <w:t>4</w:t>
            </w:r>
          </w:p>
        </w:tc>
        <w:tc>
          <w:tcPr>
            <w:tcW w:w="1478" w:type="dxa"/>
            <w:tcBorders>
              <w:top w:val="single" w:sz="9" w:space="0" w:color="ADADAD"/>
              <w:left w:val="single" w:sz="9" w:space="0" w:color="DFDFDF"/>
              <w:bottom w:val="single" w:sz="9" w:space="0" w:color="ADADAD"/>
              <w:right w:val="nil"/>
            </w:tcBorders>
            <w:shd w:val="clear" w:color="auto" w:fill="F8F8FA"/>
          </w:tcPr>
          <w:p w14:paraId="670D45E1" w14:textId="77777777" w:rsidR="001802D0" w:rsidRDefault="001802D0" w:rsidP="001802D0">
            <w:pPr>
              <w:spacing w:before="7" w:line="100" w:lineRule="exact"/>
              <w:rPr>
                <w:sz w:val="10"/>
                <w:szCs w:val="10"/>
              </w:rPr>
            </w:pPr>
          </w:p>
          <w:p w14:paraId="033EBF47" w14:textId="77777777" w:rsidR="001802D0" w:rsidRDefault="001802D0" w:rsidP="001802D0">
            <w:pPr>
              <w:ind w:right="59"/>
              <w:jc w:val="right"/>
              <w:rPr>
                <w:sz w:val="18"/>
                <w:szCs w:val="18"/>
              </w:rPr>
            </w:pPr>
            <w:r>
              <w:rPr>
                <w:spacing w:val="2"/>
                <w:sz w:val="18"/>
                <w:szCs w:val="18"/>
              </w:rPr>
              <w:t>57</w:t>
            </w:r>
            <w:r>
              <w:rPr>
                <w:spacing w:val="-1"/>
                <w:sz w:val="18"/>
                <w:szCs w:val="18"/>
              </w:rPr>
              <w:t>.</w:t>
            </w:r>
            <w:r>
              <w:rPr>
                <w:sz w:val="18"/>
                <w:szCs w:val="18"/>
              </w:rPr>
              <w:t>1</w:t>
            </w:r>
          </w:p>
        </w:tc>
      </w:tr>
      <w:tr w:rsidR="001802D0" w14:paraId="7C5D02ED" w14:textId="77777777" w:rsidTr="001802D0">
        <w:trPr>
          <w:trHeight w:hRule="exact" w:val="341"/>
        </w:trPr>
        <w:tc>
          <w:tcPr>
            <w:tcW w:w="736" w:type="dxa"/>
            <w:vMerge/>
            <w:tcBorders>
              <w:left w:val="nil"/>
              <w:right w:val="nil"/>
            </w:tcBorders>
            <w:shd w:val="clear" w:color="auto" w:fill="DFDFDF"/>
          </w:tcPr>
          <w:p w14:paraId="4BCDE334" w14:textId="77777777" w:rsidR="001802D0" w:rsidRDefault="001802D0" w:rsidP="001802D0"/>
        </w:tc>
        <w:tc>
          <w:tcPr>
            <w:tcW w:w="1493" w:type="dxa"/>
            <w:tcBorders>
              <w:top w:val="single" w:sz="9" w:space="0" w:color="ADADAD"/>
              <w:left w:val="nil"/>
              <w:bottom w:val="single" w:sz="9" w:space="0" w:color="ADADAD"/>
              <w:right w:val="nil"/>
            </w:tcBorders>
            <w:shd w:val="clear" w:color="auto" w:fill="DFDFDF"/>
          </w:tcPr>
          <w:p w14:paraId="34921D28" w14:textId="77777777" w:rsidR="001802D0" w:rsidRDefault="001802D0" w:rsidP="001802D0">
            <w:pPr>
              <w:spacing w:before="7" w:line="100" w:lineRule="exact"/>
              <w:rPr>
                <w:sz w:val="10"/>
                <w:szCs w:val="10"/>
              </w:rPr>
            </w:pPr>
          </w:p>
          <w:p w14:paraId="64754425"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1166" w:type="dxa"/>
            <w:tcBorders>
              <w:top w:val="single" w:sz="9" w:space="0" w:color="ADADAD"/>
              <w:left w:val="nil"/>
              <w:bottom w:val="single" w:sz="9" w:space="0" w:color="ADADAD"/>
              <w:right w:val="single" w:sz="9" w:space="0" w:color="DFDFDF"/>
            </w:tcBorders>
            <w:shd w:val="clear" w:color="auto" w:fill="F8F8FA"/>
          </w:tcPr>
          <w:p w14:paraId="01C43DA0" w14:textId="77777777" w:rsidR="001802D0" w:rsidRDefault="001802D0" w:rsidP="001802D0">
            <w:pPr>
              <w:spacing w:before="7" w:line="100" w:lineRule="exact"/>
              <w:rPr>
                <w:sz w:val="10"/>
                <w:szCs w:val="10"/>
              </w:rPr>
            </w:pPr>
          </w:p>
          <w:p w14:paraId="607CD21A" w14:textId="77777777" w:rsidR="001802D0" w:rsidRDefault="001802D0" w:rsidP="001802D0">
            <w:pPr>
              <w:ind w:right="51"/>
              <w:jc w:val="right"/>
              <w:rPr>
                <w:sz w:val="18"/>
                <w:szCs w:val="18"/>
              </w:rPr>
            </w:pPr>
            <w:r>
              <w:rPr>
                <w:spacing w:val="2"/>
                <w:sz w:val="18"/>
                <w:szCs w:val="18"/>
              </w:rPr>
              <w:t>12</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2F952B61" w14:textId="77777777" w:rsidR="001802D0" w:rsidRDefault="001802D0" w:rsidP="001802D0">
            <w:pPr>
              <w:spacing w:before="7" w:line="100" w:lineRule="exact"/>
              <w:rPr>
                <w:sz w:val="10"/>
                <w:szCs w:val="10"/>
              </w:rPr>
            </w:pPr>
          </w:p>
          <w:p w14:paraId="08AE035B" w14:textId="77777777" w:rsidR="001802D0" w:rsidRDefault="001802D0" w:rsidP="001802D0">
            <w:pPr>
              <w:ind w:left="636"/>
              <w:rPr>
                <w:sz w:val="18"/>
                <w:szCs w:val="18"/>
              </w:rPr>
            </w:pPr>
            <w:r>
              <w:rPr>
                <w:spacing w:val="2"/>
                <w:sz w:val="18"/>
                <w:szCs w:val="18"/>
              </w:rPr>
              <w:t>42</w:t>
            </w:r>
            <w:r>
              <w:rPr>
                <w:spacing w:val="-1"/>
                <w:sz w:val="18"/>
                <w:szCs w:val="18"/>
              </w:rPr>
              <w:t>.</w:t>
            </w:r>
            <w:r>
              <w:rPr>
                <w:sz w:val="18"/>
                <w:szCs w:val="18"/>
              </w:rPr>
              <w:t>9</w:t>
            </w:r>
          </w:p>
        </w:tc>
        <w:tc>
          <w:tcPr>
            <w:tcW w:w="1396" w:type="dxa"/>
            <w:tcBorders>
              <w:top w:val="single" w:sz="9" w:space="0" w:color="ADADAD"/>
              <w:left w:val="single" w:sz="9" w:space="0" w:color="DFDFDF"/>
              <w:bottom w:val="single" w:sz="9" w:space="0" w:color="ADADAD"/>
              <w:right w:val="single" w:sz="9" w:space="0" w:color="DFDFDF"/>
            </w:tcBorders>
            <w:shd w:val="clear" w:color="auto" w:fill="F8F8FA"/>
          </w:tcPr>
          <w:p w14:paraId="16C368BE" w14:textId="77777777" w:rsidR="001802D0" w:rsidRDefault="001802D0" w:rsidP="001802D0">
            <w:pPr>
              <w:spacing w:before="7" w:line="100" w:lineRule="exact"/>
              <w:rPr>
                <w:sz w:val="10"/>
                <w:szCs w:val="10"/>
              </w:rPr>
            </w:pPr>
          </w:p>
          <w:p w14:paraId="6195FAB7" w14:textId="77777777" w:rsidR="001802D0" w:rsidRDefault="001802D0" w:rsidP="001802D0">
            <w:pPr>
              <w:ind w:right="54"/>
              <w:jc w:val="right"/>
              <w:rPr>
                <w:sz w:val="18"/>
                <w:szCs w:val="18"/>
              </w:rPr>
            </w:pPr>
            <w:r>
              <w:rPr>
                <w:spacing w:val="2"/>
                <w:sz w:val="18"/>
                <w:szCs w:val="18"/>
              </w:rPr>
              <w:t>42</w:t>
            </w:r>
            <w:r>
              <w:rPr>
                <w:spacing w:val="-1"/>
                <w:sz w:val="18"/>
                <w:szCs w:val="18"/>
              </w:rPr>
              <w:t>.</w:t>
            </w:r>
            <w:r>
              <w:rPr>
                <w:sz w:val="18"/>
                <w:szCs w:val="18"/>
              </w:rPr>
              <w:t>9</w:t>
            </w:r>
          </w:p>
        </w:tc>
        <w:tc>
          <w:tcPr>
            <w:tcW w:w="1478" w:type="dxa"/>
            <w:tcBorders>
              <w:top w:val="single" w:sz="9" w:space="0" w:color="ADADAD"/>
              <w:left w:val="single" w:sz="9" w:space="0" w:color="DFDFDF"/>
              <w:bottom w:val="single" w:sz="9" w:space="0" w:color="ADADAD"/>
              <w:right w:val="nil"/>
            </w:tcBorders>
            <w:shd w:val="clear" w:color="auto" w:fill="F8F8FA"/>
          </w:tcPr>
          <w:p w14:paraId="51C03970" w14:textId="77777777" w:rsidR="001802D0" w:rsidRDefault="001802D0" w:rsidP="001802D0">
            <w:pPr>
              <w:spacing w:before="7" w:line="100" w:lineRule="exact"/>
              <w:rPr>
                <w:sz w:val="10"/>
                <w:szCs w:val="10"/>
              </w:rPr>
            </w:pPr>
          </w:p>
          <w:p w14:paraId="56685A4C" w14:textId="77777777" w:rsidR="001802D0" w:rsidRDefault="001802D0" w:rsidP="001802D0">
            <w:pPr>
              <w:ind w:right="59"/>
              <w:jc w:val="right"/>
              <w:rPr>
                <w:sz w:val="18"/>
                <w:szCs w:val="18"/>
              </w:rPr>
            </w:pPr>
            <w:r>
              <w:rPr>
                <w:spacing w:val="2"/>
                <w:sz w:val="18"/>
                <w:szCs w:val="18"/>
              </w:rPr>
              <w:t>100</w:t>
            </w:r>
            <w:r>
              <w:rPr>
                <w:spacing w:val="-5"/>
                <w:sz w:val="18"/>
                <w:szCs w:val="18"/>
              </w:rPr>
              <w:t>.</w:t>
            </w:r>
            <w:r>
              <w:rPr>
                <w:sz w:val="18"/>
                <w:szCs w:val="18"/>
              </w:rPr>
              <w:t>0</w:t>
            </w:r>
          </w:p>
        </w:tc>
      </w:tr>
      <w:tr w:rsidR="001802D0" w14:paraId="09A3F14A" w14:textId="77777777" w:rsidTr="001802D0">
        <w:trPr>
          <w:trHeight w:hRule="exact" w:val="340"/>
        </w:trPr>
        <w:tc>
          <w:tcPr>
            <w:tcW w:w="736" w:type="dxa"/>
            <w:vMerge/>
            <w:tcBorders>
              <w:left w:val="nil"/>
              <w:bottom w:val="single" w:sz="9" w:space="0" w:color="152935"/>
              <w:right w:val="nil"/>
            </w:tcBorders>
            <w:shd w:val="clear" w:color="auto" w:fill="DFDFDF"/>
          </w:tcPr>
          <w:p w14:paraId="17463ED4" w14:textId="77777777" w:rsidR="001802D0" w:rsidRDefault="001802D0" w:rsidP="001802D0"/>
        </w:tc>
        <w:tc>
          <w:tcPr>
            <w:tcW w:w="1493" w:type="dxa"/>
            <w:tcBorders>
              <w:top w:val="single" w:sz="9" w:space="0" w:color="ADADAD"/>
              <w:left w:val="nil"/>
              <w:bottom w:val="single" w:sz="9" w:space="0" w:color="152935"/>
              <w:right w:val="nil"/>
            </w:tcBorders>
            <w:shd w:val="clear" w:color="auto" w:fill="DFDFDF"/>
          </w:tcPr>
          <w:p w14:paraId="7CE500E3" w14:textId="77777777" w:rsidR="001802D0" w:rsidRDefault="001802D0" w:rsidP="001802D0">
            <w:pPr>
              <w:spacing w:before="7" w:line="100" w:lineRule="exact"/>
              <w:rPr>
                <w:sz w:val="10"/>
                <w:szCs w:val="10"/>
              </w:rPr>
            </w:pPr>
          </w:p>
          <w:p w14:paraId="785FF54E"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166" w:type="dxa"/>
            <w:tcBorders>
              <w:top w:val="single" w:sz="9" w:space="0" w:color="ADADAD"/>
              <w:left w:val="nil"/>
              <w:bottom w:val="single" w:sz="9" w:space="0" w:color="152935"/>
              <w:right w:val="single" w:sz="9" w:space="0" w:color="DFDFDF"/>
            </w:tcBorders>
            <w:shd w:val="clear" w:color="auto" w:fill="F8F8FA"/>
          </w:tcPr>
          <w:p w14:paraId="1452A075" w14:textId="77777777" w:rsidR="001802D0" w:rsidRDefault="001802D0" w:rsidP="001802D0">
            <w:pPr>
              <w:spacing w:before="7" w:line="100" w:lineRule="exact"/>
              <w:rPr>
                <w:sz w:val="10"/>
                <w:szCs w:val="10"/>
              </w:rPr>
            </w:pPr>
          </w:p>
          <w:p w14:paraId="40E26A5E" w14:textId="77777777" w:rsidR="001802D0" w:rsidRDefault="001802D0" w:rsidP="001802D0">
            <w:pPr>
              <w:ind w:right="51"/>
              <w:jc w:val="right"/>
              <w:rPr>
                <w:sz w:val="18"/>
                <w:szCs w:val="18"/>
              </w:rPr>
            </w:pPr>
            <w:r>
              <w:rPr>
                <w:spacing w:val="2"/>
                <w:sz w:val="18"/>
                <w:szCs w:val="18"/>
              </w:rPr>
              <w:t>28</w:t>
            </w:r>
          </w:p>
        </w:tc>
        <w:tc>
          <w:tcPr>
            <w:tcW w:w="1033" w:type="dxa"/>
            <w:tcBorders>
              <w:top w:val="single" w:sz="9" w:space="0" w:color="ADADAD"/>
              <w:left w:val="single" w:sz="9" w:space="0" w:color="DFDFDF"/>
              <w:bottom w:val="single" w:sz="9" w:space="0" w:color="152935"/>
              <w:right w:val="single" w:sz="9" w:space="0" w:color="DFDFDF"/>
            </w:tcBorders>
            <w:shd w:val="clear" w:color="auto" w:fill="F8F8FA"/>
          </w:tcPr>
          <w:p w14:paraId="49176506" w14:textId="77777777" w:rsidR="001802D0" w:rsidRDefault="001802D0" w:rsidP="001802D0">
            <w:pPr>
              <w:spacing w:before="7" w:line="100" w:lineRule="exact"/>
              <w:rPr>
                <w:sz w:val="10"/>
                <w:szCs w:val="10"/>
              </w:rPr>
            </w:pPr>
          </w:p>
          <w:p w14:paraId="218B7EF5" w14:textId="77777777" w:rsidR="001802D0" w:rsidRDefault="001802D0" w:rsidP="001802D0">
            <w:pPr>
              <w:ind w:left="547"/>
              <w:rPr>
                <w:sz w:val="18"/>
                <w:szCs w:val="18"/>
              </w:rPr>
            </w:pPr>
            <w:r>
              <w:rPr>
                <w:spacing w:val="2"/>
                <w:sz w:val="18"/>
                <w:szCs w:val="18"/>
              </w:rPr>
              <w:t>100</w:t>
            </w:r>
            <w:r>
              <w:rPr>
                <w:spacing w:val="-5"/>
                <w:sz w:val="18"/>
                <w:szCs w:val="18"/>
              </w:rPr>
              <w:t>.</w:t>
            </w:r>
            <w:r>
              <w:rPr>
                <w:sz w:val="18"/>
                <w:szCs w:val="18"/>
              </w:rPr>
              <w:t>0</w:t>
            </w:r>
          </w:p>
        </w:tc>
        <w:tc>
          <w:tcPr>
            <w:tcW w:w="1396" w:type="dxa"/>
            <w:tcBorders>
              <w:top w:val="single" w:sz="9" w:space="0" w:color="ADADAD"/>
              <w:left w:val="single" w:sz="9" w:space="0" w:color="DFDFDF"/>
              <w:bottom w:val="single" w:sz="9" w:space="0" w:color="152935"/>
              <w:right w:val="single" w:sz="9" w:space="0" w:color="DFDFDF"/>
            </w:tcBorders>
            <w:shd w:val="clear" w:color="auto" w:fill="F8F8FA"/>
          </w:tcPr>
          <w:p w14:paraId="7F92466E" w14:textId="77777777" w:rsidR="001802D0" w:rsidRDefault="001802D0" w:rsidP="001802D0">
            <w:pPr>
              <w:spacing w:before="7" w:line="100" w:lineRule="exact"/>
              <w:rPr>
                <w:sz w:val="10"/>
                <w:szCs w:val="10"/>
              </w:rPr>
            </w:pPr>
          </w:p>
          <w:p w14:paraId="29A4EA77" w14:textId="77777777" w:rsidR="001802D0" w:rsidRDefault="001802D0" w:rsidP="001802D0">
            <w:pPr>
              <w:ind w:left="915"/>
              <w:rPr>
                <w:sz w:val="18"/>
                <w:szCs w:val="18"/>
              </w:rPr>
            </w:pPr>
            <w:r>
              <w:rPr>
                <w:spacing w:val="2"/>
                <w:sz w:val="18"/>
                <w:szCs w:val="18"/>
              </w:rPr>
              <w:t>100</w:t>
            </w:r>
            <w:r>
              <w:rPr>
                <w:spacing w:val="-5"/>
                <w:sz w:val="18"/>
                <w:szCs w:val="18"/>
              </w:rPr>
              <w:t>.</w:t>
            </w:r>
            <w:r>
              <w:rPr>
                <w:sz w:val="18"/>
                <w:szCs w:val="18"/>
              </w:rPr>
              <w:t>0</w:t>
            </w:r>
          </w:p>
        </w:tc>
        <w:tc>
          <w:tcPr>
            <w:tcW w:w="1478" w:type="dxa"/>
            <w:tcBorders>
              <w:top w:val="single" w:sz="9" w:space="0" w:color="ADADAD"/>
              <w:left w:val="single" w:sz="9" w:space="0" w:color="DFDFDF"/>
              <w:bottom w:val="single" w:sz="10" w:space="0" w:color="F8F8FA"/>
              <w:right w:val="nil"/>
            </w:tcBorders>
            <w:shd w:val="clear" w:color="auto" w:fill="F8F8FA"/>
          </w:tcPr>
          <w:p w14:paraId="36C39E7D" w14:textId="77777777" w:rsidR="001802D0" w:rsidRDefault="001802D0" w:rsidP="001802D0"/>
        </w:tc>
      </w:tr>
    </w:tbl>
    <w:p w14:paraId="716C491F" w14:textId="77777777" w:rsidR="001802D0" w:rsidRDefault="001802D0" w:rsidP="001802D0">
      <w:pPr>
        <w:spacing w:before="84"/>
        <w:ind w:left="2608" w:right="1885"/>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623E0EAA" w14:textId="77777777" w:rsidR="001802D0" w:rsidRDefault="001802D0" w:rsidP="001802D0">
      <w:pPr>
        <w:spacing w:before="9" w:line="260" w:lineRule="exact"/>
        <w:rPr>
          <w:sz w:val="26"/>
          <w:szCs w:val="26"/>
        </w:rPr>
      </w:pPr>
    </w:p>
    <w:p w14:paraId="01C578E3" w14:textId="7AE118F1" w:rsidR="001802D0" w:rsidRDefault="001802D0" w:rsidP="001802D0">
      <w:pPr>
        <w:spacing w:line="359" w:lineRule="auto"/>
        <w:ind w:left="1257" w:right="215" w:firstLine="708"/>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8"/>
          <w:sz w:val="24"/>
          <w:szCs w:val="24"/>
        </w:rPr>
        <w:t>y</w:t>
      </w:r>
      <w:r>
        <w:rPr>
          <w:spacing w:val="1"/>
          <w:sz w:val="24"/>
          <w:szCs w:val="24"/>
        </w:rPr>
        <w:t>ataa</w:t>
      </w:r>
      <w:r>
        <w:rPr>
          <w:sz w:val="24"/>
          <w:szCs w:val="24"/>
        </w:rPr>
        <w:t>n</w:t>
      </w:r>
      <w:r>
        <w:rPr>
          <w:spacing w:val="4"/>
          <w:sz w:val="24"/>
          <w:szCs w:val="24"/>
        </w:rPr>
        <w:t xml:space="preserve"> </w:t>
      </w:r>
      <w:r>
        <w:rPr>
          <w:sz w:val="24"/>
          <w:szCs w:val="24"/>
        </w:rPr>
        <w:t>p</w:t>
      </w:r>
      <w:r>
        <w:rPr>
          <w:spacing w:val="1"/>
          <w:sz w:val="24"/>
          <w:szCs w:val="24"/>
        </w:rPr>
        <w:t>a</w:t>
      </w:r>
      <w:r>
        <w:rPr>
          <w:sz w:val="24"/>
          <w:szCs w:val="24"/>
        </w:rPr>
        <w:t>da</w:t>
      </w:r>
      <w:r>
        <w:rPr>
          <w:spacing w:val="5"/>
          <w:sz w:val="24"/>
          <w:szCs w:val="24"/>
        </w:rPr>
        <w:t xml:space="preserve"> </w:t>
      </w:r>
      <w:r>
        <w:rPr>
          <w:spacing w:val="-3"/>
          <w:sz w:val="24"/>
          <w:szCs w:val="24"/>
        </w:rPr>
        <w:t>t</w:t>
      </w:r>
      <w:r>
        <w:rPr>
          <w:spacing w:val="1"/>
          <w:sz w:val="24"/>
          <w:szCs w:val="24"/>
        </w:rPr>
        <w:t>a</w:t>
      </w:r>
      <w:r>
        <w:rPr>
          <w:sz w:val="24"/>
          <w:szCs w:val="24"/>
        </w:rPr>
        <w:t>b</w:t>
      </w:r>
      <w:r>
        <w:rPr>
          <w:spacing w:val="1"/>
          <w:sz w:val="24"/>
          <w:szCs w:val="24"/>
        </w:rPr>
        <w:t>e</w:t>
      </w:r>
      <w:r>
        <w:rPr>
          <w:sz w:val="24"/>
          <w:szCs w:val="24"/>
        </w:rPr>
        <w:t>l</w:t>
      </w:r>
      <w:r>
        <w:rPr>
          <w:spacing w:val="5"/>
          <w:sz w:val="24"/>
          <w:szCs w:val="24"/>
        </w:rPr>
        <w:t xml:space="preserve"> </w:t>
      </w:r>
      <w:r>
        <w:rPr>
          <w:sz w:val="24"/>
          <w:szCs w:val="24"/>
        </w:rPr>
        <w:t xml:space="preserve">4.11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w:t>
      </w:r>
      <w:r>
        <w:rPr>
          <w:spacing w:val="-1"/>
          <w:sz w:val="24"/>
          <w:szCs w:val="24"/>
        </w:rPr>
        <w:t>s</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me</w:t>
      </w:r>
      <w:r>
        <w:rPr>
          <w:sz w:val="24"/>
          <w:szCs w:val="24"/>
        </w:rPr>
        <w:t>n</w:t>
      </w:r>
      <w:r>
        <w:rPr>
          <w:spacing w:val="-4"/>
          <w:sz w:val="24"/>
          <w:szCs w:val="24"/>
        </w:rPr>
        <w:t>g</w:t>
      </w:r>
      <w:r>
        <w:rPr>
          <w:sz w:val="24"/>
          <w:szCs w:val="24"/>
        </w:rPr>
        <w:t>ur</w:t>
      </w:r>
      <w:r>
        <w:rPr>
          <w:spacing w:val="4"/>
          <w:sz w:val="24"/>
          <w:szCs w:val="24"/>
        </w:rPr>
        <w:t>u</w:t>
      </w:r>
      <w:r>
        <w:rPr>
          <w:sz w:val="24"/>
          <w:szCs w:val="24"/>
        </w:rPr>
        <w:t xml:space="preserve">s </w:t>
      </w:r>
      <w:r>
        <w:rPr>
          <w:spacing w:val="-1"/>
          <w:sz w:val="24"/>
          <w:szCs w:val="24"/>
        </w:rPr>
        <w:t>Geopark Ciletuh Pantai Palangpang</w:t>
      </w:r>
      <w:r>
        <w:rPr>
          <w:spacing w:val="5"/>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te</w:t>
      </w:r>
      <w:r>
        <w:rPr>
          <w:sz w:val="24"/>
          <w:szCs w:val="24"/>
        </w:rPr>
        <w:t>n</w:t>
      </w:r>
      <w:r>
        <w:rPr>
          <w:spacing w:val="1"/>
          <w:sz w:val="24"/>
          <w:szCs w:val="24"/>
        </w:rPr>
        <w:t>a</w:t>
      </w:r>
      <w:r>
        <w:rPr>
          <w:spacing w:val="-4"/>
          <w:sz w:val="24"/>
          <w:szCs w:val="24"/>
        </w:rPr>
        <w:t>g</w:t>
      </w:r>
      <w:r>
        <w:rPr>
          <w:sz w:val="24"/>
          <w:szCs w:val="24"/>
        </w:rPr>
        <w:t>a</w:t>
      </w:r>
      <w:r>
        <w:rPr>
          <w:spacing w:val="5"/>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i</w:t>
      </w:r>
      <w:r>
        <w:rPr>
          <w:sz w:val="24"/>
          <w:szCs w:val="24"/>
        </w:rPr>
        <w:t>k</w:t>
      </w:r>
      <w:r>
        <w:rPr>
          <w:spacing w:val="1"/>
          <w:sz w:val="24"/>
          <w:szCs w:val="24"/>
        </w:rPr>
        <w:t>i</w:t>
      </w:r>
      <w:r>
        <w:rPr>
          <w:sz w:val="24"/>
          <w:szCs w:val="24"/>
        </w:rPr>
        <w:t>r</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s</w:t>
      </w:r>
      <w:r>
        <w:rPr>
          <w:spacing w:val="5"/>
          <w:sz w:val="24"/>
          <w:szCs w:val="24"/>
        </w:rPr>
        <w:t>a</w:t>
      </w:r>
      <w:r>
        <w:rPr>
          <w:spacing w:val="-4"/>
          <w:sz w:val="24"/>
          <w:szCs w:val="24"/>
        </w:rPr>
        <w:t>y</w:t>
      </w:r>
      <w:r>
        <w:rPr>
          <w:sz w:val="24"/>
          <w:szCs w:val="24"/>
        </w:rPr>
        <w:t>a</w:t>
      </w:r>
      <w:r>
        <w:rPr>
          <w:spacing w:val="5"/>
          <w:sz w:val="24"/>
          <w:szCs w:val="24"/>
        </w:rPr>
        <w:t xml:space="preserve"> </w:t>
      </w:r>
      <w:r>
        <w:rPr>
          <w:sz w:val="24"/>
          <w:szCs w:val="24"/>
        </w:rPr>
        <w:t>pu</w:t>
      </w:r>
      <w:r>
        <w:rPr>
          <w:spacing w:val="4"/>
          <w:sz w:val="24"/>
          <w:szCs w:val="24"/>
        </w:rPr>
        <w:t>n</w:t>
      </w:r>
      <w:r>
        <w:rPr>
          <w:spacing w:val="-8"/>
          <w:sz w:val="24"/>
          <w:szCs w:val="24"/>
        </w:rPr>
        <w:t>y</w:t>
      </w:r>
      <w:r>
        <w:rPr>
          <w:spacing w:val="5"/>
          <w:sz w:val="24"/>
          <w:szCs w:val="24"/>
        </w:rPr>
        <w:t>a</w:t>
      </w:r>
      <w:r>
        <w:rPr>
          <w:sz w:val="24"/>
          <w:szCs w:val="24"/>
        </w:rPr>
        <w:t xml:space="preserve">” </w:t>
      </w:r>
      <w:r>
        <w:rPr>
          <w:spacing w:val="1"/>
          <w:sz w:val="24"/>
          <w:szCs w:val="24"/>
        </w:rPr>
        <w:t>me</w:t>
      </w:r>
      <w:r>
        <w:rPr>
          <w:sz w:val="24"/>
          <w:szCs w:val="24"/>
        </w:rPr>
        <w:t>nun</w:t>
      </w:r>
      <w:r>
        <w:rPr>
          <w:spacing w:val="1"/>
          <w:sz w:val="24"/>
          <w:szCs w:val="24"/>
        </w:rPr>
        <w:t>j</w:t>
      </w:r>
      <w:r>
        <w:rPr>
          <w:sz w:val="24"/>
          <w:szCs w:val="24"/>
        </w:rPr>
        <w:t>ukk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z w:val="24"/>
          <w:szCs w:val="24"/>
        </w:rPr>
        <w:t>3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(10,</w:t>
      </w:r>
      <w:r>
        <w:rPr>
          <w:spacing w:val="-4"/>
          <w:sz w:val="24"/>
          <w:szCs w:val="24"/>
        </w:rPr>
        <w:t>7</w:t>
      </w:r>
      <w:r>
        <w:rPr>
          <w:sz w:val="24"/>
          <w:szCs w:val="24"/>
        </w:rPr>
        <w:t>%)</w:t>
      </w:r>
      <w:r>
        <w:rPr>
          <w:spacing w:val="4"/>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z w:val="24"/>
          <w:szCs w:val="24"/>
        </w:rPr>
        <w:t>kur</w:t>
      </w:r>
      <w:r>
        <w:rPr>
          <w:spacing w:val="1"/>
          <w:sz w:val="24"/>
          <w:szCs w:val="24"/>
        </w:rPr>
        <w:t>a</w:t>
      </w:r>
      <w:r>
        <w:rPr>
          <w:sz w:val="24"/>
          <w:szCs w:val="24"/>
        </w:rPr>
        <w:t xml:space="preserve">ng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4"/>
          <w:sz w:val="24"/>
          <w:szCs w:val="24"/>
        </w:rPr>
        <w:t xml:space="preserve"> </w:t>
      </w:r>
      <w:r>
        <w:rPr>
          <w:sz w:val="24"/>
          <w:szCs w:val="24"/>
        </w:rPr>
        <w:t>13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(46,4%)</w:t>
      </w:r>
      <w:r>
        <w:rPr>
          <w:spacing w:val="4"/>
          <w:sz w:val="24"/>
          <w:szCs w:val="24"/>
        </w:rPr>
        <w:t xml:space="preserve"> </w:t>
      </w:r>
      <w:r>
        <w:rPr>
          <w:spacing w:val="-3"/>
          <w:sz w:val="24"/>
          <w:szCs w:val="24"/>
        </w:rPr>
        <w:t>m</w:t>
      </w:r>
      <w:r>
        <w:rPr>
          <w:spacing w:val="1"/>
          <w:sz w:val="24"/>
          <w:szCs w:val="24"/>
        </w:rPr>
        <w:t>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pacing w:val="-4"/>
          <w:sz w:val="24"/>
          <w:szCs w:val="24"/>
        </w:rPr>
        <w:t>u</w:t>
      </w:r>
      <w:r>
        <w:rPr>
          <w:sz w:val="24"/>
          <w:szCs w:val="24"/>
        </w:rPr>
        <w:t>,</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12</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7"/>
          <w:sz w:val="24"/>
          <w:szCs w:val="24"/>
        </w:rPr>
        <w:t>(</w:t>
      </w:r>
      <w:r>
        <w:rPr>
          <w:sz w:val="24"/>
          <w:szCs w:val="24"/>
        </w:rPr>
        <w:t xml:space="preserve">42,9%)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12"/>
          <w:sz w:val="24"/>
          <w:szCs w:val="24"/>
        </w:rPr>
        <w:t xml:space="preserve">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1"/>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12"/>
          <w:sz w:val="24"/>
          <w:szCs w:val="24"/>
        </w:rPr>
        <w:t xml:space="preserve"> </w:t>
      </w:r>
      <w:r>
        <w:rPr>
          <w:spacing w:val="-1"/>
          <w:sz w:val="24"/>
          <w:szCs w:val="24"/>
        </w:rPr>
        <w:t>s</w:t>
      </w:r>
      <w:r>
        <w:rPr>
          <w:spacing w:val="1"/>
          <w:sz w:val="24"/>
          <w:szCs w:val="24"/>
        </w:rPr>
        <w:t>e</w:t>
      </w:r>
      <w:r>
        <w:rPr>
          <w:sz w:val="24"/>
          <w:szCs w:val="24"/>
        </w:rPr>
        <w:t>h</w:t>
      </w:r>
      <w:r>
        <w:rPr>
          <w:spacing w:val="1"/>
          <w:sz w:val="24"/>
          <w:szCs w:val="24"/>
        </w:rPr>
        <w:t>i</w:t>
      </w:r>
      <w:r>
        <w:rPr>
          <w:sz w:val="24"/>
          <w:szCs w:val="24"/>
        </w:rPr>
        <w:t>n</w:t>
      </w:r>
      <w:r>
        <w:rPr>
          <w:spacing w:val="-4"/>
          <w:sz w:val="24"/>
          <w:szCs w:val="24"/>
        </w:rPr>
        <w:t>gg</w:t>
      </w:r>
      <w:r>
        <w:rPr>
          <w:sz w:val="24"/>
          <w:szCs w:val="24"/>
        </w:rPr>
        <w:t>a</w:t>
      </w:r>
      <w:r>
        <w:rPr>
          <w:spacing w:val="-1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1"/>
          <w:sz w:val="24"/>
          <w:szCs w:val="24"/>
        </w:rPr>
        <w:t xml:space="preserve"> </w:t>
      </w:r>
      <w:r>
        <w:rPr>
          <w:spacing w:val="-4"/>
          <w:sz w:val="24"/>
          <w:szCs w:val="24"/>
        </w:rPr>
        <w:t>d</w:t>
      </w:r>
      <w:r>
        <w:rPr>
          <w:spacing w:val="1"/>
          <w:sz w:val="24"/>
          <w:szCs w:val="24"/>
        </w:rPr>
        <w:t>i</w:t>
      </w:r>
      <w:r>
        <w:rPr>
          <w:spacing w:val="-1"/>
          <w:sz w:val="24"/>
          <w:szCs w:val="24"/>
        </w:rPr>
        <w:t>s</w:t>
      </w:r>
      <w:r>
        <w:rPr>
          <w:spacing w:val="1"/>
          <w:sz w:val="24"/>
          <w:szCs w:val="24"/>
        </w:rPr>
        <w:t>im</w:t>
      </w:r>
      <w:r>
        <w:rPr>
          <w:sz w:val="24"/>
          <w:szCs w:val="24"/>
        </w:rPr>
        <w:t>pu</w:t>
      </w:r>
      <w:r>
        <w:rPr>
          <w:spacing w:val="1"/>
          <w:sz w:val="24"/>
          <w:szCs w:val="24"/>
        </w:rPr>
        <w:t>l</w:t>
      </w:r>
      <w:r>
        <w:rPr>
          <w:sz w:val="24"/>
          <w:szCs w:val="24"/>
        </w:rPr>
        <w:t>k</w:t>
      </w:r>
      <w:r>
        <w:rPr>
          <w:spacing w:val="1"/>
          <w:sz w:val="24"/>
          <w:szCs w:val="24"/>
        </w:rPr>
        <w:t>a</w:t>
      </w:r>
      <w:r>
        <w:rPr>
          <w:sz w:val="24"/>
          <w:szCs w:val="24"/>
        </w:rPr>
        <w:t>n</w:t>
      </w:r>
      <w:r>
        <w:rPr>
          <w:spacing w:val="-16"/>
          <w:sz w:val="24"/>
          <w:szCs w:val="24"/>
        </w:rPr>
        <w:t xml:space="preserve"> </w:t>
      </w:r>
      <w:r>
        <w:rPr>
          <w:spacing w:val="1"/>
          <w:sz w:val="24"/>
          <w:szCs w:val="24"/>
        </w:rPr>
        <w:t>ma</w:t>
      </w:r>
      <w:r>
        <w:rPr>
          <w:spacing w:val="-8"/>
          <w:sz w:val="24"/>
          <w:szCs w:val="24"/>
        </w:rPr>
        <w:t>y</w:t>
      </w:r>
      <w:r>
        <w:rPr>
          <w:sz w:val="24"/>
          <w:szCs w:val="24"/>
        </w:rPr>
        <w:t>or</w:t>
      </w:r>
      <w:r>
        <w:rPr>
          <w:spacing w:val="1"/>
          <w:sz w:val="24"/>
          <w:szCs w:val="24"/>
        </w:rPr>
        <w:t>ita</w:t>
      </w:r>
      <w:r>
        <w:rPr>
          <w:sz w:val="24"/>
          <w:szCs w:val="24"/>
        </w:rPr>
        <w:t>s</w:t>
      </w:r>
      <w:r>
        <w:rPr>
          <w:spacing w:val="-3"/>
          <w:sz w:val="24"/>
          <w:szCs w:val="24"/>
        </w:rPr>
        <w:t xml:space="preserve">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 b</w:t>
      </w:r>
      <w:r>
        <w:rPr>
          <w:spacing w:val="1"/>
          <w:sz w:val="24"/>
          <w:szCs w:val="24"/>
        </w:rPr>
        <w:t>e</w:t>
      </w:r>
      <w:r>
        <w:rPr>
          <w:sz w:val="24"/>
          <w:szCs w:val="24"/>
        </w:rPr>
        <w:t>rp</w:t>
      </w:r>
      <w:r>
        <w:rPr>
          <w:spacing w:val="1"/>
          <w:sz w:val="24"/>
          <w:szCs w:val="24"/>
        </w:rPr>
        <w:t>a</w:t>
      </w:r>
      <w:r>
        <w:rPr>
          <w:sz w:val="24"/>
          <w:szCs w:val="24"/>
        </w:rPr>
        <w:t>r</w:t>
      </w:r>
      <w:r>
        <w:rPr>
          <w:spacing w:val="1"/>
          <w:sz w:val="24"/>
          <w:szCs w:val="24"/>
        </w:rPr>
        <w:t>ti</w:t>
      </w:r>
      <w:r>
        <w:rPr>
          <w:spacing w:val="-4"/>
          <w:sz w:val="24"/>
          <w:szCs w:val="24"/>
        </w:rPr>
        <w:t>p</w:t>
      </w:r>
      <w:r>
        <w:rPr>
          <w:spacing w:val="1"/>
          <w:sz w:val="24"/>
          <w:szCs w:val="24"/>
        </w:rPr>
        <w:t>a</w:t>
      </w:r>
      <w:r>
        <w:rPr>
          <w:spacing w:val="-1"/>
          <w:sz w:val="24"/>
          <w:szCs w:val="24"/>
        </w:rPr>
        <w:t>s</w:t>
      </w:r>
      <w:r>
        <w:rPr>
          <w:sz w:val="24"/>
          <w:szCs w:val="24"/>
        </w:rPr>
        <w:t>i</w:t>
      </w:r>
      <w:r>
        <w:rPr>
          <w:spacing w:val="5"/>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me</w:t>
      </w:r>
      <w:r>
        <w:rPr>
          <w:sz w:val="24"/>
          <w:szCs w:val="24"/>
        </w:rPr>
        <w:t>n</w:t>
      </w:r>
      <w:r>
        <w:rPr>
          <w:spacing w:val="-4"/>
          <w:sz w:val="24"/>
          <w:szCs w:val="24"/>
        </w:rPr>
        <w:t>g</w:t>
      </w:r>
      <w:r>
        <w:rPr>
          <w:sz w:val="24"/>
          <w:szCs w:val="24"/>
        </w:rPr>
        <w:t>urus</w:t>
      </w:r>
      <w:r>
        <w:rPr>
          <w:spacing w:val="3"/>
          <w:sz w:val="24"/>
          <w:szCs w:val="24"/>
        </w:rPr>
        <w:t xml:space="preserve"> </w:t>
      </w:r>
      <w:r>
        <w:rPr>
          <w:spacing w:val="-1"/>
          <w:sz w:val="24"/>
          <w:szCs w:val="24"/>
        </w:rPr>
        <w:t>Geopark Ciletuh Pantai Palangpang</w:t>
      </w:r>
      <w:r>
        <w:rPr>
          <w:spacing w:val="5"/>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te</w:t>
      </w:r>
      <w:r>
        <w:rPr>
          <w:sz w:val="24"/>
          <w:szCs w:val="24"/>
        </w:rPr>
        <w:t>n</w:t>
      </w:r>
      <w:r>
        <w:rPr>
          <w:spacing w:val="1"/>
          <w:sz w:val="24"/>
          <w:szCs w:val="24"/>
        </w:rPr>
        <w:t>a</w:t>
      </w:r>
      <w:r>
        <w:rPr>
          <w:spacing w:val="-4"/>
          <w:sz w:val="24"/>
          <w:szCs w:val="24"/>
        </w:rPr>
        <w:t>g</w:t>
      </w:r>
      <w:r>
        <w:rPr>
          <w:sz w:val="24"/>
          <w:szCs w:val="24"/>
        </w:rPr>
        <w:t>a</w:t>
      </w:r>
      <w:r>
        <w:rPr>
          <w:spacing w:val="5"/>
          <w:sz w:val="24"/>
          <w:szCs w:val="24"/>
        </w:rPr>
        <w:t xml:space="preserve"> </w:t>
      </w:r>
      <w:r>
        <w:rPr>
          <w:sz w:val="24"/>
          <w:szCs w:val="24"/>
        </w:rPr>
        <w:t>d</w:t>
      </w:r>
      <w:r>
        <w:rPr>
          <w:spacing w:val="1"/>
          <w:sz w:val="24"/>
          <w:szCs w:val="24"/>
        </w:rPr>
        <w:t>a</w:t>
      </w:r>
      <w:r>
        <w:rPr>
          <w:sz w:val="24"/>
          <w:szCs w:val="24"/>
        </w:rPr>
        <w:t>n p</w:t>
      </w:r>
      <w:r>
        <w:rPr>
          <w:spacing w:val="1"/>
          <w:sz w:val="24"/>
          <w:szCs w:val="24"/>
        </w:rPr>
        <w:t>i</w:t>
      </w:r>
      <w:r>
        <w:rPr>
          <w:sz w:val="24"/>
          <w:szCs w:val="24"/>
        </w:rPr>
        <w:t>k</w:t>
      </w:r>
      <w:r>
        <w:rPr>
          <w:spacing w:val="1"/>
          <w:sz w:val="24"/>
          <w:szCs w:val="24"/>
        </w:rPr>
        <w:t>i</w:t>
      </w:r>
      <w:r>
        <w:rPr>
          <w:sz w:val="24"/>
          <w:szCs w:val="24"/>
        </w:rPr>
        <w:t>r</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z w:val="24"/>
          <w:szCs w:val="24"/>
        </w:rPr>
        <w:t>ng d</w:t>
      </w:r>
      <w:r>
        <w:rPr>
          <w:spacing w:val="1"/>
          <w:sz w:val="24"/>
          <w:szCs w:val="24"/>
        </w:rPr>
        <w:t>imili</w:t>
      </w:r>
      <w:r>
        <w:rPr>
          <w:sz w:val="24"/>
          <w:szCs w:val="24"/>
        </w:rPr>
        <w:t>ki</w:t>
      </w:r>
      <w:r>
        <w:rPr>
          <w:spacing w:val="5"/>
          <w:sz w:val="24"/>
          <w:szCs w:val="24"/>
        </w:rPr>
        <w:t xml:space="preserve"> </w:t>
      </w:r>
      <w:r>
        <w:rPr>
          <w:sz w:val="24"/>
          <w:szCs w:val="24"/>
        </w:rPr>
        <w:t>o</w:t>
      </w:r>
      <w:r>
        <w:rPr>
          <w:spacing w:val="-3"/>
          <w:sz w:val="24"/>
          <w:szCs w:val="24"/>
        </w:rPr>
        <w:t>l</w:t>
      </w:r>
      <w:r>
        <w:rPr>
          <w:spacing w:val="1"/>
          <w:sz w:val="24"/>
          <w:szCs w:val="24"/>
        </w:rPr>
        <w:t>e</w:t>
      </w:r>
      <w:r>
        <w:rPr>
          <w:sz w:val="24"/>
          <w:szCs w:val="24"/>
        </w:rPr>
        <w:t>h</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10"/>
          <w:sz w:val="24"/>
          <w:szCs w:val="24"/>
        </w:rPr>
        <w:t xml:space="preserve"> </w:t>
      </w:r>
      <w:r>
        <w:rPr>
          <w:spacing w:val="-5"/>
          <w:sz w:val="24"/>
          <w:szCs w:val="24"/>
        </w:rPr>
        <w:t>A</w:t>
      </w:r>
      <w:r>
        <w:rPr>
          <w:sz w:val="24"/>
          <w:szCs w:val="24"/>
        </w:rPr>
        <w:t>d</w:t>
      </w:r>
      <w:r>
        <w:rPr>
          <w:spacing w:val="1"/>
          <w:sz w:val="24"/>
          <w:szCs w:val="24"/>
        </w:rPr>
        <w:t>a</w:t>
      </w:r>
      <w:r>
        <w:rPr>
          <w:sz w:val="24"/>
          <w:szCs w:val="24"/>
        </w:rPr>
        <w:t>pun</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w:t>
      </w:r>
      <w:r>
        <w:rPr>
          <w:spacing w:val="4"/>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 kur</w:t>
      </w:r>
      <w:r>
        <w:rPr>
          <w:spacing w:val="1"/>
          <w:sz w:val="24"/>
          <w:szCs w:val="24"/>
        </w:rPr>
        <w:t>a</w:t>
      </w:r>
      <w:r>
        <w:rPr>
          <w:sz w:val="24"/>
          <w:szCs w:val="24"/>
        </w:rPr>
        <w:t xml:space="preserve">ng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4"/>
          <w:sz w:val="24"/>
          <w:szCs w:val="24"/>
        </w:rPr>
        <w:t xml:space="preserve"> </w:t>
      </w:r>
      <w:r>
        <w:rPr>
          <w:sz w:val="24"/>
          <w:szCs w:val="24"/>
        </w:rPr>
        <w:t>d</w:t>
      </w:r>
      <w:r>
        <w:rPr>
          <w:spacing w:val="1"/>
          <w:sz w:val="24"/>
          <w:szCs w:val="24"/>
        </w:rPr>
        <w:t>i</w:t>
      </w:r>
      <w:r>
        <w:rPr>
          <w:sz w:val="24"/>
          <w:szCs w:val="24"/>
        </w:rPr>
        <w:t>k</w:t>
      </w:r>
      <w:r>
        <w:rPr>
          <w:spacing w:val="1"/>
          <w:sz w:val="24"/>
          <w:szCs w:val="24"/>
        </w:rPr>
        <w:t>a</w:t>
      </w:r>
      <w:r>
        <w:rPr>
          <w:sz w:val="24"/>
          <w:szCs w:val="24"/>
        </w:rPr>
        <w:t>r</w:t>
      </w:r>
      <w:r>
        <w:rPr>
          <w:spacing w:val="1"/>
          <w:sz w:val="24"/>
          <w:szCs w:val="24"/>
        </w:rPr>
        <w:t>e</w:t>
      </w:r>
      <w:r>
        <w:rPr>
          <w:sz w:val="24"/>
          <w:szCs w:val="24"/>
        </w:rPr>
        <w:t>n</w:t>
      </w:r>
      <w:r>
        <w:rPr>
          <w:spacing w:val="1"/>
          <w:sz w:val="24"/>
          <w:szCs w:val="24"/>
        </w:rPr>
        <w:t>a</w:t>
      </w:r>
      <w:r>
        <w:rPr>
          <w:spacing w:val="-4"/>
          <w:sz w:val="24"/>
          <w:szCs w:val="24"/>
        </w:rPr>
        <w:t>k</w:t>
      </w:r>
      <w:r>
        <w:rPr>
          <w:spacing w:val="1"/>
          <w:sz w:val="24"/>
          <w:szCs w:val="24"/>
        </w:rPr>
        <w:t>a</w:t>
      </w:r>
      <w:r>
        <w:rPr>
          <w:sz w:val="24"/>
          <w:szCs w:val="24"/>
        </w:rPr>
        <w:t>n</w:t>
      </w:r>
      <w:r>
        <w:rPr>
          <w:spacing w:val="4"/>
          <w:sz w:val="24"/>
          <w:szCs w:val="24"/>
        </w:rPr>
        <w:t xml:space="preserve"> </w:t>
      </w:r>
      <w:r>
        <w:rPr>
          <w:spacing w:val="1"/>
          <w:sz w:val="24"/>
          <w:szCs w:val="24"/>
        </w:rPr>
        <w:t>te</w:t>
      </w:r>
      <w:r>
        <w:rPr>
          <w:sz w:val="24"/>
          <w:szCs w:val="24"/>
        </w:rPr>
        <w:t>r</w:t>
      </w:r>
      <w:r>
        <w:rPr>
          <w:spacing w:val="-4"/>
          <w:sz w:val="24"/>
          <w:szCs w:val="24"/>
        </w:rPr>
        <w:t>d</w:t>
      </w:r>
      <w:r>
        <w:rPr>
          <w:spacing w:val="1"/>
          <w:sz w:val="24"/>
          <w:szCs w:val="24"/>
        </w:rPr>
        <w:t>a</w:t>
      </w:r>
      <w:r>
        <w:rPr>
          <w:sz w:val="24"/>
          <w:szCs w:val="24"/>
        </w:rPr>
        <w:t>p</w:t>
      </w:r>
      <w:r>
        <w:rPr>
          <w:spacing w:val="1"/>
          <w:sz w:val="24"/>
          <w:szCs w:val="24"/>
        </w:rPr>
        <w:t>a</w:t>
      </w:r>
      <w:r>
        <w:rPr>
          <w:sz w:val="24"/>
          <w:szCs w:val="24"/>
        </w:rPr>
        <w:t>t</w:t>
      </w:r>
      <w:r>
        <w:rPr>
          <w:spacing w:val="5"/>
          <w:sz w:val="24"/>
          <w:szCs w:val="24"/>
        </w:rPr>
        <w:t xml:space="preserve"> </w:t>
      </w:r>
      <w:r>
        <w:rPr>
          <w:spacing w:val="-3"/>
          <w:sz w:val="24"/>
          <w:szCs w:val="24"/>
        </w:rPr>
        <w:t>m</w:t>
      </w:r>
      <w:r>
        <w:rPr>
          <w:spacing w:val="1"/>
          <w:sz w:val="24"/>
          <w:szCs w:val="24"/>
        </w:rPr>
        <w:t>a</w:t>
      </w:r>
      <w:r>
        <w:rPr>
          <w:spacing w:val="-1"/>
          <w:sz w:val="24"/>
          <w:szCs w:val="24"/>
        </w:rPr>
        <w:t>s</w:t>
      </w:r>
      <w:r>
        <w:rPr>
          <w:spacing w:val="-4"/>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9"/>
          <w:sz w:val="24"/>
          <w:szCs w:val="24"/>
        </w:rPr>
        <w:t xml:space="preserve"> </w:t>
      </w:r>
      <w:r>
        <w:rPr>
          <w:spacing w:val="-8"/>
          <w:sz w:val="24"/>
          <w:szCs w:val="24"/>
        </w:rPr>
        <w:t>y</w:t>
      </w:r>
      <w:r>
        <w:rPr>
          <w:spacing w:val="1"/>
          <w:sz w:val="24"/>
          <w:szCs w:val="24"/>
        </w:rPr>
        <w:t>a</w:t>
      </w:r>
      <w:r>
        <w:rPr>
          <w:sz w:val="24"/>
          <w:szCs w:val="24"/>
        </w:rPr>
        <w:t>ng h</w:t>
      </w:r>
      <w:r>
        <w:rPr>
          <w:spacing w:val="1"/>
          <w:sz w:val="24"/>
          <w:szCs w:val="24"/>
        </w:rPr>
        <w:t>a</w:t>
      </w:r>
      <w:r>
        <w:rPr>
          <w:spacing w:val="4"/>
          <w:sz w:val="24"/>
          <w:szCs w:val="24"/>
        </w:rPr>
        <w:t>n</w:t>
      </w:r>
      <w:r>
        <w:rPr>
          <w:spacing w:val="-4"/>
          <w:sz w:val="24"/>
          <w:szCs w:val="24"/>
        </w:rPr>
        <w:t>y</w:t>
      </w:r>
      <w:r>
        <w:rPr>
          <w:sz w:val="24"/>
          <w:szCs w:val="24"/>
        </w:rPr>
        <w:t>a</w:t>
      </w:r>
      <w:r>
        <w:rPr>
          <w:spacing w:val="5"/>
          <w:sz w:val="24"/>
          <w:szCs w:val="24"/>
        </w:rPr>
        <w:t xml:space="preserve"> </w:t>
      </w:r>
      <w:r>
        <w:rPr>
          <w:spacing w:val="1"/>
          <w:sz w:val="24"/>
          <w:szCs w:val="24"/>
        </w:rPr>
        <w:t>mem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 p</w:t>
      </w:r>
      <w:r>
        <w:rPr>
          <w:spacing w:val="1"/>
          <w:sz w:val="24"/>
          <w:szCs w:val="24"/>
        </w:rPr>
        <w:t>a</w:t>
      </w:r>
      <w:r>
        <w:rPr>
          <w:sz w:val="24"/>
          <w:szCs w:val="24"/>
        </w:rPr>
        <w:t>r</w:t>
      </w:r>
      <w:r>
        <w:rPr>
          <w:spacing w:val="1"/>
          <w:sz w:val="24"/>
          <w:szCs w:val="24"/>
        </w:rPr>
        <w:t>ti</w:t>
      </w:r>
      <w:r>
        <w:rPr>
          <w:spacing w:val="-1"/>
          <w:sz w:val="24"/>
          <w:szCs w:val="24"/>
        </w:rPr>
        <w:t>s</w:t>
      </w:r>
      <w:r>
        <w:rPr>
          <w:spacing w:val="1"/>
          <w:sz w:val="24"/>
          <w:szCs w:val="24"/>
        </w:rPr>
        <w:t>i</w:t>
      </w:r>
      <w:r>
        <w:rPr>
          <w:sz w:val="24"/>
          <w:szCs w:val="24"/>
        </w:rPr>
        <w:t>p</w:t>
      </w:r>
      <w:r>
        <w:rPr>
          <w:spacing w:val="1"/>
          <w:sz w:val="24"/>
          <w:szCs w:val="24"/>
        </w:rPr>
        <w:t>a</w:t>
      </w:r>
      <w:r>
        <w:rPr>
          <w:spacing w:val="-1"/>
          <w:sz w:val="24"/>
          <w:szCs w:val="24"/>
        </w:rPr>
        <w:t>s</w:t>
      </w:r>
      <w:r>
        <w:rPr>
          <w:sz w:val="24"/>
          <w:szCs w:val="24"/>
        </w:rPr>
        <w:t>i</w:t>
      </w:r>
      <w:r>
        <w:rPr>
          <w:spacing w:val="1"/>
          <w:sz w:val="24"/>
          <w:szCs w:val="24"/>
        </w:rPr>
        <w:t xml:space="preserve"> </w:t>
      </w:r>
      <w:r>
        <w:rPr>
          <w:spacing w:val="-4"/>
          <w:sz w:val="24"/>
          <w:szCs w:val="24"/>
        </w:rPr>
        <w:t>b</w:t>
      </w:r>
      <w:r>
        <w:rPr>
          <w:spacing w:val="1"/>
          <w:sz w:val="24"/>
          <w:szCs w:val="24"/>
        </w:rPr>
        <w:t>e</w:t>
      </w:r>
      <w:r>
        <w:rPr>
          <w:sz w:val="24"/>
          <w:szCs w:val="24"/>
        </w:rPr>
        <w:t>rupa</w:t>
      </w:r>
      <w:r>
        <w:rPr>
          <w:spacing w:val="1"/>
          <w:sz w:val="24"/>
          <w:szCs w:val="24"/>
        </w:rPr>
        <w:t xml:space="preserve"> </w:t>
      </w:r>
      <w:r>
        <w:rPr>
          <w:spacing w:val="-3"/>
          <w:sz w:val="24"/>
          <w:szCs w:val="24"/>
        </w:rPr>
        <w:t>t</w:t>
      </w:r>
      <w:r>
        <w:rPr>
          <w:spacing w:val="1"/>
          <w:sz w:val="24"/>
          <w:szCs w:val="24"/>
        </w:rPr>
        <w:t>e</w:t>
      </w:r>
      <w:r>
        <w:rPr>
          <w:sz w:val="24"/>
          <w:szCs w:val="24"/>
        </w:rPr>
        <w:t>n</w:t>
      </w:r>
      <w:r>
        <w:rPr>
          <w:spacing w:val="1"/>
          <w:sz w:val="24"/>
          <w:szCs w:val="24"/>
        </w:rPr>
        <w:t>a</w:t>
      </w:r>
      <w:r>
        <w:rPr>
          <w:spacing w:val="-4"/>
          <w:sz w:val="24"/>
          <w:szCs w:val="24"/>
        </w:rPr>
        <w:t>g</w:t>
      </w:r>
      <w:r>
        <w:rPr>
          <w:sz w:val="24"/>
          <w:szCs w:val="24"/>
        </w:rPr>
        <w:t>a</w:t>
      </w:r>
      <w:r>
        <w:rPr>
          <w:spacing w:val="1"/>
          <w:sz w:val="24"/>
          <w:szCs w:val="24"/>
        </w:rPr>
        <w:t xml:space="preserve"> </w:t>
      </w:r>
      <w:r>
        <w:rPr>
          <w:spacing w:val="-1"/>
          <w:sz w:val="24"/>
          <w:szCs w:val="24"/>
        </w:rPr>
        <w:t>s</w:t>
      </w:r>
      <w:r>
        <w:rPr>
          <w:spacing w:val="1"/>
          <w:sz w:val="24"/>
          <w:szCs w:val="24"/>
        </w:rPr>
        <w:t>aj</w:t>
      </w:r>
      <w:r>
        <w:rPr>
          <w:sz w:val="24"/>
          <w:szCs w:val="24"/>
        </w:rPr>
        <w:t>a</w:t>
      </w:r>
      <w:r>
        <w:rPr>
          <w:spacing w:val="-3"/>
          <w:sz w:val="24"/>
          <w:szCs w:val="24"/>
        </w:rPr>
        <w:t xml:space="preserve"> </w:t>
      </w:r>
      <w:r>
        <w:rPr>
          <w:spacing w:val="1"/>
          <w:sz w:val="24"/>
          <w:szCs w:val="24"/>
        </w:rPr>
        <w:t>ma</w:t>
      </w:r>
      <w:r>
        <w:rPr>
          <w:sz w:val="24"/>
          <w:szCs w:val="24"/>
        </w:rPr>
        <w:t>upun</w:t>
      </w:r>
      <w:r>
        <w:rPr>
          <w:spacing w:val="5"/>
          <w:sz w:val="24"/>
          <w:szCs w:val="24"/>
        </w:rPr>
        <w:t xml:space="preserve"> </w:t>
      </w:r>
      <w:r>
        <w:rPr>
          <w:sz w:val="24"/>
          <w:szCs w:val="24"/>
        </w:rPr>
        <w:t>h</w:t>
      </w:r>
      <w:r>
        <w:rPr>
          <w:spacing w:val="1"/>
          <w:sz w:val="24"/>
          <w:szCs w:val="24"/>
        </w:rPr>
        <w:t>a</w:t>
      </w:r>
      <w:r>
        <w:rPr>
          <w:spacing w:val="-4"/>
          <w:sz w:val="24"/>
          <w:szCs w:val="24"/>
        </w:rPr>
        <w:t>ny</w:t>
      </w:r>
      <w:r>
        <w:rPr>
          <w:sz w:val="24"/>
          <w:szCs w:val="24"/>
        </w:rPr>
        <w:t>a</w:t>
      </w:r>
      <w:r>
        <w:rPr>
          <w:spacing w:val="2"/>
          <w:sz w:val="24"/>
          <w:szCs w:val="24"/>
        </w:rPr>
        <w:t xml:space="preserve"> </w:t>
      </w:r>
      <w:r>
        <w:rPr>
          <w:sz w:val="24"/>
          <w:szCs w:val="24"/>
        </w:rPr>
        <w:t>p</w:t>
      </w:r>
      <w:r>
        <w:rPr>
          <w:spacing w:val="1"/>
          <w:sz w:val="24"/>
          <w:szCs w:val="24"/>
        </w:rPr>
        <w:t>a</w:t>
      </w:r>
      <w:r>
        <w:rPr>
          <w:sz w:val="24"/>
          <w:szCs w:val="24"/>
        </w:rPr>
        <w:t>r</w:t>
      </w:r>
      <w:r>
        <w:rPr>
          <w:spacing w:val="1"/>
          <w:sz w:val="24"/>
          <w:szCs w:val="24"/>
        </w:rPr>
        <w:t>ti</w:t>
      </w:r>
      <w:r>
        <w:rPr>
          <w:spacing w:val="-1"/>
          <w:sz w:val="24"/>
          <w:szCs w:val="24"/>
        </w:rPr>
        <w:t>s</w:t>
      </w:r>
      <w:r>
        <w:rPr>
          <w:spacing w:val="1"/>
          <w:sz w:val="24"/>
          <w:szCs w:val="24"/>
        </w:rPr>
        <w:t>i</w:t>
      </w:r>
      <w:r>
        <w:rPr>
          <w:sz w:val="24"/>
          <w:szCs w:val="24"/>
        </w:rPr>
        <w:t>p</w:t>
      </w:r>
      <w:r>
        <w:rPr>
          <w:spacing w:val="1"/>
          <w:sz w:val="24"/>
          <w:szCs w:val="24"/>
        </w:rPr>
        <w:t>a</w:t>
      </w:r>
      <w:r>
        <w:rPr>
          <w:spacing w:val="-1"/>
          <w:sz w:val="24"/>
          <w:szCs w:val="24"/>
        </w:rPr>
        <w:t>s</w:t>
      </w:r>
      <w:r>
        <w:rPr>
          <w:sz w:val="24"/>
          <w:szCs w:val="24"/>
        </w:rPr>
        <w:t>i</w:t>
      </w:r>
      <w:r>
        <w:rPr>
          <w:spacing w:val="1"/>
          <w:sz w:val="24"/>
          <w:szCs w:val="24"/>
        </w:rPr>
        <w:t xml:space="preserve"> </w:t>
      </w:r>
      <w:r>
        <w:rPr>
          <w:sz w:val="24"/>
          <w:szCs w:val="24"/>
        </w:rPr>
        <w:t>b</w:t>
      </w:r>
      <w:r>
        <w:rPr>
          <w:spacing w:val="1"/>
          <w:sz w:val="24"/>
          <w:szCs w:val="24"/>
        </w:rPr>
        <w:t>e</w:t>
      </w:r>
      <w:r>
        <w:rPr>
          <w:sz w:val="24"/>
          <w:szCs w:val="24"/>
        </w:rPr>
        <w:t>ru</w:t>
      </w:r>
      <w:r>
        <w:rPr>
          <w:spacing w:val="-4"/>
          <w:sz w:val="24"/>
          <w:szCs w:val="24"/>
        </w:rPr>
        <w:t>p</w:t>
      </w:r>
      <w:r>
        <w:rPr>
          <w:sz w:val="24"/>
          <w:szCs w:val="24"/>
        </w:rPr>
        <w:t>a</w:t>
      </w:r>
      <w:r>
        <w:rPr>
          <w:spacing w:val="1"/>
          <w:sz w:val="24"/>
          <w:szCs w:val="24"/>
        </w:rPr>
        <w:t xml:space="preserve"> </w:t>
      </w:r>
      <w:r>
        <w:rPr>
          <w:sz w:val="24"/>
          <w:szCs w:val="24"/>
        </w:rPr>
        <w:t>p</w:t>
      </w:r>
      <w:r>
        <w:rPr>
          <w:spacing w:val="1"/>
          <w:sz w:val="24"/>
          <w:szCs w:val="24"/>
        </w:rPr>
        <w:t>i</w:t>
      </w:r>
      <w:r>
        <w:rPr>
          <w:sz w:val="24"/>
          <w:szCs w:val="24"/>
        </w:rPr>
        <w:t>k</w:t>
      </w:r>
      <w:r>
        <w:rPr>
          <w:spacing w:val="1"/>
          <w:sz w:val="24"/>
          <w:szCs w:val="24"/>
        </w:rPr>
        <w:t>i</w:t>
      </w:r>
      <w:r>
        <w:rPr>
          <w:spacing w:val="-4"/>
          <w:sz w:val="24"/>
          <w:szCs w:val="24"/>
        </w:rPr>
        <w:t>r</w:t>
      </w:r>
      <w:r>
        <w:rPr>
          <w:spacing w:val="1"/>
          <w:sz w:val="24"/>
          <w:szCs w:val="24"/>
        </w:rPr>
        <w:t>a</w:t>
      </w:r>
      <w:r>
        <w:rPr>
          <w:sz w:val="24"/>
          <w:szCs w:val="24"/>
        </w:rPr>
        <w:t>n</w:t>
      </w:r>
      <w:r>
        <w:rPr>
          <w:spacing w:val="3"/>
          <w:sz w:val="24"/>
          <w:szCs w:val="24"/>
        </w:rPr>
        <w:t xml:space="preserve"> </w:t>
      </w:r>
      <w:r>
        <w:rPr>
          <w:spacing w:val="-1"/>
          <w:sz w:val="24"/>
          <w:szCs w:val="24"/>
        </w:rPr>
        <w:t>s</w:t>
      </w:r>
      <w:r>
        <w:rPr>
          <w:spacing w:val="2"/>
          <w:sz w:val="24"/>
          <w:szCs w:val="24"/>
        </w:rPr>
        <w:t>a</w:t>
      </w:r>
      <w:r>
        <w:rPr>
          <w:spacing w:val="1"/>
          <w:sz w:val="24"/>
          <w:szCs w:val="24"/>
        </w:rPr>
        <w:t>ja</w:t>
      </w:r>
      <w:r>
        <w:rPr>
          <w:sz w:val="24"/>
          <w:szCs w:val="24"/>
        </w:rPr>
        <w:t>.</w:t>
      </w:r>
    </w:p>
    <w:p w14:paraId="0FBB49E0" w14:textId="77777777" w:rsidR="001802D0" w:rsidRDefault="001802D0" w:rsidP="001802D0">
      <w:pPr>
        <w:spacing w:before="1" w:line="180" w:lineRule="exact"/>
        <w:rPr>
          <w:sz w:val="19"/>
          <w:szCs w:val="19"/>
        </w:rPr>
      </w:pPr>
    </w:p>
    <w:p w14:paraId="1F0DCCB4" w14:textId="77777777" w:rsidR="001802D0" w:rsidRDefault="001802D0" w:rsidP="001802D0">
      <w:pPr>
        <w:spacing w:before="31"/>
        <w:ind w:left="3145" w:right="3143"/>
        <w:jc w:val="center"/>
        <w:rPr>
          <w:sz w:val="22"/>
          <w:szCs w:val="22"/>
        </w:rPr>
      </w:pPr>
      <w:r>
        <w:rPr>
          <w:b/>
          <w:spacing w:val="1"/>
          <w:sz w:val="22"/>
          <w:szCs w:val="22"/>
        </w:rPr>
        <w:t>T</w:t>
      </w:r>
      <w:r>
        <w:rPr>
          <w:b/>
          <w:spacing w:val="2"/>
          <w:sz w:val="22"/>
          <w:szCs w:val="22"/>
        </w:rPr>
        <w:t>ab</w:t>
      </w:r>
      <w:r>
        <w:rPr>
          <w:b/>
          <w:spacing w:val="-2"/>
          <w:sz w:val="22"/>
          <w:szCs w:val="22"/>
        </w:rPr>
        <w:t>e</w:t>
      </w:r>
      <w:r>
        <w:rPr>
          <w:b/>
          <w:sz w:val="22"/>
          <w:szCs w:val="22"/>
        </w:rPr>
        <w:t xml:space="preserve">l </w:t>
      </w:r>
      <w:r>
        <w:rPr>
          <w:b/>
          <w:spacing w:val="-2"/>
          <w:sz w:val="22"/>
          <w:szCs w:val="22"/>
        </w:rPr>
        <w:t>4</w:t>
      </w:r>
      <w:r>
        <w:rPr>
          <w:b/>
          <w:sz w:val="22"/>
          <w:szCs w:val="22"/>
        </w:rPr>
        <w:t>.</w:t>
      </w:r>
      <w:r>
        <w:rPr>
          <w:b/>
          <w:spacing w:val="3"/>
          <w:sz w:val="22"/>
          <w:szCs w:val="22"/>
        </w:rPr>
        <w:t xml:space="preserve"> </w:t>
      </w:r>
      <w:r>
        <w:rPr>
          <w:b/>
          <w:spacing w:val="-2"/>
          <w:sz w:val="22"/>
          <w:szCs w:val="22"/>
        </w:rPr>
        <w:t>1</w:t>
      </w:r>
      <w:r>
        <w:rPr>
          <w:b/>
          <w:sz w:val="22"/>
          <w:szCs w:val="22"/>
        </w:rPr>
        <w:t>2</w:t>
      </w:r>
      <w:r>
        <w:rPr>
          <w:b/>
          <w:spacing w:val="3"/>
          <w:sz w:val="22"/>
          <w:szCs w:val="22"/>
        </w:rPr>
        <w:t xml:space="preserve"> </w:t>
      </w:r>
      <w:r>
        <w:rPr>
          <w:b/>
          <w:spacing w:val="-5"/>
          <w:sz w:val="22"/>
          <w:szCs w:val="22"/>
        </w:rPr>
        <w:t>I</w:t>
      </w:r>
      <w:r>
        <w:rPr>
          <w:b/>
          <w:spacing w:val="2"/>
          <w:sz w:val="22"/>
          <w:szCs w:val="22"/>
        </w:rPr>
        <w:t>ndo</w:t>
      </w:r>
      <w:r>
        <w:rPr>
          <w:b/>
          <w:spacing w:val="-2"/>
          <w:sz w:val="22"/>
          <w:szCs w:val="22"/>
        </w:rPr>
        <w:t>k</w:t>
      </w:r>
      <w:r>
        <w:rPr>
          <w:b/>
          <w:spacing w:val="2"/>
          <w:sz w:val="22"/>
          <w:szCs w:val="22"/>
        </w:rPr>
        <w:t>a</w:t>
      </w:r>
      <w:r>
        <w:rPr>
          <w:b/>
          <w:spacing w:val="-1"/>
          <w:sz w:val="22"/>
          <w:szCs w:val="22"/>
        </w:rPr>
        <w:t>t</w:t>
      </w:r>
      <w:r>
        <w:rPr>
          <w:b/>
          <w:spacing w:val="2"/>
          <w:sz w:val="22"/>
          <w:szCs w:val="22"/>
        </w:rPr>
        <w:t>o</w:t>
      </w:r>
      <w:r>
        <w:rPr>
          <w:b/>
          <w:sz w:val="22"/>
          <w:szCs w:val="22"/>
        </w:rPr>
        <w:t>r</w:t>
      </w:r>
      <w:r>
        <w:rPr>
          <w:b/>
          <w:spacing w:val="-1"/>
          <w:sz w:val="22"/>
          <w:szCs w:val="22"/>
        </w:rPr>
        <w:t xml:space="preserve"> X</w:t>
      </w:r>
      <w:r>
        <w:rPr>
          <w:b/>
          <w:spacing w:val="2"/>
          <w:position w:val="-2"/>
          <w:sz w:val="14"/>
          <w:szCs w:val="14"/>
        </w:rPr>
        <w:t>1</w:t>
      </w:r>
      <w:r>
        <w:rPr>
          <w:b/>
          <w:sz w:val="22"/>
          <w:szCs w:val="22"/>
        </w:rPr>
        <w:t>3</w:t>
      </w:r>
    </w:p>
    <w:p w14:paraId="6F72D3F4" w14:textId="4A35A82D" w:rsidR="00C71391" w:rsidRDefault="001802D0" w:rsidP="00C71391">
      <w:pPr>
        <w:spacing w:line="260" w:lineRule="exact"/>
        <w:ind w:left="1291" w:right="571"/>
        <w:jc w:val="center"/>
        <w:rPr>
          <w:b/>
          <w:sz w:val="24"/>
          <w:szCs w:val="24"/>
        </w:rPr>
      </w:pPr>
      <w:r>
        <w:rPr>
          <w:b/>
          <w:spacing w:val="1"/>
          <w:sz w:val="24"/>
          <w:szCs w:val="24"/>
        </w:rPr>
        <w:t>Per</w:t>
      </w:r>
      <w:r>
        <w:rPr>
          <w:b/>
          <w:spacing w:val="-6"/>
          <w:sz w:val="24"/>
          <w:szCs w:val="24"/>
        </w:rPr>
        <w:t>n</w:t>
      </w:r>
      <w:r>
        <w:rPr>
          <w:b/>
          <w:spacing w:val="4"/>
          <w:sz w:val="24"/>
          <w:szCs w:val="24"/>
        </w:rPr>
        <w:t>y</w:t>
      </w:r>
      <w:r>
        <w:rPr>
          <w:b/>
          <w:sz w:val="24"/>
          <w:szCs w:val="24"/>
        </w:rPr>
        <w:t>ataan</w:t>
      </w:r>
      <w:r>
        <w:rPr>
          <w:b/>
          <w:spacing w:val="-1"/>
          <w:sz w:val="24"/>
          <w:szCs w:val="24"/>
        </w:rPr>
        <w:t xml:space="preserve"> </w:t>
      </w:r>
      <w:r>
        <w:rPr>
          <w:b/>
          <w:sz w:val="24"/>
          <w:szCs w:val="24"/>
        </w:rPr>
        <w:t>“</w:t>
      </w:r>
      <w:r>
        <w:rPr>
          <w:b/>
          <w:spacing w:val="-1"/>
          <w:sz w:val="24"/>
          <w:szCs w:val="24"/>
        </w:rPr>
        <w:t>S</w:t>
      </w:r>
      <w:r>
        <w:rPr>
          <w:b/>
          <w:sz w:val="24"/>
          <w:szCs w:val="24"/>
        </w:rPr>
        <w:t>a</w:t>
      </w:r>
      <w:r>
        <w:rPr>
          <w:b/>
          <w:spacing w:val="4"/>
          <w:sz w:val="24"/>
          <w:szCs w:val="24"/>
        </w:rPr>
        <w:t>y</w:t>
      </w:r>
      <w:r>
        <w:rPr>
          <w:b/>
          <w:sz w:val="24"/>
          <w:szCs w:val="24"/>
        </w:rPr>
        <w:t>a</w:t>
      </w:r>
      <w:r>
        <w:rPr>
          <w:b/>
          <w:spacing w:val="2"/>
          <w:sz w:val="24"/>
          <w:szCs w:val="24"/>
        </w:rPr>
        <w:t xml:space="preserve"> </w:t>
      </w:r>
      <w:r>
        <w:rPr>
          <w:b/>
          <w:spacing w:val="-1"/>
          <w:sz w:val="24"/>
          <w:szCs w:val="24"/>
        </w:rPr>
        <w:t>D</w:t>
      </w:r>
      <w:r>
        <w:rPr>
          <w:b/>
          <w:sz w:val="24"/>
          <w:szCs w:val="24"/>
        </w:rPr>
        <w:t>a</w:t>
      </w:r>
      <w:r>
        <w:rPr>
          <w:b/>
          <w:spacing w:val="-6"/>
          <w:sz w:val="24"/>
          <w:szCs w:val="24"/>
        </w:rPr>
        <w:t>p</w:t>
      </w:r>
      <w:r>
        <w:rPr>
          <w:b/>
          <w:sz w:val="24"/>
          <w:szCs w:val="24"/>
        </w:rPr>
        <w:t xml:space="preserve">at </w:t>
      </w:r>
      <w:r>
        <w:rPr>
          <w:b/>
          <w:spacing w:val="1"/>
          <w:sz w:val="24"/>
          <w:szCs w:val="24"/>
        </w:rPr>
        <w:t>Me</w:t>
      </w:r>
      <w:r>
        <w:rPr>
          <w:b/>
          <w:spacing w:val="-1"/>
          <w:sz w:val="24"/>
          <w:szCs w:val="24"/>
        </w:rPr>
        <w:t>n</w:t>
      </w:r>
      <w:r>
        <w:rPr>
          <w:b/>
          <w:spacing w:val="4"/>
          <w:sz w:val="24"/>
          <w:szCs w:val="24"/>
        </w:rPr>
        <w:t>y</w:t>
      </w:r>
      <w:r>
        <w:rPr>
          <w:b/>
          <w:sz w:val="24"/>
          <w:szCs w:val="24"/>
        </w:rPr>
        <w:t>a</w:t>
      </w:r>
      <w:r>
        <w:rPr>
          <w:b/>
          <w:spacing w:val="-4"/>
          <w:sz w:val="24"/>
          <w:szCs w:val="24"/>
        </w:rPr>
        <w:t>m</w:t>
      </w:r>
      <w:r>
        <w:rPr>
          <w:b/>
          <w:spacing w:val="-1"/>
          <w:sz w:val="24"/>
          <w:szCs w:val="24"/>
        </w:rPr>
        <w:t>p</w:t>
      </w:r>
      <w:r>
        <w:rPr>
          <w:b/>
          <w:sz w:val="24"/>
          <w:szCs w:val="24"/>
        </w:rPr>
        <w:t>a</w:t>
      </w:r>
      <w:r>
        <w:rPr>
          <w:b/>
          <w:spacing w:val="5"/>
          <w:sz w:val="24"/>
          <w:szCs w:val="24"/>
        </w:rPr>
        <w:t>i</w:t>
      </w:r>
      <w:r>
        <w:rPr>
          <w:b/>
          <w:spacing w:val="-6"/>
          <w:sz w:val="24"/>
          <w:szCs w:val="24"/>
        </w:rPr>
        <w:t>k</w:t>
      </w:r>
      <w:r>
        <w:rPr>
          <w:b/>
          <w:spacing w:val="4"/>
          <w:sz w:val="24"/>
          <w:szCs w:val="24"/>
        </w:rPr>
        <w:t>a</w:t>
      </w:r>
      <w:r>
        <w:rPr>
          <w:b/>
          <w:sz w:val="24"/>
          <w:szCs w:val="24"/>
        </w:rPr>
        <w:t>n</w:t>
      </w:r>
      <w:r>
        <w:rPr>
          <w:b/>
          <w:spacing w:val="-1"/>
          <w:sz w:val="24"/>
          <w:szCs w:val="24"/>
        </w:rPr>
        <w:t xml:space="preserve"> In</w:t>
      </w:r>
      <w:r>
        <w:rPr>
          <w:b/>
          <w:spacing w:val="4"/>
          <w:sz w:val="24"/>
          <w:szCs w:val="24"/>
        </w:rPr>
        <w:t>f</w:t>
      </w:r>
      <w:r>
        <w:rPr>
          <w:b/>
          <w:spacing w:val="-4"/>
          <w:sz w:val="24"/>
          <w:szCs w:val="24"/>
        </w:rPr>
        <w:t>o</w:t>
      </w:r>
      <w:r>
        <w:rPr>
          <w:b/>
          <w:spacing w:val="5"/>
          <w:sz w:val="24"/>
          <w:szCs w:val="24"/>
        </w:rPr>
        <w:t>r</w:t>
      </w:r>
      <w:r>
        <w:rPr>
          <w:b/>
          <w:spacing w:val="-4"/>
          <w:sz w:val="24"/>
          <w:szCs w:val="24"/>
        </w:rPr>
        <w:t>m</w:t>
      </w:r>
      <w:r>
        <w:rPr>
          <w:b/>
          <w:sz w:val="24"/>
          <w:szCs w:val="24"/>
        </w:rPr>
        <w:t>a</w:t>
      </w:r>
      <w:r>
        <w:rPr>
          <w:b/>
          <w:spacing w:val="-1"/>
          <w:sz w:val="24"/>
          <w:szCs w:val="24"/>
        </w:rPr>
        <w:t>s</w:t>
      </w:r>
      <w:r>
        <w:rPr>
          <w:b/>
          <w:sz w:val="24"/>
          <w:szCs w:val="24"/>
        </w:rPr>
        <w:t>i</w:t>
      </w:r>
      <w:r w:rsidR="00C71391">
        <w:rPr>
          <w:b/>
          <w:spacing w:val="1"/>
          <w:sz w:val="24"/>
          <w:szCs w:val="24"/>
        </w:rPr>
        <w:t xml:space="preserve"> kepada wisatawan</w:t>
      </w:r>
    </w:p>
    <w:p w14:paraId="5824F455" w14:textId="3799B378" w:rsidR="001802D0" w:rsidRDefault="001802D0" w:rsidP="001802D0">
      <w:pPr>
        <w:ind w:left="4188" w:right="3472"/>
        <w:jc w:val="center"/>
        <w:rPr>
          <w:sz w:val="24"/>
          <w:szCs w:val="24"/>
        </w:rPr>
      </w:pPr>
      <w:r>
        <w:rPr>
          <w:b/>
          <w:sz w:val="24"/>
          <w:szCs w:val="24"/>
        </w:rPr>
        <w:t>”</w:t>
      </w:r>
    </w:p>
    <w:tbl>
      <w:tblPr>
        <w:tblW w:w="0" w:type="auto"/>
        <w:tblInd w:w="1210" w:type="dxa"/>
        <w:tblLayout w:type="fixed"/>
        <w:tblCellMar>
          <w:left w:w="0" w:type="dxa"/>
          <w:right w:w="0" w:type="dxa"/>
        </w:tblCellMar>
        <w:tblLook w:val="01E0" w:firstRow="1" w:lastRow="1" w:firstColumn="1" w:lastColumn="1" w:noHBand="0" w:noVBand="0"/>
      </w:tblPr>
      <w:tblGrid>
        <w:gridCol w:w="736"/>
        <w:gridCol w:w="1493"/>
        <w:gridCol w:w="1166"/>
        <w:gridCol w:w="1033"/>
        <w:gridCol w:w="1396"/>
        <w:gridCol w:w="1478"/>
      </w:tblGrid>
      <w:tr w:rsidR="001802D0" w14:paraId="73B2E060" w14:textId="77777777" w:rsidTr="001802D0">
        <w:trPr>
          <w:trHeight w:hRule="exact" w:val="650"/>
        </w:trPr>
        <w:tc>
          <w:tcPr>
            <w:tcW w:w="3395" w:type="dxa"/>
            <w:gridSpan w:val="3"/>
            <w:tcBorders>
              <w:top w:val="nil"/>
              <w:left w:val="nil"/>
              <w:bottom w:val="nil"/>
              <w:right w:val="single" w:sz="9" w:space="0" w:color="DFDFDF"/>
            </w:tcBorders>
          </w:tcPr>
          <w:p w14:paraId="5D33A80C" w14:textId="77777777" w:rsidR="001802D0" w:rsidRDefault="001802D0" w:rsidP="001802D0">
            <w:pPr>
              <w:spacing w:line="200" w:lineRule="exact"/>
            </w:pPr>
          </w:p>
          <w:p w14:paraId="21C2C26E" w14:textId="77777777" w:rsidR="001802D0" w:rsidRDefault="001802D0" w:rsidP="001802D0">
            <w:pPr>
              <w:spacing w:before="8" w:line="220" w:lineRule="exact"/>
              <w:rPr>
                <w:sz w:val="22"/>
                <w:szCs w:val="22"/>
              </w:rPr>
            </w:pPr>
          </w:p>
          <w:p w14:paraId="47A9C948" w14:textId="77777777" w:rsidR="001802D0" w:rsidRDefault="001802D0" w:rsidP="001802D0">
            <w:pPr>
              <w:ind w:right="198"/>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1033" w:type="dxa"/>
            <w:tcBorders>
              <w:top w:val="nil"/>
              <w:left w:val="single" w:sz="9" w:space="0" w:color="DFDFDF"/>
              <w:bottom w:val="single" w:sz="9" w:space="0" w:color="152935"/>
              <w:right w:val="single" w:sz="9" w:space="0" w:color="DFDFDF"/>
            </w:tcBorders>
          </w:tcPr>
          <w:p w14:paraId="579BA865" w14:textId="77777777" w:rsidR="001802D0" w:rsidRDefault="001802D0" w:rsidP="001802D0">
            <w:pPr>
              <w:spacing w:line="200" w:lineRule="exact"/>
            </w:pPr>
          </w:p>
          <w:p w14:paraId="09981159" w14:textId="77777777" w:rsidR="001802D0" w:rsidRDefault="001802D0" w:rsidP="001802D0">
            <w:pPr>
              <w:spacing w:before="8" w:line="220" w:lineRule="exact"/>
              <w:rPr>
                <w:sz w:val="22"/>
                <w:szCs w:val="22"/>
              </w:rPr>
            </w:pPr>
          </w:p>
          <w:p w14:paraId="29DE30F7" w14:textId="77777777" w:rsidR="001802D0" w:rsidRDefault="001802D0" w:rsidP="001802D0">
            <w:pPr>
              <w:ind w:left="235"/>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396" w:type="dxa"/>
            <w:tcBorders>
              <w:top w:val="nil"/>
              <w:left w:val="single" w:sz="9" w:space="0" w:color="DFDFDF"/>
              <w:bottom w:val="single" w:sz="9" w:space="0" w:color="152935"/>
              <w:right w:val="single" w:sz="9" w:space="0" w:color="DFDFDF"/>
            </w:tcBorders>
          </w:tcPr>
          <w:p w14:paraId="4C093EF5" w14:textId="77777777" w:rsidR="001802D0" w:rsidRDefault="001802D0" w:rsidP="001802D0">
            <w:pPr>
              <w:spacing w:line="200" w:lineRule="exact"/>
            </w:pPr>
          </w:p>
          <w:p w14:paraId="19C124EF" w14:textId="77777777" w:rsidR="001802D0" w:rsidRDefault="001802D0" w:rsidP="001802D0">
            <w:pPr>
              <w:spacing w:before="8" w:line="220" w:lineRule="exact"/>
              <w:rPr>
                <w:sz w:val="22"/>
                <w:szCs w:val="22"/>
              </w:rPr>
            </w:pPr>
          </w:p>
          <w:p w14:paraId="21B295D4" w14:textId="77777777" w:rsidR="001802D0" w:rsidRDefault="001802D0" w:rsidP="001802D0">
            <w:pPr>
              <w:ind w:left="195"/>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478" w:type="dxa"/>
            <w:tcBorders>
              <w:top w:val="nil"/>
              <w:left w:val="single" w:sz="9" w:space="0" w:color="DFDFDF"/>
              <w:bottom w:val="single" w:sz="9" w:space="0" w:color="152935"/>
              <w:right w:val="nil"/>
            </w:tcBorders>
          </w:tcPr>
          <w:p w14:paraId="5B2AB7E9" w14:textId="77777777" w:rsidR="001802D0" w:rsidRDefault="001802D0" w:rsidP="001802D0">
            <w:pPr>
              <w:spacing w:before="8" w:line="100" w:lineRule="exact"/>
              <w:rPr>
                <w:sz w:val="10"/>
                <w:szCs w:val="10"/>
              </w:rPr>
            </w:pPr>
          </w:p>
          <w:p w14:paraId="10DE53F1" w14:textId="77777777" w:rsidR="001802D0" w:rsidRDefault="001802D0" w:rsidP="001802D0">
            <w:pPr>
              <w:ind w:left="279" w:right="278"/>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3C47066A" w14:textId="77777777" w:rsidR="001802D0" w:rsidRDefault="001802D0" w:rsidP="001802D0">
            <w:pPr>
              <w:spacing w:before="3" w:line="100" w:lineRule="exact"/>
              <w:rPr>
                <w:sz w:val="11"/>
                <w:szCs w:val="11"/>
              </w:rPr>
            </w:pPr>
          </w:p>
          <w:p w14:paraId="0BCDDD63" w14:textId="77777777" w:rsidR="001802D0" w:rsidRDefault="001802D0" w:rsidP="001802D0">
            <w:pPr>
              <w:ind w:left="430" w:right="437"/>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65D328D4" w14:textId="77777777" w:rsidTr="001802D0">
        <w:trPr>
          <w:trHeight w:hRule="exact" w:val="340"/>
        </w:trPr>
        <w:tc>
          <w:tcPr>
            <w:tcW w:w="2229" w:type="dxa"/>
            <w:gridSpan w:val="2"/>
            <w:tcBorders>
              <w:top w:val="nil"/>
              <w:left w:val="nil"/>
              <w:bottom w:val="nil"/>
              <w:right w:val="nil"/>
            </w:tcBorders>
            <w:shd w:val="clear" w:color="auto" w:fill="DFDFDF"/>
          </w:tcPr>
          <w:p w14:paraId="3056B2AB" w14:textId="77777777" w:rsidR="001802D0" w:rsidRDefault="001802D0" w:rsidP="001802D0">
            <w:pPr>
              <w:spacing w:before="8" w:line="100" w:lineRule="exact"/>
              <w:rPr>
                <w:sz w:val="11"/>
                <w:szCs w:val="11"/>
              </w:rPr>
            </w:pPr>
          </w:p>
          <w:p w14:paraId="09112443"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23"/>
                <w:sz w:val="18"/>
                <w:szCs w:val="18"/>
              </w:rPr>
              <w:t xml:space="preserve"> </w:t>
            </w:r>
            <w:r>
              <w:rPr>
                <w:spacing w:val="-2"/>
                <w:sz w:val="18"/>
                <w:szCs w:val="18"/>
              </w:rPr>
              <w:t>Ku</w:t>
            </w:r>
            <w:r>
              <w:rPr>
                <w:sz w:val="18"/>
                <w:szCs w:val="18"/>
              </w:rPr>
              <w:t>ra</w:t>
            </w:r>
            <w:r>
              <w:rPr>
                <w:spacing w:val="2"/>
                <w:sz w:val="18"/>
                <w:szCs w:val="18"/>
              </w:rPr>
              <w:t>n</w:t>
            </w:r>
            <w:r>
              <w:rPr>
                <w:sz w:val="18"/>
                <w:szCs w:val="18"/>
              </w:rPr>
              <w:t>g</w:t>
            </w:r>
            <w:r>
              <w:rPr>
                <w:spacing w:val="-3"/>
                <w:sz w:val="18"/>
                <w:szCs w:val="18"/>
              </w:rPr>
              <w:t xml:space="preserve"> </w:t>
            </w:r>
            <w:r>
              <w:rPr>
                <w:spacing w:val="4"/>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6" w:type="dxa"/>
            <w:tcBorders>
              <w:top w:val="single" w:sz="9" w:space="0" w:color="152935"/>
              <w:left w:val="nil"/>
              <w:bottom w:val="single" w:sz="9" w:space="0" w:color="ADADAD"/>
              <w:right w:val="single" w:sz="9" w:space="0" w:color="DFDFDF"/>
            </w:tcBorders>
            <w:shd w:val="clear" w:color="auto" w:fill="F8F8FA"/>
          </w:tcPr>
          <w:p w14:paraId="71A8E585" w14:textId="77777777" w:rsidR="001802D0" w:rsidRDefault="001802D0" w:rsidP="001802D0">
            <w:pPr>
              <w:spacing w:before="7" w:line="100" w:lineRule="exact"/>
              <w:rPr>
                <w:sz w:val="10"/>
                <w:szCs w:val="10"/>
              </w:rPr>
            </w:pPr>
          </w:p>
          <w:p w14:paraId="777A0E95" w14:textId="77777777" w:rsidR="001802D0" w:rsidRDefault="001802D0" w:rsidP="001802D0">
            <w:pPr>
              <w:ind w:right="57"/>
              <w:jc w:val="right"/>
              <w:rPr>
                <w:sz w:val="18"/>
                <w:szCs w:val="18"/>
              </w:rPr>
            </w:pPr>
            <w:r>
              <w:rPr>
                <w:sz w:val="18"/>
                <w:szCs w:val="18"/>
              </w:rPr>
              <w:t>2</w:t>
            </w:r>
          </w:p>
        </w:tc>
        <w:tc>
          <w:tcPr>
            <w:tcW w:w="1033" w:type="dxa"/>
            <w:tcBorders>
              <w:top w:val="single" w:sz="9" w:space="0" w:color="152935"/>
              <w:left w:val="single" w:sz="9" w:space="0" w:color="DFDFDF"/>
              <w:bottom w:val="single" w:sz="9" w:space="0" w:color="ADADAD"/>
              <w:right w:val="single" w:sz="9" w:space="0" w:color="DFDFDF"/>
            </w:tcBorders>
            <w:shd w:val="clear" w:color="auto" w:fill="F8F8FA"/>
          </w:tcPr>
          <w:p w14:paraId="208E604B" w14:textId="77777777" w:rsidR="001802D0" w:rsidRDefault="001802D0" w:rsidP="001802D0">
            <w:pPr>
              <w:spacing w:before="7" w:line="100" w:lineRule="exact"/>
              <w:rPr>
                <w:sz w:val="10"/>
                <w:szCs w:val="10"/>
              </w:rPr>
            </w:pPr>
          </w:p>
          <w:p w14:paraId="1110E1F5" w14:textId="77777777" w:rsidR="001802D0" w:rsidRDefault="001802D0" w:rsidP="001802D0">
            <w:pPr>
              <w:ind w:right="57"/>
              <w:jc w:val="right"/>
              <w:rPr>
                <w:sz w:val="18"/>
                <w:szCs w:val="18"/>
              </w:rPr>
            </w:pPr>
            <w:r>
              <w:rPr>
                <w:spacing w:val="2"/>
                <w:sz w:val="18"/>
                <w:szCs w:val="18"/>
              </w:rPr>
              <w:t>7</w:t>
            </w:r>
            <w:r>
              <w:rPr>
                <w:spacing w:val="-1"/>
                <w:sz w:val="18"/>
                <w:szCs w:val="18"/>
              </w:rPr>
              <w:t>.</w:t>
            </w:r>
            <w:r>
              <w:rPr>
                <w:sz w:val="18"/>
                <w:szCs w:val="18"/>
              </w:rPr>
              <w:t>1</w:t>
            </w:r>
          </w:p>
        </w:tc>
        <w:tc>
          <w:tcPr>
            <w:tcW w:w="1396" w:type="dxa"/>
            <w:tcBorders>
              <w:top w:val="single" w:sz="9" w:space="0" w:color="152935"/>
              <w:left w:val="single" w:sz="9" w:space="0" w:color="DFDFDF"/>
              <w:bottom w:val="single" w:sz="9" w:space="0" w:color="ADADAD"/>
              <w:right w:val="single" w:sz="9" w:space="0" w:color="DFDFDF"/>
            </w:tcBorders>
            <w:shd w:val="clear" w:color="auto" w:fill="F8F8FA"/>
          </w:tcPr>
          <w:p w14:paraId="4FB93D22" w14:textId="77777777" w:rsidR="001802D0" w:rsidRDefault="001802D0" w:rsidP="001802D0">
            <w:pPr>
              <w:spacing w:before="7" w:line="100" w:lineRule="exact"/>
              <w:rPr>
                <w:sz w:val="10"/>
                <w:szCs w:val="10"/>
              </w:rPr>
            </w:pPr>
          </w:p>
          <w:p w14:paraId="106B25FC" w14:textId="77777777" w:rsidR="001802D0" w:rsidRDefault="001802D0" w:rsidP="001802D0">
            <w:pPr>
              <w:ind w:right="53"/>
              <w:jc w:val="right"/>
              <w:rPr>
                <w:sz w:val="18"/>
                <w:szCs w:val="18"/>
              </w:rPr>
            </w:pPr>
            <w:r>
              <w:rPr>
                <w:spacing w:val="2"/>
                <w:sz w:val="18"/>
                <w:szCs w:val="18"/>
              </w:rPr>
              <w:t>7</w:t>
            </w:r>
            <w:r>
              <w:rPr>
                <w:spacing w:val="-1"/>
                <w:sz w:val="18"/>
                <w:szCs w:val="18"/>
              </w:rPr>
              <w:t>.</w:t>
            </w:r>
            <w:r>
              <w:rPr>
                <w:sz w:val="18"/>
                <w:szCs w:val="18"/>
              </w:rPr>
              <w:t>1</w:t>
            </w:r>
          </w:p>
        </w:tc>
        <w:tc>
          <w:tcPr>
            <w:tcW w:w="1478" w:type="dxa"/>
            <w:tcBorders>
              <w:top w:val="single" w:sz="9" w:space="0" w:color="152935"/>
              <w:left w:val="single" w:sz="9" w:space="0" w:color="DFDFDF"/>
              <w:bottom w:val="single" w:sz="9" w:space="0" w:color="ADADAD"/>
              <w:right w:val="nil"/>
            </w:tcBorders>
            <w:shd w:val="clear" w:color="auto" w:fill="F8F8FA"/>
          </w:tcPr>
          <w:p w14:paraId="799CE5D9" w14:textId="77777777" w:rsidR="001802D0" w:rsidRDefault="001802D0" w:rsidP="001802D0">
            <w:pPr>
              <w:spacing w:before="7" w:line="100" w:lineRule="exact"/>
              <w:rPr>
                <w:sz w:val="10"/>
                <w:szCs w:val="10"/>
              </w:rPr>
            </w:pPr>
          </w:p>
          <w:p w14:paraId="132AA39B" w14:textId="77777777" w:rsidR="001802D0" w:rsidRDefault="001802D0" w:rsidP="001802D0">
            <w:pPr>
              <w:ind w:right="59"/>
              <w:jc w:val="right"/>
              <w:rPr>
                <w:sz w:val="18"/>
                <w:szCs w:val="18"/>
              </w:rPr>
            </w:pPr>
            <w:r>
              <w:rPr>
                <w:spacing w:val="2"/>
                <w:sz w:val="18"/>
                <w:szCs w:val="18"/>
              </w:rPr>
              <w:t>7</w:t>
            </w:r>
            <w:r>
              <w:rPr>
                <w:spacing w:val="-1"/>
                <w:sz w:val="18"/>
                <w:szCs w:val="18"/>
              </w:rPr>
              <w:t>.</w:t>
            </w:r>
            <w:r>
              <w:rPr>
                <w:sz w:val="18"/>
                <w:szCs w:val="18"/>
              </w:rPr>
              <w:t>1</w:t>
            </w:r>
          </w:p>
        </w:tc>
      </w:tr>
      <w:tr w:rsidR="001802D0" w14:paraId="1C86CAAD" w14:textId="77777777" w:rsidTr="001802D0">
        <w:trPr>
          <w:trHeight w:hRule="exact" w:val="340"/>
        </w:trPr>
        <w:tc>
          <w:tcPr>
            <w:tcW w:w="736" w:type="dxa"/>
            <w:vMerge w:val="restart"/>
            <w:tcBorders>
              <w:top w:val="nil"/>
              <w:left w:val="nil"/>
              <w:right w:val="nil"/>
            </w:tcBorders>
            <w:shd w:val="clear" w:color="auto" w:fill="DFDFDF"/>
          </w:tcPr>
          <w:p w14:paraId="70D23DB5" w14:textId="77777777" w:rsidR="001802D0" w:rsidRDefault="001802D0" w:rsidP="001802D0"/>
        </w:tc>
        <w:tc>
          <w:tcPr>
            <w:tcW w:w="1493" w:type="dxa"/>
            <w:tcBorders>
              <w:top w:val="single" w:sz="9" w:space="0" w:color="ADADAD"/>
              <w:left w:val="nil"/>
              <w:bottom w:val="single" w:sz="9" w:space="0" w:color="ADADAD"/>
              <w:right w:val="nil"/>
            </w:tcBorders>
            <w:shd w:val="clear" w:color="auto" w:fill="DFDFDF"/>
          </w:tcPr>
          <w:p w14:paraId="4C9629C9" w14:textId="77777777" w:rsidR="001802D0" w:rsidRDefault="001802D0" w:rsidP="001802D0">
            <w:pPr>
              <w:spacing w:before="7" w:line="100" w:lineRule="exact"/>
              <w:rPr>
                <w:sz w:val="10"/>
                <w:szCs w:val="10"/>
              </w:rPr>
            </w:pPr>
          </w:p>
          <w:p w14:paraId="37CDE68D" w14:textId="77777777" w:rsidR="001802D0" w:rsidRDefault="001802D0" w:rsidP="001802D0">
            <w:pPr>
              <w:ind w:left="60"/>
              <w:rPr>
                <w:sz w:val="18"/>
                <w:szCs w:val="18"/>
              </w:rPr>
            </w:pP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6" w:type="dxa"/>
            <w:tcBorders>
              <w:top w:val="single" w:sz="9" w:space="0" w:color="ADADAD"/>
              <w:left w:val="nil"/>
              <w:bottom w:val="single" w:sz="9" w:space="0" w:color="ADADAD"/>
              <w:right w:val="single" w:sz="9" w:space="0" w:color="DFDFDF"/>
            </w:tcBorders>
            <w:shd w:val="clear" w:color="auto" w:fill="F8F8FA"/>
          </w:tcPr>
          <w:p w14:paraId="71128397" w14:textId="77777777" w:rsidR="001802D0" w:rsidRDefault="001802D0" w:rsidP="001802D0">
            <w:pPr>
              <w:spacing w:before="7" w:line="100" w:lineRule="exact"/>
              <w:rPr>
                <w:sz w:val="10"/>
                <w:szCs w:val="10"/>
              </w:rPr>
            </w:pPr>
          </w:p>
          <w:p w14:paraId="6E4F25EC" w14:textId="77777777" w:rsidR="001802D0" w:rsidRDefault="001802D0" w:rsidP="001802D0">
            <w:pPr>
              <w:ind w:right="51"/>
              <w:jc w:val="right"/>
              <w:rPr>
                <w:sz w:val="18"/>
                <w:szCs w:val="18"/>
              </w:rPr>
            </w:pPr>
            <w:r>
              <w:rPr>
                <w:spacing w:val="2"/>
                <w:sz w:val="18"/>
                <w:szCs w:val="18"/>
              </w:rPr>
              <w:t>14</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6D6EC87E" w14:textId="77777777" w:rsidR="001802D0" w:rsidRDefault="001802D0" w:rsidP="001802D0">
            <w:pPr>
              <w:spacing w:before="7" w:line="100" w:lineRule="exact"/>
              <w:rPr>
                <w:sz w:val="10"/>
                <w:szCs w:val="10"/>
              </w:rPr>
            </w:pPr>
          </w:p>
          <w:p w14:paraId="4E0E6A0E" w14:textId="77777777" w:rsidR="001802D0" w:rsidRDefault="001802D0" w:rsidP="001802D0">
            <w:pPr>
              <w:ind w:left="636"/>
              <w:rPr>
                <w:sz w:val="18"/>
                <w:szCs w:val="18"/>
              </w:rPr>
            </w:pPr>
            <w:r>
              <w:rPr>
                <w:spacing w:val="2"/>
                <w:sz w:val="18"/>
                <w:szCs w:val="18"/>
              </w:rPr>
              <w:t>50</w:t>
            </w:r>
            <w:r>
              <w:rPr>
                <w:spacing w:val="-1"/>
                <w:sz w:val="18"/>
                <w:szCs w:val="18"/>
              </w:rPr>
              <w:t>.</w:t>
            </w:r>
            <w:r>
              <w:rPr>
                <w:sz w:val="18"/>
                <w:szCs w:val="18"/>
              </w:rPr>
              <w:t>0</w:t>
            </w:r>
          </w:p>
        </w:tc>
        <w:tc>
          <w:tcPr>
            <w:tcW w:w="1396" w:type="dxa"/>
            <w:tcBorders>
              <w:top w:val="single" w:sz="9" w:space="0" w:color="ADADAD"/>
              <w:left w:val="single" w:sz="9" w:space="0" w:color="DFDFDF"/>
              <w:bottom w:val="single" w:sz="9" w:space="0" w:color="ADADAD"/>
              <w:right w:val="single" w:sz="9" w:space="0" w:color="DFDFDF"/>
            </w:tcBorders>
            <w:shd w:val="clear" w:color="auto" w:fill="F8F8FA"/>
          </w:tcPr>
          <w:p w14:paraId="1A0784AA" w14:textId="77777777" w:rsidR="001802D0" w:rsidRDefault="001802D0" w:rsidP="001802D0">
            <w:pPr>
              <w:spacing w:before="7" w:line="100" w:lineRule="exact"/>
              <w:rPr>
                <w:sz w:val="10"/>
                <w:szCs w:val="10"/>
              </w:rPr>
            </w:pPr>
          </w:p>
          <w:p w14:paraId="2D791E9D" w14:textId="77777777" w:rsidR="001802D0" w:rsidRDefault="001802D0" w:rsidP="001802D0">
            <w:pPr>
              <w:ind w:right="54"/>
              <w:jc w:val="right"/>
              <w:rPr>
                <w:sz w:val="18"/>
                <w:szCs w:val="18"/>
              </w:rPr>
            </w:pPr>
            <w:r>
              <w:rPr>
                <w:spacing w:val="2"/>
                <w:sz w:val="18"/>
                <w:szCs w:val="18"/>
              </w:rPr>
              <w:t>50</w:t>
            </w:r>
            <w:r>
              <w:rPr>
                <w:spacing w:val="-1"/>
                <w:sz w:val="18"/>
                <w:szCs w:val="18"/>
              </w:rPr>
              <w:t>.</w:t>
            </w:r>
            <w:r>
              <w:rPr>
                <w:sz w:val="18"/>
                <w:szCs w:val="18"/>
              </w:rPr>
              <w:t>0</w:t>
            </w:r>
          </w:p>
        </w:tc>
        <w:tc>
          <w:tcPr>
            <w:tcW w:w="1478" w:type="dxa"/>
            <w:tcBorders>
              <w:top w:val="single" w:sz="9" w:space="0" w:color="ADADAD"/>
              <w:left w:val="single" w:sz="9" w:space="0" w:color="DFDFDF"/>
              <w:bottom w:val="single" w:sz="9" w:space="0" w:color="ADADAD"/>
              <w:right w:val="nil"/>
            </w:tcBorders>
            <w:shd w:val="clear" w:color="auto" w:fill="F8F8FA"/>
          </w:tcPr>
          <w:p w14:paraId="1A9830FF" w14:textId="77777777" w:rsidR="001802D0" w:rsidRDefault="001802D0" w:rsidP="001802D0">
            <w:pPr>
              <w:spacing w:before="7" w:line="100" w:lineRule="exact"/>
              <w:rPr>
                <w:sz w:val="10"/>
                <w:szCs w:val="10"/>
              </w:rPr>
            </w:pPr>
          </w:p>
          <w:p w14:paraId="5B9C76CF" w14:textId="77777777" w:rsidR="001802D0" w:rsidRDefault="001802D0" w:rsidP="001802D0">
            <w:pPr>
              <w:ind w:right="59"/>
              <w:jc w:val="right"/>
              <w:rPr>
                <w:sz w:val="18"/>
                <w:szCs w:val="18"/>
              </w:rPr>
            </w:pPr>
            <w:r>
              <w:rPr>
                <w:spacing w:val="2"/>
                <w:sz w:val="18"/>
                <w:szCs w:val="18"/>
              </w:rPr>
              <w:t>57</w:t>
            </w:r>
            <w:r>
              <w:rPr>
                <w:spacing w:val="-1"/>
                <w:sz w:val="18"/>
                <w:szCs w:val="18"/>
              </w:rPr>
              <w:t>.</w:t>
            </w:r>
            <w:r>
              <w:rPr>
                <w:sz w:val="18"/>
                <w:szCs w:val="18"/>
              </w:rPr>
              <w:t>1</w:t>
            </w:r>
          </w:p>
        </w:tc>
      </w:tr>
      <w:tr w:rsidR="001802D0" w14:paraId="54AD795A" w14:textId="77777777" w:rsidTr="001802D0">
        <w:trPr>
          <w:trHeight w:hRule="exact" w:val="340"/>
        </w:trPr>
        <w:tc>
          <w:tcPr>
            <w:tcW w:w="736" w:type="dxa"/>
            <w:vMerge/>
            <w:tcBorders>
              <w:left w:val="nil"/>
              <w:right w:val="nil"/>
            </w:tcBorders>
            <w:shd w:val="clear" w:color="auto" w:fill="DFDFDF"/>
          </w:tcPr>
          <w:p w14:paraId="7A1A22C4" w14:textId="77777777" w:rsidR="001802D0" w:rsidRDefault="001802D0" w:rsidP="001802D0"/>
        </w:tc>
        <w:tc>
          <w:tcPr>
            <w:tcW w:w="1493" w:type="dxa"/>
            <w:tcBorders>
              <w:top w:val="single" w:sz="9" w:space="0" w:color="ADADAD"/>
              <w:left w:val="nil"/>
              <w:bottom w:val="single" w:sz="9" w:space="0" w:color="ADADAD"/>
              <w:right w:val="nil"/>
            </w:tcBorders>
            <w:shd w:val="clear" w:color="auto" w:fill="DFDFDF"/>
          </w:tcPr>
          <w:p w14:paraId="57B4A3D3" w14:textId="77777777" w:rsidR="001802D0" w:rsidRDefault="001802D0" w:rsidP="001802D0">
            <w:pPr>
              <w:spacing w:before="7" w:line="100" w:lineRule="exact"/>
              <w:rPr>
                <w:sz w:val="10"/>
                <w:szCs w:val="10"/>
              </w:rPr>
            </w:pPr>
          </w:p>
          <w:p w14:paraId="47FDC1C6"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1166" w:type="dxa"/>
            <w:tcBorders>
              <w:top w:val="single" w:sz="9" w:space="0" w:color="ADADAD"/>
              <w:left w:val="nil"/>
              <w:bottom w:val="single" w:sz="9" w:space="0" w:color="ADADAD"/>
              <w:right w:val="single" w:sz="9" w:space="0" w:color="DFDFDF"/>
            </w:tcBorders>
            <w:shd w:val="clear" w:color="auto" w:fill="F8F8FA"/>
          </w:tcPr>
          <w:p w14:paraId="6CFFA6E3" w14:textId="77777777" w:rsidR="001802D0" w:rsidRDefault="001802D0" w:rsidP="001802D0">
            <w:pPr>
              <w:spacing w:before="7" w:line="100" w:lineRule="exact"/>
              <w:rPr>
                <w:sz w:val="10"/>
                <w:szCs w:val="10"/>
              </w:rPr>
            </w:pPr>
          </w:p>
          <w:p w14:paraId="26B24A21" w14:textId="77777777" w:rsidR="001802D0" w:rsidRDefault="001802D0" w:rsidP="001802D0">
            <w:pPr>
              <w:ind w:right="51"/>
              <w:jc w:val="right"/>
              <w:rPr>
                <w:sz w:val="18"/>
                <w:szCs w:val="18"/>
              </w:rPr>
            </w:pPr>
            <w:r>
              <w:rPr>
                <w:spacing w:val="2"/>
                <w:sz w:val="18"/>
                <w:szCs w:val="18"/>
              </w:rPr>
              <w:t>12</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20D28A9D" w14:textId="77777777" w:rsidR="001802D0" w:rsidRDefault="001802D0" w:rsidP="001802D0">
            <w:pPr>
              <w:spacing w:before="7" w:line="100" w:lineRule="exact"/>
              <w:rPr>
                <w:sz w:val="10"/>
                <w:szCs w:val="10"/>
              </w:rPr>
            </w:pPr>
          </w:p>
          <w:p w14:paraId="481C6C78" w14:textId="77777777" w:rsidR="001802D0" w:rsidRDefault="001802D0" w:rsidP="001802D0">
            <w:pPr>
              <w:ind w:left="636"/>
              <w:rPr>
                <w:sz w:val="18"/>
                <w:szCs w:val="18"/>
              </w:rPr>
            </w:pPr>
            <w:r>
              <w:rPr>
                <w:spacing w:val="2"/>
                <w:sz w:val="18"/>
                <w:szCs w:val="18"/>
              </w:rPr>
              <w:t>42</w:t>
            </w:r>
            <w:r>
              <w:rPr>
                <w:spacing w:val="-1"/>
                <w:sz w:val="18"/>
                <w:szCs w:val="18"/>
              </w:rPr>
              <w:t>.</w:t>
            </w:r>
            <w:r>
              <w:rPr>
                <w:sz w:val="18"/>
                <w:szCs w:val="18"/>
              </w:rPr>
              <w:t>9</w:t>
            </w:r>
          </w:p>
        </w:tc>
        <w:tc>
          <w:tcPr>
            <w:tcW w:w="1396" w:type="dxa"/>
            <w:tcBorders>
              <w:top w:val="single" w:sz="9" w:space="0" w:color="ADADAD"/>
              <w:left w:val="single" w:sz="9" w:space="0" w:color="DFDFDF"/>
              <w:bottom w:val="single" w:sz="9" w:space="0" w:color="ADADAD"/>
              <w:right w:val="single" w:sz="9" w:space="0" w:color="DFDFDF"/>
            </w:tcBorders>
            <w:shd w:val="clear" w:color="auto" w:fill="F8F8FA"/>
          </w:tcPr>
          <w:p w14:paraId="057A23B8" w14:textId="77777777" w:rsidR="001802D0" w:rsidRDefault="001802D0" w:rsidP="001802D0">
            <w:pPr>
              <w:spacing w:before="7" w:line="100" w:lineRule="exact"/>
              <w:rPr>
                <w:sz w:val="10"/>
                <w:szCs w:val="10"/>
              </w:rPr>
            </w:pPr>
          </w:p>
          <w:p w14:paraId="39B90171" w14:textId="77777777" w:rsidR="001802D0" w:rsidRDefault="001802D0" w:rsidP="001802D0">
            <w:pPr>
              <w:ind w:right="54"/>
              <w:jc w:val="right"/>
              <w:rPr>
                <w:sz w:val="18"/>
                <w:szCs w:val="18"/>
              </w:rPr>
            </w:pPr>
            <w:r>
              <w:rPr>
                <w:spacing w:val="2"/>
                <w:sz w:val="18"/>
                <w:szCs w:val="18"/>
              </w:rPr>
              <w:t>42</w:t>
            </w:r>
            <w:r>
              <w:rPr>
                <w:spacing w:val="-1"/>
                <w:sz w:val="18"/>
                <w:szCs w:val="18"/>
              </w:rPr>
              <w:t>.</w:t>
            </w:r>
            <w:r>
              <w:rPr>
                <w:sz w:val="18"/>
                <w:szCs w:val="18"/>
              </w:rPr>
              <w:t>9</w:t>
            </w:r>
          </w:p>
        </w:tc>
        <w:tc>
          <w:tcPr>
            <w:tcW w:w="1478" w:type="dxa"/>
            <w:tcBorders>
              <w:top w:val="single" w:sz="9" w:space="0" w:color="ADADAD"/>
              <w:left w:val="single" w:sz="9" w:space="0" w:color="DFDFDF"/>
              <w:bottom w:val="single" w:sz="10" w:space="0" w:color="F8F8FA"/>
              <w:right w:val="nil"/>
            </w:tcBorders>
            <w:shd w:val="clear" w:color="auto" w:fill="F8F8FA"/>
          </w:tcPr>
          <w:p w14:paraId="09791D5A" w14:textId="77777777" w:rsidR="001802D0" w:rsidRDefault="001802D0" w:rsidP="001802D0">
            <w:pPr>
              <w:spacing w:before="7" w:line="100" w:lineRule="exact"/>
              <w:rPr>
                <w:sz w:val="10"/>
                <w:szCs w:val="10"/>
              </w:rPr>
            </w:pPr>
          </w:p>
          <w:p w14:paraId="0667BC3F" w14:textId="77777777" w:rsidR="001802D0" w:rsidRDefault="001802D0" w:rsidP="001802D0">
            <w:pPr>
              <w:ind w:right="59"/>
              <w:jc w:val="right"/>
              <w:rPr>
                <w:sz w:val="18"/>
                <w:szCs w:val="18"/>
              </w:rPr>
            </w:pPr>
            <w:r>
              <w:rPr>
                <w:spacing w:val="2"/>
                <w:sz w:val="18"/>
                <w:szCs w:val="18"/>
              </w:rPr>
              <w:t>100</w:t>
            </w:r>
            <w:r>
              <w:rPr>
                <w:spacing w:val="-5"/>
                <w:sz w:val="18"/>
                <w:szCs w:val="18"/>
              </w:rPr>
              <w:t>.</w:t>
            </w:r>
            <w:r>
              <w:rPr>
                <w:sz w:val="18"/>
                <w:szCs w:val="18"/>
              </w:rPr>
              <w:t>0</w:t>
            </w:r>
          </w:p>
        </w:tc>
      </w:tr>
      <w:tr w:rsidR="001802D0" w14:paraId="4E059925" w14:textId="77777777" w:rsidTr="001802D0">
        <w:trPr>
          <w:trHeight w:hRule="exact" w:val="340"/>
        </w:trPr>
        <w:tc>
          <w:tcPr>
            <w:tcW w:w="736" w:type="dxa"/>
            <w:vMerge/>
            <w:tcBorders>
              <w:left w:val="nil"/>
              <w:bottom w:val="single" w:sz="9" w:space="0" w:color="152935"/>
              <w:right w:val="nil"/>
            </w:tcBorders>
            <w:shd w:val="clear" w:color="auto" w:fill="DFDFDF"/>
          </w:tcPr>
          <w:p w14:paraId="1E1561F1" w14:textId="77777777" w:rsidR="001802D0" w:rsidRDefault="001802D0" w:rsidP="001802D0"/>
        </w:tc>
        <w:tc>
          <w:tcPr>
            <w:tcW w:w="1493" w:type="dxa"/>
            <w:tcBorders>
              <w:top w:val="single" w:sz="9" w:space="0" w:color="ADADAD"/>
              <w:left w:val="nil"/>
              <w:bottom w:val="single" w:sz="9" w:space="0" w:color="152935"/>
              <w:right w:val="nil"/>
            </w:tcBorders>
            <w:shd w:val="clear" w:color="auto" w:fill="DFDFDF"/>
          </w:tcPr>
          <w:p w14:paraId="355B11C6" w14:textId="77777777" w:rsidR="001802D0" w:rsidRDefault="001802D0" w:rsidP="001802D0">
            <w:pPr>
              <w:spacing w:before="7" w:line="100" w:lineRule="exact"/>
              <w:rPr>
                <w:sz w:val="10"/>
                <w:szCs w:val="10"/>
              </w:rPr>
            </w:pPr>
          </w:p>
          <w:p w14:paraId="01C5ADC1"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166" w:type="dxa"/>
            <w:tcBorders>
              <w:top w:val="single" w:sz="9" w:space="0" w:color="ADADAD"/>
              <w:left w:val="nil"/>
              <w:bottom w:val="single" w:sz="9" w:space="0" w:color="152935"/>
              <w:right w:val="single" w:sz="9" w:space="0" w:color="DFDFDF"/>
            </w:tcBorders>
            <w:shd w:val="clear" w:color="auto" w:fill="F8F8FA"/>
          </w:tcPr>
          <w:p w14:paraId="17A769E8" w14:textId="77777777" w:rsidR="001802D0" w:rsidRDefault="001802D0" w:rsidP="001802D0">
            <w:pPr>
              <w:spacing w:before="7" w:line="100" w:lineRule="exact"/>
              <w:rPr>
                <w:sz w:val="10"/>
                <w:szCs w:val="10"/>
              </w:rPr>
            </w:pPr>
          </w:p>
          <w:p w14:paraId="0C96A3E2" w14:textId="77777777" w:rsidR="001802D0" w:rsidRDefault="001802D0" w:rsidP="001802D0">
            <w:pPr>
              <w:ind w:right="51"/>
              <w:jc w:val="right"/>
              <w:rPr>
                <w:sz w:val="18"/>
                <w:szCs w:val="18"/>
              </w:rPr>
            </w:pPr>
            <w:r>
              <w:rPr>
                <w:spacing w:val="2"/>
                <w:sz w:val="18"/>
                <w:szCs w:val="18"/>
              </w:rPr>
              <w:t>28</w:t>
            </w:r>
          </w:p>
        </w:tc>
        <w:tc>
          <w:tcPr>
            <w:tcW w:w="1033" w:type="dxa"/>
            <w:tcBorders>
              <w:top w:val="single" w:sz="9" w:space="0" w:color="ADADAD"/>
              <w:left w:val="single" w:sz="9" w:space="0" w:color="DFDFDF"/>
              <w:bottom w:val="single" w:sz="9" w:space="0" w:color="152935"/>
              <w:right w:val="single" w:sz="9" w:space="0" w:color="DFDFDF"/>
            </w:tcBorders>
            <w:shd w:val="clear" w:color="auto" w:fill="F8F8FA"/>
          </w:tcPr>
          <w:p w14:paraId="0A19BADE" w14:textId="77777777" w:rsidR="001802D0" w:rsidRDefault="001802D0" w:rsidP="001802D0">
            <w:pPr>
              <w:spacing w:before="7" w:line="100" w:lineRule="exact"/>
              <w:rPr>
                <w:sz w:val="10"/>
                <w:szCs w:val="10"/>
              </w:rPr>
            </w:pPr>
          </w:p>
          <w:p w14:paraId="18229F1B" w14:textId="77777777" w:rsidR="001802D0" w:rsidRDefault="001802D0" w:rsidP="001802D0">
            <w:pPr>
              <w:ind w:left="547"/>
              <w:rPr>
                <w:sz w:val="18"/>
                <w:szCs w:val="18"/>
              </w:rPr>
            </w:pPr>
            <w:r>
              <w:rPr>
                <w:spacing w:val="2"/>
                <w:sz w:val="18"/>
                <w:szCs w:val="18"/>
              </w:rPr>
              <w:t>100</w:t>
            </w:r>
            <w:r>
              <w:rPr>
                <w:spacing w:val="-5"/>
                <w:sz w:val="18"/>
                <w:szCs w:val="18"/>
              </w:rPr>
              <w:t>.</w:t>
            </w:r>
            <w:r>
              <w:rPr>
                <w:sz w:val="18"/>
                <w:szCs w:val="18"/>
              </w:rPr>
              <w:t>0</w:t>
            </w:r>
          </w:p>
        </w:tc>
        <w:tc>
          <w:tcPr>
            <w:tcW w:w="1396" w:type="dxa"/>
            <w:tcBorders>
              <w:top w:val="single" w:sz="9" w:space="0" w:color="ADADAD"/>
              <w:left w:val="single" w:sz="9" w:space="0" w:color="DFDFDF"/>
              <w:bottom w:val="single" w:sz="9" w:space="0" w:color="152935"/>
              <w:right w:val="single" w:sz="9" w:space="0" w:color="DFDFDF"/>
            </w:tcBorders>
            <w:shd w:val="clear" w:color="auto" w:fill="F8F8FA"/>
          </w:tcPr>
          <w:p w14:paraId="033E9B17" w14:textId="77777777" w:rsidR="001802D0" w:rsidRDefault="001802D0" w:rsidP="001802D0">
            <w:pPr>
              <w:spacing w:before="7" w:line="100" w:lineRule="exact"/>
              <w:rPr>
                <w:sz w:val="10"/>
                <w:szCs w:val="10"/>
              </w:rPr>
            </w:pPr>
          </w:p>
          <w:p w14:paraId="13D07163" w14:textId="77777777" w:rsidR="001802D0" w:rsidRDefault="001802D0" w:rsidP="001802D0">
            <w:pPr>
              <w:ind w:left="915"/>
              <w:rPr>
                <w:sz w:val="18"/>
                <w:szCs w:val="18"/>
              </w:rPr>
            </w:pPr>
            <w:r>
              <w:rPr>
                <w:spacing w:val="2"/>
                <w:sz w:val="18"/>
                <w:szCs w:val="18"/>
              </w:rPr>
              <w:t>100</w:t>
            </w:r>
            <w:r>
              <w:rPr>
                <w:spacing w:val="-5"/>
                <w:sz w:val="18"/>
                <w:szCs w:val="18"/>
              </w:rPr>
              <w:t>.</w:t>
            </w:r>
            <w:r>
              <w:rPr>
                <w:sz w:val="18"/>
                <w:szCs w:val="18"/>
              </w:rPr>
              <w:t>0</w:t>
            </w:r>
          </w:p>
        </w:tc>
        <w:tc>
          <w:tcPr>
            <w:tcW w:w="1478" w:type="dxa"/>
            <w:tcBorders>
              <w:top w:val="single" w:sz="10" w:space="0" w:color="F8F8FA"/>
              <w:left w:val="single" w:sz="9" w:space="0" w:color="DFDFDF"/>
              <w:bottom w:val="single" w:sz="9" w:space="0" w:color="152935"/>
              <w:right w:val="nil"/>
            </w:tcBorders>
            <w:shd w:val="clear" w:color="auto" w:fill="F8F8FA"/>
          </w:tcPr>
          <w:p w14:paraId="3E9AA701" w14:textId="77777777" w:rsidR="001802D0" w:rsidRDefault="001802D0" w:rsidP="001802D0"/>
        </w:tc>
      </w:tr>
    </w:tbl>
    <w:p w14:paraId="47D0FABB" w14:textId="77777777" w:rsidR="001802D0" w:rsidRDefault="001802D0" w:rsidP="001802D0">
      <w:pPr>
        <w:spacing w:before="7" w:line="140" w:lineRule="exact"/>
        <w:rPr>
          <w:sz w:val="14"/>
          <w:szCs w:val="14"/>
        </w:rPr>
      </w:pPr>
    </w:p>
    <w:p w14:paraId="372FAD0E" w14:textId="77777777" w:rsidR="001802D0" w:rsidRDefault="001802D0" w:rsidP="001802D0">
      <w:pPr>
        <w:spacing w:line="200" w:lineRule="exact"/>
      </w:pPr>
    </w:p>
    <w:p w14:paraId="3B0EB2C0" w14:textId="77777777" w:rsidR="001802D0" w:rsidRDefault="001802D0" w:rsidP="001802D0">
      <w:pPr>
        <w:ind w:left="2608" w:right="1885"/>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3DEC4039" w14:textId="77777777" w:rsidR="001802D0" w:rsidRDefault="001802D0" w:rsidP="001802D0">
      <w:pPr>
        <w:spacing w:before="5" w:line="260" w:lineRule="exact"/>
        <w:rPr>
          <w:sz w:val="26"/>
          <w:szCs w:val="26"/>
        </w:rPr>
      </w:pPr>
    </w:p>
    <w:p w14:paraId="68F61B19" w14:textId="51099ADA" w:rsidR="001802D0" w:rsidRDefault="001802D0" w:rsidP="00C71391">
      <w:pPr>
        <w:spacing w:line="360" w:lineRule="auto"/>
        <w:ind w:left="1257" w:right="222" w:firstLine="708"/>
        <w:jc w:val="both"/>
        <w:rPr>
          <w:sz w:val="18"/>
          <w:szCs w:val="18"/>
        </w:rPr>
      </w:pPr>
      <w:r>
        <w:rPr>
          <w:spacing w:val="-4"/>
          <w:sz w:val="24"/>
          <w:szCs w:val="24"/>
        </w:rPr>
        <w:lastRenderedPageBreak/>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rn</w:t>
      </w:r>
      <w:r>
        <w:rPr>
          <w:spacing w:val="-8"/>
          <w:sz w:val="24"/>
          <w:szCs w:val="24"/>
        </w:rPr>
        <w:t>y</w:t>
      </w:r>
      <w:r>
        <w:rPr>
          <w:spacing w:val="1"/>
          <w:sz w:val="24"/>
          <w:szCs w:val="24"/>
        </w:rPr>
        <w:t>ataa</w:t>
      </w:r>
      <w:r>
        <w:rPr>
          <w:sz w:val="24"/>
          <w:szCs w:val="24"/>
        </w:rPr>
        <w:t>n</w:t>
      </w:r>
      <w:r>
        <w:rPr>
          <w:spacing w:val="4"/>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1"/>
          <w:sz w:val="24"/>
          <w:szCs w:val="24"/>
        </w:rPr>
        <w:t xml:space="preserve"> ta</w:t>
      </w:r>
      <w:r>
        <w:rPr>
          <w:sz w:val="24"/>
          <w:szCs w:val="24"/>
        </w:rPr>
        <w:t>b</w:t>
      </w:r>
      <w:r>
        <w:rPr>
          <w:spacing w:val="-3"/>
          <w:sz w:val="24"/>
          <w:szCs w:val="24"/>
        </w:rPr>
        <w:t>e</w:t>
      </w:r>
      <w:r>
        <w:rPr>
          <w:sz w:val="24"/>
          <w:szCs w:val="24"/>
        </w:rPr>
        <w:t>l</w:t>
      </w:r>
      <w:r>
        <w:rPr>
          <w:spacing w:val="5"/>
          <w:sz w:val="24"/>
          <w:szCs w:val="24"/>
        </w:rPr>
        <w:t xml:space="preserve"> </w:t>
      </w:r>
      <w:r>
        <w:rPr>
          <w:sz w:val="24"/>
          <w:szCs w:val="24"/>
        </w:rPr>
        <w:t>4</w:t>
      </w:r>
      <w:r>
        <w:rPr>
          <w:spacing w:val="-4"/>
          <w:sz w:val="24"/>
          <w:szCs w:val="24"/>
        </w:rPr>
        <w:t>.</w:t>
      </w:r>
      <w:r>
        <w:rPr>
          <w:sz w:val="24"/>
          <w:szCs w:val="24"/>
        </w:rPr>
        <w:t>12</w:t>
      </w:r>
      <w:r>
        <w:rPr>
          <w:spacing w:val="4"/>
          <w:sz w:val="24"/>
          <w:szCs w:val="24"/>
        </w:rPr>
        <w:t xml:space="preserve"> </w:t>
      </w:r>
      <w:r>
        <w:rPr>
          <w:spacing w:val="1"/>
          <w:sz w:val="24"/>
          <w:szCs w:val="24"/>
        </w:rPr>
        <w:t>te</w:t>
      </w:r>
      <w:r>
        <w:rPr>
          <w:spacing w:val="-4"/>
          <w:sz w:val="24"/>
          <w:szCs w:val="24"/>
        </w:rPr>
        <w:t>n</w:t>
      </w:r>
      <w:r>
        <w:rPr>
          <w:spacing w:val="1"/>
          <w:sz w:val="24"/>
          <w:szCs w:val="24"/>
        </w:rPr>
        <w:t>t</w:t>
      </w:r>
      <w:r>
        <w:rPr>
          <w:spacing w:val="10"/>
          <w:sz w:val="24"/>
          <w:szCs w:val="24"/>
        </w:rPr>
        <w:t>a</w:t>
      </w:r>
      <w:r>
        <w:rPr>
          <w:sz w:val="24"/>
          <w:szCs w:val="24"/>
        </w:rPr>
        <w:t xml:space="preserve">ng </w:t>
      </w:r>
      <w:r>
        <w:rPr>
          <w:spacing w:val="1"/>
          <w:sz w:val="24"/>
          <w:szCs w:val="24"/>
        </w:rPr>
        <w:t>“</w:t>
      </w:r>
      <w:r>
        <w:rPr>
          <w:spacing w:val="-1"/>
          <w:sz w:val="24"/>
          <w:szCs w:val="24"/>
        </w:rPr>
        <w:t>s</w:t>
      </w:r>
      <w:r>
        <w:rPr>
          <w:spacing w:val="1"/>
          <w:sz w:val="24"/>
          <w:szCs w:val="24"/>
        </w:rPr>
        <w:t>a</w:t>
      </w:r>
      <w:r>
        <w:rPr>
          <w:spacing w:val="-8"/>
          <w:sz w:val="24"/>
          <w:szCs w:val="24"/>
        </w:rPr>
        <w:t>y</w:t>
      </w:r>
      <w:r>
        <w:rPr>
          <w:sz w:val="24"/>
          <w:szCs w:val="24"/>
        </w:rPr>
        <w:t>a</w:t>
      </w:r>
      <w:r>
        <w:rPr>
          <w:spacing w:val="5"/>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me</w:t>
      </w:r>
      <w:r>
        <w:rPr>
          <w:sz w:val="24"/>
          <w:szCs w:val="24"/>
        </w:rPr>
        <w:t>n</w:t>
      </w:r>
      <w:r>
        <w:rPr>
          <w:spacing w:val="-8"/>
          <w:sz w:val="24"/>
          <w:szCs w:val="24"/>
        </w:rPr>
        <w:t>y</w:t>
      </w:r>
      <w:r>
        <w:rPr>
          <w:spacing w:val="1"/>
          <w:sz w:val="24"/>
          <w:szCs w:val="24"/>
        </w:rPr>
        <w:t>am</w:t>
      </w:r>
      <w:r>
        <w:rPr>
          <w:sz w:val="24"/>
          <w:szCs w:val="24"/>
        </w:rPr>
        <w:t>p</w:t>
      </w:r>
      <w:r>
        <w:rPr>
          <w:spacing w:val="1"/>
          <w:sz w:val="24"/>
          <w:szCs w:val="24"/>
        </w:rPr>
        <w:t>ai</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nfo</w:t>
      </w:r>
      <w:r>
        <w:rPr>
          <w:spacing w:val="-4"/>
          <w:sz w:val="24"/>
          <w:szCs w:val="24"/>
        </w:rPr>
        <w:t>r</w:t>
      </w:r>
      <w:r>
        <w:rPr>
          <w:spacing w:val="1"/>
          <w:sz w:val="24"/>
          <w:szCs w:val="24"/>
        </w:rPr>
        <w:t>ma</w:t>
      </w:r>
      <w:r>
        <w:rPr>
          <w:spacing w:val="-1"/>
          <w:sz w:val="24"/>
          <w:szCs w:val="24"/>
        </w:rPr>
        <w:t>s</w:t>
      </w:r>
      <w:r>
        <w:rPr>
          <w:sz w:val="24"/>
          <w:szCs w:val="24"/>
        </w:rPr>
        <w:t>i</w:t>
      </w:r>
      <w:r>
        <w:rPr>
          <w:spacing w:val="1"/>
          <w:sz w:val="24"/>
          <w:szCs w:val="24"/>
        </w:rPr>
        <w:t xml:space="preserve"> </w:t>
      </w:r>
      <w:r>
        <w:rPr>
          <w:spacing w:val="-1"/>
          <w:sz w:val="24"/>
          <w:szCs w:val="24"/>
        </w:rPr>
        <w:t>Geopark Ciletuh Pantai Palangpang</w:t>
      </w:r>
      <w:r>
        <w:rPr>
          <w:spacing w:val="5"/>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4"/>
          <w:sz w:val="24"/>
          <w:szCs w:val="24"/>
        </w:rPr>
        <w:t>d</w:t>
      </w:r>
      <w:r>
        <w:rPr>
          <w:sz w:val="24"/>
          <w:szCs w:val="24"/>
        </w:rPr>
        <w:t>a</w:t>
      </w:r>
      <w:r>
        <w:rPr>
          <w:spacing w:val="5"/>
          <w:sz w:val="24"/>
          <w:szCs w:val="24"/>
        </w:rPr>
        <w:t xml:space="preserve"> </w:t>
      </w:r>
      <w:r>
        <w:rPr>
          <w:spacing w:val="-1"/>
          <w:sz w:val="24"/>
          <w:szCs w:val="24"/>
        </w:rPr>
        <w:t>w</w:t>
      </w:r>
      <w:r>
        <w:rPr>
          <w:spacing w:val="1"/>
          <w:sz w:val="24"/>
          <w:szCs w:val="24"/>
        </w:rPr>
        <w:t>i</w:t>
      </w:r>
      <w:r>
        <w:rPr>
          <w:spacing w:val="-1"/>
          <w:sz w:val="24"/>
          <w:szCs w:val="24"/>
        </w:rPr>
        <w:t>s</w:t>
      </w:r>
      <w:r>
        <w:rPr>
          <w:spacing w:val="-3"/>
          <w:sz w:val="24"/>
          <w:szCs w:val="24"/>
        </w:rPr>
        <w:t>a</w:t>
      </w:r>
      <w:r>
        <w:rPr>
          <w:spacing w:val="1"/>
          <w:sz w:val="24"/>
          <w:szCs w:val="24"/>
        </w:rPr>
        <w:t>ta</w:t>
      </w:r>
      <w:r>
        <w:rPr>
          <w:spacing w:val="-1"/>
          <w:sz w:val="24"/>
          <w:szCs w:val="24"/>
        </w:rPr>
        <w:t>w</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b</w:t>
      </w:r>
      <w:r>
        <w:rPr>
          <w:spacing w:val="1"/>
          <w:sz w:val="24"/>
          <w:szCs w:val="24"/>
        </w:rPr>
        <w:t>e</w:t>
      </w:r>
      <w:r>
        <w:rPr>
          <w:sz w:val="24"/>
          <w:szCs w:val="24"/>
        </w:rPr>
        <w:t>rkun</w:t>
      </w:r>
      <w:r>
        <w:rPr>
          <w:spacing w:val="1"/>
          <w:sz w:val="24"/>
          <w:szCs w:val="24"/>
        </w:rPr>
        <w:t>j</w:t>
      </w:r>
      <w:r>
        <w:rPr>
          <w:sz w:val="24"/>
          <w:szCs w:val="24"/>
        </w:rPr>
        <w:t>ung ke</w:t>
      </w:r>
      <w:r>
        <w:rPr>
          <w:spacing w:val="5"/>
          <w:sz w:val="24"/>
          <w:szCs w:val="24"/>
        </w:rPr>
        <w:t xml:space="preserve"> </w:t>
      </w:r>
      <w:r>
        <w:rPr>
          <w:spacing w:val="-1"/>
          <w:sz w:val="24"/>
          <w:szCs w:val="24"/>
        </w:rPr>
        <w:t>Geopark Ciletuh Pantai Palangpang</w:t>
      </w:r>
      <w:r>
        <w:rPr>
          <w:sz w:val="24"/>
          <w:szCs w:val="24"/>
        </w:rPr>
        <w:t>”</w:t>
      </w:r>
      <w:r>
        <w:rPr>
          <w:spacing w:val="1"/>
          <w:sz w:val="24"/>
          <w:szCs w:val="24"/>
        </w:rPr>
        <w:t xml:space="preserve"> m</w:t>
      </w:r>
      <w:r>
        <w:rPr>
          <w:spacing w:val="8"/>
          <w:sz w:val="24"/>
          <w:szCs w:val="24"/>
        </w:rPr>
        <w:t>e</w:t>
      </w:r>
      <w:r>
        <w:rPr>
          <w:sz w:val="24"/>
          <w:szCs w:val="24"/>
        </w:rPr>
        <w:t>nun</w:t>
      </w:r>
      <w:r>
        <w:rPr>
          <w:spacing w:val="1"/>
          <w:sz w:val="24"/>
          <w:szCs w:val="24"/>
        </w:rPr>
        <w:t>j</w:t>
      </w:r>
      <w:r>
        <w:rPr>
          <w:sz w:val="24"/>
          <w:szCs w:val="24"/>
        </w:rPr>
        <w:t>ukk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1"/>
          <w:sz w:val="24"/>
          <w:szCs w:val="24"/>
        </w:rPr>
        <w:t xml:space="preserve"> </w:t>
      </w:r>
      <w:r>
        <w:rPr>
          <w:sz w:val="24"/>
          <w:szCs w:val="24"/>
        </w:rPr>
        <w:t>2</w:t>
      </w:r>
      <w:r>
        <w:rPr>
          <w:spacing w:val="4"/>
          <w:sz w:val="24"/>
          <w:szCs w:val="24"/>
        </w:rPr>
        <w:t xml:space="preserve"> </w:t>
      </w:r>
      <w:r>
        <w:rPr>
          <w:spacing w:val="-4"/>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(7,1%)</w:t>
      </w:r>
      <w:r>
        <w:rPr>
          <w:spacing w:val="4"/>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pacing w:val="3"/>
          <w:sz w:val="24"/>
          <w:szCs w:val="24"/>
        </w:rPr>
        <w:t>k</w:t>
      </w:r>
      <w:r>
        <w:rPr>
          <w:sz w:val="24"/>
          <w:szCs w:val="24"/>
        </w:rPr>
        <w:t>ur</w:t>
      </w:r>
      <w:r>
        <w:rPr>
          <w:spacing w:val="1"/>
          <w:sz w:val="24"/>
          <w:szCs w:val="24"/>
        </w:rPr>
        <w:t>a</w:t>
      </w:r>
      <w:r>
        <w:rPr>
          <w:sz w:val="24"/>
          <w:szCs w:val="24"/>
        </w:rPr>
        <w:t xml:space="preserve">ng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4"/>
          <w:sz w:val="24"/>
          <w:szCs w:val="24"/>
        </w:rPr>
        <w:t xml:space="preserve"> </w:t>
      </w:r>
      <w:r>
        <w:rPr>
          <w:sz w:val="24"/>
          <w:szCs w:val="24"/>
        </w:rPr>
        <w:t>14</w:t>
      </w:r>
      <w:r>
        <w:rPr>
          <w:spacing w:val="4"/>
          <w:sz w:val="24"/>
          <w:szCs w:val="24"/>
        </w:rPr>
        <w:t xml:space="preserve"> </w:t>
      </w:r>
      <w:r>
        <w:rPr>
          <w:sz w:val="24"/>
          <w:szCs w:val="24"/>
        </w:rPr>
        <w:t>r</w:t>
      </w:r>
      <w:r>
        <w:rPr>
          <w:spacing w:val="1"/>
          <w:sz w:val="24"/>
          <w:szCs w:val="24"/>
        </w:rPr>
        <w:t>e</w:t>
      </w:r>
      <w:r>
        <w:rPr>
          <w:spacing w:val="-5"/>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(5</w:t>
      </w:r>
      <w:r>
        <w:rPr>
          <w:spacing w:val="4"/>
          <w:sz w:val="24"/>
          <w:szCs w:val="24"/>
        </w:rPr>
        <w:t>0</w:t>
      </w:r>
      <w:r>
        <w:rPr>
          <w:sz w:val="24"/>
          <w:szCs w:val="24"/>
        </w:rPr>
        <w:t>%)</w:t>
      </w:r>
      <w:r>
        <w:rPr>
          <w:spacing w:val="4"/>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et</w:t>
      </w:r>
      <w:r>
        <w:rPr>
          <w:spacing w:val="-4"/>
          <w:sz w:val="24"/>
          <w:szCs w:val="24"/>
        </w:rPr>
        <w:t>u</w:t>
      </w:r>
      <w:r>
        <w:rPr>
          <w:spacing w:val="1"/>
          <w:sz w:val="24"/>
          <w:szCs w:val="24"/>
        </w:rPr>
        <w:t>j</w:t>
      </w:r>
      <w:r>
        <w:rPr>
          <w:sz w:val="24"/>
          <w:szCs w:val="24"/>
        </w:rPr>
        <w:t>u, d</w:t>
      </w:r>
      <w:r>
        <w:rPr>
          <w:spacing w:val="1"/>
          <w:sz w:val="24"/>
          <w:szCs w:val="24"/>
        </w:rPr>
        <w:t>a</w:t>
      </w:r>
      <w:r>
        <w:rPr>
          <w:sz w:val="24"/>
          <w:szCs w:val="24"/>
        </w:rPr>
        <w:t>n</w:t>
      </w:r>
      <w:r>
        <w:rPr>
          <w:spacing w:val="4"/>
          <w:sz w:val="24"/>
          <w:szCs w:val="24"/>
        </w:rPr>
        <w:t xml:space="preserve"> </w:t>
      </w:r>
      <w:r>
        <w:rPr>
          <w:sz w:val="24"/>
          <w:szCs w:val="24"/>
        </w:rPr>
        <w:t>12</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(42,9%)</w:t>
      </w:r>
      <w:r>
        <w:rPr>
          <w:spacing w:val="4"/>
          <w:sz w:val="24"/>
          <w:szCs w:val="24"/>
        </w:rPr>
        <w:t xml:space="preserve"> </w:t>
      </w:r>
      <w:r>
        <w:rPr>
          <w:spacing w:val="-3"/>
          <w:sz w:val="24"/>
          <w:szCs w:val="24"/>
        </w:rPr>
        <w:t>m</w:t>
      </w:r>
      <w:r>
        <w:rPr>
          <w:spacing w:val="1"/>
          <w:sz w:val="24"/>
          <w:szCs w:val="24"/>
        </w:rPr>
        <w:t>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9"/>
          <w:sz w:val="24"/>
          <w:szCs w:val="24"/>
        </w:rPr>
        <w:t xml:space="preserve">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5"/>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4"/>
          <w:sz w:val="24"/>
          <w:szCs w:val="24"/>
        </w:rPr>
        <w:t xml:space="preserve"> </w:t>
      </w:r>
      <w:r>
        <w:rPr>
          <w:spacing w:val="-1"/>
          <w:sz w:val="24"/>
          <w:szCs w:val="24"/>
        </w:rPr>
        <w:t>s</w:t>
      </w:r>
      <w:r>
        <w:rPr>
          <w:spacing w:val="1"/>
          <w:sz w:val="24"/>
          <w:szCs w:val="24"/>
        </w:rPr>
        <w:t>e</w:t>
      </w:r>
      <w:r>
        <w:rPr>
          <w:spacing w:val="-4"/>
          <w:sz w:val="24"/>
          <w:szCs w:val="24"/>
        </w:rPr>
        <w:t>h</w:t>
      </w:r>
      <w:r>
        <w:rPr>
          <w:spacing w:val="1"/>
          <w:sz w:val="24"/>
          <w:szCs w:val="24"/>
        </w:rPr>
        <w:t>i</w:t>
      </w:r>
      <w:r>
        <w:rPr>
          <w:sz w:val="24"/>
          <w:szCs w:val="24"/>
        </w:rPr>
        <w:t>n</w:t>
      </w:r>
      <w:r>
        <w:rPr>
          <w:spacing w:val="-4"/>
          <w:sz w:val="24"/>
          <w:szCs w:val="24"/>
        </w:rPr>
        <w:t>gg</w:t>
      </w:r>
      <w:r>
        <w:rPr>
          <w:sz w:val="24"/>
          <w:szCs w:val="24"/>
        </w:rPr>
        <w:t>a</w:t>
      </w:r>
      <w:r>
        <w:rPr>
          <w:spacing w:val="5"/>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d</w:t>
      </w:r>
      <w:r>
        <w:rPr>
          <w:spacing w:val="1"/>
          <w:sz w:val="24"/>
          <w:szCs w:val="24"/>
        </w:rPr>
        <w:t>i</w:t>
      </w:r>
      <w:r>
        <w:rPr>
          <w:spacing w:val="-1"/>
          <w:sz w:val="24"/>
          <w:szCs w:val="24"/>
        </w:rPr>
        <w:t>s</w:t>
      </w:r>
      <w:r>
        <w:rPr>
          <w:spacing w:val="1"/>
          <w:sz w:val="24"/>
          <w:szCs w:val="24"/>
        </w:rPr>
        <w:t>im</w:t>
      </w:r>
      <w:r>
        <w:rPr>
          <w:sz w:val="24"/>
          <w:szCs w:val="24"/>
        </w:rPr>
        <w:t>pu</w:t>
      </w:r>
      <w:r>
        <w:rPr>
          <w:spacing w:val="1"/>
          <w:sz w:val="24"/>
          <w:szCs w:val="24"/>
        </w:rPr>
        <w:t>l</w:t>
      </w:r>
      <w:r>
        <w:rPr>
          <w:sz w:val="24"/>
          <w:szCs w:val="24"/>
        </w:rPr>
        <w:t>k</w:t>
      </w:r>
      <w:r>
        <w:rPr>
          <w:spacing w:val="1"/>
          <w:sz w:val="24"/>
          <w:szCs w:val="24"/>
        </w:rPr>
        <w:t>a</w:t>
      </w:r>
      <w:r>
        <w:rPr>
          <w:sz w:val="24"/>
          <w:szCs w:val="24"/>
        </w:rPr>
        <w:t>n</w:t>
      </w:r>
      <w:r>
        <w:rPr>
          <w:spacing w:val="2"/>
          <w:sz w:val="24"/>
          <w:szCs w:val="24"/>
        </w:rPr>
        <w:t xml:space="preserve"> </w:t>
      </w:r>
      <w:r>
        <w:rPr>
          <w:spacing w:val="-3"/>
          <w:sz w:val="24"/>
          <w:szCs w:val="24"/>
        </w:rPr>
        <w:t>m</w:t>
      </w:r>
      <w:r>
        <w:rPr>
          <w:spacing w:val="1"/>
          <w:sz w:val="24"/>
          <w:szCs w:val="24"/>
        </w:rPr>
        <w:t>a</w:t>
      </w:r>
      <w:r>
        <w:rPr>
          <w:spacing w:val="-8"/>
          <w:sz w:val="24"/>
          <w:szCs w:val="24"/>
        </w:rPr>
        <w:t>y</w:t>
      </w:r>
      <w:r>
        <w:rPr>
          <w:sz w:val="24"/>
          <w:szCs w:val="24"/>
        </w:rPr>
        <w:t>or</w:t>
      </w:r>
      <w:r>
        <w:rPr>
          <w:spacing w:val="1"/>
          <w:sz w:val="24"/>
          <w:szCs w:val="24"/>
        </w:rPr>
        <w:t>ita</w:t>
      </w:r>
      <w:r>
        <w:rPr>
          <w:sz w:val="24"/>
          <w:szCs w:val="24"/>
        </w:rPr>
        <w:t xml:space="preserve">s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3"/>
          <w:sz w:val="24"/>
          <w:szCs w:val="24"/>
        </w:rPr>
        <w:t xml:space="preserve"> </w:t>
      </w:r>
      <w:r>
        <w:rPr>
          <w:sz w:val="24"/>
          <w:szCs w:val="24"/>
        </w:rPr>
        <w:t>b</w:t>
      </w:r>
      <w:r>
        <w:rPr>
          <w:spacing w:val="1"/>
          <w:sz w:val="24"/>
          <w:szCs w:val="24"/>
        </w:rPr>
        <w:t>e</w:t>
      </w:r>
      <w:r>
        <w:rPr>
          <w:sz w:val="24"/>
          <w:szCs w:val="24"/>
        </w:rPr>
        <w:t>rp</w:t>
      </w:r>
      <w:r>
        <w:rPr>
          <w:spacing w:val="1"/>
          <w:sz w:val="24"/>
          <w:szCs w:val="24"/>
        </w:rPr>
        <w:t>a</w:t>
      </w:r>
      <w:r>
        <w:rPr>
          <w:sz w:val="24"/>
          <w:szCs w:val="24"/>
        </w:rPr>
        <w:t>r</w:t>
      </w:r>
      <w:r>
        <w:rPr>
          <w:spacing w:val="1"/>
          <w:sz w:val="24"/>
          <w:szCs w:val="24"/>
        </w:rPr>
        <w:t>ti</w:t>
      </w:r>
      <w:r>
        <w:rPr>
          <w:sz w:val="24"/>
          <w:szCs w:val="24"/>
        </w:rPr>
        <w:t>p</w:t>
      </w:r>
      <w:r>
        <w:rPr>
          <w:spacing w:val="1"/>
          <w:sz w:val="24"/>
          <w:szCs w:val="24"/>
        </w:rPr>
        <w:t>a</w:t>
      </w:r>
      <w:r>
        <w:rPr>
          <w:spacing w:val="-1"/>
          <w:sz w:val="24"/>
          <w:szCs w:val="24"/>
        </w:rPr>
        <w:t>s</w:t>
      </w:r>
      <w:r>
        <w:rPr>
          <w:sz w:val="24"/>
          <w:szCs w:val="24"/>
        </w:rPr>
        <w:t>i</w:t>
      </w:r>
      <w:r>
        <w:rPr>
          <w:spacing w:val="3"/>
          <w:sz w:val="24"/>
          <w:szCs w:val="24"/>
        </w:rPr>
        <w:t xml:space="preserve"> </w:t>
      </w:r>
      <w:r>
        <w:rPr>
          <w:sz w:val="24"/>
          <w:szCs w:val="24"/>
        </w:rPr>
        <w:t>d</w:t>
      </w:r>
      <w:r>
        <w:rPr>
          <w:spacing w:val="-3"/>
          <w:sz w:val="24"/>
          <w:szCs w:val="24"/>
        </w:rPr>
        <w:t>a</w:t>
      </w:r>
      <w:r>
        <w:rPr>
          <w:spacing w:val="1"/>
          <w:sz w:val="24"/>
          <w:szCs w:val="24"/>
        </w:rPr>
        <w:t>l</w:t>
      </w:r>
      <w:r>
        <w:rPr>
          <w:spacing w:val="-3"/>
          <w:sz w:val="24"/>
          <w:szCs w:val="24"/>
        </w:rPr>
        <w:t>a</w:t>
      </w:r>
      <w:r>
        <w:rPr>
          <w:sz w:val="24"/>
          <w:szCs w:val="24"/>
        </w:rPr>
        <w:t>m</w:t>
      </w:r>
      <w:r>
        <w:rPr>
          <w:spacing w:val="3"/>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am</w:t>
      </w:r>
      <w:r>
        <w:rPr>
          <w:sz w:val="24"/>
          <w:szCs w:val="24"/>
        </w:rPr>
        <w:t>p</w:t>
      </w:r>
      <w:r>
        <w:rPr>
          <w:spacing w:val="1"/>
          <w:sz w:val="24"/>
          <w:szCs w:val="24"/>
        </w:rPr>
        <w:t>ai</w:t>
      </w:r>
      <w:r>
        <w:rPr>
          <w:sz w:val="24"/>
          <w:szCs w:val="24"/>
        </w:rPr>
        <w:t>k</w:t>
      </w:r>
      <w:r>
        <w:rPr>
          <w:spacing w:val="1"/>
          <w:sz w:val="24"/>
          <w:szCs w:val="24"/>
        </w:rPr>
        <w:t>a</w:t>
      </w:r>
      <w:r>
        <w:rPr>
          <w:sz w:val="24"/>
          <w:szCs w:val="24"/>
        </w:rPr>
        <w:t xml:space="preserve">n </w:t>
      </w:r>
      <w:r>
        <w:rPr>
          <w:spacing w:val="1"/>
          <w:sz w:val="24"/>
          <w:szCs w:val="24"/>
        </w:rPr>
        <w:t>i</w:t>
      </w:r>
      <w:r>
        <w:rPr>
          <w:sz w:val="24"/>
          <w:szCs w:val="24"/>
        </w:rPr>
        <w:t>nfro</w:t>
      </w:r>
      <w:r>
        <w:rPr>
          <w:spacing w:val="1"/>
          <w:sz w:val="24"/>
          <w:szCs w:val="24"/>
        </w:rPr>
        <w:t>ma</w:t>
      </w:r>
      <w:r>
        <w:rPr>
          <w:spacing w:val="-1"/>
          <w:sz w:val="24"/>
          <w:szCs w:val="24"/>
        </w:rPr>
        <w:t>s</w:t>
      </w:r>
      <w:r>
        <w:rPr>
          <w:sz w:val="24"/>
          <w:szCs w:val="24"/>
        </w:rPr>
        <w:t>i</w:t>
      </w:r>
      <w:r>
        <w:rPr>
          <w:spacing w:val="5"/>
          <w:sz w:val="24"/>
          <w:szCs w:val="24"/>
        </w:rPr>
        <w:t xml:space="preserve"> </w:t>
      </w:r>
      <w:r>
        <w:rPr>
          <w:spacing w:val="-1"/>
          <w:sz w:val="24"/>
          <w:szCs w:val="24"/>
        </w:rPr>
        <w:t>Geopark Ciletuh Pantai Palangpang</w:t>
      </w:r>
      <w:r>
        <w:rPr>
          <w:spacing w:val="5"/>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4"/>
          <w:sz w:val="24"/>
          <w:szCs w:val="24"/>
        </w:rPr>
        <w:t>d</w:t>
      </w:r>
      <w:r>
        <w:rPr>
          <w:sz w:val="24"/>
          <w:szCs w:val="24"/>
        </w:rPr>
        <w:t>a</w:t>
      </w:r>
      <w:r>
        <w:rPr>
          <w:spacing w:val="5"/>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ata</w:t>
      </w:r>
      <w:r>
        <w:rPr>
          <w:spacing w:val="-1"/>
          <w:sz w:val="24"/>
          <w:szCs w:val="24"/>
        </w:rPr>
        <w:t>w</w:t>
      </w:r>
      <w:r>
        <w:rPr>
          <w:spacing w:val="1"/>
          <w:sz w:val="24"/>
          <w:szCs w:val="24"/>
        </w:rPr>
        <w:t>a</w:t>
      </w:r>
      <w:r>
        <w:rPr>
          <w:sz w:val="24"/>
          <w:szCs w:val="24"/>
        </w:rPr>
        <w:t xml:space="preserve">n </w:t>
      </w:r>
      <w:r>
        <w:rPr>
          <w:spacing w:val="-8"/>
          <w:sz w:val="24"/>
          <w:szCs w:val="24"/>
        </w:rPr>
        <w:t>y</w:t>
      </w:r>
      <w:r>
        <w:rPr>
          <w:spacing w:val="1"/>
          <w:sz w:val="24"/>
          <w:szCs w:val="24"/>
        </w:rPr>
        <w:t>a</w:t>
      </w:r>
      <w:r>
        <w:rPr>
          <w:spacing w:val="4"/>
          <w:sz w:val="24"/>
          <w:szCs w:val="24"/>
        </w:rPr>
        <w:t>n</w:t>
      </w:r>
      <w:r>
        <w:rPr>
          <w:sz w:val="24"/>
          <w:szCs w:val="24"/>
        </w:rPr>
        <w:t>g b</w:t>
      </w:r>
      <w:r>
        <w:rPr>
          <w:spacing w:val="1"/>
          <w:sz w:val="24"/>
          <w:szCs w:val="24"/>
        </w:rPr>
        <w:t>e</w:t>
      </w:r>
      <w:r>
        <w:rPr>
          <w:sz w:val="24"/>
          <w:szCs w:val="24"/>
        </w:rPr>
        <w:t>rkun</w:t>
      </w:r>
      <w:r>
        <w:rPr>
          <w:spacing w:val="1"/>
          <w:sz w:val="24"/>
          <w:szCs w:val="24"/>
        </w:rPr>
        <w:t>j</w:t>
      </w:r>
      <w:r>
        <w:rPr>
          <w:sz w:val="24"/>
          <w:szCs w:val="24"/>
        </w:rPr>
        <w:t xml:space="preserve">ung ke </w:t>
      </w:r>
      <w:r>
        <w:rPr>
          <w:spacing w:val="-1"/>
          <w:sz w:val="24"/>
          <w:szCs w:val="24"/>
        </w:rPr>
        <w:t>Geopark Ciletuh Pantai Palangpang</w:t>
      </w:r>
      <w:r>
        <w:rPr>
          <w:sz w:val="24"/>
          <w:szCs w:val="24"/>
        </w:rPr>
        <w:t>.</w:t>
      </w:r>
      <w:r>
        <w:rPr>
          <w:spacing w:val="-4"/>
          <w:sz w:val="24"/>
          <w:szCs w:val="24"/>
        </w:rPr>
        <w:t xml:space="preserve"> </w:t>
      </w:r>
      <w:r>
        <w:rPr>
          <w:spacing w:val="-5"/>
          <w:sz w:val="24"/>
          <w:szCs w:val="24"/>
        </w:rPr>
        <w:t>A</w:t>
      </w:r>
      <w:r>
        <w:rPr>
          <w:sz w:val="24"/>
          <w:szCs w:val="24"/>
        </w:rPr>
        <w:t>d</w:t>
      </w:r>
      <w:r>
        <w:rPr>
          <w:spacing w:val="1"/>
          <w:sz w:val="24"/>
          <w:szCs w:val="24"/>
        </w:rPr>
        <w:t>a</w:t>
      </w:r>
      <w:r>
        <w:rPr>
          <w:sz w:val="24"/>
          <w:szCs w:val="24"/>
        </w:rPr>
        <w:t>pun</w:t>
      </w:r>
      <w:r>
        <w:rPr>
          <w:spacing w:val="-8"/>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12"/>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8"/>
          <w:sz w:val="24"/>
          <w:szCs w:val="24"/>
        </w:rPr>
        <w:t xml:space="preserve"> </w:t>
      </w:r>
      <w:r>
        <w:rPr>
          <w:sz w:val="24"/>
          <w:szCs w:val="24"/>
        </w:rPr>
        <w:t>k</w:t>
      </w:r>
      <w:r>
        <w:rPr>
          <w:spacing w:val="4"/>
          <w:sz w:val="24"/>
          <w:szCs w:val="24"/>
        </w:rPr>
        <w:t>u</w:t>
      </w:r>
      <w:r>
        <w:rPr>
          <w:sz w:val="24"/>
          <w:szCs w:val="24"/>
        </w:rPr>
        <w:t>r</w:t>
      </w:r>
      <w:r>
        <w:rPr>
          <w:spacing w:val="1"/>
          <w:sz w:val="24"/>
          <w:szCs w:val="24"/>
        </w:rPr>
        <w:t>a</w:t>
      </w:r>
      <w:r>
        <w:rPr>
          <w:sz w:val="24"/>
          <w:szCs w:val="24"/>
        </w:rPr>
        <w:t>ng</w:t>
      </w:r>
      <w:r>
        <w:rPr>
          <w:spacing w:val="-12"/>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 d</w:t>
      </w:r>
      <w:r>
        <w:rPr>
          <w:spacing w:val="1"/>
          <w:sz w:val="24"/>
          <w:szCs w:val="24"/>
        </w:rPr>
        <w:t>i</w:t>
      </w:r>
      <w:r>
        <w:rPr>
          <w:sz w:val="24"/>
          <w:szCs w:val="24"/>
        </w:rPr>
        <w:t>k</w:t>
      </w:r>
      <w:r>
        <w:rPr>
          <w:spacing w:val="1"/>
          <w:sz w:val="24"/>
          <w:szCs w:val="24"/>
        </w:rPr>
        <w:t>a</w:t>
      </w:r>
      <w:r>
        <w:rPr>
          <w:sz w:val="24"/>
          <w:szCs w:val="24"/>
        </w:rPr>
        <w:t>r</w:t>
      </w:r>
      <w:r>
        <w:rPr>
          <w:spacing w:val="1"/>
          <w:sz w:val="24"/>
          <w:szCs w:val="24"/>
        </w:rPr>
        <w:t>e</w:t>
      </w:r>
      <w:r>
        <w:rPr>
          <w:sz w:val="24"/>
          <w:szCs w:val="24"/>
        </w:rPr>
        <w:t>n</w:t>
      </w:r>
      <w:r>
        <w:rPr>
          <w:spacing w:val="1"/>
          <w:sz w:val="24"/>
          <w:szCs w:val="24"/>
        </w:rPr>
        <w:t>a</w:t>
      </w:r>
      <w:r>
        <w:rPr>
          <w:spacing w:val="-4"/>
          <w:sz w:val="24"/>
          <w:szCs w:val="24"/>
        </w:rPr>
        <w:t>k</w:t>
      </w:r>
      <w:r>
        <w:rPr>
          <w:spacing w:val="1"/>
          <w:sz w:val="24"/>
          <w:szCs w:val="24"/>
        </w:rPr>
        <w:t>a</w:t>
      </w:r>
      <w:r>
        <w:rPr>
          <w:sz w:val="24"/>
          <w:szCs w:val="24"/>
        </w:rPr>
        <w:t>n</w:t>
      </w:r>
      <w:r>
        <w:rPr>
          <w:spacing w:val="4"/>
          <w:sz w:val="24"/>
          <w:szCs w:val="24"/>
        </w:rPr>
        <w:t xml:space="preserve"> </w:t>
      </w:r>
      <w:r>
        <w:rPr>
          <w:spacing w:val="1"/>
          <w:sz w:val="24"/>
          <w:szCs w:val="24"/>
        </w:rPr>
        <w:t>a</w:t>
      </w:r>
      <w:r>
        <w:rPr>
          <w:spacing w:val="-4"/>
          <w:sz w:val="24"/>
          <w:szCs w:val="24"/>
        </w:rPr>
        <w:t>d</w:t>
      </w:r>
      <w:r>
        <w:rPr>
          <w:spacing w:val="1"/>
          <w:sz w:val="24"/>
          <w:szCs w:val="24"/>
        </w:rPr>
        <w:t>a</w:t>
      </w:r>
      <w:r>
        <w:rPr>
          <w:sz w:val="24"/>
          <w:szCs w:val="24"/>
        </w:rPr>
        <w:t>n</w:t>
      </w:r>
      <w:r>
        <w:rPr>
          <w:spacing w:val="-8"/>
          <w:sz w:val="24"/>
          <w:szCs w:val="24"/>
        </w:rPr>
        <w:t>y</w:t>
      </w:r>
      <w:r>
        <w:rPr>
          <w:sz w:val="24"/>
          <w:szCs w:val="24"/>
        </w:rPr>
        <w:t>a</w:t>
      </w:r>
      <w:r>
        <w:rPr>
          <w:spacing w:val="8"/>
          <w:sz w:val="24"/>
          <w:szCs w:val="24"/>
        </w:rPr>
        <w:t xml:space="preserve"> </w:t>
      </w:r>
      <w:r>
        <w:rPr>
          <w:spacing w:val="1"/>
          <w:sz w:val="24"/>
          <w:szCs w:val="24"/>
        </w:rPr>
        <w:t>ma</w:t>
      </w:r>
      <w:r>
        <w:rPr>
          <w:spacing w:val="2"/>
          <w:sz w:val="24"/>
          <w:szCs w:val="24"/>
        </w:rPr>
        <w:t>s</w:t>
      </w:r>
      <w:r>
        <w:rPr>
          <w:spacing w:val="-8"/>
          <w:sz w:val="24"/>
          <w:szCs w:val="24"/>
        </w:rPr>
        <w:t>y</w:t>
      </w:r>
      <w:r>
        <w:rPr>
          <w:spacing w:val="3"/>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9"/>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ku</w:t>
      </w:r>
      <w:r>
        <w:rPr>
          <w:spacing w:val="4"/>
          <w:sz w:val="24"/>
          <w:szCs w:val="24"/>
        </w:rPr>
        <w:t>r</w:t>
      </w:r>
      <w:r>
        <w:rPr>
          <w:spacing w:val="1"/>
          <w:sz w:val="24"/>
          <w:szCs w:val="24"/>
        </w:rPr>
        <w:t>a</w:t>
      </w:r>
      <w:r>
        <w:rPr>
          <w:sz w:val="24"/>
          <w:szCs w:val="24"/>
        </w:rPr>
        <w:t xml:space="preserve">ng </w:t>
      </w:r>
      <w:r>
        <w:rPr>
          <w:spacing w:val="1"/>
          <w:sz w:val="24"/>
          <w:szCs w:val="24"/>
        </w:rPr>
        <w:t>la</w:t>
      </w:r>
      <w:r>
        <w:rPr>
          <w:sz w:val="24"/>
          <w:szCs w:val="24"/>
        </w:rPr>
        <w:t>n</w:t>
      </w:r>
      <w:r>
        <w:rPr>
          <w:spacing w:val="1"/>
          <w:sz w:val="24"/>
          <w:szCs w:val="24"/>
        </w:rPr>
        <w:t>ca</w:t>
      </w:r>
      <w:r>
        <w:rPr>
          <w:sz w:val="24"/>
          <w:szCs w:val="24"/>
        </w:rPr>
        <w:t>r</w:t>
      </w:r>
      <w:r>
        <w:rPr>
          <w:spacing w:val="4"/>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me</w:t>
      </w:r>
      <w:r>
        <w:rPr>
          <w:sz w:val="24"/>
          <w:szCs w:val="24"/>
        </w:rPr>
        <w:t>n</w:t>
      </w:r>
      <w:r>
        <w:rPr>
          <w:spacing w:val="-8"/>
          <w:sz w:val="24"/>
          <w:szCs w:val="24"/>
        </w:rPr>
        <w:t>y</w:t>
      </w:r>
      <w:r>
        <w:rPr>
          <w:spacing w:val="1"/>
          <w:sz w:val="24"/>
          <w:szCs w:val="24"/>
        </w:rPr>
        <w:t>am</w:t>
      </w:r>
      <w:r>
        <w:rPr>
          <w:sz w:val="24"/>
          <w:szCs w:val="24"/>
        </w:rPr>
        <w:t>p</w:t>
      </w:r>
      <w:r>
        <w:rPr>
          <w:spacing w:val="1"/>
          <w:sz w:val="24"/>
          <w:szCs w:val="24"/>
        </w:rPr>
        <w:t>ai</w:t>
      </w:r>
      <w:r>
        <w:rPr>
          <w:sz w:val="24"/>
          <w:szCs w:val="24"/>
        </w:rPr>
        <w:t>k</w:t>
      </w:r>
      <w:r>
        <w:rPr>
          <w:spacing w:val="1"/>
          <w:sz w:val="24"/>
          <w:szCs w:val="24"/>
        </w:rPr>
        <w:t>a</w:t>
      </w:r>
      <w:r>
        <w:rPr>
          <w:sz w:val="24"/>
          <w:szCs w:val="24"/>
        </w:rPr>
        <w:t xml:space="preserve">n </w:t>
      </w:r>
      <w:r>
        <w:rPr>
          <w:spacing w:val="1"/>
          <w:sz w:val="24"/>
          <w:szCs w:val="24"/>
        </w:rPr>
        <w:t>i</w:t>
      </w:r>
      <w:r>
        <w:rPr>
          <w:sz w:val="24"/>
          <w:szCs w:val="24"/>
        </w:rPr>
        <w:t>nfor</w:t>
      </w:r>
      <w:r>
        <w:rPr>
          <w:spacing w:val="1"/>
          <w:sz w:val="24"/>
          <w:szCs w:val="24"/>
        </w:rPr>
        <w:t>ma</w:t>
      </w:r>
      <w:r>
        <w:rPr>
          <w:spacing w:val="-1"/>
          <w:sz w:val="24"/>
          <w:szCs w:val="24"/>
        </w:rPr>
        <w:t>s</w:t>
      </w:r>
      <w:r>
        <w:rPr>
          <w:sz w:val="24"/>
          <w:szCs w:val="24"/>
        </w:rPr>
        <w:t>i</w:t>
      </w:r>
      <w:r>
        <w:rPr>
          <w:spacing w:val="7"/>
          <w:sz w:val="24"/>
          <w:szCs w:val="24"/>
        </w:rPr>
        <w:t xml:space="preserve"> </w:t>
      </w:r>
      <w:r>
        <w:rPr>
          <w:spacing w:val="-1"/>
          <w:sz w:val="24"/>
          <w:szCs w:val="24"/>
        </w:rPr>
        <w:t>Geopark Ciletuh Pantai Palangpang</w:t>
      </w:r>
      <w:r>
        <w:rPr>
          <w:spacing w:val="8"/>
          <w:sz w:val="24"/>
          <w:szCs w:val="24"/>
        </w:rPr>
        <w:t xml:space="preserve"> </w:t>
      </w:r>
      <w:r>
        <w:rPr>
          <w:spacing w:val="1"/>
          <w:sz w:val="24"/>
          <w:szCs w:val="24"/>
        </w:rPr>
        <w:t>me</w:t>
      </w:r>
      <w:r>
        <w:rPr>
          <w:sz w:val="24"/>
          <w:szCs w:val="24"/>
        </w:rPr>
        <w:t>n</w:t>
      </w:r>
      <w:r>
        <w:rPr>
          <w:spacing w:val="-4"/>
          <w:sz w:val="24"/>
          <w:szCs w:val="24"/>
        </w:rPr>
        <w:t>gg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pacing w:val="-1"/>
          <w:sz w:val="24"/>
          <w:szCs w:val="24"/>
        </w:rPr>
        <w:t>s</w:t>
      </w:r>
      <w:r>
        <w:rPr>
          <w:sz w:val="24"/>
          <w:szCs w:val="24"/>
        </w:rPr>
        <w:t>a</w:t>
      </w:r>
      <w:r>
        <w:rPr>
          <w:spacing w:val="5"/>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5"/>
          <w:sz w:val="24"/>
          <w:szCs w:val="24"/>
        </w:rPr>
        <w:t xml:space="preserve"> </w:t>
      </w:r>
      <w:r>
        <w:rPr>
          <w:spacing w:val="1"/>
          <w:sz w:val="24"/>
          <w:szCs w:val="24"/>
        </w:rPr>
        <w:t>al</w:t>
      </w:r>
      <w:r>
        <w:rPr>
          <w:spacing w:val="-4"/>
          <w:sz w:val="24"/>
          <w:szCs w:val="24"/>
        </w:rPr>
        <w:t>h</w:t>
      </w:r>
      <w:r>
        <w:rPr>
          <w:spacing w:val="1"/>
          <w:sz w:val="24"/>
          <w:szCs w:val="24"/>
        </w:rPr>
        <w:t>a</w:t>
      </w:r>
      <w:r>
        <w:rPr>
          <w:spacing w:val="-1"/>
          <w:sz w:val="24"/>
          <w:szCs w:val="24"/>
        </w:rPr>
        <w:t>s</w:t>
      </w:r>
      <w:r>
        <w:rPr>
          <w:spacing w:val="1"/>
          <w:sz w:val="24"/>
          <w:szCs w:val="24"/>
        </w:rPr>
        <w:t>i</w:t>
      </w:r>
      <w:r>
        <w:rPr>
          <w:sz w:val="24"/>
          <w:szCs w:val="24"/>
        </w:rPr>
        <w:t xml:space="preserve">l </w:t>
      </w:r>
      <w:r>
        <w:rPr>
          <w:spacing w:val="1"/>
          <w:sz w:val="24"/>
          <w:szCs w:val="24"/>
        </w:rPr>
        <w:t>te</w:t>
      </w:r>
      <w:r>
        <w:rPr>
          <w:sz w:val="24"/>
          <w:szCs w:val="24"/>
        </w:rPr>
        <w:t>rk</w:t>
      </w:r>
      <w:r>
        <w:rPr>
          <w:spacing w:val="1"/>
          <w:sz w:val="24"/>
          <w:szCs w:val="24"/>
        </w:rPr>
        <w:t>a</w:t>
      </w:r>
      <w:r>
        <w:rPr>
          <w:sz w:val="24"/>
          <w:szCs w:val="24"/>
        </w:rPr>
        <w:t>d</w:t>
      </w:r>
      <w:r>
        <w:rPr>
          <w:spacing w:val="1"/>
          <w:sz w:val="24"/>
          <w:szCs w:val="24"/>
        </w:rPr>
        <w:t>a</w:t>
      </w:r>
      <w:r>
        <w:rPr>
          <w:sz w:val="24"/>
          <w:szCs w:val="24"/>
        </w:rPr>
        <w:t xml:space="preserve">ng </w:t>
      </w:r>
      <w:r>
        <w:rPr>
          <w:spacing w:val="1"/>
          <w:sz w:val="24"/>
          <w:szCs w:val="24"/>
        </w:rPr>
        <w:t>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5"/>
          <w:sz w:val="24"/>
          <w:szCs w:val="24"/>
        </w:rPr>
        <w:t xml:space="preserve"> </w:t>
      </w:r>
      <w:r>
        <w:rPr>
          <w:spacing w:val="-3"/>
          <w:sz w:val="24"/>
          <w:szCs w:val="24"/>
        </w:rPr>
        <w:t>m</w:t>
      </w:r>
      <w:r>
        <w:rPr>
          <w:spacing w:val="1"/>
          <w:sz w:val="24"/>
          <w:szCs w:val="24"/>
        </w:rPr>
        <w:t>e</w:t>
      </w:r>
      <w:r>
        <w:rPr>
          <w:sz w:val="24"/>
          <w:szCs w:val="24"/>
        </w:rPr>
        <w:t>n</w:t>
      </w:r>
      <w:r>
        <w:rPr>
          <w:spacing w:val="-4"/>
          <w:sz w:val="24"/>
          <w:szCs w:val="24"/>
        </w:rPr>
        <w:t>gg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ca</w:t>
      </w:r>
      <w:r>
        <w:rPr>
          <w:spacing w:val="-3"/>
          <w:sz w:val="24"/>
          <w:szCs w:val="24"/>
        </w:rPr>
        <w:t>m</w:t>
      </w:r>
      <w:r>
        <w:rPr>
          <w:sz w:val="24"/>
          <w:szCs w:val="24"/>
        </w:rPr>
        <w:t>pur</w:t>
      </w:r>
      <w:r>
        <w:rPr>
          <w:spacing w:val="1"/>
          <w:sz w:val="24"/>
          <w:szCs w:val="24"/>
        </w:rPr>
        <w:t>a</w:t>
      </w:r>
      <w:r>
        <w:rPr>
          <w:sz w:val="24"/>
          <w:szCs w:val="24"/>
        </w:rPr>
        <w:t>n</w:t>
      </w:r>
      <w:r>
        <w:rPr>
          <w:spacing w:val="11"/>
          <w:sz w:val="24"/>
          <w:szCs w:val="24"/>
        </w:rPr>
        <w:t xml:space="preserve"> </w:t>
      </w:r>
      <w:r>
        <w:rPr>
          <w:spacing w:val="1"/>
          <w:sz w:val="24"/>
          <w:szCs w:val="24"/>
        </w:rPr>
        <w:t>i</w:t>
      </w:r>
      <w:r>
        <w:rPr>
          <w:spacing w:val="-1"/>
          <w:sz w:val="24"/>
          <w:szCs w:val="24"/>
        </w:rPr>
        <w:t>s</w:t>
      </w:r>
      <w:r>
        <w:rPr>
          <w:spacing w:val="1"/>
          <w:sz w:val="24"/>
          <w:szCs w:val="24"/>
        </w:rPr>
        <w:t>t</w:t>
      </w:r>
      <w:r>
        <w:rPr>
          <w:spacing w:val="-3"/>
          <w:sz w:val="24"/>
          <w:szCs w:val="24"/>
        </w:rPr>
        <w:t>i</w:t>
      </w:r>
      <w:r>
        <w:rPr>
          <w:spacing w:val="1"/>
          <w:sz w:val="24"/>
          <w:szCs w:val="24"/>
        </w:rPr>
        <w:t>la</w:t>
      </w:r>
      <w:r>
        <w:rPr>
          <w:sz w:val="24"/>
          <w:szCs w:val="24"/>
        </w:rPr>
        <w:t xml:space="preserve">h </w:t>
      </w:r>
      <w:r>
        <w:rPr>
          <w:spacing w:val="1"/>
          <w:sz w:val="24"/>
          <w:szCs w:val="24"/>
        </w:rPr>
        <w:t>ata</w:t>
      </w:r>
      <w:r>
        <w:rPr>
          <w:sz w:val="24"/>
          <w:szCs w:val="24"/>
        </w:rPr>
        <w:t>u ko</w:t>
      </w:r>
      <w:r>
        <w:rPr>
          <w:spacing w:val="-1"/>
          <w:sz w:val="24"/>
          <w:szCs w:val="24"/>
        </w:rPr>
        <w:t>s</w:t>
      </w:r>
      <w:r>
        <w:rPr>
          <w:spacing w:val="1"/>
          <w:sz w:val="24"/>
          <w:szCs w:val="24"/>
        </w:rPr>
        <w:t>a</w:t>
      </w:r>
      <w:r>
        <w:rPr>
          <w:sz w:val="24"/>
          <w:szCs w:val="24"/>
        </w:rPr>
        <w:t>k</w:t>
      </w:r>
      <w:r>
        <w:rPr>
          <w:spacing w:val="-3"/>
          <w:sz w:val="24"/>
          <w:szCs w:val="24"/>
        </w:rPr>
        <w:t>a</w:t>
      </w:r>
      <w:r>
        <w:rPr>
          <w:spacing w:val="1"/>
          <w:sz w:val="24"/>
          <w:szCs w:val="24"/>
        </w:rPr>
        <w:t>t</w:t>
      </w:r>
      <w:r>
        <w:rPr>
          <w:sz w:val="24"/>
          <w:szCs w:val="24"/>
        </w:rPr>
        <w:t>a</w:t>
      </w:r>
      <w:r>
        <w:rPr>
          <w:spacing w:val="9"/>
          <w:sz w:val="24"/>
          <w:szCs w:val="24"/>
        </w:rPr>
        <w:t xml:space="preserve"> </w:t>
      </w:r>
      <w:r>
        <w:rPr>
          <w:spacing w:val="-4"/>
          <w:sz w:val="24"/>
          <w:szCs w:val="24"/>
        </w:rPr>
        <w:t>b</w:t>
      </w:r>
      <w:r>
        <w:rPr>
          <w:spacing w:val="1"/>
          <w:sz w:val="24"/>
          <w:szCs w:val="24"/>
        </w:rPr>
        <w:t>a</w:t>
      </w:r>
      <w:r>
        <w:rPr>
          <w:sz w:val="24"/>
          <w:szCs w:val="24"/>
        </w:rPr>
        <w:t>h</w:t>
      </w:r>
      <w:r>
        <w:rPr>
          <w:spacing w:val="1"/>
          <w:sz w:val="24"/>
          <w:szCs w:val="24"/>
        </w:rPr>
        <w:t>a</w:t>
      </w:r>
      <w:r>
        <w:rPr>
          <w:spacing w:val="-1"/>
          <w:sz w:val="24"/>
          <w:szCs w:val="24"/>
        </w:rPr>
        <w:t>s</w:t>
      </w:r>
      <w:r>
        <w:rPr>
          <w:sz w:val="24"/>
          <w:szCs w:val="24"/>
        </w:rPr>
        <w:t xml:space="preserve">a </w:t>
      </w:r>
      <w:r>
        <w:rPr>
          <w:spacing w:val="-1"/>
          <w:sz w:val="24"/>
          <w:szCs w:val="24"/>
        </w:rPr>
        <w:t>S</w:t>
      </w:r>
      <w:r>
        <w:rPr>
          <w:sz w:val="24"/>
          <w:szCs w:val="24"/>
        </w:rPr>
        <w:t>unda</w:t>
      </w:r>
      <w:r>
        <w:rPr>
          <w:spacing w:val="1"/>
          <w:sz w:val="24"/>
          <w:szCs w:val="24"/>
        </w:rPr>
        <w:t xml:space="preserve"> </w:t>
      </w:r>
      <w:r>
        <w:rPr>
          <w:sz w:val="24"/>
          <w:szCs w:val="24"/>
        </w:rPr>
        <w:t>d</w:t>
      </w:r>
      <w:r>
        <w:rPr>
          <w:spacing w:val="1"/>
          <w:sz w:val="24"/>
          <w:szCs w:val="24"/>
        </w:rPr>
        <w:t>ala</w:t>
      </w:r>
      <w:r>
        <w:rPr>
          <w:sz w:val="24"/>
          <w:szCs w:val="24"/>
        </w:rPr>
        <w:t>m</w:t>
      </w:r>
      <w:r>
        <w:rPr>
          <w:spacing w:val="-3"/>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am</w:t>
      </w:r>
      <w:r>
        <w:rPr>
          <w:sz w:val="24"/>
          <w:szCs w:val="24"/>
        </w:rPr>
        <w:t>p</w:t>
      </w:r>
      <w:r>
        <w:rPr>
          <w:spacing w:val="1"/>
          <w:sz w:val="24"/>
          <w:szCs w:val="24"/>
        </w:rPr>
        <w:t>ai</w:t>
      </w:r>
      <w:r>
        <w:rPr>
          <w:sz w:val="24"/>
          <w:szCs w:val="24"/>
        </w:rPr>
        <w:t>k</w:t>
      </w:r>
      <w:r>
        <w:rPr>
          <w:spacing w:val="1"/>
          <w:sz w:val="24"/>
          <w:szCs w:val="24"/>
        </w:rPr>
        <w:t>a</w:t>
      </w:r>
      <w:r>
        <w:rPr>
          <w:sz w:val="24"/>
          <w:szCs w:val="24"/>
        </w:rPr>
        <w:t xml:space="preserve">n </w:t>
      </w:r>
      <w:r>
        <w:rPr>
          <w:spacing w:val="1"/>
          <w:sz w:val="24"/>
          <w:szCs w:val="24"/>
        </w:rPr>
        <w:t>i</w:t>
      </w:r>
      <w:r>
        <w:rPr>
          <w:sz w:val="24"/>
          <w:szCs w:val="24"/>
        </w:rPr>
        <w:t>nfo</w:t>
      </w:r>
      <w:r>
        <w:rPr>
          <w:spacing w:val="-4"/>
          <w:sz w:val="24"/>
          <w:szCs w:val="24"/>
        </w:rPr>
        <w:t>r</w:t>
      </w:r>
      <w:r>
        <w:rPr>
          <w:spacing w:val="1"/>
          <w:sz w:val="24"/>
          <w:szCs w:val="24"/>
        </w:rPr>
        <w:t>ma</w:t>
      </w:r>
      <w:r>
        <w:rPr>
          <w:spacing w:val="-1"/>
          <w:sz w:val="24"/>
          <w:szCs w:val="24"/>
        </w:rPr>
        <w:t>s</w:t>
      </w:r>
      <w:r>
        <w:rPr>
          <w:sz w:val="24"/>
          <w:szCs w:val="24"/>
        </w:rPr>
        <w:t>i</w:t>
      </w:r>
      <w:r>
        <w:rPr>
          <w:spacing w:val="1"/>
          <w:sz w:val="24"/>
          <w:szCs w:val="24"/>
        </w:rPr>
        <w:t xml:space="preserve"> </w:t>
      </w:r>
      <w:r>
        <w:rPr>
          <w:spacing w:val="-1"/>
          <w:sz w:val="24"/>
          <w:szCs w:val="24"/>
        </w:rPr>
        <w:t>Geopark Ciletuh Pantai Palangpang</w:t>
      </w:r>
      <w:r>
        <w:rPr>
          <w:sz w:val="24"/>
          <w:szCs w:val="24"/>
        </w:rPr>
        <w:t>.</w:t>
      </w:r>
      <w:r w:rsidR="00C71391">
        <w:rPr>
          <w:sz w:val="24"/>
          <w:szCs w:val="24"/>
        </w:rPr>
        <w:t xml:space="preserve"> </w:t>
      </w:r>
    </w:p>
    <w:p w14:paraId="447A7A34" w14:textId="77777777" w:rsidR="001802D0" w:rsidRDefault="001802D0" w:rsidP="001802D0">
      <w:pPr>
        <w:spacing w:before="29"/>
        <w:ind w:left="1965"/>
        <w:rPr>
          <w:sz w:val="24"/>
          <w:szCs w:val="24"/>
        </w:rPr>
      </w:pPr>
      <w:r>
        <w:rPr>
          <w:sz w:val="24"/>
          <w:szCs w:val="24"/>
        </w:rPr>
        <w:t xml:space="preserve">2.  </w:t>
      </w:r>
      <w:r>
        <w:rPr>
          <w:spacing w:val="1"/>
          <w:sz w:val="24"/>
          <w:szCs w:val="24"/>
        </w:rPr>
        <w:t xml:space="preserve"> </w:t>
      </w:r>
      <w:r>
        <w:rPr>
          <w:spacing w:val="-1"/>
          <w:sz w:val="24"/>
          <w:szCs w:val="24"/>
        </w:rPr>
        <w:t>S</w:t>
      </w:r>
      <w:r>
        <w:rPr>
          <w:sz w:val="24"/>
          <w:szCs w:val="24"/>
        </w:rPr>
        <w:t xml:space="preserve">ub </w:t>
      </w:r>
      <w:r>
        <w:rPr>
          <w:spacing w:val="-1"/>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2"/>
          <w:sz w:val="24"/>
          <w:szCs w:val="24"/>
        </w:rPr>
        <w:t xml:space="preserve"> </w:t>
      </w:r>
      <w:r>
        <w:rPr>
          <w:spacing w:val="-5"/>
          <w:sz w:val="24"/>
          <w:szCs w:val="24"/>
        </w:rPr>
        <w:t>K</w:t>
      </w:r>
      <w:r>
        <w:rPr>
          <w:spacing w:val="1"/>
          <w:sz w:val="24"/>
          <w:szCs w:val="24"/>
        </w:rPr>
        <w:t>ete</w:t>
      </w:r>
      <w:r>
        <w:rPr>
          <w:sz w:val="24"/>
          <w:szCs w:val="24"/>
        </w:rPr>
        <w:t>r</w:t>
      </w:r>
      <w:r>
        <w:rPr>
          <w:spacing w:val="-3"/>
          <w:sz w:val="24"/>
          <w:szCs w:val="24"/>
        </w:rPr>
        <w:t>l</w:t>
      </w:r>
      <w:r>
        <w:rPr>
          <w:spacing w:val="1"/>
          <w:sz w:val="24"/>
          <w:szCs w:val="24"/>
        </w:rPr>
        <w:t>i</w:t>
      </w:r>
      <w:r>
        <w:rPr>
          <w:sz w:val="24"/>
          <w:szCs w:val="24"/>
        </w:rPr>
        <w:t>b</w:t>
      </w:r>
      <w:r>
        <w:rPr>
          <w:spacing w:val="1"/>
          <w:sz w:val="24"/>
          <w:szCs w:val="24"/>
        </w:rPr>
        <w:t>a</w:t>
      </w:r>
      <w:r>
        <w:rPr>
          <w:spacing w:val="-3"/>
          <w:sz w:val="24"/>
          <w:szCs w:val="24"/>
        </w:rPr>
        <w:t>t</w:t>
      </w:r>
      <w:r>
        <w:rPr>
          <w:spacing w:val="1"/>
          <w:sz w:val="24"/>
          <w:szCs w:val="24"/>
        </w:rPr>
        <w:t>a</w:t>
      </w:r>
      <w:r>
        <w:rPr>
          <w:sz w:val="24"/>
          <w:szCs w:val="24"/>
        </w:rPr>
        <w:t xml:space="preserve">n </w:t>
      </w:r>
      <w:r>
        <w:rPr>
          <w:spacing w:val="1"/>
          <w:sz w:val="24"/>
          <w:szCs w:val="24"/>
        </w:rPr>
        <w:t>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p>
    <w:p w14:paraId="29AEFADA" w14:textId="77777777" w:rsidR="001802D0" w:rsidRDefault="001802D0" w:rsidP="001802D0">
      <w:pPr>
        <w:spacing w:before="6" w:line="140" w:lineRule="exact"/>
        <w:rPr>
          <w:sz w:val="14"/>
          <w:szCs w:val="14"/>
        </w:rPr>
      </w:pPr>
    </w:p>
    <w:p w14:paraId="38DA4E7E" w14:textId="77777777" w:rsidR="001802D0" w:rsidRDefault="001802D0" w:rsidP="001802D0">
      <w:pPr>
        <w:ind w:left="3169" w:right="3171"/>
        <w:jc w:val="center"/>
        <w:rPr>
          <w:sz w:val="22"/>
          <w:szCs w:val="22"/>
        </w:rPr>
      </w:pPr>
      <w:r>
        <w:rPr>
          <w:b/>
          <w:spacing w:val="1"/>
          <w:sz w:val="22"/>
          <w:szCs w:val="22"/>
        </w:rPr>
        <w:t>T</w:t>
      </w:r>
      <w:r>
        <w:rPr>
          <w:b/>
          <w:spacing w:val="2"/>
          <w:sz w:val="22"/>
          <w:szCs w:val="22"/>
        </w:rPr>
        <w:t>ab</w:t>
      </w:r>
      <w:r>
        <w:rPr>
          <w:b/>
          <w:spacing w:val="-2"/>
          <w:sz w:val="22"/>
          <w:szCs w:val="22"/>
        </w:rPr>
        <w:t>e</w:t>
      </w:r>
      <w:r>
        <w:rPr>
          <w:b/>
          <w:sz w:val="22"/>
          <w:szCs w:val="22"/>
        </w:rPr>
        <w:t xml:space="preserve">l </w:t>
      </w:r>
      <w:r>
        <w:rPr>
          <w:b/>
          <w:spacing w:val="-2"/>
          <w:sz w:val="22"/>
          <w:szCs w:val="22"/>
        </w:rPr>
        <w:t>4</w:t>
      </w:r>
      <w:r>
        <w:rPr>
          <w:b/>
          <w:sz w:val="22"/>
          <w:szCs w:val="22"/>
        </w:rPr>
        <w:t>.</w:t>
      </w:r>
      <w:r>
        <w:rPr>
          <w:b/>
          <w:spacing w:val="3"/>
          <w:sz w:val="22"/>
          <w:szCs w:val="22"/>
        </w:rPr>
        <w:t xml:space="preserve"> </w:t>
      </w:r>
      <w:r>
        <w:rPr>
          <w:b/>
          <w:spacing w:val="-2"/>
          <w:sz w:val="22"/>
          <w:szCs w:val="22"/>
        </w:rPr>
        <w:t>1</w:t>
      </w:r>
      <w:r>
        <w:rPr>
          <w:b/>
          <w:sz w:val="22"/>
          <w:szCs w:val="22"/>
        </w:rPr>
        <w:t>3</w:t>
      </w:r>
      <w:r>
        <w:rPr>
          <w:b/>
          <w:spacing w:val="3"/>
          <w:sz w:val="22"/>
          <w:szCs w:val="22"/>
        </w:rPr>
        <w:t xml:space="preserve"> </w:t>
      </w:r>
      <w:r>
        <w:rPr>
          <w:b/>
          <w:spacing w:val="-5"/>
          <w:sz w:val="22"/>
          <w:szCs w:val="22"/>
        </w:rPr>
        <w:t>I</w:t>
      </w:r>
      <w:r>
        <w:rPr>
          <w:b/>
          <w:spacing w:val="2"/>
          <w:sz w:val="22"/>
          <w:szCs w:val="22"/>
        </w:rPr>
        <w:t>nd</w:t>
      </w:r>
      <w:r>
        <w:rPr>
          <w:b/>
          <w:spacing w:val="-1"/>
          <w:sz w:val="22"/>
          <w:szCs w:val="22"/>
        </w:rPr>
        <w:t>i</w:t>
      </w:r>
      <w:r>
        <w:rPr>
          <w:b/>
          <w:spacing w:val="-2"/>
          <w:sz w:val="22"/>
          <w:szCs w:val="22"/>
        </w:rPr>
        <w:t>k</w:t>
      </w:r>
      <w:r>
        <w:rPr>
          <w:b/>
          <w:spacing w:val="2"/>
          <w:sz w:val="22"/>
          <w:szCs w:val="22"/>
        </w:rPr>
        <w:t>a</w:t>
      </w:r>
      <w:r>
        <w:rPr>
          <w:b/>
          <w:spacing w:val="-1"/>
          <w:sz w:val="22"/>
          <w:szCs w:val="22"/>
        </w:rPr>
        <w:t>t</w:t>
      </w:r>
      <w:r>
        <w:rPr>
          <w:b/>
          <w:spacing w:val="2"/>
          <w:sz w:val="22"/>
          <w:szCs w:val="22"/>
        </w:rPr>
        <w:t>o</w:t>
      </w:r>
      <w:r>
        <w:rPr>
          <w:b/>
          <w:sz w:val="22"/>
          <w:szCs w:val="22"/>
        </w:rPr>
        <w:t>r</w:t>
      </w:r>
      <w:r>
        <w:rPr>
          <w:b/>
          <w:spacing w:val="-1"/>
          <w:sz w:val="22"/>
          <w:szCs w:val="22"/>
        </w:rPr>
        <w:t xml:space="preserve"> X</w:t>
      </w:r>
      <w:r>
        <w:rPr>
          <w:b/>
          <w:spacing w:val="2"/>
          <w:position w:val="-2"/>
          <w:sz w:val="14"/>
          <w:szCs w:val="14"/>
        </w:rPr>
        <w:t>2</w:t>
      </w:r>
      <w:r>
        <w:rPr>
          <w:b/>
          <w:sz w:val="22"/>
          <w:szCs w:val="22"/>
        </w:rPr>
        <w:t>1</w:t>
      </w:r>
    </w:p>
    <w:p w14:paraId="36DF3FA9" w14:textId="4EE7DCB2" w:rsidR="001802D0" w:rsidRDefault="001802D0" w:rsidP="00C71391">
      <w:pPr>
        <w:spacing w:line="260" w:lineRule="exact"/>
        <w:ind w:left="1299" w:right="586"/>
        <w:jc w:val="center"/>
        <w:rPr>
          <w:sz w:val="24"/>
          <w:szCs w:val="24"/>
        </w:rPr>
      </w:pPr>
      <w:r>
        <w:rPr>
          <w:b/>
          <w:spacing w:val="1"/>
          <w:sz w:val="24"/>
          <w:szCs w:val="24"/>
        </w:rPr>
        <w:t>Per</w:t>
      </w:r>
      <w:r>
        <w:rPr>
          <w:b/>
          <w:spacing w:val="-6"/>
          <w:sz w:val="24"/>
          <w:szCs w:val="24"/>
        </w:rPr>
        <w:t>n</w:t>
      </w:r>
      <w:r>
        <w:rPr>
          <w:b/>
          <w:spacing w:val="4"/>
          <w:sz w:val="24"/>
          <w:szCs w:val="24"/>
        </w:rPr>
        <w:t>y</w:t>
      </w:r>
      <w:r>
        <w:rPr>
          <w:b/>
          <w:sz w:val="24"/>
          <w:szCs w:val="24"/>
        </w:rPr>
        <w:t>ataan</w:t>
      </w:r>
      <w:r>
        <w:rPr>
          <w:b/>
          <w:spacing w:val="-1"/>
          <w:sz w:val="24"/>
          <w:szCs w:val="24"/>
        </w:rPr>
        <w:t xml:space="preserve"> </w:t>
      </w:r>
      <w:r>
        <w:rPr>
          <w:b/>
          <w:spacing w:val="1"/>
          <w:sz w:val="24"/>
          <w:szCs w:val="24"/>
        </w:rPr>
        <w:t>“</w:t>
      </w:r>
      <w:r>
        <w:rPr>
          <w:b/>
          <w:spacing w:val="-1"/>
          <w:sz w:val="24"/>
          <w:szCs w:val="24"/>
        </w:rPr>
        <w:t>S</w:t>
      </w:r>
      <w:r>
        <w:rPr>
          <w:b/>
          <w:sz w:val="24"/>
          <w:szCs w:val="24"/>
        </w:rPr>
        <w:t>a</w:t>
      </w:r>
      <w:r>
        <w:rPr>
          <w:b/>
          <w:spacing w:val="4"/>
          <w:sz w:val="24"/>
          <w:szCs w:val="24"/>
        </w:rPr>
        <w:t>y</w:t>
      </w:r>
      <w:r>
        <w:rPr>
          <w:b/>
          <w:sz w:val="24"/>
          <w:szCs w:val="24"/>
        </w:rPr>
        <w:t xml:space="preserve">a </w:t>
      </w:r>
      <w:r>
        <w:rPr>
          <w:b/>
          <w:spacing w:val="-8"/>
          <w:sz w:val="24"/>
          <w:szCs w:val="24"/>
        </w:rPr>
        <w:t>m</w:t>
      </w:r>
      <w:r>
        <w:rPr>
          <w:b/>
          <w:spacing w:val="1"/>
          <w:sz w:val="24"/>
          <w:szCs w:val="24"/>
        </w:rPr>
        <w:t>el</w:t>
      </w:r>
      <w:r>
        <w:rPr>
          <w:b/>
          <w:sz w:val="24"/>
          <w:szCs w:val="24"/>
        </w:rPr>
        <w:t>a</w:t>
      </w:r>
      <w:r>
        <w:rPr>
          <w:b/>
          <w:spacing w:val="4"/>
          <w:sz w:val="24"/>
          <w:szCs w:val="24"/>
        </w:rPr>
        <w:t>y</w:t>
      </w:r>
      <w:r>
        <w:rPr>
          <w:b/>
          <w:sz w:val="24"/>
          <w:szCs w:val="24"/>
        </w:rPr>
        <w:t>a</w:t>
      </w:r>
      <w:r>
        <w:rPr>
          <w:b/>
          <w:spacing w:val="-1"/>
          <w:sz w:val="24"/>
          <w:szCs w:val="24"/>
        </w:rPr>
        <w:t>n</w:t>
      </w:r>
      <w:r>
        <w:rPr>
          <w:b/>
          <w:sz w:val="24"/>
          <w:szCs w:val="24"/>
        </w:rPr>
        <w:t>i</w:t>
      </w:r>
      <w:r>
        <w:rPr>
          <w:b/>
          <w:spacing w:val="-3"/>
          <w:sz w:val="24"/>
          <w:szCs w:val="24"/>
        </w:rPr>
        <w:t xml:space="preserve"> </w:t>
      </w:r>
      <w:r>
        <w:rPr>
          <w:b/>
          <w:spacing w:val="2"/>
          <w:sz w:val="24"/>
          <w:szCs w:val="24"/>
        </w:rPr>
        <w:t>w</w:t>
      </w:r>
      <w:r>
        <w:rPr>
          <w:b/>
          <w:spacing w:val="1"/>
          <w:sz w:val="24"/>
          <w:szCs w:val="24"/>
        </w:rPr>
        <w:t>i</w:t>
      </w:r>
      <w:r>
        <w:rPr>
          <w:b/>
          <w:spacing w:val="-1"/>
          <w:sz w:val="24"/>
          <w:szCs w:val="24"/>
        </w:rPr>
        <w:t>s</w:t>
      </w:r>
      <w:r>
        <w:rPr>
          <w:b/>
          <w:sz w:val="24"/>
          <w:szCs w:val="24"/>
        </w:rPr>
        <w:t>at</w:t>
      </w:r>
      <w:r>
        <w:rPr>
          <w:b/>
          <w:spacing w:val="-4"/>
          <w:sz w:val="24"/>
          <w:szCs w:val="24"/>
        </w:rPr>
        <w:t>a</w:t>
      </w:r>
      <w:r>
        <w:rPr>
          <w:b/>
          <w:spacing w:val="6"/>
          <w:sz w:val="24"/>
          <w:szCs w:val="24"/>
        </w:rPr>
        <w:t>w</w:t>
      </w:r>
      <w:r>
        <w:rPr>
          <w:b/>
          <w:sz w:val="24"/>
          <w:szCs w:val="24"/>
        </w:rPr>
        <w:t>an</w:t>
      </w:r>
      <w:r>
        <w:rPr>
          <w:b/>
          <w:spacing w:val="-6"/>
          <w:sz w:val="24"/>
          <w:szCs w:val="24"/>
        </w:rPr>
        <w:t xml:space="preserve"> </w:t>
      </w:r>
      <w:r>
        <w:rPr>
          <w:b/>
          <w:spacing w:val="4"/>
          <w:sz w:val="24"/>
          <w:szCs w:val="24"/>
        </w:rPr>
        <w:t>y</w:t>
      </w:r>
      <w:r>
        <w:rPr>
          <w:b/>
          <w:sz w:val="24"/>
          <w:szCs w:val="24"/>
        </w:rPr>
        <w:t>a</w:t>
      </w:r>
      <w:r>
        <w:rPr>
          <w:b/>
          <w:spacing w:val="-1"/>
          <w:sz w:val="24"/>
          <w:szCs w:val="24"/>
        </w:rPr>
        <w:t>n</w:t>
      </w:r>
      <w:r>
        <w:rPr>
          <w:b/>
          <w:sz w:val="24"/>
          <w:szCs w:val="24"/>
        </w:rPr>
        <w:t xml:space="preserve">g </w:t>
      </w:r>
      <w:r>
        <w:rPr>
          <w:b/>
          <w:spacing w:val="-6"/>
          <w:sz w:val="24"/>
          <w:szCs w:val="24"/>
        </w:rPr>
        <w:t>b</w:t>
      </w:r>
      <w:r>
        <w:rPr>
          <w:b/>
          <w:spacing w:val="1"/>
          <w:sz w:val="24"/>
          <w:szCs w:val="24"/>
        </w:rPr>
        <w:t>e</w:t>
      </w:r>
      <w:r>
        <w:rPr>
          <w:b/>
          <w:spacing w:val="5"/>
          <w:sz w:val="24"/>
          <w:szCs w:val="24"/>
        </w:rPr>
        <w:t>r</w:t>
      </w:r>
      <w:r>
        <w:rPr>
          <w:b/>
          <w:spacing w:val="-6"/>
          <w:sz w:val="24"/>
          <w:szCs w:val="24"/>
        </w:rPr>
        <w:t>k</w:t>
      </w:r>
      <w:r>
        <w:rPr>
          <w:b/>
          <w:spacing w:val="-1"/>
          <w:sz w:val="24"/>
          <w:szCs w:val="24"/>
        </w:rPr>
        <w:t>un</w:t>
      </w:r>
      <w:r>
        <w:rPr>
          <w:b/>
          <w:sz w:val="24"/>
          <w:szCs w:val="24"/>
        </w:rPr>
        <w:t>j</w:t>
      </w:r>
      <w:r>
        <w:rPr>
          <w:b/>
          <w:spacing w:val="2"/>
          <w:sz w:val="24"/>
          <w:szCs w:val="24"/>
        </w:rPr>
        <w:t>u</w:t>
      </w:r>
      <w:r>
        <w:rPr>
          <w:b/>
          <w:spacing w:val="-1"/>
          <w:sz w:val="24"/>
          <w:szCs w:val="24"/>
        </w:rPr>
        <w:t>n</w:t>
      </w:r>
      <w:r>
        <w:rPr>
          <w:b/>
          <w:sz w:val="24"/>
          <w:szCs w:val="24"/>
        </w:rPr>
        <w:t>g”</w:t>
      </w:r>
    </w:p>
    <w:p w14:paraId="2D9A13FB" w14:textId="77777777" w:rsidR="001802D0" w:rsidRDefault="001802D0" w:rsidP="001802D0">
      <w:pPr>
        <w:spacing w:line="200" w:lineRule="exact"/>
      </w:pPr>
    </w:p>
    <w:tbl>
      <w:tblPr>
        <w:tblW w:w="0" w:type="auto"/>
        <w:tblInd w:w="1210" w:type="dxa"/>
        <w:tblLayout w:type="fixed"/>
        <w:tblCellMar>
          <w:left w:w="0" w:type="dxa"/>
          <w:right w:w="0" w:type="dxa"/>
        </w:tblCellMar>
        <w:tblLook w:val="01E0" w:firstRow="1" w:lastRow="1" w:firstColumn="1" w:lastColumn="1" w:noHBand="0" w:noVBand="0"/>
      </w:tblPr>
      <w:tblGrid>
        <w:gridCol w:w="736"/>
        <w:gridCol w:w="1493"/>
        <w:gridCol w:w="1166"/>
        <w:gridCol w:w="1033"/>
        <w:gridCol w:w="1396"/>
        <w:gridCol w:w="1478"/>
      </w:tblGrid>
      <w:tr w:rsidR="001802D0" w14:paraId="7FDEB9B7" w14:textId="77777777" w:rsidTr="001802D0">
        <w:trPr>
          <w:trHeight w:hRule="exact" w:val="650"/>
        </w:trPr>
        <w:tc>
          <w:tcPr>
            <w:tcW w:w="3395" w:type="dxa"/>
            <w:gridSpan w:val="3"/>
            <w:tcBorders>
              <w:top w:val="nil"/>
              <w:left w:val="nil"/>
              <w:bottom w:val="nil"/>
              <w:right w:val="single" w:sz="9" w:space="0" w:color="DFDFDF"/>
            </w:tcBorders>
          </w:tcPr>
          <w:p w14:paraId="344C4684" w14:textId="77777777" w:rsidR="001802D0" w:rsidRDefault="001802D0" w:rsidP="001802D0">
            <w:pPr>
              <w:spacing w:line="200" w:lineRule="exact"/>
            </w:pPr>
          </w:p>
          <w:p w14:paraId="6D3A16E8" w14:textId="77777777" w:rsidR="001802D0" w:rsidRDefault="001802D0" w:rsidP="001802D0">
            <w:pPr>
              <w:spacing w:before="17" w:line="220" w:lineRule="exact"/>
              <w:rPr>
                <w:sz w:val="22"/>
                <w:szCs w:val="22"/>
              </w:rPr>
            </w:pPr>
          </w:p>
          <w:p w14:paraId="688DC421" w14:textId="77777777" w:rsidR="001802D0" w:rsidRDefault="001802D0" w:rsidP="001802D0">
            <w:pPr>
              <w:ind w:right="198"/>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1033" w:type="dxa"/>
            <w:tcBorders>
              <w:top w:val="nil"/>
              <w:left w:val="single" w:sz="9" w:space="0" w:color="DFDFDF"/>
              <w:bottom w:val="single" w:sz="9" w:space="0" w:color="152935"/>
              <w:right w:val="single" w:sz="9" w:space="0" w:color="DFDFDF"/>
            </w:tcBorders>
          </w:tcPr>
          <w:p w14:paraId="21AA1DF3" w14:textId="77777777" w:rsidR="001802D0" w:rsidRDefault="001802D0" w:rsidP="001802D0">
            <w:pPr>
              <w:spacing w:line="200" w:lineRule="exact"/>
            </w:pPr>
          </w:p>
          <w:p w14:paraId="164BC5B4" w14:textId="77777777" w:rsidR="001802D0" w:rsidRDefault="001802D0" w:rsidP="001802D0">
            <w:pPr>
              <w:spacing w:before="17" w:line="220" w:lineRule="exact"/>
              <w:rPr>
                <w:sz w:val="22"/>
                <w:szCs w:val="22"/>
              </w:rPr>
            </w:pPr>
          </w:p>
          <w:p w14:paraId="73EC365F" w14:textId="77777777" w:rsidR="001802D0" w:rsidRDefault="001802D0" w:rsidP="001802D0">
            <w:pPr>
              <w:ind w:left="235"/>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396" w:type="dxa"/>
            <w:tcBorders>
              <w:top w:val="nil"/>
              <w:left w:val="single" w:sz="9" w:space="0" w:color="DFDFDF"/>
              <w:bottom w:val="single" w:sz="9" w:space="0" w:color="152935"/>
              <w:right w:val="single" w:sz="9" w:space="0" w:color="DFDFDF"/>
            </w:tcBorders>
          </w:tcPr>
          <w:p w14:paraId="47EECC41" w14:textId="77777777" w:rsidR="001802D0" w:rsidRDefault="001802D0" w:rsidP="001802D0">
            <w:pPr>
              <w:spacing w:line="200" w:lineRule="exact"/>
            </w:pPr>
          </w:p>
          <w:p w14:paraId="2F1EA943" w14:textId="77777777" w:rsidR="001802D0" w:rsidRDefault="001802D0" w:rsidP="001802D0">
            <w:pPr>
              <w:spacing w:before="17" w:line="220" w:lineRule="exact"/>
              <w:rPr>
                <w:sz w:val="22"/>
                <w:szCs w:val="22"/>
              </w:rPr>
            </w:pPr>
          </w:p>
          <w:p w14:paraId="46504C67" w14:textId="77777777" w:rsidR="001802D0" w:rsidRDefault="001802D0" w:rsidP="001802D0">
            <w:pPr>
              <w:ind w:left="195"/>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478" w:type="dxa"/>
            <w:tcBorders>
              <w:top w:val="nil"/>
              <w:left w:val="single" w:sz="9" w:space="0" w:color="DFDFDF"/>
              <w:bottom w:val="single" w:sz="9" w:space="0" w:color="152935"/>
              <w:right w:val="nil"/>
            </w:tcBorders>
          </w:tcPr>
          <w:p w14:paraId="118FD5D3" w14:textId="77777777" w:rsidR="001802D0" w:rsidRDefault="001802D0" w:rsidP="001802D0">
            <w:pPr>
              <w:spacing w:before="7" w:line="100" w:lineRule="exact"/>
              <w:rPr>
                <w:sz w:val="11"/>
                <w:szCs w:val="11"/>
              </w:rPr>
            </w:pPr>
          </w:p>
          <w:p w14:paraId="560AC14A" w14:textId="77777777" w:rsidR="001802D0" w:rsidRDefault="001802D0" w:rsidP="001802D0">
            <w:pPr>
              <w:ind w:left="279" w:right="278"/>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75A61237" w14:textId="77777777" w:rsidR="001802D0" w:rsidRDefault="001802D0" w:rsidP="001802D0">
            <w:pPr>
              <w:spacing w:before="3" w:line="100" w:lineRule="exact"/>
              <w:rPr>
                <w:sz w:val="11"/>
                <w:szCs w:val="11"/>
              </w:rPr>
            </w:pPr>
          </w:p>
          <w:p w14:paraId="7F15BC1E" w14:textId="77777777" w:rsidR="001802D0" w:rsidRDefault="001802D0" w:rsidP="001802D0">
            <w:pPr>
              <w:ind w:left="430" w:right="437"/>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1782CA6B" w14:textId="77777777" w:rsidTr="001802D0">
        <w:trPr>
          <w:trHeight w:hRule="exact" w:val="340"/>
        </w:trPr>
        <w:tc>
          <w:tcPr>
            <w:tcW w:w="2229" w:type="dxa"/>
            <w:gridSpan w:val="2"/>
            <w:tcBorders>
              <w:top w:val="nil"/>
              <w:left w:val="nil"/>
              <w:bottom w:val="nil"/>
              <w:right w:val="nil"/>
            </w:tcBorders>
            <w:shd w:val="clear" w:color="auto" w:fill="DFDFDF"/>
          </w:tcPr>
          <w:p w14:paraId="1E879433" w14:textId="77777777" w:rsidR="001802D0" w:rsidRDefault="001802D0" w:rsidP="001802D0">
            <w:pPr>
              <w:spacing w:before="7" w:line="120" w:lineRule="exact"/>
              <w:rPr>
                <w:sz w:val="12"/>
                <w:szCs w:val="12"/>
              </w:rPr>
            </w:pPr>
          </w:p>
          <w:p w14:paraId="524D1F99"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23"/>
                <w:sz w:val="18"/>
                <w:szCs w:val="18"/>
              </w:rPr>
              <w:t xml:space="preserve"> </w:t>
            </w:r>
            <w:r>
              <w:rPr>
                <w:spacing w:val="-2"/>
                <w:sz w:val="18"/>
                <w:szCs w:val="18"/>
              </w:rPr>
              <w:t>Ku</w:t>
            </w:r>
            <w:r>
              <w:rPr>
                <w:sz w:val="18"/>
                <w:szCs w:val="18"/>
              </w:rPr>
              <w:t>ra</w:t>
            </w:r>
            <w:r>
              <w:rPr>
                <w:spacing w:val="2"/>
                <w:sz w:val="18"/>
                <w:szCs w:val="18"/>
              </w:rPr>
              <w:t>n</w:t>
            </w:r>
            <w:r>
              <w:rPr>
                <w:sz w:val="18"/>
                <w:szCs w:val="18"/>
              </w:rPr>
              <w:t>g</w:t>
            </w:r>
            <w:r>
              <w:rPr>
                <w:spacing w:val="-3"/>
                <w:sz w:val="18"/>
                <w:szCs w:val="18"/>
              </w:rPr>
              <w:t xml:space="preserve"> </w:t>
            </w:r>
            <w:r>
              <w:rPr>
                <w:spacing w:val="4"/>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6" w:type="dxa"/>
            <w:tcBorders>
              <w:top w:val="single" w:sz="9" w:space="0" w:color="152935"/>
              <w:left w:val="nil"/>
              <w:bottom w:val="single" w:sz="9" w:space="0" w:color="ADADAD"/>
              <w:right w:val="single" w:sz="9" w:space="0" w:color="DFDFDF"/>
            </w:tcBorders>
            <w:shd w:val="clear" w:color="auto" w:fill="F8F8FA"/>
          </w:tcPr>
          <w:p w14:paraId="73C21DD3" w14:textId="77777777" w:rsidR="001802D0" w:rsidRDefault="001802D0" w:rsidP="001802D0">
            <w:pPr>
              <w:spacing w:before="6" w:line="100" w:lineRule="exact"/>
              <w:rPr>
                <w:sz w:val="11"/>
                <w:szCs w:val="11"/>
              </w:rPr>
            </w:pPr>
          </w:p>
          <w:p w14:paraId="78FF2168" w14:textId="77777777" w:rsidR="001802D0" w:rsidRDefault="001802D0" w:rsidP="001802D0">
            <w:pPr>
              <w:ind w:right="57"/>
              <w:jc w:val="right"/>
              <w:rPr>
                <w:sz w:val="18"/>
                <w:szCs w:val="18"/>
              </w:rPr>
            </w:pPr>
            <w:r>
              <w:rPr>
                <w:sz w:val="18"/>
                <w:szCs w:val="18"/>
              </w:rPr>
              <w:t>1</w:t>
            </w:r>
          </w:p>
        </w:tc>
        <w:tc>
          <w:tcPr>
            <w:tcW w:w="1033" w:type="dxa"/>
            <w:tcBorders>
              <w:top w:val="single" w:sz="9" w:space="0" w:color="152935"/>
              <w:left w:val="single" w:sz="9" w:space="0" w:color="DFDFDF"/>
              <w:bottom w:val="single" w:sz="9" w:space="0" w:color="ADADAD"/>
              <w:right w:val="single" w:sz="9" w:space="0" w:color="DFDFDF"/>
            </w:tcBorders>
            <w:shd w:val="clear" w:color="auto" w:fill="F8F8FA"/>
          </w:tcPr>
          <w:p w14:paraId="6EB1996D" w14:textId="77777777" w:rsidR="001802D0" w:rsidRDefault="001802D0" w:rsidP="001802D0">
            <w:pPr>
              <w:spacing w:before="6" w:line="100" w:lineRule="exact"/>
              <w:rPr>
                <w:sz w:val="11"/>
                <w:szCs w:val="11"/>
              </w:rPr>
            </w:pPr>
          </w:p>
          <w:p w14:paraId="2E57D42C" w14:textId="77777777" w:rsidR="001802D0" w:rsidRDefault="001802D0" w:rsidP="001802D0">
            <w:pPr>
              <w:ind w:right="57"/>
              <w:jc w:val="right"/>
              <w:rPr>
                <w:sz w:val="18"/>
                <w:szCs w:val="18"/>
              </w:rPr>
            </w:pPr>
            <w:r>
              <w:rPr>
                <w:spacing w:val="2"/>
                <w:sz w:val="18"/>
                <w:szCs w:val="18"/>
              </w:rPr>
              <w:t>3</w:t>
            </w:r>
            <w:r>
              <w:rPr>
                <w:spacing w:val="-1"/>
                <w:sz w:val="18"/>
                <w:szCs w:val="18"/>
              </w:rPr>
              <w:t>.</w:t>
            </w:r>
            <w:r>
              <w:rPr>
                <w:sz w:val="18"/>
                <w:szCs w:val="18"/>
              </w:rPr>
              <w:t>6</w:t>
            </w:r>
          </w:p>
        </w:tc>
        <w:tc>
          <w:tcPr>
            <w:tcW w:w="1396" w:type="dxa"/>
            <w:tcBorders>
              <w:top w:val="single" w:sz="9" w:space="0" w:color="152935"/>
              <w:left w:val="single" w:sz="9" w:space="0" w:color="DFDFDF"/>
              <w:bottom w:val="single" w:sz="9" w:space="0" w:color="ADADAD"/>
              <w:right w:val="single" w:sz="9" w:space="0" w:color="DFDFDF"/>
            </w:tcBorders>
            <w:shd w:val="clear" w:color="auto" w:fill="F8F8FA"/>
          </w:tcPr>
          <w:p w14:paraId="7A737346" w14:textId="77777777" w:rsidR="001802D0" w:rsidRDefault="001802D0" w:rsidP="001802D0">
            <w:pPr>
              <w:spacing w:before="6" w:line="100" w:lineRule="exact"/>
              <w:rPr>
                <w:sz w:val="11"/>
                <w:szCs w:val="11"/>
              </w:rPr>
            </w:pPr>
          </w:p>
          <w:p w14:paraId="3A1A35B9" w14:textId="77777777" w:rsidR="001802D0" w:rsidRDefault="001802D0" w:rsidP="001802D0">
            <w:pPr>
              <w:ind w:right="53"/>
              <w:jc w:val="right"/>
              <w:rPr>
                <w:sz w:val="18"/>
                <w:szCs w:val="18"/>
              </w:rPr>
            </w:pPr>
            <w:r>
              <w:rPr>
                <w:spacing w:val="2"/>
                <w:sz w:val="18"/>
                <w:szCs w:val="18"/>
              </w:rPr>
              <w:t>3</w:t>
            </w:r>
            <w:r>
              <w:rPr>
                <w:spacing w:val="-1"/>
                <w:sz w:val="18"/>
                <w:szCs w:val="18"/>
              </w:rPr>
              <w:t>.</w:t>
            </w:r>
            <w:r>
              <w:rPr>
                <w:sz w:val="18"/>
                <w:szCs w:val="18"/>
              </w:rPr>
              <w:t>6</w:t>
            </w:r>
          </w:p>
        </w:tc>
        <w:tc>
          <w:tcPr>
            <w:tcW w:w="1478" w:type="dxa"/>
            <w:tcBorders>
              <w:top w:val="single" w:sz="9" w:space="0" w:color="152935"/>
              <w:left w:val="single" w:sz="9" w:space="0" w:color="DFDFDF"/>
              <w:bottom w:val="single" w:sz="9" w:space="0" w:color="ADADAD"/>
              <w:right w:val="nil"/>
            </w:tcBorders>
            <w:shd w:val="clear" w:color="auto" w:fill="F8F8FA"/>
          </w:tcPr>
          <w:p w14:paraId="1A8BC643" w14:textId="77777777" w:rsidR="001802D0" w:rsidRDefault="001802D0" w:rsidP="001802D0">
            <w:pPr>
              <w:spacing w:before="6" w:line="100" w:lineRule="exact"/>
              <w:rPr>
                <w:sz w:val="11"/>
                <w:szCs w:val="11"/>
              </w:rPr>
            </w:pPr>
          </w:p>
          <w:p w14:paraId="7F41B9D3" w14:textId="77777777" w:rsidR="001802D0" w:rsidRDefault="001802D0" w:rsidP="001802D0">
            <w:pPr>
              <w:ind w:right="59"/>
              <w:jc w:val="right"/>
              <w:rPr>
                <w:sz w:val="18"/>
                <w:szCs w:val="18"/>
              </w:rPr>
            </w:pPr>
            <w:r>
              <w:rPr>
                <w:spacing w:val="2"/>
                <w:sz w:val="18"/>
                <w:szCs w:val="18"/>
              </w:rPr>
              <w:t>3</w:t>
            </w:r>
            <w:r>
              <w:rPr>
                <w:spacing w:val="-1"/>
                <w:sz w:val="18"/>
                <w:szCs w:val="18"/>
              </w:rPr>
              <w:t>.</w:t>
            </w:r>
            <w:r>
              <w:rPr>
                <w:sz w:val="18"/>
                <w:szCs w:val="18"/>
              </w:rPr>
              <w:t>6</w:t>
            </w:r>
          </w:p>
        </w:tc>
      </w:tr>
      <w:tr w:rsidR="001802D0" w14:paraId="1A5EC527" w14:textId="77777777" w:rsidTr="001802D0">
        <w:trPr>
          <w:trHeight w:hRule="exact" w:val="340"/>
        </w:trPr>
        <w:tc>
          <w:tcPr>
            <w:tcW w:w="736" w:type="dxa"/>
            <w:vMerge w:val="restart"/>
            <w:tcBorders>
              <w:top w:val="nil"/>
              <w:left w:val="nil"/>
              <w:right w:val="nil"/>
            </w:tcBorders>
            <w:shd w:val="clear" w:color="auto" w:fill="DFDFDF"/>
          </w:tcPr>
          <w:p w14:paraId="0F9C1A9B" w14:textId="77777777" w:rsidR="001802D0" w:rsidRDefault="001802D0" w:rsidP="001802D0"/>
        </w:tc>
        <w:tc>
          <w:tcPr>
            <w:tcW w:w="1493" w:type="dxa"/>
            <w:tcBorders>
              <w:top w:val="single" w:sz="9" w:space="0" w:color="ADADAD"/>
              <w:left w:val="nil"/>
              <w:bottom w:val="single" w:sz="9" w:space="0" w:color="ADADAD"/>
              <w:right w:val="nil"/>
            </w:tcBorders>
            <w:shd w:val="clear" w:color="auto" w:fill="DFDFDF"/>
          </w:tcPr>
          <w:p w14:paraId="72B55478" w14:textId="77777777" w:rsidR="001802D0" w:rsidRDefault="001802D0" w:rsidP="001802D0">
            <w:pPr>
              <w:spacing w:before="6" w:line="100" w:lineRule="exact"/>
              <w:rPr>
                <w:sz w:val="11"/>
                <w:szCs w:val="11"/>
              </w:rPr>
            </w:pPr>
          </w:p>
          <w:p w14:paraId="31766739" w14:textId="77777777" w:rsidR="001802D0" w:rsidRDefault="001802D0" w:rsidP="001802D0">
            <w:pPr>
              <w:ind w:left="60"/>
              <w:rPr>
                <w:sz w:val="18"/>
                <w:szCs w:val="18"/>
              </w:rPr>
            </w:pPr>
            <w:r>
              <w:rPr>
                <w:sz w:val="18"/>
                <w:szCs w:val="18"/>
              </w:rPr>
              <w:t>S</w:t>
            </w:r>
            <w:r>
              <w:rPr>
                <w:spacing w:val="-4"/>
                <w:sz w:val="18"/>
                <w:szCs w:val="18"/>
              </w:rPr>
              <w:t>e</w:t>
            </w:r>
            <w:r>
              <w:rPr>
                <w:spacing w:val="2"/>
                <w:sz w:val="18"/>
                <w:szCs w:val="18"/>
              </w:rPr>
              <w:t>t</w:t>
            </w:r>
            <w:r>
              <w:rPr>
                <w:spacing w:val="3"/>
                <w:sz w:val="18"/>
                <w:szCs w:val="18"/>
              </w:rPr>
              <w:t>u</w:t>
            </w:r>
            <w:r>
              <w:rPr>
                <w:spacing w:val="-2"/>
                <w:sz w:val="18"/>
                <w:szCs w:val="18"/>
              </w:rPr>
              <w:t>ju</w:t>
            </w:r>
          </w:p>
        </w:tc>
        <w:tc>
          <w:tcPr>
            <w:tcW w:w="1166" w:type="dxa"/>
            <w:tcBorders>
              <w:top w:val="single" w:sz="9" w:space="0" w:color="ADADAD"/>
              <w:left w:val="nil"/>
              <w:bottom w:val="single" w:sz="9" w:space="0" w:color="ADADAD"/>
              <w:right w:val="single" w:sz="9" w:space="0" w:color="DFDFDF"/>
            </w:tcBorders>
            <w:shd w:val="clear" w:color="auto" w:fill="F8F8FA"/>
          </w:tcPr>
          <w:p w14:paraId="2662B147" w14:textId="77777777" w:rsidR="001802D0" w:rsidRDefault="001802D0" w:rsidP="001802D0">
            <w:pPr>
              <w:spacing w:before="6" w:line="100" w:lineRule="exact"/>
              <w:rPr>
                <w:sz w:val="11"/>
                <w:szCs w:val="11"/>
              </w:rPr>
            </w:pPr>
          </w:p>
          <w:p w14:paraId="3337B3C8" w14:textId="77777777" w:rsidR="001802D0" w:rsidRDefault="001802D0" w:rsidP="001802D0">
            <w:pPr>
              <w:ind w:right="51"/>
              <w:jc w:val="right"/>
              <w:rPr>
                <w:sz w:val="18"/>
                <w:szCs w:val="18"/>
              </w:rPr>
            </w:pPr>
            <w:r>
              <w:rPr>
                <w:spacing w:val="2"/>
                <w:sz w:val="18"/>
                <w:szCs w:val="18"/>
              </w:rPr>
              <w:t>10</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7AF8C1F7" w14:textId="77777777" w:rsidR="001802D0" w:rsidRDefault="001802D0" w:rsidP="001802D0">
            <w:pPr>
              <w:spacing w:before="6" w:line="100" w:lineRule="exact"/>
              <w:rPr>
                <w:sz w:val="11"/>
                <w:szCs w:val="11"/>
              </w:rPr>
            </w:pPr>
          </w:p>
          <w:p w14:paraId="3436176B" w14:textId="77777777" w:rsidR="001802D0" w:rsidRDefault="001802D0" w:rsidP="001802D0">
            <w:pPr>
              <w:ind w:left="636"/>
              <w:rPr>
                <w:sz w:val="18"/>
                <w:szCs w:val="18"/>
              </w:rPr>
            </w:pPr>
            <w:r>
              <w:rPr>
                <w:spacing w:val="2"/>
                <w:sz w:val="18"/>
                <w:szCs w:val="18"/>
              </w:rPr>
              <w:t>35</w:t>
            </w:r>
            <w:r>
              <w:rPr>
                <w:spacing w:val="-1"/>
                <w:sz w:val="18"/>
                <w:szCs w:val="18"/>
              </w:rPr>
              <w:t>.</w:t>
            </w:r>
            <w:r>
              <w:rPr>
                <w:sz w:val="18"/>
                <w:szCs w:val="18"/>
              </w:rPr>
              <w:t>7</w:t>
            </w:r>
          </w:p>
        </w:tc>
        <w:tc>
          <w:tcPr>
            <w:tcW w:w="1396" w:type="dxa"/>
            <w:tcBorders>
              <w:top w:val="single" w:sz="9" w:space="0" w:color="ADADAD"/>
              <w:left w:val="single" w:sz="9" w:space="0" w:color="DFDFDF"/>
              <w:bottom w:val="single" w:sz="9" w:space="0" w:color="ADADAD"/>
              <w:right w:val="single" w:sz="9" w:space="0" w:color="DFDFDF"/>
            </w:tcBorders>
            <w:shd w:val="clear" w:color="auto" w:fill="F8F8FA"/>
          </w:tcPr>
          <w:p w14:paraId="1A2D32EC" w14:textId="77777777" w:rsidR="001802D0" w:rsidRDefault="001802D0" w:rsidP="001802D0">
            <w:pPr>
              <w:spacing w:before="6" w:line="100" w:lineRule="exact"/>
              <w:rPr>
                <w:sz w:val="11"/>
                <w:szCs w:val="11"/>
              </w:rPr>
            </w:pPr>
          </w:p>
          <w:p w14:paraId="53075369" w14:textId="77777777" w:rsidR="001802D0" w:rsidRDefault="001802D0" w:rsidP="001802D0">
            <w:pPr>
              <w:ind w:right="54"/>
              <w:jc w:val="right"/>
              <w:rPr>
                <w:sz w:val="18"/>
                <w:szCs w:val="18"/>
              </w:rPr>
            </w:pPr>
            <w:r>
              <w:rPr>
                <w:spacing w:val="2"/>
                <w:sz w:val="18"/>
                <w:szCs w:val="18"/>
              </w:rPr>
              <w:t>35</w:t>
            </w:r>
            <w:r>
              <w:rPr>
                <w:spacing w:val="-1"/>
                <w:sz w:val="18"/>
                <w:szCs w:val="18"/>
              </w:rPr>
              <w:t>.</w:t>
            </w:r>
            <w:r>
              <w:rPr>
                <w:sz w:val="18"/>
                <w:szCs w:val="18"/>
              </w:rPr>
              <w:t>7</w:t>
            </w:r>
          </w:p>
        </w:tc>
        <w:tc>
          <w:tcPr>
            <w:tcW w:w="1478" w:type="dxa"/>
            <w:tcBorders>
              <w:top w:val="single" w:sz="9" w:space="0" w:color="ADADAD"/>
              <w:left w:val="single" w:sz="9" w:space="0" w:color="DFDFDF"/>
              <w:bottom w:val="single" w:sz="9" w:space="0" w:color="ADADAD"/>
              <w:right w:val="nil"/>
            </w:tcBorders>
            <w:shd w:val="clear" w:color="auto" w:fill="F8F8FA"/>
          </w:tcPr>
          <w:p w14:paraId="5B17CE84" w14:textId="77777777" w:rsidR="001802D0" w:rsidRDefault="001802D0" w:rsidP="001802D0">
            <w:pPr>
              <w:spacing w:before="6" w:line="100" w:lineRule="exact"/>
              <w:rPr>
                <w:sz w:val="11"/>
                <w:szCs w:val="11"/>
              </w:rPr>
            </w:pPr>
          </w:p>
          <w:p w14:paraId="3B5A82F5" w14:textId="77777777" w:rsidR="001802D0" w:rsidRDefault="001802D0" w:rsidP="001802D0">
            <w:pPr>
              <w:ind w:right="59"/>
              <w:jc w:val="right"/>
              <w:rPr>
                <w:sz w:val="18"/>
                <w:szCs w:val="18"/>
              </w:rPr>
            </w:pPr>
            <w:r>
              <w:rPr>
                <w:spacing w:val="2"/>
                <w:sz w:val="18"/>
                <w:szCs w:val="18"/>
              </w:rPr>
              <w:t>39</w:t>
            </w:r>
            <w:r>
              <w:rPr>
                <w:spacing w:val="-1"/>
                <w:sz w:val="18"/>
                <w:szCs w:val="18"/>
              </w:rPr>
              <w:t>.</w:t>
            </w:r>
            <w:r>
              <w:rPr>
                <w:sz w:val="18"/>
                <w:szCs w:val="18"/>
              </w:rPr>
              <w:t>3</w:t>
            </w:r>
          </w:p>
        </w:tc>
      </w:tr>
      <w:tr w:rsidR="001802D0" w14:paraId="6BCD846F" w14:textId="77777777" w:rsidTr="001802D0">
        <w:trPr>
          <w:trHeight w:hRule="exact" w:val="341"/>
        </w:trPr>
        <w:tc>
          <w:tcPr>
            <w:tcW w:w="736" w:type="dxa"/>
            <w:vMerge/>
            <w:tcBorders>
              <w:left w:val="nil"/>
              <w:right w:val="nil"/>
            </w:tcBorders>
            <w:shd w:val="clear" w:color="auto" w:fill="DFDFDF"/>
          </w:tcPr>
          <w:p w14:paraId="40BE1BF8" w14:textId="77777777" w:rsidR="001802D0" w:rsidRDefault="001802D0" w:rsidP="001802D0"/>
        </w:tc>
        <w:tc>
          <w:tcPr>
            <w:tcW w:w="1493" w:type="dxa"/>
            <w:tcBorders>
              <w:top w:val="single" w:sz="9" w:space="0" w:color="ADADAD"/>
              <w:left w:val="nil"/>
              <w:bottom w:val="single" w:sz="9" w:space="0" w:color="ADADAD"/>
              <w:right w:val="nil"/>
            </w:tcBorders>
            <w:shd w:val="clear" w:color="auto" w:fill="DFDFDF"/>
          </w:tcPr>
          <w:p w14:paraId="5843D8C7" w14:textId="77777777" w:rsidR="001802D0" w:rsidRDefault="001802D0" w:rsidP="001802D0">
            <w:pPr>
              <w:spacing w:before="6" w:line="100" w:lineRule="exact"/>
              <w:rPr>
                <w:sz w:val="11"/>
                <w:szCs w:val="11"/>
              </w:rPr>
            </w:pPr>
          </w:p>
          <w:p w14:paraId="3DE02269"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1166" w:type="dxa"/>
            <w:tcBorders>
              <w:top w:val="single" w:sz="9" w:space="0" w:color="ADADAD"/>
              <w:left w:val="nil"/>
              <w:bottom w:val="single" w:sz="9" w:space="0" w:color="ADADAD"/>
              <w:right w:val="single" w:sz="9" w:space="0" w:color="DFDFDF"/>
            </w:tcBorders>
            <w:shd w:val="clear" w:color="auto" w:fill="F8F8FA"/>
          </w:tcPr>
          <w:p w14:paraId="5A94E0FF" w14:textId="77777777" w:rsidR="001802D0" w:rsidRDefault="001802D0" w:rsidP="001802D0">
            <w:pPr>
              <w:spacing w:before="6" w:line="100" w:lineRule="exact"/>
              <w:rPr>
                <w:sz w:val="11"/>
                <w:szCs w:val="11"/>
              </w:rPr>
            </w:pPr>
          </w:p>
          <w:p w14:paraId="1C888216" w14:textId="77777777" w:rsidR="001802D0" w:rsidRDefault="001802D0" w:rsidP="001802D0">
            <w:pPr>
              <w:ind w:right="51"/>
              <w:jc w:val="right"/>
              <w:rPr>
                <w:sz w:val="18"/>
                <w:szCs w:val="18"/>
              </w:rPr>
            </w:pPr>
            <w:r>
              <w:rPr>
                <w:spacing w:val="2"/>
                <w:sz w:val="18"/>
                <w:szCs w:val="18"/>
              </w:rPr>
              <w:t>17</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3BF34B9A" w14:textId="77777777" w:rsidR="001802D0" w:rsidRDefault="001802D0" w:rsidP="001802D0">
            <w:pPr>
              <w:spacing w:before="6" w:line="100" w:lineRule="exact"/>
              <w:rPr>
                <w:sz w:val="11"/>
                <w:szCs w:val="11"/>
              </w:rPr>
            </w:pPr>
          </w:p>
          <w:p w14:paraId="7FA822F7" w14:textId="77777777" w:rsidR="001802D0" w:rsidRDefault="001802D0" w:rsidP="001802D0">
            <w:pPr>
              <w:ind w:left="636"/>
              <w:rPr>
                <w:sz w:val="18"/>
                <w:szCs w:val="18"/>
              </w:rPr>
            </w:pPr>
            <w:r>
              <w:rPr>
                <w:spacing w:val="2"/>
                <w:sz w:val="18"/>
                <w:szCs w:val="18"/>
              </w:rPr>
              <w:t>60</w:t>
            </w:r>
            <w:r>
              <w:rPr>
                <w:spacing w:val="-1"/>
                <w:sz w:val="18"/>
                <w:szCs w:val="18"/>
              </w:rPr>
              <w:t>.</w:t>
            </w:r>
            <w:r>
              <w:rPr>
                <w:sz w:val="18"/>
                <w:szCs w:val="18"/>
              </w:rPr>
              <w:t>7</w:t>
            </w:r>
          </w:p>
        </w:tc>
        <w:tc>
          <w:tcPr>
            <w:tcW w:w="1396" w:type="dxa"/>
            <w:tcBorders>
              <w:top w:val="single" w:sz="9" w:space="0" w:color="ADADAD"/>
              <w:left w:val="single" w:sz="9" w:space="0" w:color="DFDFDF"/>
              <w:bottom w:val="single" w:sz="9" w:space="0" w:color="ADADAD"/>
              <w:right w:val="single" w:sz="9" w:space="0" w:color="DFDFDF"/>
            </w:tcBorders>
            <w:shd w:val="clear" w:color="auto" w:fill="F8F8FA"/>
          </w:tcPr>
          <w:p w14:paraId="70525DA1" w14:textId="77777777" w:rsidR="001802D0" w:rsidRDefault="001802D0" w:rsidP="001802D0">
            <w:pPr>
              <w:spacing w:before="6" w:line="100" w:lineRule="exact"/>
              <w:rPr>
                <w:sz w:val="11"/>
                <w:szCs w:val="11"/>
              </w:rPr>
            </w:pPr>
          </w:p>
          <w:p w14:paraId="22DEEC17" w14:textId="77777777" w:rsidR="001802D0" w:rsidRDefault="001802D0" w:rsidP="001802D0">
            <w:pPr>
              <w:ind w:right="54"/>
              <w:jc w:val="right"/>
              <w:rPr>
                <w:sz w:val="18"/>
                <w:szCs w:val="18"/>
              </w:rPr>
            </w:pPr>
            <w:r>
              <w:rPr>
                <w:spacing w:val="2"/>
                <w:sz w:val="18"/>
                <w:szCs w:val="18"/>
              </w:rPr>
              <w:t>60</w:t>
            </w:r>
            <w:r>
              <w:rPr>
                <w:spacing w:val="-1"/>
                <w:sz w:val="18"/>
                <w:szCs w:val="18"/>
              </w:rPr>
              <w:t>.</w:t>
            </w:r>
            <w:r>
              <w:rPr>
                <w:sz w:val="18"/>
                <w:szCs w:val="18"/>
              </w:rPr>
              <w:t>7</w:t>
            </w:r>
          </w:p>
        </w:tc>
        <w:tc>
          <w:tcPr>
            <w:tcW w:w="1478" w:type="dxa"/>
            <w:tcBorders>
              <w:top w:val="single" w:sz="9" w:space="0" w:color="ADADAD"/>
              <w:left w:val="single" w:sz="9" w:space="0" w:color="DFDFDF"/>
              <w:bottom w:val="single" w:sz="10" w:space="0" w:color="F8F8FA"/>
              <w:right w:val="nil"/>
            </w:tcBorders>
            <w:shd w:val="clear" w:color="auto" w:fill="F8F8FA"/>
          </w:tcPr>
          <w:p w14:paraId="5D13F8E8" w14:textId="77777777" w:rsidR="001802D0" w:rsidRDefault="001802D0" w:rsidP="001802D0">
            <w:pPr>
              <w:spacing w:before="6" w:line="100" w:lineRule="exact"/>
              <w:rPr>
                <w:sz w:val="11"/>
                <w:szCs w:val="11"/>
              </w:rPr>
            </w:pPr>
          </w:p>
          <w:p w14:paraId="6240D237" w14:textId="77777777" w:rsidR="001802D0" w:rsidRDefault="001802D0" w:rsidP="001802D0">
            <w:pPr>
              <w:ind w:right="59"/>
              <w:jc w:val="right"/>
              <w:rPr>
                <w:sz w:val="18"/>
                <w:szCs w:val="18"/>
              </w:rPr>
            </w:pPr>
            <w:r>
              <w:rPr>
                <w:spacing w:val="2"/>
                <w:sz w:val="18"/>
                <w:szCs w:val="18"/>
              </w:rPr>
              <w:t>100</w:t>
            </w:r>
            <w:r>
              <w:rPr>
                <w:spacing w:val="-5"/>
                <w:sz w:val="18"/>
                <w:szCs w:val="18"/>
              </w:rPr>
              <w:t>.</w:t>
            </w:r>
            <w:r>
              <w:rPr>
                <w:sz w:val="18"/>
                <w:szCs w:val="18"/>
              </w:rPr>
              <w:t>0</w:t>
            </w:r>
          </w:p>
        </w:tc>
      </w:tr>
      <w:tr w:rsidR="001802D0" w14:paraId="4AD36485" w14:textId="77777777" w:rsidTr="001802D0">
        <w:trPr>
          <w:trHeight w:hRule="exact" w:val="340"/>
        </w:trPr>
        <w:tc>
          <w:tcPr>
            <w:tcW w:w="736" w:type="dxa"/>
            <w:vMerge/>
            <w:tcBorders>
              <w:left w:val="nil"/>
              <w:bottom w:val="single" w:sz="9" w:space="0" w:color="152935"/>
              <w:right w:val="nil"/>
            </w:tcBorders>
            <w:shd w:val="clear" w:color="auto" w:fill="DFDFDF"/>
          </w:tcPr>
          <w:p w14:paraId="465E8B36" w14:textId="77777777" w:rsidR="001802D0" w:rsidRDefault="001802D0" w:rsidP="001802D0"/>
        </w:tc>
        <w:tc>
          <w:tcPr>
            <w:tcW w:w="1493" w:type="dxa"/>
            <w:tcBorders>
              <w:top w:val="single" w:sz="9" w:space="0" w:color="ADADAD"/>
              <w:left w:val="nil"/>
              <w:bottom w:val="single" w:sz="9" w:space="0" w:color="152935"/>
              <w:right w:val="nil"/>
            </w:tcBorders>
            <w:shd w:val="clear" w:color="auto" w:fill="DFDFDF"/>
          </w:tcPr>
          <w:p w14:paraId="340F7E3E" w14:textId="77777777" w:rsidR="001802D0" w:rsidRDefault="001802D0" w:rsidP="001802D0">
            <w:pPr>
              <w:spacing w:before="6" w:line="100" w:lineRule="exact"/>
              <w:rPr>
                <w:sz w:val="11"/>
                <w:szCs w:val="11"/>
              </w:rPr>
            </w:pPr>
          </w:p>
          <w:p w14:paraId="516AF261"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166" w:type="dxa"/>
            <w:tcBorders>
              <w:top w:val="single" w:sz="9" w:space="0" w:color="ADADAD"/>
              <w:left w:val="nil"/>
              <w:bottom w:val="single" w:sz="9" w:space="0" w:color="152935"/>
              <w:right w:val="single" w:sz="9" w:space="0" w:color="DFDFDF"/>
            </w:tcBorders>
            <w:shd w:val="clear" w:color="auto" w:fill="F8F8FA"/>
          </w:tcPr>
          <w:p w14:paraId="0EE1559F" w14:textId="77777777" w:rsidR="001802D0" w:rsidRDefault="001802D0" w:rsidP="001802D0">
            <w:pPr>
              <w:spacing w:before="6" w:line="100" w:lineRule="exact"/>
              <w:rPr>
                <w:sz w:val="11"/>
                <w:szCs w:val="11"/>
              </w:rPr>
            </w:pPr>
          </w:p>
          <w:p w14:paraId="759E7B31" w14:textId="77777777" w:rsidR="001802D0" w:rsidRDefault="001802D0" w:rsidP="001802D0">
            <w:pPr>
              <w:ind w:right="51"/>
              <w:jc w:val="right"/>
              <w:rPr>
                <w:sz w:val="18"/>
                <w:szCs w:val="18"/>
              </w:rPr>
            </w:pPr>
            <w:r>
              <w:rPr>
                <w:spacing w:val="2"/>
                <w:sz w:val="18"/>
                <w:szCs w:val="18"/>
              </w:rPr>
              <w:t>28</w:t>
            </w:r>
          </w:p>
        </w:tc>
        <w:tc>
          <w:tcPr>
            <w:tcW w:w="1033" w:type="dxa"/>
            <w:tcBorders>
              <w:top w:val="single" w:sz="9" w:space="0" w:color="ADADAD"/>
              <w:left w:val="single" w:sz="9" w:space="0" w:color="DFDFDF"/>
              <w:bottom w:val="single" w:sz="9" w:space="0" w:color="152935"/>
              <w:right w:val="single" w:sz="9" w:space="0" w:color="DFDFDF"/>
            </w:tcBorders>
            <w:shd w:val="clear" w:color="auto" w:fill="F8F8FA"/>
          </w:tcPr>
          <w:p w14:paraId="5BE8FD1C" w14:textId="77777777" w:rsidR="001802D0" w:rsidRDefault="001802D0" w:rsidP="001802D0">
            <w:pPr>
              <w:spacing w:before="6" w:line="100" w:lineRule="exact"/>
              <w:rPr>
                <w:sz w:val="11"/>
                <w:szCs w:val="11"/>
              </w:rPr>
            </w:pPr>
          </w:p>
          <w:p w14:paraId="1443142F" w14:textId="77777777" w:rsidR="001802D0" w:rsidRDefault="001802D0" w:rsidP="001802D0">
            <w:pPr>
              <w:ind w:left="547"/>
              <w:rPr>
                <w:sz w:val="18"/>
                <w:szCs w:val="18"/>
              </w:rPr>
            </w:pPr>
            <w:r>
              <w:rPr>
                <w:spacing w:val="2"/>
                <w:sz w:val="18"/>
                <w:szCs w:val="18"/>
              </w:rPr>
              <w:t>100</w:t>
            </w:r>
            <w:r>
              <w:rPr>
                <w:spacing w:val="-5"/>
                <w:sz w:val="18"/>
                <w:szCs w:val="18"/>
              </w:rPr>
              <w:t>.</w:t>
            </w:r>
            <w:r>
              <w:rPr>
                <w:sz w:val="18"/>
                <w:szCs w:val="18"/>
              </w:rPr>
              <w:t>0</w:t>
            </w:r>
          </w:p>
        </w:tc>
        <w:tc>
          <w:tcPr>
            <w:tcW w:w="1396" w:type="dxa"/>
            <w:tcBorders>
              <w:top w:val="single" w:sz="9" w:space="0" w:color="ADADAD"/>
              <w:left w:val="single" w:sz="9" w:space="0" w:color="DFDFDF"/>
              <w:bottom w:val="single" w:sz="9" w:space="0" w:color="152935"/>
              <w:right w:val="single" w:sz="9" w:space="0" w:color="DFDFDF"/>
            </w:tcBorders>
            <w:shd w:val="clear" w:color="auto" w:fill="F8F8FA"/>
          </w:tcPr>
          <w:p w14:paraId="6C6A0FF6" w14:textId="77777777" w:rsidR="001802D0" w:rsidRDefault="001802D0" w:rsidP="001802D0">
            <w:pPr>
              <w:spacing w:before="6" w:line="100" w:lineRule="exact"/>
              <w:rPr>
                <w:sz w:val="11"/>
                <w:szCs w:val="11"/>
              </w:rPr>
            </w:pPr>
          </w:p>
          <w:p w14:paraId="3BF335BF" w14:textId="77777777" w:rsidR="001802D0" w:rsidRDefault="001802D0" w:rsidP="001802D0">
            <w:pPr>
              <w:ind w:left="915"/>
              <w:rPr>
                <w:sz w:val="18"/>
                <w:szCs w:val="18"/>
              </w:rPr>
            </w:pPr>
            <w:r>
              <w:rPr>
                <w:spacing w:val="2"/>
                <w:sz w:val="18"/>
                <w:szCs w:val="18"/>
              </w:rPr>
              <w:t>100</w:t>
            </w:r>
            <w:r>
              <w:rPr>
                <w:spacing w:val="-5"/>
                <w:sz w:val="18"/>
                <w:szCs w:val="18"/>
              </w:rPr>
              <w:t>.</w:t>
            </w:r>
            <w:r>
              <w:rPr>
                <w:sz w:val="18"/>
                <w:szCs w:val="18"/>
              </w:rPr>
              <w:t>0</w:t>
            </w:r>
          </w:p>
        </w:tc>
        <w:tc>
          <w:tcPr>
            <w:tcW w:w="1478" w:type="dxa"/>
            <w:tcBorders>
              <w:top w:val="single" w:sz="10" w:space="0" w:color="F8F8FA"/>
              <w:left w:val="single" w:sz="9" w:space="0" w:color="DFDFDF"/>
              <w:bottom w:val="single" w:sz="9" w:space="0" w:color="152935"/>
              <w:right w:val="nil"/>
            </w:tcBorders>
            <w:shd w:val="clear" w:color="auto" w:fill="F8F8FA"/>
          </w:tcPr>
          <w:p w14:paraId="7C61B115" w14:textId="77777777" w:rsidR="001802D0" w:rsidRDefault="001802D0" w:rsidP="001802D0"/>
        </w:tc>
      </w:tr>
    </w:tbl>
    <w:p w14:paraId="2AC41FC1" w14:textId="77777777" w:rsidR="001802D0" w:rsidRDefault="001802D0" w:rsidP="001802D0">
      <w:pPr>
        <w:ind w:left="2608" w:right="1885"/>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4102F5FF" w14:textId="77777777" w:rsidR="001802D0" w:rsidRDefault="001802D0" w:rsidP="001802D0">
      <w:pPr>
        <w:spacing w:before="9" w:line="260" w:lineRule="exact"/>
        <w:rPr>
          <w:sz w:val="26"/>
          <w:szCs w:val="26"/>
        </w:rPr>
      </w:pPr>
    </w:p>
    <w:p w14:paraId="1548121E" w14:textId="7554AE40" w:rsidR="001802D0" w:rsidRDefault="001802D0" w:rsidP="00C71391">
      <w:pPr>
        <w:spacing w:line="360" w:lineRule="auto"/>
        <w:ind w:left="1257" w:right="216" w:firstLine="708"/>
        <w:jc w:val="both"/>
        <w:rPr>
          <w:sz w:val="19"/>
          <w:szCs w:val="19"/>
        </w:rPr>
      </w:pPr>
      <w:r>
        <w:rPr>
          <w:spacing w:val="-4"/>
          <w:sz w:val="24"/>
          <w:szCs w:val="24"/>
        </w:rPr>
        <w:t>B</w:t>
      </w:r>
      <w:r>
        <w:rPr>
          <w:spacing w:val="1"/>
          <w:sz w:val="24"/>
          <w:szCs w:val="24"/>
        </w:rPr>
        <w:t>e</w:t>
      </w:r>
      <w:r>
        <w:rPr>
          <w:sz w:val="24"/>
          <w:szCs w:val="24"/>
        </w:rPr>
        <w:t>rd</w:t>
      </w:r>
      <w:r>
        <w:rPr>
          <w:spacing w:val="1"/>
          <w:sz w:val="24"/>
          <w:szCs w:val="24"/>
        </w:rPr>
        <w:t>a</w:t>
      </w:r>
      <w:r>
        <w:rPr>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8"/>
          <w:sz w:val="24"/>
          <w:szCs w:val="24"/>
        </w:rPr>
        <w:t>y</w:t>
      </w:r>
      <w:r>
        <w:rPr>
          <w:spacing w:val="1"/>
          <w:sz w:val="24"/>
          <w:szCs w:val="24"/>
        </w:rPr>
        <w:t>ataa</w:t>
      </w:r>
      <w:r>
        <w:rPr>
          <w:sz w:val="24"/>
          <w:szCs w:val="24"/>
        </w:rPr>
        <w:t>n</w:t>
      </w:r>
      <w:r>
        <w:rPr>
          <w:spacing w:val="4"/>
          <w:sz w:val="24"/>
          <w:szCs w:val="24"/>
        </w:rPr>
        <w:t xml:space="preserve"> </w:t>
      </w:r>
      <w:r>
        <w:rPr>
          <w:sz w:val="24"/>
          <w:szCs w:val="24"/>
        </w:rPr>
        <w:t>p</w:t>
      </w:r>
      <w:r>
        <w:rPr>
          <w:spacing w:val="1"/>
          <w:sz w:val="24"/>
          <w:szCs w:val="24"/>
        </w:rPr>
        <w:t>a</w:t>
      </w:r>
      <w:r>
        <w:rPr>
          <w:sz w:val="24"/>
          <w:szCs w:val="24"/>
        </w:rPr>
        <w:t>da</w:t>
      </w:r>
      <w:r>
        <w:rPr>
          <w:spacing w:val="5"/>
          <w:sz w:val="24"/>
          <w:szCs w:val="24"/>
        </w:rPr>
        <w:t xml:space="preserve"> </w:t>
      </w:r>
      <w:r>
        <w:rPr>
          <w:spacing w:val="-3"/>
          <w:sz w:val="24"/>
          <w:szCs w:val="24"/>
        </w:rPr>
        <w:t>t</w:t>
      </w:r>
      <w:r>
        <w:rPr>
          <w:spacing w:val="1"/>
          <w:sz w:val="24"/>
          <w:szCs w:val="24"/>
        </w:rPr>
        <w:t>a</w:t>
      </w:r>
      <w:r>
        <w:rPr>
          <w:sz w:val="24"/>
          <w:szCs w:val="24"/>
        </w:rPr>
        <w:t>b</w:t>
      </w:r>
      <w:r>
        <w:rPr>
          <w:spacing w:val="1"/>
          <w:sz w:val="24"/>
          <w:szCs w:val="24"/>
        </w:rPr>
        <w:t>e</w:t>
      </w:r>
      <w:r>
        <w:rPr>
          <w:sz w:val="24"/>
          <w:szCs w:val="24"/>
        </w:rPr>
        <w:t>l</w:t>
      </w:r>
      <w:r>
        <w:rPr>
          <w:spacing w:val="5"/>
          <w:sz w:val="24"/>
          <w:szCs w:val="24"/>
        </w:rPr>
        <w:t xml:space="preserve"> </w:t>
      </w:r>
      <w:r>
        <w:rPr>
          <w:sz w:val="24"/>
          <w:szCs w:val="24"/>
        </w:rPr>
        <w:t>4.13</w:t>
      </w:r>
      <w:r>
        <w:rPr>
          <w:spacing w:val="5"/>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w:t>
      </w:r>
      <w:r>
        <w:rPr>
          <w:spacing w:val="-1"/>
          <w:sz w:val="24"/>
          <w:szCs w:val="24"/>
        </w:rPr>
        <w:t>S</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mela</w:t>
      </w:r>
      <w:r>
        <w:rPr>
          <w:spacing w:val="-8"/>
          <w:sz w:val="24"/>
          <w:szCs w:val="24"/>
        </w:rPr>
        <w:t>y</w:t>
      </w:r>
      <w:r>
        <w:rPr>
          <w:spacing w:val="1"/>
          <w:sz w:val="24"/>
          <w:szCs w:val="24"/>
        </w:rPr>
        <w:t>a</w:t>
      </w:r>
      <w:r>
        <w:rPr>
          <w:sz w:val="24"/>
          <w:szCs w:val="24"/>
        </w:rPr>
        <w:t xml:space="preserve">ni </w:t>
      </w:r>
      <w:r>
        <w:rPr>
          <w:spacing w:val="-1"/>
          <w:sz w:val="24"/>
          <w:szCs w:val="24"/>
        </w:rPr>
        <w:t>w</w:t>
      </w:r>
      <w:r>
        <w:rPr>
          <w:spacing w:val="1"/>
          <w:sz w:val="24"/>
          <w:szCs w:val="24"/>
        </w:rPr>
        <w:t>i</w:t>
      </w:r>
      <w:r>
        <w:rPr>
          <w:spacing w:val="-1"/>
          <w:sz w:val="24"/>
          <w:szCs w:val="24"/>
        </w:rPr>
        <w:t>s</w:t>
      </w:r>
      <w:r>
        <w:rPr>
          <w:spacing w:val="1"/>
          <w:sz w:val="24"/>
          <w:szCs w:val="24"/>
        </w:rPr>
        <w:t>ata</w:t>
      </w:r>
      <w:r>
        <w:rPr>
          <w:spacing w:val="-1"/>
          <w:sz w:val="24"/>
          <w:szCs w:val="24"/>
        </w:rPr>
        <w:t>w</w:t>
      </w:r>
      <w:r>
        <w:rPr>
          <w:spacing w:val="1"/>
          <w:sz w:val="24"/>
          <w:szCs w:val="24"/>
        </w:rPr>
        <w:t>a</w:t>
      </w:r>
      <w:r>
        <w:rPr>
          <w:sz w:val="24"/>
          <w:szCs w:val="24"/>
        </w:rPr>
        <w:t>n</w:t>
      </w:r>
      <w:r>
        <w:rPr>
          <w:spacing w:val="8"/>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b</w:t>
      </w:r>
      <w:r>
        <w:rPr>
          <w:spacing w:val="1"/>
          <w:sz w:val="24"/>
          <w:szCs w:val="24"/>
        </w:rPr>
        <w:t>e</w:t>
      </w:r>
      <w:r>
        <w:rPr>
          <w:sz w:val="24"/>
          <w:szCs w:val="24"/>
        </w:rPr>
        <w:t>rkun</w:t>
      </w:r>
      <w:r>
        <w:rPr>
          <w:spacing w:val="1"/>
          <w:sz w:val="24"/>
          <w:szCs w:val="24"/>
        </w:rPr>
        <w:t>j</w:t>
      </w:r>
      <w:r>
        <w:rPr>
          <w:sz w:val="24"/>
          <w:szCs w:val="24"/>
        </w:rPr>
        <w:t>ung ke</w:t>
      </w:r>
      <w:r>
        <w:rPr>
          <w:spacing w:val="9"/>
          <w:sz w:val="24"/>
          <w:szCs w:val="24"/>
        </w:rPr>
        <w:t xml:space="preserve"> </w:t>
      </w:r>
      <w:r>
        <w:rPr>
          <w:spacing w:val="-1"/>
          <w:sz w:val="24"/>
          <w:szCs w:val="24"/>
        </w:rPr>
        <w:t>Geopark Ciletuh Pantai Palangpang</w:t>
      </w:r>
      <w:r>
        <w:rPr>
          <w:sz w:val="24"/>
          <w:szCs w:val="24"/>
        </w:rPr>
        <w:t>”</w:t>
      </w:r>
      <w:r>
        <w:rPr>
          <w:spacing w:val="5"/>
          <w:sz w:val="24"/>
          <w:szCs w:val="24"/>
        </w:rPr>
        <w:t xml:space="preserve"> </w:t>
      </w:r>
      <w:r>
        <w:rPr>
          <w:spacing w:val="2"/>
          <w:sz w:val="24"/>
          <w:szCs w:val="24"/>
        </w:rPr>
        <w:t>m</w:t>
      </w:r>
      <w:r>
        <w:rPr>
          <w:spacing w:val="1"/>
          <w:sz w:val="24"/>
          <w:szCs w:val="24"/>
        </w:rPr>
        <w:t>e</w:t>
      </w:r>
      <w:r>
        <w:rPr>
          <w:sz w:val="24"/>
          <w:szCs w:val="24"/>
        </w:rPr>
        <w:t>nun</w:t>
      </w:r>
      <w:r>
        <w:rPr>
          <w:spacing w:val="1"/>
          <w:sz w:val="24"/>
          <w:szCs w:val="24"/>
        </w:rPr>
        <w:t>j</w:t>
      </w:r>
      <w:r>
        <w:rPr>
          <w:sz w:val="24"/>
          <w:szCs w:val="24"/>
        </w:rPr>
        <w:t>ukk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11"/>
          <w:sz w:val="24"/>
          <w:szCs w:val="24"/>
        </w:rPr>
        <w:t xml:space="preserve"> </w:t>
      </w:r>
      <w:r>
        <w:rPr>
          <w:sz w:val="24"/>
          <w:szCs w:val="24"/>
        </w:rPr>
        <w:t>1</w:t>
      </w:r>
      <w:r>
        <w:rPr>
          <w:spacing w:val="-12"/>
          <w:sz w:val="24"/>
          <w:szCs w:val="24"/>
        </w:rPr>
        <w:t xml:space="preserve"> </w:t>
      </w:r>
      <w:r>
        <w:rPr>
          <w:spacing w:val="-4"/>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12"/>
          <w:sz w:val="24"/>
          <w:szCs w:val="24"/>
        </w:rPr>
        <w:t xml:space="preserve"> </w:t>
      </w:r>
      <w:r>
        <w:rPr>
          <w:sz w:val="24"/>
          <w:szCs w:val="24"/>
        </w:rPr>
        <w:t>(3,6%)</w:t>
      </w:r>
      <w:r>
        <w:rPr>
          <w:spacing w:val="-16"/>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12"/>
          <w:sz w:val="24"/>
          <w:szCs w:val="24"/>
        </w:rPr>
        <w:t xml:space="preserve"> </w:t>
      </w:r>
      <w:r>
        <w:rPr>
          <w:sz w:val="24"/>
          <w:szCs w:val="24"/>
        </w:rPr>
        <w:t>k</w:t>
      </w:r>
      <w:r>
        <w:rPr>
          <w:spacing w:val="-4"/>
          <w:sz w:val="24"/>
          <w:szCs w:val="24"/>
        </w:rPr>
        <w:t>u</w:t>
      </w:r>
      <w:r>
        <w:rPr>
          <w:sz w:val="24"/>
          <w:szCs w:val="24"/>
        </w:rPr>
        <w:t>r</w:t>
      </w:r>
      <w:r>
        <w:rPr>
          <w:spacing w:val="1"/>
          <w:sz w:val="24"/>
          <w:szCs w:val="24"/>
        </w:rPr>
        <w:t>a</w:t>
      </w:r>
      <w:r>
        <w:rPr>
          <w:sz w:val="24"/>
          <w:szCs w:val="24"/>
        </w:rPr>
        <w:t>ng</w:t>
      </w:r>
      <w:r>
        <w:rPr>
          <w:spacing w:val="-16"/>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12"/>
          <w:sz w:val="24"/>
          <w:szCs w:val="24"/>
        </w:rPr>
        <w:t xml:space="preserve"> </w:t>
      </w:r>
      <w:r>
        <w:rPr>
          <w:sz w:val="24"/>
          <w:szCs w:val="24"/>
        </w:rPr>
        <w:t>10</w:t>
      </w:r>
      <w:r>
        <w:rPr>
          <w:spacing w:val="-12"/>
          <w:sz w:val="24"/>
          <w:szCs w:val="24"/>
        </w:rPr>
        <w:t xml:space="preserve"> </w:t>
      </w:r>
      <w:r>
        <w:rPr>
          <w:spacing w:val="-4"/>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12"/>
          <w:sz w:val="24"/>
          <w:szCs w:val="24"/>
        </w:rPr>
        <w:t xml:space="preserve"> </w:t>
      </w:r>
      <w:r>
        <w:rPr>
          <w:sz w:val="24"/>
          <w:szCs w:val="24"/>
        </w:rPr>
        <w:t>(35,</w:t>
      </w:r>
      <w:r>
        <w:rPr>
          <w:spacing w:val="6"/>
          <w:sz w:val="24"/>
          <w:szCs w:val="24"/>
        </w:rPr>
        <w:t>7</w:t>
      </w:r>
      <w:r>
        <w:rPr>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6"/>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 d</w:t>
      </w:r>
      <w:r>
        <w:rPr>
          <w:spacing w:val="1"/>
          <w:sz w:val="24"/>
          <w:szCs w:val="24"/>
        </w:rPr>
        <w:t>a</w:t>
      </w:r>
      <w:r>
        <w:rPr>
          <w:sz w:val="24"/>
          <w:szCs w:val="24"/>
        </w:rPr>
        <w:t>n 17</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w:t>
      </w:r>
      <w:r>
        <w:rPr>
          <w:spacing w:val="-4"/>
          <w:sz w:val="24"/>
          <w:szCs w:val="24"/>
        </w:rPr>
        <w:t>6</w:t>
      </w:r>
      <w:r>
        <w:rPr>
          <w:sz w:val="24"/>
          <w:szCs w:val="24"/>
        </w:rPr>
        <w:t>0,</w:t>
      </w:r>
      <w:r>
        <w:rPr>
          <w:spacing w:val="4"/>
          <w:sz w:val="24"/>
          <w:szCs w:val="24"/>
        </w:rPr>
        <w:t>7</w:t>
      </w:r>
      <w:r>
        <w:rPr>
          <w:sz w:val="24"/>
          <w:szCs w:val="24"/>
        </w:rPr>
        <w:t>%)</w:t>
      </w:r>
      <w:r>
        <w:rPr>
          <w:spacing w:val="4"/>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5"/>
          <w:sz w:val="24"/>
          <w:szCs w:val="24"/>
        </w:rPr>
        <w:t xml:space="preserve"> </w:t>
      </w:r>
      <w:r>
        <w:rPr>
          <w:spacing w:val="-1"/>
          <w:sz w:val="24"/>
          <w:szCs w:val="24"/>
        </w:rPr>
        <w:t>s</w:t>
      </w:r>
      <w:r>
        <w:rPr>
          <w:spacing w:val="-3"/>
          <w:sz w:val="24"/>
          <w:szCs w:val="24"/>
        </w:rPr>
        <w:t>e</w:t>
      </w:r>
      <w:r>
        <w:rPr>
          <w:spacing w:val="1"/>
          <w:sz w:val="24"/>
          <w:szCs w:val="24"/>
        </w:rPr>
        <w:t>t</w:t>
      </w:r>
      <w:r>
        <w:rPr>
          <w:sz w:val="24"/>
          <w:szCs w:val="24"/>
        </w:rPr>
        <w:t>u</w:t>
      </w:r>
      <w:r>
        <w:rPr>
          <w:spacing w:val="1"/>
          <w:sz w:val="24"/>
          <w:szCs w:val="24"/>
        </w:rPr>
        <w:t>j</w:t>
      </w:r>
      <w:r>
        <w:rPr>
          <w:sz w:val="24"/>
          <w:szCs w:val="24"/>
        </w:rPr>
        <w:t xml:space="preserve">u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d</w:t>
      </w:r>
      <w:r>
        <w:rPr>
          <w:spacing w:val="1"/>
          <w:sz w:val="24"/>
          <w:szCs w:val="24"/>
        </w:rPr>
        <w:t>i</w:t>
      </w:r>
      <w:r>
        <w:rPr>
          <w:spacing w:val="-1"/>
          <w:sz w:val="24"/>
          <w:szCs w:val="24"/>
        </w:rPr>
        <w:t>s</w:t>
      </w:r>
      <w:r>
        <w:rPr>
          <w:spacing w:val="1"/>
          <w:sz w:val="24"/>
          <w:szCs w:val="24"/>
        </w:rPr>
        <w:t>im</w:t>
      </w:r>
      <w:r>
        <w:rPr>
          <w:sz w:val="24"/>
          <w:szCs w:val="24"/>
        </w:rPr>
        <w:t>p</w:t>
      </w:r>
      <w:r>
        <w:rPr>
          <w:spacing w:val="-4"/>
          <w:sz w:val="24"/>
          <w:szCs w:val="24"/>
        </w:rPr>
        <w:t>u</w:t>
      </w:r>
      <w:r>
        <w:rPr>
          <w:spacing w:val="1"/>
          <w:sz w:val="24"/>
          <w:szCs w:val="24"/>
        </w:rPr>
        <w:t>l</w:t>
      </w:r>
      <w:r>
        <w:rPr>
          <w:sz w:val="24"/>
          <w:szCs w:val="24"/>
        </w:rPr>
        <w:t>k</w:t>
      </w:r>
      <w:r>
        <w:rPr>
          <w:spacing w:val="1"/>
          <w:sz w:val="24"/>
          <w:szCs w:val="24"/>
        </w:rPr>
        <w:t>a</w:t>
      </w:r>
      <w:r>
        <w:rPr>
          <w:sz w:val="24"/>
          <w:szCs w:val="24"/>
        </w:rPr>
        <w:t>n</w:t>
      </w:r>
      <w:r>
        <w:rPr>
          <w:spacing w:val="2"/>
          <w:sz w:val="24"/>
          <w:szCs w:val="24"/>
        </w:rPr>
        <w:t xml:space="preserve"> m</w:t>
      </w:r>
      <w:r>
        <w:rPr>
          <w:spacing w:val="1"/>
          <w:sz w:val="24"/>
          <w:szCs w:val="24"/>
        </w:rPr>
        <w:t>a</w:t>
      </w:r>
      <w:r>
        <w:rPr>
          <w:spacing w:val="-8"/>
          <w:sz w:val="24"/>
          <w:szCs w:val="24"/>
        </w:rPr>
        <w:t>y</w:t>
      </w:r>
      <w:r>
        <w:rPr>
          <w:sz w:val="24"/>
          <w:szCs w:val="24"/>
        </w:rPr>
        <w:t>or</w:t>
      </w:r>
      <w:r>
        <w:rPr>
          <w:spacing w:val="1"/>
          <w:sz w:val="24"/>
          <w:szCs w:val="24"/>
        </w:rPr>
        <w:t>ita</w:t>
      </w:r>
      <w:r>
        <w:rPr>
          <w:sz w:val="24"/>
          <w:szCs w:val="24"/>
        </w:rPr>
        <w:t xml:space="preserve">s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3"/>
          <w:sz w:val="24"/>
          <w:szCs w:val="24"/>
        </w:rPr>
        <w:t xml:space="preserve"> </w:t>
      </w:r>
      <w:r>
        <w:rPr>
          <w:spacing w:val="1"/>
          <w:sz w:val="24"/>
          <w:szCs w:val="24"/>
        </w:rPr>
        <w:t>te</w:t>
      </w:r>
      <w:r>
        <w:rPr>
          <w:spacing w:val="-4"/>
          <w:sz w:val="24"/>
          <w:szCs w:val="24"/>
        </w:rPr>
        <w:t>r</w:t>
      </w:r>
      <w:r>
        <w:rPr>
          <w:spacing w:val="1"/>
          <w:sz w:val="24"/>
          <w:szCs w:val="24"/>
        </w:rPr>
        <w:t>li</w:t>
      </w:r>
      <w:r>
        <w:rPr>
          <w:sz w:val="24"/>
          <w:szCs w:val="24"/>
        </w:rPr>
        <w:t>b</w:t>
      </w:r>
      <w:r>
        <w:rPr>
          <w:spacing w:val="-3"/>
          <w:sz w:val="24"/>
          <w:szCs w:val="24"/>
        </w:rPr>
        <w:t>a</w:t>
      </w:r>
      <w:r>
        <w:rPr>
          <w:sz w:val="24"/>
          <w:szCs w:val="24"/>
        </w:rPr>
        <w:t>t</w:t>
      </w:r>
      <w:r>
        <w:rPr>
          <w:spacing w:val="9"/>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4"/>
          <w:sz w:val="24"/>
          <w:szCs w:val="24"/>
        </w:rPr>
        <w:t xml:space="preserve"> </w:t>
      </w:r>
      <w:r>
        <w:rPr>
          <w:spacing w:val="-3"/>
          <w:sz w:val="24"/>
          <w:szCs w:val="24"/>
        </w:rPr>
        <w:t>m</w:t>
      </w:r>
      <w:r>
        <w:rPr>
          <w:spacing w:val="1"/>
          <w:sz w:val="24"/>
          <w:szCs w:val="24"/>
        </w:rPr>
        <w:t>ela</w:t>
      </w:r>
      <w:r>
        <w:rPr>
          <w:spacing w:val="-8"/>
          <w:sz w:val="24"/>
          <w:szCs w:val="24"/>
        </w:rPr>
        <w:t>y</w:t>
      </w:r>
      <w:r>
        <w:rPr>
          <w:spacing w:val="1"/>
          <w:sz w:val="24"/>
          <w:szCs w:val="24"/>
        </w:rPr>
        <w:t>a</w:t>
      </w:r>
      <w:r>
        <w:rPr>
          <w:sz w:val="24"/>
          <w:szCs w:val="24"/>
        </w:rPr>
        <w:t xml:space="preserve">ni </w:t>
      </w:r>
      <w:r>
        <w:rPr>
          <w:spacing w:val="-1"/>
          <w:sz w:val="24"/>
          <w:szCs w:val="24"/>
        </w:rPr>
        <w:t>w</w:t>
      </w:r>
      <w:r>
        <w:rPr>
          <w:spacing w:val="1"/>
          <w:sz w:val="24"/>
          <w:szCs w:val="24"/>
        </w:rPr>
        <w:t>i</w:t>
      </w:r>
      <w:r>
        <w:rPr>
          <w:spacing w:val="-1"/>
          <w:sz w:val="24"/>
          <w:szCs w:val="24"/>
        </w:rPr>
        <w:t>s</w:t>
      </w:r>
      <w:r>
        <w:rPr>
          <w:spacing w:val="1"/>
          <w:sz w:val="24"/>
          <w:szCs w:val="24"/>
        </w:rPr>
        <w:t>ata</w:t>
      </w:r>
      <w:r>
        <w:rPr>
          <w:spacing w:val="-1"/>
          <w:sz w:val="24"/>
          <w:szCs w:val="24"/>
        </w:rPr>
        <w:t>w</w:t>
      </w:r>
      <w:r>
        <w:rPr>
          <w:spacing w:val="1"/>
          <w:sz w:val="24"/>
          <w:szCs w:val="24"/>
        </w:rPr>
        <w:t>a</w:t>
      </w:r>
      <w:r>
        <w:rPr>
          <w:sz w:val="24"/>
          <w:szCs w:val="24"/>
        </w:rPr>
        <w:t>n</w:t>
      </w:r>
      <w:r>
        <w:rPr>
          <w:spacing w:val="8"/>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b</w:t>
      </w:r>
      <w:r>
        <w:rPr>
          <w:spacing w:val="1"/>
          <w:sz w:val="24"/>
          <w:szCs w:val="24"/>
        </w:rPr>
        <w:t>e</w:t>
      </w:r>
      <w:r>
        <w:rPr>
          <w:spacing w:val="3"/>
          <w:sz w:val="24"/>
          <w:szCs w:val="24"/>
        </w:rPr>
        <w:t>r</w:t>
      </w:r>
      <w:r>
        <w:rPr>
          <w:sz w:val="24"/>
          <w:szCs w:val="24"/>
        </w:rPr>
        <w:t>kun</w:t>
      </w:r>
      <w:r>
        <w:rPr>
          <w:spacing w:val="1"/>
          <w:sz w:val="24"/>
          <w:szCs w:val="24"/>
        </w:rPr>
        <w:t>j</w:t>
      </w:r>
      <w:r>
        <w:rPr>
          <w:sz w:val="24"/>
          <w:szCs w:val="24"/>
        </w:rPr>
        <w:t>ung ke</w:t>
      </w:r>
      <w:r>
        <w:rPr>
          <w:spacing w:val="9"/>
          <w:sz w:val="24"/>
          <w:szCs w:val="24"/>
        </w:rPr>
        <w:t xml:space="preserve"> </w:t>
      </w:r>
      <w:r>
        <w:rPr>
          <w:spacing w:val="-1"/>
          <w:sz w:val="24"/>
          <w:szCs w:val="24"/>
        </w:rPr>
        <w:t>Geopark Ciletuh Pantai Palangpang</w:t>
      </w:r>
      <w:r>
        <w:rPr>
          <w:spacing w:val="9"/>
          <w:sz w:val="24"/>
          <w:szCs w:val="24"/>
        </w:rPr>
        <w:t xml:space="preserve"> </w:t>
      </w:r>
      <w:r>
        <w:rPr>
          <w:sz w:val="24"/>
          <w:szCs w:val="24"/>
        </w:rPr>
        <w:t>b</w:t>
      </w:r>
      <w:r>
        <w:rPr>
          <w:spacing w:val="1"/>
          <w:sz w:val="24"/>
          <w:szCs w:val="24"/>
        </w:rPr>
        <w:t>ai</w:t>
      </w:r>
      <w:r>
        <w:rPr>
          <w:sz w:val="24"/>
          <w:szCs w:val="24"/>
        </w:rPr>
        <w:t>k</w:t>
      </w:r>
      <w:r>
        <w:rPr>
          <w:spacing w:val="4"/>
          <w:sz w:val="24"/>
          <w:szCs w:val="24"/>
        </w:rPr>
        <w:t xml:space="preserve"> </w:t>
      </w:r>
      <w:r>
        <w:rPr>
          <w:sz w:val="24"/>
          <w:szCs w:val="24"/>
        </w:rPr>
        <w:t>d</w:t>
      </w:r>
      <w:r>
        <w:rPr>
          <w:spacing w:val="1"/>
          <w:sz w:val="24"/>
          <w:szCs w:val="24"/>
        </w:rPr>
        <w:t>ala</w:t>
      </w:r>
      <w:r>
        <w:rPr>
          <w:sz w:val="24"/>
          <w:szCs w:val="24"/>
        </w:rPr>
        <w:t>m p</w:t>
      </w:r>
      <w:r>
        <w:rPr>
          <w:spacing w:val="1"/>
          <w:sz w:val="24"/>
          <w:szCs w:val="24"/>
        </w:rPr>
        <w:t>eme</w:t>
      </w:r>
      <w:r>
        <w:rPr>
          <w:spacing w:val="-1"/>
          <w:sz w:val="24"/>
          <w:szCs w:val="24"/>
        </w:rPr>
        <w:t>s</w:t>
      </w:r>
      <w:r>
        <w:rPr>
          <w:spacing w:val="1"/>
          <w:sz w:val="24"/>
          <w:szCs w:val="24"/>
        </w:rPr>
        <w:t>a</w:t>
      </w:r>
      <w:r>
        <w:rPr>
          <w:sz w:val="24"/>
          <w:szCs w:val="24"/>
        </w:rPr>
        <w:t>n</w:t>
      </w:r>
      <w:r>
        <w:rPr>
          <w:spacing w:val="1"/>
          <w:sz w:val="24"/>
          <w:szCs w:val="24"/>
        </w:rPr>
        <w:t>a</w:t>
      </w:r>
      <w:r>
        <w:rPr>
          <w:sz w:val="24"/>
          <w:szCs w:val="24"/>
        </w:rPr>
        <w:t xml:space="preserve">n </w:t>
      </w:r>
      <w:r>
        <w:rPr>
          <w:spacing w:val="-3"/>
          <w:sz w:val="24"/>
          <w:szCs w:val="24"/>
        </w:rPr>
        <w:t>m</w:t>
      </w:r>
      <w:r>
        <w:rPr>
          <w:spacing w:val="1"/>
          <w:sz w:val="24"/>
          <w:szCs w:val="24"/>
        </w:rPr>
        <w:t>a</w:t>
      </w:r>
      <w:r>
        <w:rPr>
          <w:sz w:val="24"/>
          <w:szCs w:val="24"/>
        </w:rPr>
        <w:t>k</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a</w:t>
      </w:r>
      <w:r>
        <w:rPr>
          <w:spacing w:val="-3"/>
          <w:sz w:val="24"/>
          <w:szCs w:val="24"/>
        </w:rPr>
        <w:t>t</w:t>
      </w:r>
      <w:r>
        <w:rPr>
          <w:spacing w:val="1"/>
          <w:sz w:val="24"/>
          <w:szCs w:val="24"/>
        </w:rPr>
        <w:t>a</w:t>
      </w:r>
      <w:r>
        <w:rPr>
          <w:sz w:val="24"/>
          <w:szCs w:val="24"/>
        </w:rPr>
        <w:t>u</w:t>
      </w:r>
      <w:r>
        <w:rPr>
          <w:spacing w:val="4"/>
          <w:sz w:val="24"/>
          <w:szCs w:val="24"/>
        </w:rPr>
        <w:t xml:space="preserve"> </w:t>
      </w:r>
      <w:r>
        <w:rPr>
          <w:spacing w:val="-3"/>
          <w:sz w:val="24"/>
          <w:szCs w:val="24"/>
        </w:rPr>
        <w:t>m</w:t>
      </w:r>
      <w:r>
        <w:rPr>
          <w:spacing w:val="1"/>
          <w:sz w:val="24"/>
          <w:szCs w:val="24"/>
        </w:rPr>
        <w:t>i</w:t>
      </w:r>
      <w:r>
        <w:rPr>
          <w:sz w:val="24"/>
          <w:szCs w:val="24"/>
        </w:rPr>
        <w:t>nu</w:t>
      </w:r>
      <w:r>
        <w:rPr>
          <w:spacing w:val="1"/>
          <w:sz w:val="24"/>
          <w:szCs w:val="24"/>
        </w:rPr>
        <w:t>ma</w:t>
      </w:r>
      <w:r>
        <w:rPr>
          <w:sz w:val="24"/>
          <w:szCs w:val="24"/>
        </w:rPr>
        <w:t xml:space="preserve">n, </w:t>
      </w:r>
      <w:r>
        <w:rPr>
          <w:spacing w:val="-3"/>
          <w:sz w:val="24"/>
          <w:szCs w:val="24"/>
        </w:rPr>
        <w:t>m</w:t>
      </w:r>
      <w:r>
        <w:rPr>
          <w:spacing w:val="1"/>
          <w:sz w:val="24"/>
          <w:szCs w:val="24"/>
        </w:rPr>
        <w:t>ela</w:t>
      </w:r>
      <w:r>
        <w:rPr>
          <w:spacing w:val="-8"/>
          <w:sz w:val="24"/>
          <w:szCs w:val="24"/>
        </w:rPr>
        <w:t>y</w:t>
      </w:r>
      <w:r>
        <w:rPr>
          <w:spacing w:val="1"/>
          <w:sz w:val="24"/>
          <w:szCs w:val="24"/>
        </w:rPr>
        <w:t>a</w:t>
      </w:r>
      <w:r>
        <w:rPr>
          <w:sz w:val="24"/>
          <w:szCs w:val="24"/>
        </w:rPr>
        <w:t>ni</w:t>
      </w:r>
      <w:r>
        <w:rPr>
          <w:spacing w:val="5"/>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w:t>
      </w:r>
      <w:r>
        <w:rPr>
          <w:spacing w:val="4"/>
          <w:sz w:val="24"/>
          <w:szCs w:val="24"/>
        </w:rPr>
        <w:t>n</w:t>
      </w:r>
      <w:r>
        <w:rPr>
          <w:spacing w:val="-8"/>
          <w:sz w:val="24"/>
          <w:szCs w:val="24"/>
        </w:rPr>
        <w:t>y</w:t>
      </w:r>
      <w:r>
        <w:rPr>
          <w:sz w:val="24"/>
          <w:szCs w:val="24"/>
        </w:rPr>
        <w:t>u</w:t>
      </w:r>
      <w:r>
        <w:rPr>
          <w:spacing w:val="1"/>
          <w:sz w:val="24"/>
          <w:szCs w:val="24"/>
        </w:rPr>
        <w:t>ma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ai</w:t>
      </w:r>
      <w:r>
        <w:rPr>
          <w:spacing w:val="4"/>
          <w:sz w:val="24"/>
          <w:szCs w:val="24"/>
        </w:rPr>
        <w:t>n</w:t>
      </w:r>
      <w:r>
        <w:rPr>
          <w:spacing w:val="-8"/>
          <w:sz w:val="24"/>
          <w:szCs w:val="24"/>
        </w:rPr>
        <w:t>y</w:t>
      </w:r>
      <w:r>
        <w:rPr>
          <w:spacing w:val="3"/>
          <w:sz w:val="24"/>
          <w:szCs w:val="24"/>
        </w:rPr>
        <w:t>a</w:t>
      </w:r>
      <w:r>
        <w:rPr>
          <w:sz w:val="24"/>
          <w:szCs w:val="24"/>
        </w:rPr>
        <w:t>.</w:t>
      </w:r>
      <w:r>
        <w:rPr>
          <w:spacing w:val="-4"/>
          <w:sz w:val="24"/>
          <w:szCs w:val="24"/>
        </w:rPr>
        <w:t xml:space="preserve"> </w:t>
      </w:r>
      <w:r>
        <w:rPr>
          <w:spacing w:val="-5"/>
          <w:sz w:val="24"/>
          <w:szCs w:val="24"/>
        </w:rPr>
        <w:t>A</w:t>
      </w:r>
      <w:r>
        <w:rPr>
          <w:sz w:val="24"/>
          <w:szCs w:val="24"/>
        </w:rPr>
        <w:t>d</w:t>
      </w:r>
      <w:r>
        <w:rPr>
          <w:spacing w:val="1"/>
          <w:sz w:val="24"/>
          <w:szCs w:val="24"/>
        </w:rPr>
        <w:t>a</w:t>
      </w:r>
      <w:r>
        <w:rPr>
          <w:sz w:val="24"/>
          <w:szCs w:val="24"/>
        </w:rPr>
        <w:t>pun</w:t>
      </w:r>
      <w:r>
        <w:rPr>
          <w:spacing w:val="-8"/>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12"/>
          <w:sz w:val="24"/>
          <w:szCs w:val="24"/>
        </w:rPr>
        <w:t xml:space="preserve"> </w:t>
      </w:r>
      <w:r>
        <w:rPr>
          <w:spacing w:val="1"/>
          <w:sz w:val="24"/>
          <w:szCs w:val="24"/>
        </w:rPr>
        <w:t>me</w:t>
      </w:r>
      <w:r>
        <w:rPr>
          <w:spacing w:val="4"/>
          <w:sz w:val="24"/>
          <w:szCs w:val="24"/>
        </w:rPr>
        <w:t>n</w:t>
      </w:r>
      <w:r>
        <w:rPr>
          <w:spacing w:val="-4"/>
          <w:sz w:val="24"/>
          <w:szCs w:val="24"/>
        </w:rPr>
        <w:t>y</w:t>
      </w:r>
      <w:r>
        <w:rPr>
          <w:spacing w:val="1"/>
          <w:sz w:val="24"/>
          <w:szCs w:val="24"/>
        </w:rPr>
        <w:t>ata</w:t>
      </w:r>
      <w:r>
        <w:rPr>
          <w:sz w:val="24"/>
          <w:szCs w:val="24"/>
        </w:rPr>
        <w:t>k</w:t>
      </w:r>
      <w:r>
        <w:rPr>
          <w:spacing w:val="1"/>
          <w:sz w:val="24"/>
          <w:szCs w:val="24"/>
        </w:rPr>
        <w:t>a</w:t>
      </w:r>
      <w:r>
        <w:rPr>
          <w:sz w:val="24"/>
          <w:szCs w:val="24"/>
        </w:rPr>
        <w:t>n</w:t>
      </w:r>
      <w:r>
        <w:rPr>
          <w:spacing w:val="-8"/>
          <w:sz w:val="24"/>
          <w:szCs w:val="24"/>
        </w:rPr>
        <w:t xml:space="preserve"> </w:t>
      </w:r>
      <w:r>
        <w:rPr>
          <w:sz w:val="24"/>
          <w:szCs w:val="24"/>
        </w:rPr>
        <w:t>ku</w:t>
      </w:r>
      <w:r>
        <w:rPr>
          <w:spacing w:val="-4"/>
          <w:sz w:val="24"/>
          <w:szCs w:val="24"/>
        </w:rPr>
        <w:t>r</w:t>
      </w:r>
      <w:r>
        <w:rPr>
          <w:spacing w:val="1"/>
          <w:sz w:val="24"/>
          <w:szCs w:val="24"/>
        </w:rPr>
        <w:t>a</w:t>
      </w:r>
      <w:r>
        <w:rPr>
          <w:sz w:val="24"/>
          <w:szCs w:val="24"/>
        </w:rPr>
        <w:t>ng</w:t>
      </w:r>
      <w:r>
        <w:rPr>
          <w:spacing w:val="-12"/>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8"/>
          <w:sz w:val="24"/>
          <w:szCs w:val="24"/>
        </w:rPr>
        <w:t xml:space="preserve"> </w:t>
      </w:r>
      <w:r>
        <w:rPr>
          <w:sz w:val="24"/>
          <w:szCs w:val="24"/>
        </w:rPr>
        <w:t>d</w:t>
      </w:r>
      <w:r>
        <w:rPr>
          <w:spacing w:val="1"/>
          <w:sz w:val="24"/>
          <w:szCs w:val="24"/>
        </w:rPr>
        <w:t>i</w:t>
      </w:r>
      <w:r>
        <w:rPr>
          <w:sz w:val="24"/>
          <w:szCs w:val="24"/>
        </w:rPr>
        <w:t>k</w:t>
      </w:r>
      <w:r>
        <w:rPr>
          <w:spacing w:val="1"/>
          <w:sz w:val="24"/>
          <w:szCs w:val="24"/>
        </w:rPr>
        <w:t>a</w:t>
      </w:r>
      <w:r>
        <w:rPr>
          <w:sz w:val="24"/>
          <w:szCs w:val="24"/>
        </w:rPr>
        <w:t>r</w:t>
      </w:r>
      <w:r>
        <w:rPr>
          <w:spacing w:val="1"/>
          <w:sz w:val="24"/>
          <w:szCs w:val="24"/>
        </w:rPr>
        <w:t>e</w:t>
      </w:r>
      <w:r>
        <w:rPr>
          <w:spacing w:val="-4"/>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te</w:t>
      </w:r>
      <w:r>
        <w:rPr>
          <w:sz w:val="24"/>
          <w:szCs w:val="24"/>
        </w:rPr>
        <w:t>rd</w:t>
      </w:r>
      <w:r>
        <w:rPr>
          <w:spacing w:val="1"/>
          <w:sz w:val="24"/>
          <w:szCs w:val="24"/>
        </w:rPr>
        <w:t>a</w:t>
      </w:r>
      <w:r>
        <w:rPr>
          <w:sz w:val="24"/>
          <w:szCs w:val="24"/>
        </w:rPr>
        <w:t>p</w:t>
      </w:r>
      <w:r>
        <w:rPr>
          <w:spacing w:val="-3"/>
          <w:sz w:val="24"/>
          <w:szCs w:val="24"/>
        </w:rPr>
        <w:t>a</w:t>
      </w:r>
      <w:r>
        <w:rPr>
          <w:sz w:val="24"/>
          <w:szCs w:val="24"/>
        </w:rPr>
        <w:t>t</w:t>
      </w:r>
      <w:r>
        <w:rPr>
          <w:spacing w:val="4"/>
          <w:sz w:val="24"/>
          <w:szCs w:val="24"/>
        </w:rPr>
        <w:t xml:space="preserve"> </w:t>
      </w:r>
      <w:r>
        <w:rPr>
          <w:spacing w:val="1"/>
          <w:sz w:val="24"/>
          <w:szCs w:val="24"/>
        </w:rPr>
        <w:t>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12"/>
          <w:sz w:val="24"/>
          <w:szCs w:val="24"/>
        </w:rPr>
        <w:t xml:space="preserve"> </w:t>
      </w:r>
      <w:r>
        <w:rPr>
          <w:spacing w:val="-8"/>
          <w:sz w:val="24"/>
          <w:szCs w:val="24"/>
        </w:rPr>
        <w:t>y</w:t>
      </w:r>
      <w:r>
        <w:rPr>
          <w:spacing w:val="1"/>
          <w:sz w:val="24"/>
          <w:szCs w:val="24"/>
        </w:rPr>
        <w:t>a</w:t>
      </w:r>
      <w:r>
        <w:rPr>
          <w:sz w:val="24"/>
          <w:szCs w:val="24"/>
        </w:rPr>
        <w:t>ng</w:t>
      </w:r>
      <w:r>
        <w:rPr>
          <w:spacing w:val="3"/>
          <w:sz w:val="24"/>
          <w:szCs w:val="24"/>
        </w:rPr>
        <w:t xml:space="preserve"> </w:t>
      </w:r>
      <w:r>
        <w:rPr>
          <w:sz w:val="24"/>
          <w:szCs w:val="24"/>
        </w:rPr>
        <w:t>kur</w:t>
      </w:r>
      <w:r>
        <w:rPr>
          <w:spacing w:val="1"/>
          <w:sz w:val="24"/>
          <w:szCs w:val="24"/>
        </w:rPr>
        <w:t>a</w:t>
      </w:r>
      <w:r>
        <w:rPr>
          <w:sz w:val="24"/>
          <w:szCs w:val="24"/>
        </w:rPr>
        <w:t xml:space="preserve">ng </w:t>
      </w:r>
      <w:r>
        <w:rPr>
          <w:spacing w:val="1"/>
          <w:sz w:val="24"/>
          <w:szCs w:val="24"/>
        </w:rPr>
        <w:t>m</w:t>
      </w:r>
      <w:r>
        <w:rPr>
          <w:spacing w:val="5"/>
          <w:sz w:val="24"/>
          <w:szCs w:val="24"/>
        </w:rPr>
        <w:t>e</w:t>
      </w:r>
      <w:r>
        <w:rPr>
          <w:spacing w:val="1"/>
          <w:sz w:val="24"/>
          <w:szCs w:val="24"/>
        </w:rPr>
        <w:t>mili</w:t>
      </w:r>
      <w:r>
        <w:rPr>
          <w:spacing w:val="-4"/>
          <w:sz w:val="24"/>
          <w:szCs w:val="24"/>
        </w:rPr>
        <w:t>k</w:t>
      </w:r>
      <w:r>
        <w:rPr>
          <w:sz w:val="24"/>
          <w:szCs w:val="24"/>
        </w:rPr>
        <w:t>i</w:t>
      </w:r>
      <w:r>
        <w:rPr>
          <w:spacing w:val="4"/>
          <w:sz w:val="24"/>
          <w:szCs w:val="24"/>
        </w:rPr>
        <w:t xml:space="preserve"> </w:t>
      </w:r>
      <w:r>
        <w:rPr>
          <w:spacing w:val="1"/>
          <w:sz w:val="24"/>
          <w:szCs w:val="24"/>
        </w:rPr>
        <w:t>em</w:t>
      </w:r>
      <w:r>
        <w:rPr>
          <w:spacing w:val="-4"/>
          <w:sz w:val="24"/>
          <w:szCs w:val="24"/>
        </w:rPr>
        <w:t>p</w:t>
      </w:r>
      <w:r>
        <w:rPr>
          <w:spacing w:val="1"/>
          <w:sz w:val="24"/>
          <w:szCs w:val="24"/>
        </w:rPr>
        <w:t>at</w:t>
      </w:r>
      <w:r>
        <w:rPr>
          <w:sz w:val="24"/>
          <w:szCs w:val="24"/>
        </w:rPr>
        <w:t>i</w:t>
      </w:r>
      <w:r>
        <w:rPr>
          <w:spacing w:val="9"/>
          <w:sz w:val="24"/>
          <w:szCs w:val="24"/>
        </w:rPr>
        <w:t xml:space="preserve"> </w:t>
      </w:r>
      <w:r>
        <w:rPr>
          <w:sz w:val="24"/>
          <w:szCs w:val="24"/>
        </w:rPr>
        <w:lastRenderedPageBreak/>
        <w:t>d</w:t>
      </w:r>
      <w:r>
        <w:rPr>
          <w:spacing w:val="-3"/>
          <w:sz w:val="24"/>
          <w:szCs w:val="24"/>
        </w:rPr>
        <w:t>a</w:t>
      </w:r>
      <w:r>
        <w:rPr>
          <w:spacing w:val="1"/>
          <w:sz w:val="24"/>
          <w:szCs w:val="24"/>
        </w:rPr>
        <w:t>la</w:t>
      </w:r>
      <w:r>
        <w:rPr>
          <w:sz w:val="24"/>
          <w:szCs w:val="24"/>
        </w:rPr>
        <w:t xml:space="preserve">m </w:t>
      </w:r>
      <w:r>
        <w:rPr>
          <w:spacing w:val="1"/>
          <w:sz w:val="24"/>
          <w:szCs w:val="24"/>
        </w:rPr>
        <w:t>me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 xml:space="preserve">ni </w:t>
      </w:r>
      <w:r>
        <w:rPr>
          <w:spacing w:val="-1"/>
          <w:sz w:val="24"/>
          <w:szCs w:val="24"/>
        </w:rPr>
        <w:t>w</w:t>
      </w:r>
      <w:r>
        <w:rPr>
          <w:spacing w:val="1"/>
          <w:sz w:val="24"/>
          <w:szCs w:val="24"/>
        </w:rPr>
        <w:t>i</w:t>
      </w:r>
      <w:r>
        <w:rPr>
          <w:spacing w:val="-1"/>
          <w:sz w:val="24"/>
          <w:szCs w:val="24"/>
        </w:rPr>
        <w:t>s</w:t>
      </w:r>
      <w:r>
        <w:rPr>
          <w:spacing w:val="1"/>
          <w:sz w:val="24"/>
          <w:szCs w:val="24"/>
        </w:rPr>
        <w:t>ata</w:t>
      </w:r>
      <w:r>
        <w:rPr>
          <w:spacing w:val="-1"/>
          <w:sz w:val="24"/>
          <w:szCs w:val="24"/>
        </w:rPr>
        <w:t>w</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b</w:t>
      </w:r>
      <w:r>
        <w:rPr>
          <w:spacing w:val="1"/>
          <w:sz w:val="24"/>
          <w:szCs w:val="24"/>
        </w:rPr>
        <w:t>e</w:t>
      </w:r>
      <w:r>
        <w:rPr>
          <w:sz w:val="24"/>
          <w:szCs w:val="24"/>
        </w:rPr>
        <w:t>rkun</w:t>
      </w:r>
      <w:r>
        <w:rPr>
          <w:spacing w:val="1"/>
          <w:sz w:val="24"/>
          <w:szCs w:val="24"/>
        </w:rPr>
        <w:t>j</w:t>
      </w:r>
      <w:r>
        <w:rPr>
          <w:sz w:val="24"/>
          <w:szCs w:val="24"/>
        </w:rPr>
        <w:t>ung ke</w:t>
      </w:r>
      <w:r>
        <w:rPr>
          <w:spacing w:val="5"/>
          <w:sz w:val="24"/>
          <w:szCs w:val="24"/>
        </w:rPr>
        <w:t xml:space="preserve"> </w:t>
      </w:r>
      <w:r>
        <w:rPr>
          <w:spacing w:val="3"/>
          <w:sz w:val="24"/>
          <w:szCs w:val="24"/>
        </w:rPr>
        <w:t>Geopark Ciletuh Pantai Palangpang</w:t>
      </w:r>
      <w:r>
        <w:rPr>
          <w:spacing w:val="5"/>
          <w:sz w:val="24"/>
          <w:szCs w:val="24"/>
        </w:rPr>
        <w:t xml:space="preserve"> </w:t>
      </w:r>
      <w:r>
        <w:rPr>
          <w:spacing w:val="-1"/>
          <w:sz w:val="24"/>
          <w:szCs w:val="24"/>
        </w:rPr>
        <w:t>s</w:t>
      </w:r>
      <w:r>
        <w:rPr>
          <w:spacing w:val="1"/>
          <w:sz w:val="24"/>
          <w:szCs w:val="24"/>
        </w:rPr>
        <w:t>e</w:t>
      </w:r>
      <w:r>
        <w:rPr>
          <w:sz w:val="24"/>
          <w:szCs w:val="24"/>
        </w:rPr>
        <w:t>p</w:t>
      </w:r>
      <w:r>
        <w:rPr>
          <w:spacing w:val="1"/>
          <w:sz w:val="24"/>
          <w:szCs w:val="24"/>
        </w:rPr>
        <w:t>e</w:t>
      </w:r>
      <w:r>
        <w:rPr>
          <w:sz w:val="24"/>
          <w:szCs w:val="24"/>
        </w:rPr>
        <w:t>r</w:t>
      </w:r>
      <w:r>
        <w:rPr>
          <w:spacing w:val="1"/>
          <w:sz w:val="24"/>
          <w:szCs w:val="24"/>
        </w:rPr>
        <w:t>t</w:t>
      </w:r>
      <w:r>
        <w:rPr>
          <w:sz w:val="24"/>
          <w:szCs w:val="24"/>
        </w:rPr>
        <w:t>i</w:t>
      </w:r>
      <w:r>
        <w:rPr>
          <w:spacing w:val="5"/>
          <w:sz w:val="24"/>
          <w:szCs w:val="24"/>
        </w:rPr>
        <w:t xml:space="preserve"> </w:t>
      </w:r>
      <w:r>
        <w:rPr>
          <w:sz w:val="24"/>
          <w:szCs w:val="24"/>
        </w:rPr>
        <w:t>ku</w:t>
      </w:r>
      <w:r>
        <w:rPr>
          <w:spacing w:val="-4"/>
          <w:sz w:val="24"/>
          <w:szCs w:val="24"/>
        </w:rPr>
        <w:t>r</w:t>
      </w:r>
      <w:r>
        <w:rPr>
          <w:spacing w:val="1"/>
          <w:sz w:val="24"/>
          <w:szCs w:val="24"/>
        </w:rPr>
        <w:t>a</w:t>
      </w:r>
      <w:r>
        <w:rPr>
          <w:sz w:val="24"/>
          <w:szCs w:val="24"/>
        </w:rPr>
        <w:t xml:space="preserve">ng </w:t>
      </w:r>
      <w:r>
        <w:rPr>
          <w:spacing w:val="1"/>
          <w:sz w:val="24"/>
          <w:szCs w:val="24"/>
        </w:rPr>
        <w:t>ta</w:t>
      </w:r>
      <w:r>
        <w:rPr>
          <w:sz w:val="24"/>
          <w:szCs w:val="24"/>
        </w:rPr>
        <w:t>n</w:t>
      </w:r>
      <w:r>
        <w:rPr>
          <w:spacing w:val="-4"/>
          <w:sz w:val="24"/>
          <w:szCs w:val="24"/>
        </w:rPr>
        <w:t>gg</w:t>
      </w:r>
      <w:r>
        <w:rPr>
          <w:spacing w:val="1"/>
          <w:sz w:val="24"/>
          <w:szCs w:val="24"/>
        </w:rPr>
        <w:t>a</w:t>
      </w:r>
      <w:r>
        <w:rPr>
          <w:sz w:val="24"/>
          <w:szCs w:val="24"/>
        </w:rPr>
        <w:t>p</w:t>
      </w:r>
      <w:r>
        <w:rPr>
          <w:spacing w:val="-8"/>
          <w:sz w:val="24"/>
          <w:szCs w:val="24"/>
        </w:rPr>
        <w:t xml:space="preserve"> </w:t>
      </w:r>
      <w:r>
        <w:rPr>
          <w:sz w:val="24"/>
          <w:szCs w:val="24"/>
        </w:rPr>
        <w:t>d</w:t>
      </w:r>
      <w:r>
        <w:rPr>
          <w:spacing w:val="1"/>
          <w:sz w:val="24"/>
          <w:szCs w:val="24"/>
        </w:rPr>
        <w:t>ala</w:t>
      </w:r>
      <w:r>
        <w:rPr>
          <w:sz w:val="24"/>
          <w:szCs w:val="24"/>
        </w:rPr>
        <w:t>m</w:t>
      </w:r>
      <w:r>
        <w:rPr>
          <w:spacing w:val="-7"/>
          <w:sz w:val="24"/>
          <w:szCs w:val="24"/>
        </w:rPr>
        <w:t xml:space="preserve"> </w:t>
      </w:r>
      <w:r>
        <w:rPr>
          <w:spacing w:val="1"/>
          <w:sz w:val="24"/>
          <w:szCs w:val="24"/>
        </w:rPr>
        <w:t>mela</w:t>
      </w:r>
      <w:r>
        <w:rPr>
          <w:spacing w:val="-8"/>
          <w:sz w:val="24"/>
          <w:szCs w:val="24"/>
        </w:rPr>
        <w:t>y</w:t>
      </w:r>
      <w:r>
        <w:rPr>
          <w:spacing w:val="1"/>
          <w:sz w:val="24"/>
          <w:szCs w:val="24"/>
        </w:rPr>
        <w:t>a</w:t>
      </w:r>
      <w:r>
        <w:rPr>
          <w:sz w:val="24"/>
          <w:szCs w:val="24"/>
        </w:rPr>
        <w:t>n</w:t>
      </w:r>
      <w:r>
        <w:rPr>
          <w:spacing w:val="1"/>
          <w:sz w:val="24"/>
          <w:szCs w:val="24"/>
        </w:rPr>
        <w:t>i</w:t>
      </w:r>
      <w:r>
        <w:rPr>
          <w:sz w:val="24"/>
          <w:szCs w:val="24"/>
        </w:rPr>
        <w:t>,</w:t>
      </w:r>
      <w:r>
        <w:rPr>
          <w:spacing w:val="-8"/>
          <w:sz w:val="24"/>
          <w:szCs w:val="24"/>
        </w:rPr>
        <w:t xml:space="preserve"> </w:t>
      </w:r>
      <w:r>
        <w:rPr>
          <w:spacing w:val="1"/>
          <w:sz w:val="24"/>
          <w:szCs w:val="24"/>
        </w:rPr>
        <w:t>ma</w:t>
      </w:r>
      <w:r>
        <w:rPr>
          <w:spacing w:val="-1"/>
          <w:sz w:val="24"/>
          <w:szCs w:val="24"/>
        </w:rPr>
        <w:t>s</w:t>
      </w:r>
      <w:r>
        <w:rPr>
          <w:spacing w:val="1"/>
          <w:sz w:val="24"/>
          <w:szCs w:val="24"/>
        </w:rPr>
        <w:t>i</w:t>
      </w:r>
      <w:r>
        <w:rPr>
          <w:sz w:val="24"/>
          <w:szCs w:val="24"/>
        </w:rPr>
        <w:t>h</w:t>
      </w:r>
      <w:r>
        <w:rPr>
          <w:spacing w:val="-8"/>
          <w:sz w:val="24"/>
          <w:szCs w:val="24"/>
        </w:rPr>
        <w:t xml:space="preserve"> </w:t>
      </w:r>
      <w:r>
        <w:rPr>
          <w:spacing w:val="1"/>
          <w:sz w:val="24"/>
          <w:szCs w:val="24"/>
        </w:rPr>
        <w:t>mela</w:t>
      </w:r>
      <w:r>
        <w:rPr>
          <w:spacing w:val="-8"/>
          <w:sz w:val="24"/>
          <w:szCs w:val="24"/>
        </w:rPr>
        <w:t>y</w:t>
      </w:r>
      <w:r>
        <w:rPr>
          <w:spacing w:val="1"/>
          <w:sz w:val="24"/>
          <w:szCs w:val="24"/>
        </w:rPr>
        <w:t>a</w:t>
      </w:r>
      <w:r>
        <w:rPr>
          <w:sz w:val="24"/>
          <w:szCs w:val="24"/>
        </w:rPr>
        <w:t>ni</w:t>
      </w:r>
      <w:r>
        <w:rPr>
          <w:spacing w:val="-7"/>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8"/>
          <w:sz w:val="24"/>
          <w:szCs w:val="24"/>
        </w:rPr>
        <w:t xml:space="preserve"> </w:t>
      </w:r>
      <w:r>
        <w:rPr>
          <w:spacing w:val="1"/>
          <w:sz w:val="24"/>
          <w:szCs w:val="24"/>
        </w:rPr>
        <w:t>e</w:t>
      </w:r>
      <w:r>
        <w:rPr>
          <w:sz w:val="24"/>
          <w:szCs w:val="24"/>
        </w:rPr>
        <w:t>k</w:t>
      </w:r>
      <w:r>
        <w:rPr>
          <w:spacing w:val="-1"/>
          <w:sz w:val="24"/>
          <w:szCs w:val="24"/>
        </w:rPr>
        <w:t>s</w:t>
      </w:r>
      <w:r>
        <w:rPr>
          <w:sz w:val="24"/>
          <w:szCs w:val="24"/>
        </w:rPr>
        <w:t>pr</w:t>
      </w:r>
      <w:r>
        <w:rPr>
          <w:spacing w:val="1"/>
          <w:sz w:val="24"/>
          <w:szCs w:val="24"/>
        </w:rPr>
        <w:t>e</w:t>
      </w:r>
      <w:r>
        <w:rPr>
          <w:spacing w:val="-1"/>
          <w:sz w:val="24"/>
          <w:szCs w:val="24"/>
        </w:rPr>
        <w:t>s</w:t>
      </w:r>
      <w:r>
        <w:rPr>
          <w:sz w:val="24"/>
          <w:szCs w:val="24"/>
        </w:rPr>
        <w:t>i</w:t>
      </w:r>
      <w:r>
        <w:rPr>
          <w:spacing w:val="-7"/>
          <w:sz w:val="24"/>
          <w:szCs w:val="24"/>
        </w:rPr>
        <w:t xml:space="preserve"> </w:t>
      </w:r>
      <w:r>
        <w:rPr>
          <w:spacing w:val="-1"/>
          <w:sz w:val="24"/>
          <w:szCs w:val="24"/>
        </w:rPr>
        <w:t>w</w:t>
      </w:r>
      <w:r>
        <w:rPr>
          <w:spacing w:val="1"/>
          <w:sz w:val="24"/>
          <w:szCs w:val="24"/>
        </w:rPr>
        <w:t>aja</w:t>
      </w:r>
      <w:r>
        <w:rPr>
          <w:sz w:val="24"/>
          <w:szCs w:val="24"/>
        </w:rPr>
        <w:t>h</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12"/>
          <w:sz w:val="24"/>
          <w:szCs w:val="24"/>
        </w:rPr>
        <w:t xml:space="preserve"> </w:t>
      </w:r>
      <w:r>
        <w:rPr>
          <w:sz w:val="24"/>
          <w:szCs w:val="24"/>
        </w:rPr>
        <w:t>d</w:t>
      </w:r>
      <w:r>
        <w:rPr>
          <w:spacing w:val="1"/>
          <w:sz w:val="24"/>
          <w:szCs w:val="24"/>
        </w:rPr>
        <w:t>ata</w:t>
      </w:r>
      <w:r>
        <w:rPr>
          <w:sz w:val="24"/>
          <w:szCs w:val="24"/>
        </w:rPr>
        <w:t>r, d</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ai</w:t>
      </w:r>
      <w:r>
        <w:rPr>
          <w:spacing w:val="4"/>
          <w:sz w:val="24"/>
          <w:szCs w:val="24"/>
        </w:rPr>
        <w:t>n</w:t>
      </w:r>
      <w:r>
        <w:rPr>
          <w:spacing w:val="-8"/>
          <w:sz w:val="24"/>
          <w:szCs w:val="24"/>
        </w:rPr>
        <w:t>y</w:t>
      </w:r>
      <w:r>
        <w:rPr>
          <w:spacing w:val="4"/>
          <w:sz w:val="24"/>
          <w:szCs w:val="24"/>
        </w:rPr>
        <w:t>a</w:t>
      </w:r>
      <w:r>
        <w:rPr>
          <w:sz w:val="24"/>
          <w:szCs w:val="24"/>
        </w:rPr>
        <w:t>.</w:t>
      </w:r>
    </w:p>
    <w:p w14:paraId="08EBC512" w14:textId="77777777" w:rsidR="001802D0" w:rsidRDefault="001802D0" w:rsidP="001802D0">
      <w:pPr>
        <w:spacing w:before="31"/>
        <w:ind w:left="3889" w:right="2791"/>
        <w:jc w:val="center"/>
        <w:rPr>
          <w:sz w:val="22"/>
          <w:szCs w:val="22"/>
        </w:rPr>
      </w:pPr>
      <w:r>
        <w:rPr>
          <w:b/>
          <w:spacing w:val="1"/>
          <w:sz w:val="22"/>
          <w:szCs w:val="22"/>
        </w:rPr>
        <w:t>T</w:t>
      </w:r>
      <w:r>
        <w:rPr>
          <w:b/>
          <w:spacing w:val="2"/>
          <w:sz w:val="22"/>
          <w:szCs w:val="22"/>
        </w:rPr>
        <w:t>ab</w:t>
      </w:r>
      <w:r>
        <w:rPr>
          <w:b/>
          <w:spacing w:val="-2"/>
          <w:sz w:val="22"/>
          <w:szCs w:val="22"/>
        </w:rPr>
        <w:t>e</w:t>
      </w:r>
      <w:r>
        <w:rPr>
          <w:b/>
          <w:sz w:val="22"/>
          <w:szCs w:val="22"/>
        </w:rPr>
        <w:t xml:space="preserve">l </w:t>
      </w:r>
      <w:r>
        <w:rPr>
          <w:b/>
          <w:spacing w:val="-2"/>
          <w:sz w:val="22"/>
          <w:szCs w:val="22"/>
        </w:rPr>
        <w:t>4</w:t>
      </w:r>
      <w:r>
        <w:rPr>
          <w:b/>
          <w:sz w:val="22"/>
          <w:szCs w:val="22"/>
        </w:rPr>
        <w:t>.</w:t>
      </w:r>
      <w:r>
        <w:rPr>
          <w:b/>
          <w:spacing w:val="3"/>
          <w:sz w:val="22"/>
          <w:szCs w:val="22"/>
        </w:rPr>
        <w:t xml:space="preserve"> </w:t>
      </w:r>
      <w:r>
        <w:rPr>
          <w:b/>
          <w:spacing w:val="-2"/>
          <w:sz w:val="22"/>
          <w:szCs w:val="22"/>
        </w:rPr>
        <w:t>1</w:t>
      </w:r>
      <w:r>
        <w:rPr>
          <w:b/>
          <w:sz w:val="22"/>
          <w:szCs w:val="22"/>
        </w:rPr>
        <w:t>4</w:t>
      </w:r>
      <w:r>
        <w:rPr>
          <w:b/>
          <w:spacing w:val="3"/>
          <w:sz w:val="22"/>
          <w:szCs w:val="22"/>
        </w:rPr>
        <w:t xml:space="preserve"> </w:t>
      </w:r>
      <w:r>
        <w:rPr>
          <w:b/>
          <w:spacing w:val="-5"/>
          <w:sz w:val="22"/>
          <w:szCs w:val="22"/>
        </w:rPr>
        <w:t>I</w:t>
      </w:r>
      <w:r>
        <w:rPr>
          <w:b/>
          <w:spacing w:val="2"/>
          <w:sz w:val="22"/>
          <w:szCs w:val="22"/>
        </w:rPr>
        <w:t>nd</w:t>
      </w:r>
      <w:r>
        <w:rPr>
          <w:b/>
          <w:spacing w:val="-1"/>
          <w:sz w:val="22"/>
          <w:szCs w:val="22"/>
        </w:rPr>
        <w:t>i</w:t>
      </w:r>
      <w:r>
        <w:rPr>
          <w:b/>
          <w:spacing w:val="-2"/>
          <w:sz w:val="22"/>
          <w:szCs w:val="22"/>
        </w:rPr>
        <w:t>k</w:t>
      </w:r>
      <w:r>
        <w:rPr>
          <w:b/>
          <w:spacing w:val="2"/>
          <w:sz w:val="22"/>
          <w:szCs w:val="22"/>
        </w:rPr>
        <w:t>a</w:t>
      </w:r>
      <w:r>
        <w:rPr>
          <w:b/>
          <w:spacing w:val="-1"/>
          <w:sz w:val="22"/>
          <w:szCs w:val="22"/>
        </w:rPr>
        <w:t>t</w:t>
      </w:r>
      <w:r>
        <w:rPr>
          <w:b/>
          <w:spacing w:val="2"/>
          <w:sz w:val="22"/>
          <w:szCs w:val="22"/>
        </w:rPr>
        <w:t>o</w:t>
      </w:r>
      <w:r>
        <w:rPr>
          <w:b/>
          <w:sz w:val="22"/>
          <w:szCs w:val="22"/>
        </w:rPr>
        <w:t>r</w:t>
      </w:r>
      <w:r>
        <w:rPr>
          <w:b/>
          <w:spacing w:val="1"/>
          <w:sz w:val="22"/>
          <w:szCs w:val="22"/>
        </w:rPr>
        <w:t xml:space="preserve"> </w:t>
      </w:r>
      <w:r>
        <w:rPr>
          <w:b/>
          <w:spacing w:val="-3"/>
          <w:sz w:val="22"/>
          <w:szCs w:val="22"/>
        </w:rPr>
        <w:t>X</w:t>
      </w:r>
      <w:r>
        <w:rPr>
          <w:b/>
          <w:spacing w:val="2"/>
          <w:position w:val="-2"/>
          <w:sz w:val="14"/>
          <w:szCs w:val="14"/>
        </w:rPr>
        <w:t>2</w:t>
      </w:r>
      <w:r>
        <w:rPr>
          <w:b/>
          <w:sz w:val="22"/>
          <w:szCs w:val="22"/>
        </w:rPr>
        <w:t>2</w:t>
      </w:r>
    </w:p>
    <w:p w14:paraId="57F3F18B" w14:textId="77777777" w:rsidR="001802D0" w:rsidRDefault="001802D0" w:rsidP="001802D0">
      <w:pPr>
        <w:spacing w:line="260" w:lineRule="exact"/>
        <w:ind w:left="3008" w:right="1743"/>
        <w:jc w:val="center"/>
        <w:rPr>
          <w:sz w:val="24"/>
          <w:szCs w:val="24"/>
        </w:rPr>
      </w:pPr>
      <w:r>
        <w:rPr>
          <w:b/>
          <w:spacing w:val="1"/>
          <w:sz w:val="24"/>
          <w:szCs w:val="24"/>
        </w:rPr>
        <w:t>Per</w:t>
      </w:r>
      <w:r>
        <w:rPr>
          <w:b/>
          <w:spacing w:val="-6"/>
          <w:sz w:val="24"/>
          <w:szCs w:val="24"/>
        </w:rPr>
        <w:t>n</w:t>
      </w:r>
      <w:r>
        <w:rPr>
          <w:b/>
          <w:spacing w:val="4"/>
          <w:sz w:val="24"/>
          <w:szCs w:val="24"/>
        </w:rPr>
        <w:t>y</w:t>
      </w:r>
      <w:r>
        <w:rPr>
          <w:b/>
          <w:sz w:val="24"/>
          <w:szCs w:val="24"/>
        </w:rPr>
        <w:t>ataan</w:t>
      </w:r>
      <w:r>
        <w:rPr>
          <w:b/>
          <w:spacing w:val="-1"/>
          <w:sz w:val="24"/>
          <w:szCs w:val="24"/>
        </w:rPr>
        <w:t xml:space="preserve"> </w:t>
      </w:r>
      <w:r>
        <w:rPr>
          <w:b/>
          <w:sz w:val="24"/>
          <w:szCs w:val="24"/>
        </w:rPr>
        <w:t>“</w:t>
      </w:r>
      <w:r>
        <w:rPr>
          <w:b/>
          <w:spacing w:val="-1"/>
          <w:sz w:val="24"/>
          <w:szCs w:val="24"/>
        </w:rPr>
        <w:t>S</w:t>
      </w:r>
      <w:r>
        <w:rPr>
          <w:b/>
          <w:sz w:val="24"/>
          <w:szCs w:val="24"/>
        </w:rPr>
        <w:t>a</w:t>
      </w:r>
      <w:r>
        <w:rPr>
          <w:b/>
          <w:spacing w:val="4"/>
          <w:sz w:val="24"/>
          <w:szCs w:val="24"/>
        </w:rPr>
        <w:t>y</w:t>
      </w:r>
      <w:r>
        <w:rPr>
          <w:b/>
          <w:sz w:val="24"/>
          <w:szCs w:val="24"/>
        </w:rPr>
        <w:t>a t</w:t>
      </w:r>
      <w:r>
        <w:rPr>
          <w:b/>
          <w:spacing w:val="-2"/>
          <w:sz w:val="24"/>
          <w:szCs w:val="24"/>
        </w:rPr>
        <w:t>e</w:t>
      </w:r>
      <w:r>
        <w:rPr>
          <w:b/>
          <w:spacing w:val="1"/>
          <w:sz w:val="24"/>
          <w:szCs w:val="24"/>
        </w:rPr>
        <w:t>rli</w:t>
      </w:r>
      <w:r>
        <w:rPr>
          <w:b/>
          <w:spacing w:val="-6"/>
          <w:sz w:val="24"/>
          <w:szCs w:val="24"/>
        </w:rPr>
        <w:t>b</w:t>
      </w:r>
      <w:r>
        <w:rPr>
          <w:b/>
          <w:sz w:val="24"/>
          <w:szCs w:val="24"/>
        </w:rPr>
        <w:t xml:space="preserve">at </w:t>
      </w:r>
      <w:r>
        <w:rPr>
          <w:b/>
          <w:spacing w:val="-5"/>
          <w:sz w:val="24"/>
          <w:szCs w:val="24"/>
        </w:rPr>
        <w:t>d</w:t>
      </w:r>
      <w:r>
        <w:rPr>
          <w:b/>
          <w:spacing w:val="4"/>
          <w:sz w:val="24"/>
          <w:szCs w:val="24"/>
        </w:rPr>
        <w:t>a</w:t>
      </w:r>
      <w:r>
        <w:rPr>
          <w:b/>
          <w:spacing w:val="1"/>
          <w:sz w:val="24"/>
          <w:szCs w:val="24"/>
        </w:rPr>
        <w:t>l</w:t>
      </w:r>
      <w:r>
        <w:rPr>
          <w:b/>
          <w:spacing w:val="4"/>
          <w:sz w:val="24"/>
          <w:szCs w:val="24"/>
        </w:rPr>
        <w:t>a</w:t>
      </w:r>
      <w:r>
        <w:rPr>
          <w:b/>
          <w:sz w:val="24"/>
          <w:szCs w:val="24"/>
        </w:rPr>
        <w:t>m</w:t>
      </w:r>
      <w:r>
        <w:rPr>
          <w:b/>
          <w:spacing w:val="-4"/>
          <w:sz w:val="24"/>
          <w:szCs w:val="24"/>
        </w:rPr>
        <w:t xml:space="preserve"> </w:t>
      </w:r>
      <w:r>
        <w:rPr>
          <w:b/>
          <w:spacing w:val="-8"/>
          <w:sz w:val="24"/>
          <w:szCs w:val="24"/>
        </w:rPr>
        <w:t>m</w:t>
      </w:r>
      <w:r>
        <w:rPr>
          <w:b/>
          <w:spacing w:val="5"/>
          <w:sz w:val="24"/>
          <w:szCs w:val="24"/>
        </w:rPr>
        <w:t>e</w:t>
      </w:r>
      <w:r>
        <w:rPr>
          <w:b/>
          <w:spacing w:val="-1"/>
          <w:sz w:val="24"/>
          <w:szCs w:val="24"/>
        </w:rPr>
        <w:t>n</w:t>
      </w:r>
      <w:r>
        <w:rPr>
          <w:b/>
          <w:sz w:val="24"/>
          <w:szCs w:val="24"/>
        </w:rPr>
        <w:t>jaga</w:t>
      </w:r>
    </w:p>
    <w:p w14:paraId="44864F91" w14:textId="77777777" w:rsidR="001802D0" w:rsidRDefault="001802D0" w:rsidP="001802D0">
      <w:pPr>
        <w:spacing w:line="140" w:lineRule="exact"/>
        <w:rPr>
          <w:sz w:val="14"/>
          <w:szCs w:val="14"/>
        </w:rPr>
      </w:pPr>
    </w:p>
    <w:p w14:paraId="6FA740FE" w14:textId="2F0CCA57" w:rsidR="001802D0" w:rsidRDefault="001802D0" w:rsidP="001802D0">
      <w:pPr>
        <w:ind w:left="3109"/>
        <w:rPr>
          <w:sz w:val="24"/>
          <w:szCs w:val="24"/>
        </w:rPr>
      </w:pPr>
      <w:r>
        <w:rPr>
          <w:b/>
          <w:spacing w:val="-9"/>
          <w:sz w:val="24"/>
          <w:szCs w:val="24"/>
        </w:rPr>
        <w:t>k</w:t>
      </w:r>
      <w:r>
        <w:rPr>
          <w:b/>
          <w:spacing w:val="1"/>
          <w:sz w:val="24"/>
          <w:szCs w:val="24"/>
        </w:rPr>
        <w:t>ei</w:t>
      </w:r>
      <w:r>
        <w:rPr>
          <w:b/>
          <w:spacing w:val="2"/>
          <w:sz w:val="24"/>
          <w:szCs w:val="24"/>
        </w:rPr>
        <w:t>n</w:t>
      </w:r>
      <w:r>
        <w:rPr>
          <w:b/>
          <w:spacing w:val="-6"/>
          <w:sz w:val="24"/>
          <w:szCs w:val="24"/>
        </w:rPr>
        <w:t>d</w:t>
      </w:r>
      <w:r>
        <w:rPr>
          <w:b/>
          <w:spacing w:val="4"/>
          <w:sz w:val="24"/>
          <w:szCs w:val="24"/>
        </w:rPr>
        <w:t>a</w:t>
      </w:r>
      <w:r>
        <w:rPr>
          <w:b/>
          <w:spacing w:val="-1"/>
          <w:sz w:val="24"/>
          <w:szCs w:val="24"/>
        </w:rPr>
        <w:t>h</w:t>
      </w:r>
      <w:r>
        <w:rPr>
          <w:b/>
          <w:sz w:val="24"/>
          <w:szCs w:val="24"/>
        </w:rPr>
        <w:t>an a</w:t>
      </w:r>
      <w:r>
        <w:rPr>
          <w:b/>
          <w:spacing w:val="1"/>
          <w:sz w:val="24"/>
          <w:szCs w:val="24"/>
        </w:rPr>
        <w:t>l</w:t>
      </w:r>
      <w:r>
        <w:rPr>
          <w:b/>
          <w:spacing w:val="4"/>
          <w:sz w:val="24"/>
          <w:szCs w:val="24"/>
        </w:rPr>
        <w:t>a</w:t>
      </w:r>
      <w:r>
        <w:rPr>
          <w:b/>
          <w:sz w:val="24"/>
          <w:szCs w:val="24"/>
        </w:rPr>
        <w:t>m</w:t>
      </w:r>
      <w:r>
        <w:rPr>
          <w:b/>
          <w:spacing w:val="-4"/>
          <w:sz w:val="24"/>
          <w:szCs w:val="24"/>
        </w:rPr>
        <w:t xml:space="preserve"> </w:t>
      </w:r>
      <w:r>
        <w:rPr>
          <w:b/>
          <w:spacing w:val="1"/>
          <w:sz w:val="24"/>
          <w:szCs w:val="24"/>
        </w:rPr>
        <w:t>Geopark Ciletuh Pantai Palangpang</w:t>
      </w:r>
      <w:r>
        <w:rPr>
          <w:b/>
          <w:sz w:val="24"/>
          <w:szCs w:val="24"/>
        </w:rPr>
        <w:t>”</w:t>
      </w:r>
    </w:p>
    <w:p w14:paraId="7E754FDF" w14:textId="77777777" w:rsidR="001802D0" w:rsidRDefault="001802D0" w:rsidP="001802D0">
      <w:pPr>
        <w:spacing w:line="200" w:lineRule="exact"/>
      </w:pPr>
    </w:p>
    <w:tbl>
      <w:tblPr>
        <w:tblW w:w="0" w:type="auto"/>
        <w:tblInd w:w="1733" w:type="dxa"/>
        <w:tblLayout w:type="fixed"/>
        <w:tblCellMar>
          <w:left w:w="0" w:type="dxa"/>
          <w:right w:w="0" w:type="dxa"/>
        </w:tblCellMar>
        <w:tblLook w:val="01E0" w:firstRow="1" w:lastRow="1" w:firstColumn="1" w:lastColumn="1" w:noHBand="0" w:noVBand="0"/>
      </w:tblPr>
      <w:tblGrid>
        <w:gridCol w:w="736"/>
        <w:gridCol w:w="1477"/>
        <w:gridCol w:w="1166"/>
        <w:gridCol w:w="1033"/>
        <w:gridCol w:w="1400"/>
        <w:gridCol w:w="1478"/>
      </w:tblGrid>
      <w:tr w:rsidR="001802D0" w14:paraId="472A93A6" w14:textId="77777777" w:rsidTr="001802D0">
        <w:trPr>
          <w:trHeight w:hRule="exact" w:val="650"/>
        </w:trPr>
        <w:tc>
          <w:tcPr>
            <w:tcW w:w="3379" w:type="dxa"/>
            <w:gridSpan w:val="3"/>
            <w:tcBorders>
              <w:top w:val="nil"/>
              <w:left w:val="nil"/>
              <w:bottom w:val="nil"/>
              <w:right w:val="single" w:sz="9" w:space="0" w:color="DFDFDF"/>
            </w:tcBorders>
          </w:tcPr>
          <w:p w14:paraId="55CBE632" w14:textId="77777777" w:rsidR="001802D0" w:rsidRDefault="001802D0" w:rsidP="001802D0">
            <w:pPr>
              <w:spacing w:line="200" w:lineRule="exact"/>
            </w:pPr>
          </w:p>
          <w:p w14:paraId="0A4AF751" w14:textId="77777777" w:rsidR="001802D0" w:rsidRDefault="001802D0" w:rsidP="001802D0">
            <w:pPr>
              <w:spacing w:before="16" w:line="220" w:lineRule="exact"/>
              <w:rPr>
                <w:sz w:val="22"/>
                <w:szCs w:val="22"/>
              </w:rPr>
            </w:pPr>
          </w:p>
          <w:p w14:paraId="78FE8828" w14:textId="77777777" w:rsidR="001802D0" w:rsidRDefault="001802D0" w:rsidP="001802D0">
            <w:pPr>
              <w:ind w:right="198"/>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1033" w:type="dxa"/>
            <w:tcBorders>
              <w:top w:val="nil"/>
              <w:left w:val="single" w:sz="9" w:space="0" w:color="DFDFDF"/>
              <w:bottom w:val="single" w:sz="9" w:space="0" w:color="152935"/>
              <w:right w:val="single" w:sz="9" w:space="0" w:color="DFDFDF"/>
            </w:tcBorders>
          </w:tcPr>
          <w:p w14:paraId="57BA6D67" w14:textId="77777777" w:rsidR="001802D0" w:rsidRDefault="001802D0" w:rsidP="001802D0">
            <w:pPr>
              <w:spacing w:line="200" w:lineRule="exact"/>
            </w:pPr>
          </w:p>
          <w:p w14:paraId="2603E076" w14:textId="77777777" w:rsidR="001802D0" w:rsidRDefault="001802D0" w:rsidP="001802D0">
            <w:pPr>
              <w:spacing w:before="16" w:line="220" w:lineRule="exact"/>
              <w:rPr>
                <w:sz w:val="22"/>
                <w:szCs w:val="22"/>
              </w:rPr>
            </w:pPr>
          </w:p>
          <w:p w14:paraId="7DC6D2C0" w14:textId="77777777" w:rsidR="001802D0" w:rsidRDefault="001802D0" w:rsidP="001802D0">
            <w:pPr>
              <w:ind w:left="239"/>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400" w:type="dxa"/>
            <w:tcBorders>
              <w:top w:val="nil"/>
              <w:left w:val="single" w:sz="9" w:space="0" w:color="DFDFDF"/>
              <w:bottom w:val="single" w:sz="9" w:space="0" w:color="152935"/>
              <w:right w:val="single" w:sz="9" w:space="0" w:color="DFDFDF"/>
            </w:tcBorders>
          </w:tcPr>
          <w:p w14:paraId="4F8FFF51" w14:textId="77777777" w:rsidR="001802D0" w:rsidRDefault="001802D0" w:rsidP="001802D0">
            <w:pPr>
              <w:spacing w:line="200" w:lineRule="exact"/>
            </w:pPr>
          </w:p>
          <w:p w14:paraId="6242B219" w14:textId="77777777" w:rsidR="001802D0" w:rsidRDefault="001802D0" w:rsidP="001802D0">
            <w:pPr>
              <w:spacing w:before="16" w:line="220" w:lineRule="exact"/>
              <w:rPr>
                <w:sz w:val="22"/>
                <w:szCs w:val="22"/>
              </w:rPr>
            </w:pPr>
          </w:p>
          <w:p w14:paraId="33B74399" w14:textId="77777777" w:rsidR="001802D0" w:rsidRDefault="001802D0" w:rsidP="001802D0">
            <w:pPr>
              <w:ind w:left="199"/>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478" w:type="dxa"/>
            <w:tcBorders>
              <w:top w:val="nil"/>
              <w:left w:val="single" w:sz="9" w:space="0" w:color="DFDFDF"/>
              <w:bottom w:val="single" w:sz="9" w:space="0" w:color="152935"/>
              <w:right w:val="nil"/>
            </w:tcBorders>
          </w:tcPr>
          <w:p w14:paraId="18A9083F" w14:textId="77777777" w:rsidR="001802D0" w:rsidRDefault="001802D0" w:rsidP="001802D0">
            <w:pPr>
              <w:spacing w:before="6" w:line="100" w:lineRule="exact"/>
              <w:rPr>
                <w:sz w:val="11"/>
                <w:szCs w:val="11"/>
              </w:rPr>
            </w:pPr>
          </w:p>
          <w:p w14:paraId="27AE0D30" w14:textId="77777777" w:rsidR="001802D0" w:rsidRDefault="001802D0" w:rsidP="001802D0">
            <w:pPr>
              <w:ind w:left="279" w:right="278"/>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5B3CBC08" w14:textId="77777777" w:rsidR="001802D0" w:rsidRDefault="001802D0" w:rsidP="001802D0">
            <w:pPr>
              <w:spacing w:before="3" w:line="100" w:lineRule="exact"/>
              <w:rPr>
                <w:sz w:val="11"/>
                <w:szCs w:val="11"/>
              </w:rPr>
            </w:pPr>
          </w:p>
          <w:p w14:paraId="440677B1" w14:textId="77777777" w:rsidR="001802D0" w:rsidRDefault="001802D0" w:rsidP="001802D0">
            <w:pPr>
              <w:ind w:left="430" w:right="437"/>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38EFE7D4" w14:textId="77777777" w:rsidTr="001802D0">
        <w:trPr>
          <w:trHeight w:hRule="exact" w:val="340"/>
        </w:trPr>
        <w:tc>
          <w:tcPr>
            <w:tcW w:w="2213" w:type="dxa"/>
            <w:gridSpan w:val="2"/>
            <w:tcBorders>
              <w:top w:val="nil"/>
              <w:left w:val="nil"/>
              <w:bottom w:val="nil"/>
              <w:right w:val="nil"/>
            </w:tcBorders>
            <w:shd w:val="clear" w:color="auto" w:fill="DFDFDF"/>
          </w:tcPr>
          <w:p w14:paraId="476F12AF" w14:textId="77777777" w:rsidR="001802D0" w:rsidRDefault="001802D0" w:rsidP="001802D0">
            <w:pPr>
              <w:spacing w:before="6" w:line="120" w:lineRule="exact"/>
              <w:rPr>
                <w:sz w:val="12"/>
                <w:szCs w:val="12"/>
              </w:rPr>
            </w:pPr>
          </w:p>
          <w:p w14:paraId="0B2C9314"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24"/>
                <w:sz w:val="18"/>
                <w:szCs w:val="18"/>
              </w:rPr>
              <w:t xml:space="preserve"> </w:t>
            </w: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6" w:type="dxa"/>
            <w:tcBorders>
              <w:top w:val="single" w:sz="9" w:space="0" w:color="152935"/>
              <w:left w:val="nil"/>
              <w:bottom w:val="single" w:sz="9" w:space="0" w:color="ADADAD"/>
              <w:right w:val="single" w:sz="9" w:space="0" w:color="DFDFDF"/>
            </w:tcBorders>
            <w:shd w:val="clear" w:color="auto" w:fill="F8F8FA"/>
          </w:tcPr>
          <w:p w14:paraId="48130F07" w14:textId="77777777" w:rsidR="001802D0" w:rsidRDefault="001802D0" w:rsidP="001802D0">
            <w:pPr>
              <w:spacing w:before="5" w:line="100" w:lineRule="exact"/>
              <w:rPr>
                <w:sz w:val="11"/>
                <w:szCs w:val="11"/>
              </w:rPr>
            </w:pPr>
          </w:p>
          <w:p w14:paraId="1E345231" w14:textId="77777777" w:rsidR="001802D0" w:rsidRDefault="001802D0" w:rsidP="001802D0">
            <w:pPr>
              <w:ind w:right="51"/>
              <w:jc w:val="right"/>
              <w:rPr>
                <w:sz w:val="18"/>
                <w:szCs w:val="18"/>
              </w:rPr>
            </w:pPr>
            <w:r>
              <w:rPr>
                <w:spacing w:val="2"/>
                <w:sz w:val="18"/>
                <w:szCs w:val="18"/>
              </w:rPr>
              <w:t>13</w:t>
            </w:r>
          </w:p>
        </w:tc>
        <w:tc>
          <w:tcPr>
            <w:tcW w:w="1033" w:type="dxa"/>
            <w:tcBorders>
              <w:top w:val="single" w:sz="9" w:space="0" w:color="152935"/>
              <w:left w:val="single" w:sz="9" w:space="0" w:color="DFDFDF"/>
              <w:bottom w:val="single" w:sz="9" w:space="0" w:color="ADADAD"/>
              <w:right w:val="single" w:sz="9" w:space="0" w:color="DFDFDF"/>
            </w:tcBorders>
            <w:shd w:val="clear" w:color="auto" w:fill="F8F8FA"/>
          </w:tcPr>
          <w:p w14:paraId="5841E2B0" w14:textId="77777777" w:rsidR="001802D0" w:rsidRDefault="001802D0" w:rsidP="001802D0">
            <w:pPr>
              <w:spacing w:before="5" w:line="100" w:lineRule="exact"/>
              <w:rPr>
                <w:sz w:val="11"/>
                <w:szCs w:val="11"/>
              </w:rPr>
            </w:pPr>
          </w:p>
          <w:p w14:paraId="72A25F50" w14:textId="77777777" w:rsidR="001802D0" w:rsidRDefault="001802D0" w:rsidP="001802D0">
            <w:pPr>
              <w:ind w:left="640"/>
              <w:rPr>
                <w:sz w:val="18"/>
                <w:szCs w:val="18"/>
              </w:rPr>
            </w:pPr>
            <w:r>
              <w:rPr>
                <w:spacing w:val="2"/>
                <w:sz w:val="18"/>
                <w:szCs w:val="18"/>
              </w:rPr>
              <w:t>46</w:t>
            </w:r>
            <w:r>
              <w:rPr>
                <w:spacing w:val="-1"/>
                <w:sz w:val="18"/>
                <w:szCs w:val="18"/>
              </w:rPr>
              <w:t>.</w:t>
            </w:r>
            <w:r>
              <w:rPr>
                <w:sz w:val="18"/>
                <w:szCs w:val="18"/>
              </w:rPr>
              <w:t>4</w:t>
            </w:r>
          </w:p>
        </w:tc>
        <w:tc>
          <w:tcPr>
            <w:tcW w:w="1400" w:type="dxa"/>
            <w:tcBorders>
              <w:top w:val="single" w:sz="9" w:space="0" w:color="152935"/>
              <w:left w:val="single" w:sz="9" w:space="0" w:color="DFDFDF"/>
              <w:bottom w:val="single" w:sz="9" w:space="0" w:color="ADADAD"/>
              <w:right w:val="single" w:sz="9" w:space="0" w:color="DFDFDF"/>
            </w:tcBorders>
            <w:shd w:val="clear" w:color="auto" w:fill="F8F8FA"/>
          </w:tcPr>
          <w:p w14:paraId="5A2F770C" w14:textId="77777777" w:rsidR="001802D0" w:rsidRDefault="001802D0" w:rsidP="001802D0">
            <w:pPr>
              <w:spacing w:before="5" w:line="100" w:lineRule="exact"/>
              <w:rPr>
                <w:sz w:val="11"/>
                <w:szCs w:val="11"/>
              </w:rPr>
            </w:pPr>
          </w:p>
          <w:p w14:paraId="69F6F248" w14:textId="77777777" w:rsidR="001802D0" w:rsidRDefault="001802D0" w:rsidP="001802D0">
            <w:pPr>
              <w:ind w:right="53"/>
              <w:jc w:val="right"/>
              <w:rPr>
                <w:sz w:val="18"/>
                <w:szCs w:val="18"/>
              </w:rPr>
            </w:pPr>
            <w:r>
              <w:rPr>
                <w:spacing w:val="2"/>
                <w:sz w:val="18"/>
                <w:szCs w:val="18"/>
              </w:rPr>
              <w:t>46</w:t>
            </w:r>
            <w:r>
              <w:rPr>
                <w:spacing w:val="-1"/>
                <w:sz w:val="18"/>
                <w:szCs w:val="18"/>
              </w:rPr>
              <w:t>.</w:t>
            </w:r>
            <w:r>
              <w:rPr>
                <w:sz w:val="18"/>
                <w:szCs w:val="18"/>
              </w:rPr>
              <w:t>4</w:t>
            </w:r>
          </w:p>
        </w:tc>
        <w:tc>
          <w:tcPr>
            <w:tcW w:w="1478" w:type="dxa"/>
            <w:tcBorders>
              <w:top w:val="single" w:sz="9" w:space="0" w:color="152935"/>
              <w:left w:val="single" w:sz="9" w:space="0" w:color="DFDFDF"/>
              <w:bottom w:val="single" w:sz="9" w:space="0" w:color="ADADAD"/>
              <w:right w:val="nil"/>
            </w:tcBorders>
            <w:shd w:val="clear" w:color="auto" w:fill="F8F8FA"/>
          </w:tcPr>
          <w:p w14:paraId="41B995B7" w14:textId="77777777" w:rsidR="001802D0" w:rsidRDefault="001802D0" w:rsidP="001802D0">
            <w:pPr>
              <w:spacing w:before="5" w:line="100" w:lineRule="exact"/>
              <w:rPr>
                <w:sz w:val="11"/>
                <w:szCs w:val="11"/>
              </w:rPr>
            </w:pPr>
          </w:p>
          <w:p w14:paraId="07B153FE" w14:textId="77777777" w:rsidR="001802D0" w:rsidRDefault="001802D0" w:rsidP="001802D0">
            <w:pPr>
              <w:ind w:right="59"/>
              <w:jc w:val="right"/>
              <w:rPr>
                <w:sz w:val="18"/>
                <w:szCs w:val="18"/>
              </w:rPr>
            </w:pPr>
            <w:r>
              <w:rPr>
                <w:spacing w:val="2"/>
                <w:sz w:val="18"/>
                <w:szCs w:val="18"/>
              </w:rPr>
              <w:t>46</w:t>
            </w:r>
            <w:r>
              <w:rPr>
                <w:spacing w:val="-1"/>
                <w:sz w:val="18"/>
                <w:szCs w:val="18"/>
              </w:rPr>
              <w:t>.</w:t>
            </w:r>
            <w:r>
              <w:rPr>
                <w:sz w:val="18"/>
                <w:szCs w:val="18"/>
              </w:rPr>
              <w:t>4</w:t>
            </w:r>
          </w:p>
        </w:tc>
      </w:tr>
      <w:tr w:rsidR="001802D0" w14:paraId="259508C8" w14:textId="77777777" w:rsidTr="001802D0">
        <w:trPr>
          <w:trHeight w:hRule="exact" w:val="340"/>
        </w:trPr>
        <w:tc>
          <w:tcPr>
            <w:tcW w:w="736" w:type="dxa"/>
            <w:vMerge w:val="restart"/>
            <w:tcBorders>
              <w:top w:val="nil"/>
              <w:left w:val="nil"/>
              <w:right w:val="nil"/>
            </w:tcBorders>
            <w:shd w:val="clear" w:color="auto" w:fill="DFDFDF"/>
          </w:tcPr>
          <w:p w14:paraId="669D7E77" w14:textId="77777777" w:rsidR="001802D0" w:rsidRDefault="001802D0" w:rsidP="001802D0"/>
        </w:tc>
        <w:tc>
          <w:tcPr>
            <w:tcW w:w="1477" w:type="dxa"/>
            <w:tcBorders>
              <w:top w:val="single" w:sz="9" w:space="0" w:color="ADADAD"/>
              <w:left w:val="nil"/>
              <w:bottom w:val="single" w:sz="9" w:space="0" w:color="ADADAD"/>
              <w:right w:val="nil"/>
            </w:tcBorders>
            <w:shd w:val="clear" w:color="auto" w:fill="DFDFDF"/>
          </w:tcPr>
          <w:p w14:paraId="43097BE3" w14:textId="77777777" w:rsidR="001802D0" w:rsidRDefault="001802D0" w:rsidP="001802D0">
            <w:pPr>
              <w:spacing w:before="5" w:line="100" w:lineRule="exact"/>
              <w:rPr>
                <w:sz w:val="11"/>
                <w:szCs w:val="11"/>
              </w:rPr>
            </w:pPr>
          </w:p>
          <w:p w14:paraId="5DE29971"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1166" w:type="dxa"/>
            <w:tcBorders>
              <w:top w:val="single" w:sz="9" w:space="0" w:color="ADADAD"/>
              <w:left w:val="nil"/>
              <w:bottom w:val="single" w:sz="9" w:space="0" w:color="ADADAD"/>
              <w:right w:val="single" w:sz="9" w:space="0" w:color="DFDFDF"/>
            </w:tcBorders>
            <w:shd w:val="clear" w:color="auto" w:fill="F8F8FA"/>
          </w:tcPr>
          <w:p w14:paraId="5925660E" w14:textId="77777777" w:rsidR="001802D0" w:rsidRDefault="001802D0" w:rsidP="001802D0">
            <w:pPr>
              <w:spacing w:before="5" w:line="100" w:lineRule="exact"/>
              <w:rPr>
                <w:sz w:val="11"/>
                <w:szCs w:val="11"/>
              </w:rPr>
            </w:pPr>
          </w:p>
          <w:p w14:paraId="0AC91768" w14:textId="77777777" w:rsidR="001802D0" w:rsidRDefault="001802D0" w:rsidP="001802D0">
            <w:pPr>
              <w:ind w:right="51"/>
              <w:jc w:val="right"/>
              <w:rPr>
                <w:sz w:val="18"/>
                <w:szCs w:val="18"/>
              </w:rPr>
            </w:pPr>
            <w:r>
              <w:rPr>
                <w:spacing w:val="2"/>
                <w:sz w:val="18"/>
                <w:szCs w:val="18"/>
              </w:rPr>
              <w:t>15</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5F93AEF8" w14:textId="77777777" w:rsidR="001802D0" w:rsidRDefault="001802D0" w:rsidP="001802D0">
            <w:pPr>
              <w:spacing w:before="5" w:line="100" w:lineRule="exact"/>
              <w:rPr>
                <w:sz w:val="11"/>
                <w:szCs w:val="11"/>
              </w:rPr>
            </w:pPr>
          </w:p>
          <w:p w14:paraId="3FAC5728" w14:textId="77777777" w:rsidR="001802D0" w:rsidRDefault="001802D0" w:rsidP="001802D0">
            <w:pPr>
              <w:ind w:left="640"/>
              <w:rPr>
                <w:sz w:val="18"/>
                <w:szCs w:val="18"/>
              </w:rPr>
            </w:pPr>
            <w:r>
              <w:rPr>
                <w:spacing w:val="2"/>
                <w:sz w:val="18"/>
                <w:szCs w:val="18"/>
              </w:rPr>
              <w:t>53</w:t>
            </w:r>
            <w:r>
              <w:rPr>
                <w:spacing w:val="-1"/>
                <w:sz w:val="18"/>
                <w:szCs w:val="18"/>
              </w:rPr>
              <w:t>.</w:t>
            </w:r>
            <w:r>
              <w:rPr>
                <w:sz w:val="18"/>
                <w:szCs w:val="18"/>
              </w:rPr>
              <w:t>6</w:t>
            </w:r>
          </w:p>
        </w:tc>
        <w:tc>
          <w:tcPr>
            <w:tcW w:w="1400" w:type="dxa"/>
            <w:tcBorders>
              <w:top w:val="single" w:sz="9" w:space="0" w:color="ADADAD"/>
              <w:left w:val="single" w:sz="9" w:space="0" w:color="DFDFDF"/>
              <w:bottom w:val="single" w:sz="9" w:space="0" w:color="ADADAD"/>
              <w:right w:val="single" w:sz="9" w:space="0" w:color="DFDFDF"/>
            </w:tcBorders>
            <w:shd w:val="clear" w:color="auto" w:fill="F8F8FA"/>
          </w:tcPr>
          <w:p w14:paraId="5198650F" w14:textId="77777777" w:rsidR="001802D0" w:rsidRDefault="001802D0" w:rsidP="001802D0">
            <w:pPr>
              <w:spacing w:before="5" w:line="100" w:lineRule="exact"/>
              <w:rPr>
                <w:sz w:val="11"/>
                <w:szCs w:val="11"/>
              </w:rPr>
            </w:pPr>
          </w:p>
          <w:p w14:paraId="5E69CDE2" w14:textId="77777777" w:rsidR="001802D0" w:rsidRDefault="001802D0" w:rsidP="001802D0">
            <w:pPr>
              <w:ind w:right="53"/>
              <w:jc w:val="right"/>
              <w:rPr>
                <w:sz w:val="18"/>
                <w:szCs w:val="18"/>
              </w:rPr>
            </w:pPr>
            <w:r>
              <w:rPr>
                <w:spacing w:val="2"/>
                <w:sz w:val="18"/>
                <w:szCs w:val="18"/>
              </w:rPr>
              <w:t>53</w:t>
            </w:r>
            <w:r>
              <w:rPr>
                <w:spacing w:val="-1"/>
                <w:sz w:val="18"/>
                <w:szCs w:val="18"/>
              </w:rPr>
              <w:t>.</w:t>
            </w:r>
            <w:r>
              <w:rPr>
                <w:sz w:val="18"/>
                <w:szCs w:val="18"/>
              </w:rPr>
              <w:t>6</w:t>
            </w:r>
          </w:p>
        </w:tc>
        <w:tc>
          <w:tcPr>
            <w:tcW w:w="1478" w:type="dxa"/>
            <w:tcBorders>
              <w:top w:val="single" w:sz="9" w:space="0" w:color="ADADAD"/>
              <w:left w:val="single" w:sz="9" w:space="0" w:color="DFDFDF"/>
              <w:bottom w:val="single" w:sz="10" w:space="0" w:color="F8F8FA"/>
              <w:right w:val="nil"/>
            </w:tcBorders>
            <w:shd w:val="clear" w:color="auto" w:fill="F8F8FA"/>
          </w:tcPr>
          <w:p w14:paraId="1C0C4459" w14:textId="77777777" w:rsidR="001802D0" w:rsidRDefault="001802D0" w:rsidP="001802D0">
            <w:pPr>
              <w:spacing w:before="5" w:line="100" w:lineRule="exact"/>
              <w:rPr>
                <w:sz w:val="11"/>
                <w:szCs w:val="11"/>
              </w:rPr>
            </w:pPr>
          </w:p>
          <w:p w14:paraId="1DA6DDBB" w14:textId="77777777" w:rsidR="001802D0" w:rsidRDefault="001802D0" w:rsidP="001802D0">
            <w:pPr>
              <w:ind w:right="59"/>
              <w:jc w:val="right"/>
              <w:rPr>
                <w:sz w:val="18"/>
                <w:szCs w:val="18"/>
              </w:rPr>
            </w:pPr>
            <w:r>
              <w:rPr>
                <w:spacing w:val="2"/>
                <w:sz w:val="18"/>
                <w:szCs w:val="18"/>
              </w:rPr>
              <w:t>100</w:t>
            </w:r>
            <w:r>
              <w:rPr>
                <w:spacing w:val="-5"/>
                <w:sz w:val="18"/>
                <w:szCs w:val="18"/>
              </w:rPr>
              <w:t>.</w:t>
            </w:r>
            <w:r>
              <w:rPr>
                <w:sz w:val="18"/>
                <w:szCs w:val="18"/>
              </w:rPr>
              <w:t>0</w:t>
            </w:r>
          </w:p>
        </w:tc>
      </w:tr>
      <w:tr w:rsidR="001802D0" w14:paraId="12E3361B" w14:textId="77777777" w:rsidTr="001802D0">
        <w:trPr>
          <w:trHeight w:hRule="exact" w:val="340"/>
        </w:trPr>
        <w:tc>
          <w:tcPr>
            <w:tcW w:w="736" w:type="dxa"/>
            <w:vMerge/>
            <w:tcBorders>
              <w:left w:val="nil"/>
              <w:bottom w:val="single" w:sz="9" w:space="0" w:color="152935"/>
              <w:right w:val="nil"/>
            </w:tcBorders>
            <w:shd w:val="clear" w:color="auto" w:fill="DFDFDF"/>
          </w:tcPr>
          <w:p w14:paraId="617E9CD2" w14:textId="77777777" w:rsidR="001802D0" w:rsidRDefault="001802D0" w:rsidP="001802D0"/>
        </w:tc>
        <w:tc>
          <w:tcPr>
            <w:tcW w:w="1477" w:type="dxa"/>
            <w:tcBorders>
              <w:top w:val="single" w:sz="9" w:space="0" w:color="ADADAD"/>
              <w:left w:val="nil"/>
              <w:bottom w:val="single" w:sz="9" w:space="0" w:color="152935"/>
              <w:right w:val="nil"/>
            </w:tcBorders>
            <w:shd w:val="clear" w:color="auto" w:fill="DFDFDF"/>
          </w:tcPr>
          <w:p w14:paraId="51531F05" w14:textId="77777777" w:rsidR="001802D0" w:rsidRDefault="001802D0" w:rsidP="001802D0">
            <w:pPr>
              <w:spacing w:before="5" w:line="100" w:lineRule="exact"/>
              <w:rPr>
                <w:sz w:val="11"/>
                <w:szCs w:val="11"/>
              </w:rPr>
            </w:pPr>
          </w:p>
          <w:p w14:paraId="7CD9F0E2"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166" w:type="dxa"/>
            <w:tcBorders>
              <w:top w:val="single" w:sz="9" w:space="0" w:color="ADADAD"/>
              <w:left w:val="nil"/>
              <w:bottom w:val="single" w:sz="9" w:space="0" w:color="152935"/>
              <w:right w:val="single" w:sz="9" w:space="0" w:color="DFDFDF"/>
            </w:tcBorders>
            <w:shd w:val="clear" w:color="auto" w:fill="F8F8FA"/>
          </w:tcPr>
          <w:p w14:paraId="4FFB07C9" w14:textId="77777777" w:rsidR="001802D0" w:rsidRDefault="001802D0" w:rsidP="001802D0">
            <w:pPr>
              <w:spacing w:before="5" w:line="100" w:lineRule="exact"/>
              <w:rPr>
                <w:sz w:val="11"/>
                <w:szCs w:val="11"/>
              </w:rPr>
            </w:pPr>
          </w:p>
          <w:p w14:paraId="6C668342" w14:textId="77777777" w:rsidR="001802D0" w:rsidRDefault="001802D0" w:rsidP="001802D0">
            <w:pPr>
              <w:ind w:right="51"/>
              <w:jc w:val="right"/>
              <w:rPr>
                <w:sz w:val="18"/>
                <w:szCs w:val="18"/>
              </w:rPr>
            </w:pPr>
            <w:r>
              <w:rPr>
                <w:spacing w:val="2"/>
                <w:sz w:val="18"/>
                <w:szCs w:val="18"/>
              </w:rPr>
              <w:t>28</w:t>
            </w:r>
          </w:p>
        </w:tc>
        <w:tc>
          <w:tcPr>
            <w:tcW w:w="1033" w:type="dxa"/>
            <w:tcBorders>
              <w:top w:val="single" w:sz="9" w:space="0" w:color="ADADAD"/>
              <w:left w:val="single" w:sz="9" w:space="0" w:color="DFDFDF"/>
              <w:bottom w:val="single" w:sz="9" w:space="0" w:color="152935"/>
              <w:right w:val="single" w:sz="9" w:space="0" w:color="DFDFDF"/>
            </w:tcBorders>
            <w:shd w:val="clear" w:color="auto" w:fill="F8F8FA"/>
          </w:tcPr>
          <w:p w14:paraId="33C661A1" w14:textId="77777777" w:rsidR="001802D0" w:rsidRDefault="001802D0" w:rsidP="001802D0">
            <w:pPr>
              <w:spacing w:before="5" w:line="100" w:lineRule="exact"/>
              <w:rPr>
                <w:sz w:val="11"/>
                <w:szCs w:val="11"/>
              </w:rPr>
            </w:pPr>
          </w:p>
          <w:p w14:paraId="5C9C31A2" w14:textId="77777777" w:rsidR="001802D0" w:rsidRDefault="001802D0" w:rsidP="001802D0">
            <w:pPr>
              <w:ind w:left="551"/>
              <w:rPr>
                <w:sz w:val="18"/>
                <w:szCs w:val="18"/>
              </w:rPr>
            </w:pPr>
            <w:r>
              <w:rPr>
                <w:spacing w:val="2"/>
                <w:sz w:val="18"/>
                <w:szCs w:val="18"/>
              </w:rPr>
              <w:t>100</w:t>
            </w:r>
            <w:r>
              <w:rPr>
                <w:spacing w:val="-5"/>
                <w:sz w:val="18"/>
                <w:szCs w:val="18"/>
              </w:rPr>
              <w:t>.</w:t>
            </w:r>
            <w:r>
              <w:rPr>
                <w:sz w:val="18"/>
                <w:szCs w:val="18"/>
              </w:rPr>
              <w:t>0</w:t>
            </w:r>
          </w:p>
        </w:tc>
        <w:tc>
          <w:tcPr>
            <w:tcW w:w="1400" w:type="dxa"/>
            <w:tcBorders>
              <w:top w:val="single" w:sz="9" w:space="0" w:color="ADADAD"/>
              <w:left w:val="single" w:sz="9" w:space="0" w:color="DFDFDF"/>
              <w:bottom w:val="single" w:sz="9" w:space="0" w:color="152935"/>
              <w:right w:val="single" w:sz="9" w:space="0" w:color="DFDFDF"/>
            </w:tcBorders>
            <w:shd w:val="clear" w:color="auto" w:fill="F8F8FA"/>
          </w:tcPr>
          <w:p w14:paraId="6F28ED04" w14:textId="77777777" w:rsidR="001802D0" w:rsidRDefault="001802D0" w:rsidP="001802D0">
            <w:pPr>
              <w:spacing w:before="5" w:line="100" w:lineRule="exact"/>
              <w:rPr>
                <w:sz w:val="11"/>
                <w:szCs w:val="11"/>
              </w:rPr>
            </w:pPr>
          </w:p>
          <w:p w14:paraId="10199224" w14:textId="77777777" w:rsidR="001802D0" w:rsidRDefault="001802D0" w:rsidP="001802D0">
            <w:pPr>
              <w:ind w:right="54"/>
              <w:jc w:val="right"/>
              <w:rPr>
                <w:sz w:val="18"/>
                <w:szCs w:val="18"/>
              </w:rPr>
            </w:pPr>
            <w:r>
              <w:rPr>
                <w:spacing w:val="2"/>
                <w:sz w:val="18"/>
                <w:szCs w:val="18"/>
              </w:rPr>
              <w:t>100</w:t>
            </w:r>
            <w:r>
              <w:rPr>
                <w:spacing w:val="-5"/>
                <w:sz w:val="18"/>
                <w:szCs w:val="18"/>
              </w:rPr>
              <w:t>.</w:t>
            </w:r>
            <w:r>
              <w:rPr>
                <w:sz w:val="18"/>
                <w:szCs w:val="18"/>
              </w:rPr>
              <w:t>0</w:t>
            </w:r>
          </w:p>
        </w:tc>
        <w:tc>
          <w:tcPr>
            <w:tcW w:w="1478" w:type="dxa"/>
            <w:tcBorders>
              <w:top w:val="single" w:sz="10" w:space="0" w:color="F8F8FA"/>
              <w:left w:val="single" w:sz="9" w:space="0" w:color="DFDFDF"/>
              <w:bottom w:val="single" w:sz="9" w:space="0" w:color="152935"/>
              <w:right w:val="nil"/>
            </w:tcBorders>
            <w:shd w:val="clear" w:color="auto" w:fill="F8F8FA"/>
          </w:tcPr>
          <w:p w14:paraId="400820E8" w14:textId="77777777" w:rsidR="001802D0" w:rsidRDefault="001802D0" w:rsidP="001802D0"/>
        </w:tc>
      </w:tr>
    </w:tbl>
    <w:p w14:paraId="319F6AC6" w14:textId="77777777" w:rsidR="001802D0" w:rsidRDefault="001802D0" w:rsidP="001802D0">
      <w:pPr>
        <w:ind w:left="3012" w:right="1816"/>
        <w:jc w:val="center"/>
        <w:rPr>
          <w:sz w:val="18"/>
          <w:szCs w:val="18"/>
        </w:rPr>
      </w:pPr>
      <w:r>
        <w:rPr>
          <w:sz w:val="18"/>
          <w:szCs w:val="18"/>
        </w:rPr>
        <w:t>S</w:t>
      </w:r>
      <w:r>
        <w:rPr>
          <w:spacing w:val="2"/>
          <w:sz w:val="18"/>
          <w:szCs w:val="18"/>
        </w:rPr>
        <w:t>u</w:t>
      </w:r>
      <w:r>
        <w:rPr>
          <w:spacing w:val="-4"/>
          <w:sz w:val="18"/>
          <w:szCs w:val="18"/>
        </w:rPr>
        <w:t>m</w:t>
      </w:r>
      <w:r>
        <w:rPr>
          <w:spacing w:val="6"/>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w:t>
      </w:r>
      <w:r>
        <w:rPr>
          <w:spacing w:val="-2"/>
          <w:sz w:val="18"/>
          <w:szCs w:val="18"/>
        </w:rPr>
        <w:t>i</w:t>
      </w:r>
      <w:r>
        <w:rPr>
          <w:sz w:val="18"/>
          <w:szCs w:val="18"/>
        </w:rPr>
        <w:t>l</w:t>
      </w:r>
      <w:r>
        <w:rPr>
          <w:spacing w:val="1"/>
          <w:sz w:val="18"/>
          <w:szCs w:val="18"/>
        </w:rPr>
        <w:t xml:space="preserve"> </w:t>
      </w:r>
      <w:r>
        <w:rPr>
          <w:sz w:val="18"/>
          <w:szCs w:val="18"/>
        </w:rPr>
        <w:t>Pe</w:t>
      </w:r>
      <w:r>
        <w:rPr>
          <w:spacing w:val="-2"/>
          <w:sz w:val="18"/>
          <w:szCs w:val="18"/>
        </w:rPr>
        <w:t>n</w:t>
      </w:r>
      <w:r>
        <w:rPr>
          <w:spacing w:val="2"/>
          <w:sz w:val="18"/>
          <w:szCs w:val="18"/>
        </w:rPr>
        <w:t>g</w:t>
      </w:r>
      <w:r>
        <w:rPr>
          <w:spacing w:val="-2"/>
          <w:sz w:val="18"/>
          <w:szCs w:val="18"/>
        </w:rPr>
        <w:t>ol</w:t>
      </w:r>
      <w:r>
        <w:rPr>
          <w:spacing w:val="4"/>
          <w:sz w:val="18"/>
          <w:szCs w:val="18"/>
        </w:rPr>
        <w:t>a</w:t>
      </w:r>
      <w:r>
        <w:rPr>
          <w:spacing w:val="-2"/>
          <w:sz w:val="18"/>
          <w:szCs w:val="18"/>
        </w:rPr>
        <w:t>h</w:t>
      </w:r>
      <w:r>
        <w:rPr>
          <w:sz w:val="18"/>
          <w:szCs w:val="18"/>
        </w:rPr>
        <w:t>an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3"/>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1"/>
          <w:sz w:val="18"/>
          <w:szCs w:val="18"/>
        </w:rPr>
        <w:t xml:space="preserve"> </w:t>
      </w:r>
      <w:r>
        <w:rPr>
          <w:i/>
          <w:sz w:val="18"/>
          <w:szCs w:val="18"/>
        </w:rPr>
        <w:t>ve</w:t>
      </w:r>
      <w:r>
        <w:rPr>
          <w:i/>
          <w:spacing w:val="2"/>
          <w:sz w:val="18"/>
          <w:szCs w:val="18"/>
        </w:rPr>
        <w:t>rs</w:t>
      </w:r>
      <w:r>
        <w:rPr>
          <w:i/>
          <w:sz w:val="18"/>
          <w:szCs w:val="18"/>
        </w:rPr>
        <w:t>i</w:t>
      </w:r>
      <w:r>
        <w:rPr>
          <w:i/>
          <w:spacing w:val="1"/>
          <w:sz w:val="18"/>
          <w:szCs w:val="18"/>
        </w:rPr>
        <w:t xml:space="preserve"> </w:t>
      </w:r>
      <w:r>
        <w:rPr>
          <w:i/>
          <w:spacing w:val="-2"/>
          <w:sz w:val="18"/>
          <w:szCs w:val="18"/>
        </w:rPr>
        <w:t>2</w:t>
      </w:r>
      <w:r>
        <w:rPr>
          <w:i/>
          <w:sz w:val="18"/>
          <w:szCs w:val="18"/>
        </w:rPr>
        <w:t>7</w:t>
      </w:r>
      <w:r>
        <w:rPr>
          <w:i/>
          <w:spacing w:val="2"/>
          <w:sz w:val="18"/>
          <w:szCs w:val="18"/>
        </w:rPr>
        <w:t xml:space="preserve"> </w:t>
      </w:r>
      <w:r>
        <w:rPr>
          <w:sz w:val="18"/>
          <w:szCs w:val="18"/>
        </w:rPr>
        <w:t>(</w:t>
      </w:r>
      <w:r>
        <w:rPr>
          <w:spacing w:val="-2"/>
          <w:sz w:val="18"/>
          <w:szCs w:val="18"/>
        </w:rPr>
        <w:t>20</w:t>
      </w:r>
      <w:r>
        <w:rPr>
          <w:spacing w:val="2"/>
          <w:sz w:val="18"/>
          <w:szCs w:val="18"/>
        </w:rPr>
        <w:t>24</w:t>
      </w:r>
      <w:r>
        <w:rPr>
          <w:sz w:val="18"/>
          <w:szCs w:val="18"/>
        </w:rPr>
        <w:t>)</w:t>
      </w:r>
    </w:p>
    <w:p w14:paraId="4BCFF3EA" w14:textId="77777777" w:rsidR="001802D0" w:rsidRDefault="001802D0" w:rsidP="001802D0">
      <w:pPr>
        <w:spacing w:before="3" w:line="180" w:lineRule="exact"/>
        <w:rPr>
          <w:sz w:val="19"/>
          <w:szCs w:val="19"/>
        </w:rPr>
      </w:pPr>
    </w:p>
    <w:p w14:paraId="03CD2483" w14:textId="77777777" w:rsidR="001802D0" w:rsidRDefault="001802D0" w:rsidP="001802D0">
      <w:pPr>
        <w:spacing w:line="200" w:lineRule="exact"/>
      </w:pPr>
    </w:p>
    <w:p w14:paraId="6FFE7A85" w14:textId="4EFA4CB4" w:rsidR="001802D0" w:rsidRDefault="001802D0" w:rsidP="001802D0">
      <w:pPr>
        <w:spacing w:line="348" w:lineRule="auto"/>
        <w:ind w:left="1257" w:right="557" w:firstLine="708"/>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8"/>
          <w:sz w:val="24"/>
          <w:szCs w:val="24"/>
        </w:rPr>
        <w:t>y</w:t>
      </w:r>
      <w:r>
        <w:rPr>
          <w:spacing w:val="1"/>
          <w:sz w:val="24"/>
          <w:szCs w:val="24"/>
        </w:rPr>
        <w:t>ataa</w:t>
      </w:r>
      <w:r>
        <w:rPr>
          <w:sz w:val="24"/>
          <w:szCs w:val="24"/>
        </w:rPr>
        <w:t>n</w:t>
      </w:r>
      <w:r>
        <w:rPr>
          <w:spacing w:val="7"/>
          <w:sz w:val="24"/>
          <w:szCs w:val="24"/>
        </w:rPr>
        <w:t xml:space="preserve"> </w:t>
      </w:r>
      <w:r>
        <w:rPr>
          <w:sz w:val="24"/>
          <w:szCs w:val="24"/>
        </w:rPr>
        <w:t>p</w:t>
      </w:r>
      <w:r>
        <w:rPr>
          <w:spacing w:val="1"/>
          <w:sz w:val="24"/>
          <w:szCs w:val="24"/>
        </w:rPr>
        <w:t>a</w:t>
      </w:r>
      <w:r>
        <w:rPr>
          <w:sz w:val="24"/>
          <w:szCs w:val="24"/>
        </w:rPr>
        <w:t>da</w:t>
      </w:r>
      <w:r>
        <w:rPr>
          <w:spacing w:val="5"/>
          <w:sz w:val="24"/>
          <w:szCs w:val="24"/>
        </w:rPr>
        <w:t xml:space="preserve"> </w:t>
      </w:r>
      <w:r>
        <w:rPr>
          <w:spacing w:val="1"/>
          <w:sz w:val="24"/>
          <w:szCs w:val="24"/>
        </w:rPr>
        <w:t>ta</w:t>
      </w:r>
      <w:r>
        <w:rPr>
          <w:sz w:val="24"/>
          <w:szCs w:val="24"/>
        </w:rPr>
        <w:t>b</w:t>
      </w:r>
      <w:r>
        <w:rPr>
          <w:spacing w:val="-3"/>
          <w:sz w:val="24"/>
          <w:szCs w:val="24"/>
        </w:rPr>
        <w:t>e</w:t>
      </w:r>
      <w:r>
        <w:rPr>
          <w:sz w:val="24"/>
          <w:szCs w:val="24"/>
        </w:rPr>
        <w:t>l</w:t>
      </w:r>
      <w:r>
        <w:rPr>
          <w:spacing w:val="5"/>
          <w:sz w:val="24"/>
          <w:szCs w:val="24"/>
        </w:rPr>
        <w:t xml:space="preserve"> </w:t>
      </w:r>
      <w:r>
        <w:rPr>
          <w:sz w:val="24"/>
          <w:szCs w:val="24"/>
        </w:rPr>
        <w:t>4.14</w:t>
      </w:r>
      <w:r>
        <w:rPr>
          <w:spacing w:val="7"/>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w:t>
      </w:r>
      <w:r>
        <w:rPr>
          <w:spacing w:val="-1"/>
          <w:sz w:val="24"/>
          <w:szCs w:val="24"/>
        </w:rPr>
        <w:t>s</w:t>
      </w:r>
      <w:r>
        <w:rPr>
          <w:spacing w:val="5"/>
          <w:sz w:val="24"/>
          <w:szCs w:val="24"/>
        </w:rPr>
        <w:t>a</w:t>
      </w:r>
      <w:r>
        <w:rPr>
          <w:spacing w:val="-8"/>
          <w:sz w:val="24"/>
          <w:szCs w:val="24"/>
        </w:rPr>
        <w:t>y</w:t>
      </w:r>
      <w:r>
        <w:rPr>
          <w:sz w:val="24"/>
          <w:szCs w:val="24"/>
        </w:rPr>
        <w:t>a</w:t>
      </w:r>
      <w:r>
        <w:rPr>
          <w:spacing w:val="12"/>
          <w:sz w:val="24"/>
          <w:szCs w:val="24"/>
        </w:rPr>
        <w:t xml:space="preserve"> </w:t>
      </w:r>
      <w:r>
        <w:rPr>
          <w:spacing w:val="-1"/>
          <w:sz w:val="24"/>
          <w:szCs w:val="24"/>
        </w:rPr>
        <w:t>S</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te</w:t>
      </w:r>
      <w:r>
        <w:rPr>
          <w:sz w:val="24"/>
          <w:szCs w:val="24"/>
        </w:rPr>
        <w:t>r</w:t>
      </w:r>
      <w:r>
        <w:rPr>
          <w:spacing w:val="1"/>
          <w:sz w:val="24"/>
          <w:szCs w:val="24"/>
        </w:rPr>
        <w:t>li</w:t>
      </w:r>
      <w:r>
        <w:rPr>
          <w:sz w:val="24"/>
          <w:szCs w:val="24"/>
        </w:rPr>
        <w:t>b</w:t>
      </w:r>
      <w:r>
        <w:rPr>
          <w:spacing w:val="1"/>
          <w:sz w:val="24"/>
          <w:szCs w:val="24"/>
        </w:rPr>
        <w:t>a</w:t>
      </w:r>
      <w:r>
        <w:rPr>
          <w:sz w:val="24"/>
          <w:szCs w:val="24"/>
        </w:rPr>
        <w:t>t d</w:t>
      </w:r>
      <w:r>
        <w:rPr>
          <w:spacing w:val="1"/>
          <w:sz w:val="24"/>
          <w:szCs w:val="24"/>
        </w:rPr>
        <w:t>ala</w:t>
      </w:r>
      <w:r>
        <w:rPr>
          <w:sz w:val="24"/>
          <w:szCs w:val="24"/>
        </w:rPr>
        <w:t>m</w:t>
      </w:r>
      <w:r>
        <w:rPr>
          <w:spacing w:val="57"/>
          <w:sz w:val="24"/>
          <w:szCs w:val="24"/>
        </w:rPr>
        <w:t xml:space="preserve"> </w:t>
      </w:r>
      <w:r>
        <w:rPr>
          <w:spacing w:val="-3"/>
          <w:sz w:val="24"/>
          <w:szCs w:val="24"/>
        </w:rPr>
        <w:t>m</w:t>
      </w:r>
      <w:r>
        <w:rPr>
          <w:spacing w:val="1"/>
          <w:sz w:val="24"/>
          <w:szCs w:val="24"/>
        </w:rPr>
        <w:t>e</w:t>
      </w:r>
      <w:r>
        <w:rPr>
          <w:sz w:val="24"/>
          <w:szCs w:val="24"/>
        </w:rPr>
        <w:t>n</w:t>
      </w:r>
      <w:r>
        <w:rPr>
          <w:spacing w:val="1"/>
          <w:sz w:val="24"/>
          <w:szCs w:val="24"/>
        </w:rPr>
        <w:t>ja</w:t>
      </w:r>
      <w:r>
        <w:rPr>
          <w:spacing w:val="-4"/>
          <w:sz w:val="24"/>
          <w:szCs w:val="24"/>
        </w:rPr>
        <w:t>g</w:t>
      </w:r>
      <w:r>
        <w:rPr>
          <w:sz w:val="24"/>
          <w:szCs w:val="24"/>
        </w:rPr>
        <w:t xml:space="preserve">a </w:t>
      </w:r>
      <w:r>
        <w:rPr>
          <w:spacing w:val="4"/>
          <w:sz w:val="24"/>
          <w:szCs w:val="24"/>
        </w:rPr>
        <w:t xml:space="preserve"> </w:t>
      </w:r>
      <w:r>
        <w:rPr>
          <w:spacing w:val="-4"/>
          <w:sz w:val="24"/>
          <w:szCs w:val="24"/>
        </w:rPr>
        <w:t>k</w:t>
      </w:r>
      <w:r>
        <w:rPr>
          <w:spacing w:val="1"/>
          <w:sz w:val="24"/>
          <w:szCs w:val="24"/>
        </w:rPr>
        <w:t>ei</w:t>
      </w:r>
      <w:r>
        <w:rPr>
          <w:sz w:val="24"/>
          <w:szCs w:val="24"/>
        </w:rPr>
        <w:t>nd</w:t>
      </w:r>
      <w:r>
        <w:rPr>
          <w:spacing w:val="1"/>
          <w:sz w:val="24"/>
          <w:szCs w:val="24"/>
        </w:rPr>
        <w:t>a</w:t>
      </w:r>
      <w:r>
        <w:rPr>
          <w:spacing w:val="-4"/>
          <w:sz w:val="24"/>
          <w:szCs w:val="24"/>
        </w:rPr>
        <w:t>h</w:t>
      </w:r>
      <w:r>
        <w:rPr>
          <w:spacing w:val="1"/>
          <w:sz w:val="24"/>
          <w:szCs w:val="24"/>
        </w:rPr>
        <w:t>a</w:t>
      </w:r>
      <w:r>
        <w:rPr>
          <w:sz w:val="24"/>
          <w:szCs w:val="24"/>
        </w:rPr>
        <w:t xml:space="preserve">n  </w:t>
      </w:r>
      <w:r>
        <w:rPr>
          <w:spacing w:val="-3"/>
          <w:sz w:val="24"/>
          <w:szCs w:val="24"/>
        </w:rPr>
        <w:t>a</w:t>
      </w:r>
      <w:r>
        <w:rPr>
          <w:spacing w:val="1"/>
          <w:sz w:val="24"/>
          <w:szCs w:val="24"/>
        </w:rPr>
        <w:t>la</w:t>
      </w:r>
      <w:r>
        <w:rPr>
          <w:sz w:val="24"/>
          <w:szCs w:val="24"/>
        </w:rPr>
        <w:t>m</w:t>
      </w:r>
      <w:r>
        <w:rPr>
          <w:spacing w:val="57"/>
          <w:sz w:val="24"/>
          <w:szCs w:val="24"/>
        </w:rPr>
        <w:t xml:space="preserve"> </w:t>
      </w:r>
      <w:r>
        <w:rPr>
          <w:spacing w:val="-1"/>
          <w:sz w:val="24"/>
          <w:szCs w:val="24"/>
        </w:rPr>
        <w:t>Geopark Ciletuh Pantai Palangpang</w:t>
      </w:r>
      <w:r>
        <w:rPr>
          <w:sz w:val="24"/>
          <w:szCs w:val="24"/>
        </w:rPr>
        <w:t xml:space="preserve">” </w:t>
      </w:r>
      <w:r>
        <w:rPr>
          <w:spacing w:val="1"/>
          <w:sz w:val="24"/>
          <w:szCs w:val="24"/>
        </w:rPr>
        <w:t xml:space="preserve"> </w:t>
      </w:r>
      <w:r>
        <w:rPr>
          <w:spacing w:val="-3"/>
          <w:sz w:val="24"/>
          <w:szCs w:val="24"/>
        </w:rPr>
        <w:t>m</w:t>
      </w:r>
      <w:r>
        <w:rPr>
          <w:spacing w:val="1"/>
          <w:sz w:val="24"/>
          <w:szCs w:val="24"/>
        </w:rPr>
        <w:t>e</w:t>
      </w:r>
      <w:r>
        <w:rPr>
          <w:sz w:val="24"/>
          <w:szCs w:val="24"/>
        </w:rPr>
        <w:t>nun</w:t>
      </w:r>
      <w:r>
        <w:rPr>
          <w:spacing w:val="1"/>
          <w:sz w:val="24"/>
          <w:szCs w:val="24"/>
        </w:rPr>
        <w:t>j</w:t>
      </w:r>
      <w:r>
        <w:rPr>
          <w:sz w:val="24"/>
          <w:szCs w:val="24"/>
        </w:rPr>
        <w:t>ukk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z w:val="24"/>
          <w:szCs w:val="24"/>
        </w:rPr>
        <w:t>13</w:t>
      </w:r>
      <w:r>
        <w:rPr>
          <w:spacing w:val="5"/>
          <w:sz w:val="24"/>
          <w:szCs w:val="24"/>
        </w:rPr>
        <w:t xml:space="preserve"> </w:t>
      </w:r>
      <w:r>
        <w:rPr>
          <w:spacing w:val="-4"/>
          <w:sz w:val="24"/>
          <w:szCs w:val="24"/>
        </w:rPr>
        <w:t>r</w:t>
      </w:r>
      <w:r>
        <w:rPr>
          <w:spacing w:val="1"/>
          <w:sz w:val="24"/>
          <w:szCs w:val="24"/>
        </w:rPr>
        <w:t>e</w:t>
      </w:r>
      <w:r>
        <w:rPr>
          <w:spacing w:val="-1"/>
          <w:sz w:val="24"/>
          <w:szCs w:val="24"/>
        </w:rPr>
        <w:t>s</w:t>
      </w:r>
      <w:r>
        <w:rPr>
          <w:sz w:val="24"/>
          <w:szCs w:val="24"/>
        </w:rPr>
        <w:t>pond</w:t>
      </w:r>
      <w:r>
        <w:rPr>
          <w:spacing w:val="2"/>
          <w:sz w:val="24"/>
          <w:szCs w:val="24"/>
        </w:rPr>
        <w:t>e</w:t>
      </w:r>
      <w:r>
        <w:rPr>
          <w:sz w:val="24"/>
          <w:szCs w:val="24"/>
        </w:rPr>
        <w:t>n</w:t>
      </w:r>
      <w:r>
        <w:rPr>
          <w:spacing w:val="4"/>
          <w:sz w:val="24"/>
          <w:szCs w:val="24"/>
        </w:rPr>
        <w:t xml:space="preserve"> </w:t>
      </w:r>
      <w:r>
        <w:rPr>
          <w:sz w:val="24"/>
          <w:szCs w:val="24"/>
        </w:rPr>
        <w:t xml:space="preserve">(46,4%)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et</w:t>
      </w:r>
      <w:r>
        <w:rPr>
          <w:sz w:val="24"/>
          <w:szCs w:val="24"/>
        </w:rPr>
        <w:t>u</w:t>
      </w:r>
      <w:r>
        <w:rPr>
          <w:spacing w:val="1"/>
          <w:sz w:val="24"/>
          <w:szCs w:val="24"/>
        </w:rPr>
        <w:t>j</w:t>
      </w:r>
      <w:r>
        <w:rPr>
          <w:sz w:val="24"/>
          <w:szCs w:val="24"/>
        </w:rPr>
        <w:t>u d</w:t>
      </w:r>
      <w:r>
        <w:rPr>
          <w:spacing w:val="1"/>
          <w:sz w:val="24"/>
          <w:szCs w:val="24"/>
        </w:rPr>
        <w:t>a</w:t>
      </w:r>
      <w:r>
        <w:rPr>
          <w:sz w:val="24"/>
          <w:szCs w:val="24"/>
        </w:rPr>
        <w:t>n</w:t>
      </w:r>
      <w:r>
        <w:rPr>
          <w:spacing w:val="4"/>
          <w:sz w:val="24"/>
          <w:szCs w:val="24"/>
        </w:rPr>
        <w:t xml:space="preserve"> </w:t>
      </w:r>
      <w:r>
        <w:rPr>
          <w:sz w:val="24"/>
          <w:szCs w:val="24"/>
        </w:rPr>
        <w:t>15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(53,</w:t>
      </w:r>
      <w:r>
        <w:rPr>
          <w:spacing w:val="6"/>
          <w:sz w:val="24"/>
          <w:szCs w:val="24"/>
        </w:rPr>
        <w:t>6</w:t>
      </w:r>
      <w:r>
        <w:rPr>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 xml:space="preserve">u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w:t>
      </w:r>
      <w:r>
        <w:rPr>
          <w:spacing w:val="-1"/>
          <w:sz w:val="24"/>
          <w:szCs w:val="24"/>
        </w:rPr>
        <w:t>s</w:t>
      </w:r>
      <w:r>
        <w:rPr>
          <w:spacing w:val="1"/>
          <w:sz w:val="24"/>
          <w:szCs w:val="24"/>
        </w:rPr>
        <w:t>im</w:t>
      </w:r>
      <w:r>
        <w:rPr>
          <w:sz w:val="24"/>
          <w:szCs w:val="24"/>
        </w:rPr>
        <w:t>pu</w:t>
      </w:r>
      <w:r>
        <w:rPr>
          <w:spacing w:val="1"/>
          <w:sz w:val="24"/>
          <w:szCs w:val="24"/>
        </w:rPr>
        <w:t>l</w:t>
      </w:r>
      <w:r>
        <w:rPr>
          <w:sz w:val="24"/>
          <w:szCs w:val="24"/>
        </w:rPr>
        <w:t>k</w:t>
      </w:r>
      <w:r>
        <w:rPr>
          <w:spacing w:val="1"/>
          <w:sz w:val="24"/>
          <w:szCs w:val="24"/>
        </w:rPr>
        <w:t>a</w:t>
      </w:r>
      <w:r>
        <w:rPr>
          <w:sz w:val="24"/>
          <w:szCs w:val="24"/>
        </w:rPr>
        <w:t xml:space="preserve">n </w:t>
      </w:r>
      <w:r>
        <w:rPr>
          <w:spacing w:val="1"/>
          <w:sz w:val="24"/>
          <w:szCs w:val="24"/>
        </w:rPr>
        <w:t>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13"/>
          <w:sz w:val="24"/>
          <w:szCs w:val="24"/>
        </w:rPr>
        <w:t xml:space="preserve"> </w:t>
      </w:r>
      <w:r>
        <w:rPr>
          <w:spacing w:val="1"/>
          <w:sz w:val="24"/>
          <w:szCs w:val="24"/>
        </w:rPr>
        <w:t>te</w:t>
      </w:r>
      <w:r>
        <w:rPr>
          <w:sz w:val="24"/>
          <w:szCs w:val="24"/>
        </w:rPr>
        <w:t>r</w:t>
      </w:r>
      <w:r>
        <w:rPr>
          <w:spacing w:val="1"/>
          <w:sz w:val="24"/>
          <w:szCs w:val="24"/>
        </w:rPr>
        <w:t>li</w:t>
      </w:r>
      <w:r>
        <w:rPr>
          <w:spacing w:val="-4"/>
          <w:sz w:val="24"/>
          <w:szCs w:val="24"/>
        </w:rPr>
        <w:t>b</w:t>
      </w:r>
      <w:r>
        <w:rPr>
          <w:spacing w:val="1"/>
          <w:sz w:val="24"/>
          <w:szCs w:val="24"/>
        </w:rPr>
        <w:t>a</w:t>
      </w:r>
      <w:r>
        <w:rPr>
          <w:sz w:val="24"/>
          <w:szCs w:val="24"/>
        </w:rPr>
        <w:t>t d</w:t>
      </w:r>
      <w:r>
        <w:rPr>
          <w:spacing w:val="1"/>
          <w:sz w:val="24"/>
          <w:szCs w:val="24"/>
        </w:rPr>
        <w:t>ala</w:t>
      </w:r>
      <w:r>
        <w:rPr>
          <w:sz w:val="24"/>
          <w:szCs w:val="24"/>
        </w:rPr>
        <w:t xml:space="preserve">m </w:t>
      </w:r>
      <w:r>
        <w:rPr>
          <w:spacing w:val="1"/>
          <w:sz w:val="24"/>
          <w:szCs w:val="24"/>
        </w:rPr>
        <w:t>me</w:t>
      </w:r>
      <w:r>
        <w:rPr>
          <w:sz w:val="24"/>
          <w:szCs w:val="24"/>
        </w:rPr>
        <w:t>n</w:t>
      </w:r>
      <w:r>
        <w:rPr>
          <w:spacing w:val="-3"/>
          <w:sz w:val="24"/>
          <w:szCs w:val="24"/>
        </w:rPr>
        <w:t>j</w:t>
      </w:r>
      <w:r>
        <w:rPr>
          <w:spacing w:val="1"/>
          <w:sz w:val="24"/>
          <w:szCs w:val="24"/>
        </w:rPr>
        <w:t>a</w:t>
      </w:r>
      <w:r>
        <w:rPr>
          <w:spacing w:val="-4"/>
          <w:sz w:val="24"/>
          <w:szCs w:val="24"/>
        </w:rPr>
        <w:t>g</w:t>
      </w:r>
      <w:r>
        <w:rPr>
          <w:sz w:val="24"/>
          <w:szCs w:val="24"/>
        </w:rPr>
        <w:t>a</w:t>
      </w:r>
      <w:r>
        <w:rPr>
          <w:spacing w:val="5"/>
          <w:sz w:val="24"/>
          <w:szCs w:val="24"/>
        </w:rPr>
        <w:t xml:space="preserve"> </w:t>
      </w:r>
      <w:r>
        <w:rPr>
          <w:sz w:val="24"/>
          <w:szCs w:val="24"/>
        </w:rPr>
        <w:t>k</w:t>
      </w:r>
      <w:r>
        <w:rPr>
          <w:spacing w:val="1"/>
          <w:sz w:val="24"/>
          <w:szCs w:val="24"/>
        </w:rPr>
        <w:t>ei</w:t>
      </w:r>
      <w:r>
        <w:rPr>
          <w:sz w:val="24"/>
          <w:szCs w:val="24"/>
        </w:rPr>
        <w:t>nd</w:t>
      </w:r>
      <w:r>
        <w:rPr>
          <w:spacing w:val="1"/>
          <w:sz w:val="24"/>
          <w:szCs w:val="24"/>
        </w:rPr>
        <w:t>a</w:t>
      </w:r>
      <w:r>
        <w:rPr>
          <w:sz w:val="24"/>
          <w:szCs w:val="24"/>
        </w:rPr>
        <w:t>h</w:t>
      </w:r>
      <w:r>
        <w:rPr>
          <w:spacing w:val="1"/>
          <w:sz w:val="24"/>
          <w:szCs w:val="24"/>
        </w:rPr>
        <w:t>a</w:t>
      </w:r>
      <w:r>
        <w:rPr>
          <w:sz w:val="24"/>
          <w:szCs w:val="24"/>
        </w:rPr>
        <w:t>n</w:t>
      </w:r>
      <w:r>
        <w:rPr>
          <w:spacing w:val="3"/>
          <w:sz w:val="24"/>
          <w:szCs w:val="24"/>
        </w:rPr>
        <w:t xml:space="preserve"> </w:t>
      </w:r>
      <w:r>
        <w:rPr>
          <w:spacing w:val="-4"/>
          <w:sz w:val="24"/>
          <w:szCs w:val="24"/>
        </w:rPr>
        <w:t>d</w:t>
      </w:r>
      <w:r>
        <w:rPr>
          <w:sz w:val="24"/>
          <w:szCs w:val="24"/>
        </w:rPr>
        <w:t>i</w:t>
      </w:r>
      <w:r>
        <w:rPr>
          <w:spacing w:val="3"/>
          <w:sz w:val="24"/>
          <w:szCs w:val="24"/>
        </w:rPr>
        <w:t xml:space="preserve"> </w:t>
      </w:r>
      <w:r>
        <w:rPr>
          <w:spacing w:val="-1"/>
          <w:sz w:val="24"/>
          <w:szCs w:val="24"/>
        </w:rPr>
        <w:t>Geopark Ciletuh Pantai Palangpang</w:t>
      </w:r>
      <w:r>
        <w:rPr>
          <w:sz w:val="24"/>
          <w:szCs w:val="24"/>
        </w:rPr>
        <w:t>.</w:t>
      </w:r>
      <w:r>
        <w:rPr>
          <w:spacing w:val="6"/>
          <w:sz w:val="24"/>
          <w:szCs w:val="24"/>
        </w:rPr>
        <w:t xml:space="preserve"> </w:t>
      </w:r>
      <w:r>
        <w:rPr>
          <w:spacing w:val="-5"/>
          <w:sz w:val="24"/>
          <w:szCs w:val="24"/>
        </w:rPr>
        <w:t>H</w:t>
      </w:r>
      <w:r>
        <w:rPr>
          <w:spacing w:val="1"/>
          <w:sz w:val="24"/>
          <w:szCs w:val="24"/>
        </w:rPr>
        <w:t>a</w:t>
      </w:r>
      <w:r>
        <w:rPr>
          <w:sz w:val="24"/>
          <w:szCs w:val="24"/>
        </w:rPr>
        <w:t>l</w:t>
      </w:r>
      <w:r>
        <w:rPr>
          <w:spacing w:val="3"/>
          <w:sz w:val="24"/>
          <w:szCs w:val="24"/>
        </w:rPr>
        <w:t xml:space="preserve"> </w:t>
      </w:r>
      <w:r>
        <w:rPr>
          <w:spacing w:val="1"/>
          <w:sz w:val="24"/>
          <w:szCs w:val="24"/>
        </w:rPr>
        <w:t>i</w:t>
      </w:r>
      <w:r>
        <w:rPr>
          <w:sz w:val="24"/>
          <w:szCs w:val="24"/>
        </w:rPr>
        <w:t>ni</w:t>
      </w:r>
      <w:r>
        <w:rPr>
          <w:spacing w:val="3"/>
          <w:sz w:val="24"/>
          <w:szCs w:val="24"/>
        </w:rPr>
        <w:t xml:space="preserve"> </w:t>
      </w:r>
      <w:r>
        <w:rPr>
          <w:sz w:val="24"/>
          <w:szCs w:val="24"/>
        </w:rPr>
        <w:t>d</w:t>
      </w:r>
      <w:r>
        <w:rPr>
          <w:spacing w:val="1"/>
          <w:sz w:val="24"/>
          <w:szCs w:val="24"/>
        </w:rPr>
        <w:t>i</w:t>
      </w:r>
      <w:r>
        <w:rPr>
          <w:sz w:val="24"/>
          <w:szCs w:val="24"/>
        </w:rPr>
        <w:t>k</w:t>
      </w:r>
      <w:r>
        <w:rPr>
          <w:spacing w:val="1"/>
          <w:sz w:val="24"/>
          <w:szCs w:val="24"/>
        </w:rPr>
        <w:t>a</w:t>
      </w:r>
      <w:r>
        <w:rPr>
          <w:sz w:val="24"/>
          <w:szCs w:val="24"/>
        </w:rPr>
        <w:t>r</w:t>
      </w:r>
      <w:r>
        <w:rPr>
          <w:spacing w:val="1"/>
          <w:sz w:val="24"/>
          <w:szCs w:val="24"/>
        </w:rPr>
        <w:t>e</w:t>
      </w:r>
      <w:r>
        <w:rPr>
          <w:sz w:val="24"/>
          <w:szCs w:val="24"/>
        </w:rPr>
        <w:t>n</w:t>
      </w:r>
      <w:r>
        <w:rPr>
          <w:spacing w:val="1"/>
          <w:sz w:val="24"/>
          <w:szCs w:val="24"/>
        </w:rPr>
        <w:t>a</w:t>
      </w:r>
      <w:r>
        <w:rPr>
          <w:spacing w:val="-4"/>
          <w:sz w:val="24"/>
          <w:szCs w:val="24"/>
        </w:rPr>
        <w:t>k</w:t>
      </w:r>
      <w:r>
        <w:rPr>
          <w:spacing w:val="1"/>
          <w:sz w:val="24"/>
          <w:szCs w:val="24"/>
        </w:rPr>
        <w:t>a</w:t>
      </w:r>
      <w:r>
        <w:rPr>
          <w:sz w:val="24"/>
          <w:szCs w:val="24"/>
        </w:rPr>
        <w:t>n k</w:t>
      </w:r>
      <w:r>
        <w:rPr>
          <w:spacing w:val="1"/>
          <w:sz w:val="24"/>
          <w:szCs w:val="24"/>
        </w:rPr>
        <w:t>a</w:t>
      </w:r>
      <w:r>
        <w:rPr>
          <w:sz w:val="24"/>
          <w:szCs w:val="24"/>
        </w:rPr>
        <w:t>r</w:t>
      </w:r>
      <w:r>
        <w:rPr>
          <w:spacing w:val="1"/>
          <w:sz w:val="24"/>
          <w:szCs w:val="24"/>
        </w:rPr>
        <w:t>e</w:t>
      </w:r>
      <w:r>
        <w:rPr>
          <w:sz w:val="24"/>
          <w:szCs w:val="24"/>
        </w:rPr>
        <w:t>na</w:t>
      </w:r>
      <w:r>
        <w:rPr>
          <w:spacing w:val="1"/>
          <w:sz w:val="24"/>
          <w:szCs w:val="24"/>
        </w:rPr>
        <w:t xml:space="preserve"> 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1"/>
          <w:sz w:val="24"/>
          <w:szCs w:val="24"/>
        </w:rPr>
        <w:t xml:space="preserve"> me</w:t>
      </w:r>
      <w:r>
        <w:rPr>
          <w:sz w:val="24"/>
          <w:szCs w:val="24"/>
        </w:rPr>
        <w:t>n</w:t>
      </w:r>
      <w:r>
        <w:rPr>
          <w:spacing w:val="1"/>
          <w:sz w:val="24"/>
          <w:szCs w:val="24"/>
        </w:rPr>
        <w:t>ja</w:t>
      </w:r>
      <w:r>
        <w:rPr>
          <w:spacing w:val="-4"/>
          <w:sz w:val="24"/>
          <w:szCs w:val="24"/>
        </w:rPr>
        <w:t>g</w:t>
      </w:r>
      <w:r>
        <w:rPr>
          <w:sz w:val="24"/>
          <w:szCs w:val="24"/>
        </w:rPr>
        <w:t>a</w:t>
      </w:r>
      <w:r>
        <w:rPr>
          <w:spacing w:val="1"/>
          <w:sz w:val="24"/>
          <w:szCs w:val="24"/>
        </w:rPr>
        <w:t xml:space="preserve"> </w:t>
      </w:r>
      <w:r>
        <w:rPr>
          <w:sz w:val="24"/>
          <w:szCs w:val="24"/>
        </w:rPr>
        <w:t>po</w:t>
      </w:r>
      <w:r>
        <w:rPr>
          <w:spacing w:val="1"/>
          <w:sz w:val="24"/>
          <w:szCs w:val="24"/>
        </w:rPr>
        <w:t>te</w:t>
      </w:r>
      <w:r>
        <w:rPr>
          <w:sz w:val="24"/>
          <w:szCs w:val="24"/>
        </w:rPr>
        <w:t>n</w:t>
      </w:r>
      <w:r>
        <w:rPr>
          <w:spacing w:val="-1"/>
          <w:sz w:val="24"/>
          <w:szCs w:val="24"/>
        </w:rPr>
        <w:t>s</w:t>
      </w:r>
      <w:r>
        <w:rPr>
          <w:sz w:val="24"/>
          <w:szCs w:val="24"/>
        </w:rPr>
        <w:t>i</w:t>
      </w:r>
      <w:r>
        <w:rPr>
          <w:spacing w:val="1"/>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1"/>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ri</w:t>
      </w:r>
      <w:r>
        <w:rPr>
          <w:spacing w:val="1"/>
          <w:sz w:val="24"/>
          <w:szCs w:val="24"/>
        </w:rPr>
        <w:t xml:space="preserve"> </w:t>
      </w:r>
      <w:r>
        <w:rPr>
          <w:spacing w:val="-3"/>
          <w:sz w:val="24"/>
          <w:szCs w:val="24"/>
        </w:rPr>
        <w:t>m</w:t>
      </w:r>
      <w:r>
        <w:rPr>
          <w:spacing w:val="1"/>
          <w:sz w:val="24"/>
          <w:szCs w:val="24"/>
        </w:rPr>
        <w:t>a</w:t>
      </w:r>
      <w:r>
        <w:rPr>
          <w:sz w:val="24"/>
          <w:szCs w:val="24"/>
        </w:rPr>
        <w:t xml:space="preserve">upun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1"/>
          <w:sz w:val="24"/>
          <w:szCs w:val="24"/>
        </w:rPr>
        <w:t xml:space="preserve"> </w:t>
      </w:r>
      <w:r>
        <w:rPr>
          <w:spacing w:val="-4"/>
          <w:sz w:val="24"/>
          <w:szCs w:val="24"/>
        </w:rPr>
        <w:t>g</w:t>
      </w:r>
      <w:r>
        <w:rPr>
          <w:spacing w:val="1"/>
          <w:sz w:val="24"/>
          <w:szCs w:val="24"/>
        </w:rPr>
        <w:t>e</w:t>
      </w:r>
      <w:r>
        <w:rPr>
          <w:sz w:val="24"/>
          <w:szCs w:val="24"/>
        </w:rPr>
        <w:t>o</w:t>
      </w:r>
      <w:r>
        <w:rPr>
          <w:spacing w:val="1"/>
          <w:sz w:val="24"/>
          <w:szCs w:val="24"/>
        </w:rPr>
        <w:t>l</w:t>
      </w:r>
      <w:r>
        <w:rPr>
          <w:sz w:val="24"/>
          <w:szCs w:val="24"/>
        </w:rPr>
        <w:t>o</w:t>
      </w:r>
      <w:r>
        <w:rPr>
          <w:spacing w:val="-4"/>
          <w:sz w:val="24"/>
          <w:szCs w:val="24"/>
        </w:rPr>
        <w:t>g</w:t>
      </w:r>
      <w:r>
        <w:rPr>
          <w:sz w:val="24"/>
          <w:szCs w:val="24"/>
        </w:rPr>
        <w:t xml:space="preserve">i </w:t>
      </w:r>
      <w:r>
        <w:rPr>
          <w:spacing w:val="-4"/>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w:t>
      </w:r>
      <w:r>
        <w:rPr>
          <w:sz w:val="24"/>
          <w:szCs w:val="24"/>
        </w:rPr>
        <w:t>n</w:t>
      </w:r>
      <w:r>
        <w:rPr>
          <w:spacing w:val="1"/>
          <w:sz w:val="24"/>
          <w:szCs w:val="24"/>
        </w:rPr>
        <w:t>ja</w:t>
      </w:r>
      <w:r>
        <w:rPr>
          <w:sz w:val="24"/>
          <w:szCs w:val="24"/>
        </w:rPr>
        <w:t>di</w:t>
      </w:r>
      <w:r>
        <w:rPr>
          <w:spacing w:val="1"/>
          <w:sz w:val="24"/>
          <w:szCs w:val="24"/>
        </w:rPr>
        <w:t xml:space="preserve"> </w:t>
      </w:r>
      <w:r>
        <w:rPr>
          <w:sz w:val="24"/>
          <w:szCs w:val="24"/>
        </w:rPr>
        <w:t>d</w:t>
      </w:r>
      <w:r>
        <w:rPr>
          <w:spacing w:val="1"/>
          <w:sz w:val="24"/>
          <w:szCs w:val="24"/>
        </w:rPr>
        <w:t>a</w:t>
      </w:r>
      <w:r>
        <w:rPr>
          <w:spacing w:val="-8"/>
          <w:sz w:val="24"/>
          <w:szCs w:val="24"/>
        </w:rPr>
        <w:t>y</w:t>
      </w:r>
      <w:r>
        <w:rPr>
          <w:sz w:val="24"/>
          <w:szCs w:val="24"/>
        </w:rPr>
        <w:t>a</w:t>
      </w:r>
      <w:r>
        <w:rPr>
          <w:spacing w:val="5"/>
          <w:sz w:val="24"/>
          <w:szCs w:val="24"/>
        </w:rPr>
        <w:t xml:space="preserve"> </w:t>
      </w:r>
      <w:r>
        <w:rPr>
          <w:spacing w:val="1"/>
          <w:sz w:val="24"/>
          <w:szCs w:val="24"/>
        </w:rPr>
        <w:t>ta</w:t>
      </w:r>
      <w:r>
        <w:rPr>
          <w:sz w:val="24"/>
          <w:szCs w:val="24"/>
        </w:rPr>
        <w:t>r</w:t>
      </w:r>
      <w:r>
        <w:rPr>
          <w:spacing w:val="1"/>
          <w:sz w:val="24"/>
          <w:szCs w:val="24"/>
        </w:rPr>
        <w:t>i</w:t>
      </w:r>
      <w:r>
        <w:rPr>
          <w:sz w:val="24"/>
          <w:szCs w:val="24"/>
        </w:rPr>
        <w:t>k</w:t>
      </w:r>
      <w:r>
        <w:rPr>
          <w:spacing w:val="4"/>
          <w:sz w:val="24"/>
          <w:szCs w:val="24"/>
        </w:rPr>
        <w:t xml:space="preserve"> </w:t>
      </w:r>
      <w:r>
        <w:rPr>
          <w:spacing w:val="-4"/>
          <w:sz w:val="24"/>
          <w:szCs w:val="24"/>
        </w:rPr>
        <w:t>b</w:t>
      </w:r>
      <w:r>
        <w:rPr>
          <w:spacing w:val="1"/>
          <w:sz w:val="24"/>
          <w:szCs w:val="24"/>
        </w:rPr>
        <w:t>a</w:t>
      </w:r>
      <w:r>
        <w:rPr>
          <w:spacing w:val="-4"/>
          <w:sz w:val="24"/>
          <w:szCs w:val="24"/>
        </w:rPr>
        <w:t>g</w:t>
      </w:r>
      <w:r>
        <w:rPr>
          <w:sz w:val="24"/>
          <w:szCs w:val="24"/>
        </w:rPr>
        <w:t>i</w:t>
      </w:r>
      <w:r>
        <w:rPr>
          <w:spacing w:val="5"/>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ata</w:t>
      </w:r>
      <w:r>
        <w:rPr>
          <w:spacing w:val="-1"/>
          <w:sz w:val="24"/>
          <w:szCs w:val="24"/>
        </w:rPr>
        <w:t>w</w:t>
      </w:r>
      <w:r>
        <w:rPr>
          <w:spacing w:val="1"/>
          <w:sz w:val="24"/>
          <w:szCs w:val="24"/>
        </w:rPr>
        <w:t>a</w:t>
      </w:r>
      <w:r>
        <w:rPr>
          <w:sz w:val="24"/>
          <w:szCs w:val="24"/>
        </w:rPr>
        <w:t>n</w:t>
      </w:r>
      <w:r>
        <w:rPr>
          <w:spacing w:val="4"/>
          <w:sz w:val="24"/>
          <w:szCs w:val="24"/>
        </w:rPr>
        <w:t xml:space="preserve"> </w:t>
      </w:r>
      <w:r>
        <w:rPr>
          <w:spacing w:val="-4"/>
          <w:sz w:val="24"/>
          <w:szCs w:val="24"/>
        </w:rPr>
        <w:t>y</w:t>
      </w:r>
      <w:r>
        <w:rPr>
          <w:spacing w:val="1"/>
          <w:sz w:val="24"/>
          <w:szCs w:val="24"/>
        </w:rPr>
        <w:t>a</w:t>
      </w:r>
      <w:r>
        <w:rPr>
          <w:sz w:val="24"/>
          <w:szCs w:val="24"/>
        </w:rPr>
        <w:t>ng b</w:t>
      </w:r>
      <w:r>
        <w:rPr>
          <w:spacing w:val="1"/>
          <w:sz w:val="24"/>
          <w:szCs w:val="24"/>
        </w:rPr>
        <w:t>e</w:t>
      </w:r>
      <w:r>
        <w:rPr>
          <w:sz w:val="24"/>
          <w:szCs w:val="24"/>
        </w:rPr>
        <w:t>rku</w:t>
      </w:r>
      <w:r>
        <w:rPr>
          <w:spacing w:val="8"/>
          <w:sz w:val="24"/>
          <w:szCs w:val="24"/>
        </w:rPr>
        <w:t>n</w:t>
      </w:r>
      <w:r>
        <w:rPr>
          <w:spacing w:val="1"/>
          <w:sz w:val="24"/>
          <w:szCs w:val="24"/>
        </w:rPr>
        <w:t>j</w:t>
      </w:r>
      <w:r>
        <w:rPr>
          <w:sz w:val="24"/>
          <w:szCs w:val="24"/>
        </w:rPr>
        <w:t>ung ke</w:t>
      </w:r>
      <w:r>
        <w:rPr>
          <w:spacing w:val="5"/>
          <w:sz w:val="24"/>
          <w:szCs w:val="24"/>
        </w:rPr>
        <w:t xml:space="preserve"> </w:t>
      </w:r>
      <w:r>
        <w:rPr>
          <w:spacing w:val="-1"/>
          <w:sz w:val="24"/>
          <w:szCs w:val="24"/>
        </w:rPr>
        <w:t>Geopark Ciletuh Pantai Palangpang</w:t>
      </w:r>
      <w:r>
        <w:rPr>
          <w:sz w:val="24"/>
          <w:szCs w:val="24"/>
        </w:rPr>
        <w:t>.</w:t>
      </w:r>
    </w:p>
    <w:p w14:paraId="10AF44B8" w14:textId="77777777" w:rsidR="001802D0" w:rsidRDefault="001802D0" w:rsidP="001802D0">
      <w:pPr>
        <w:spacing w:before="11" w:line="260" w:lineRule="exact"/>
        <w:rPr>
          <w:sz w:val="26"/>
          <w:szCs w:val="26"/>
        </w:rPr>
      </w:pPr>
    </w:p>
    <w:p w14:paraId="2EEBF8D3" w14:textId="77777777" w:rsidR="001802D0" w:rsidRDefault="001802D0" w:rsidP="001802D0">
      <w:pPr>
        <w:ind w:left="3632" w:right="2763"/>
        <w:jc w:val="center"/>
        <w:rPr>
          <w:sz w:val="24"/>
          <w:szCs w:val="24"/>
        </w:rPr>
      </w:pPr>
      <w:r>
        <w:rPr>
          <w:b/>
          <w:position w:val="1"/>
          <w:sz w:val="24"/>
          <w:szCs w:val="24"/>
        </w:rPr>
        <w:t>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 xml:space="preserve">4. 15 </w:t>
      </w:r>
      <w:r>
        <w:rPr>
          <w:b/>
          <w:spacing w:val="-1"/>
          <w:position w:val="1"/>
          <w:sz w:val="24"/>
          <w:szCs w:val="24"/>
        </w:rPr>
        <w:t>In</w:t>
      </w:r>
      <w:r>
        <w:rPr>
          <w:b/>
          <w:spacing w:val="5"/>
          <w:position w:val="1"/>
          <w:sz w:val="24"/>
          <w:szCs w:val="24"/>
        </w:rPr>
        <w:t>i</w:t>
      </w:r>
      <w:r>
        <w:rPr>
          <w:b/>
          <w:spacing w:val="-6"/>
          <w:position w:val="1"/>
          <w:sz w:val="24"/>
          <w:szCs w:val="24"/>
        </w:rPr>
        <w:t>d</w:t>
      </w:r>
      <w:r>
        <w:rPr>
          <w:b/>
          <w:spacing w:val="5"/>
          <w:position w:val="1"/>
          <w:sz w:val="24"/>
          <w:szCs w:val="24"/>
        </w:rPr>
        <w:t>i</w:t>
      </w:r>
      <w:r>
        <w:rPr>
          <w:b/>
          <w:spacing w:val="-6"/>
          <w:position w:val="1"/>
          <w:sz w:val="24"/>
          <w:szCs w:val="24"/>
        </w:rPr>
        <w:t>k</w:t>
      </w:r>
      <w:r>
        <w:rPr>
          <w:b/>
          <w:position w:val="1"/>
          <w:sz w:val="24"/>
          <w:szCs w:val="24"/>
        </w:rPr>
        <w:t>a</w:t>
      </w:r>
      <w:r>
        <w:rPr>
          <w:b/>
          <w:spacing w:val="4"/>
          <w:position w:val="1"/>
          <w:sz w:val="24"/>
          <w:szCs w:val="24"/>
        </w:rPr>
        <w:t>t</w:t>
      </w:r>
      <w:r>
        <w:rPr>
          <w:b/>
          <w:spacing w:val="-4"/>
          <w:position w:val="1"/>
          <w:sz w:val="24"/>
          <w:szCs w:val="24"/>
        </w:rPr>
        <w:t>o</w:t>
      </w:r>
      <w:r>
        <w:rPr>
          <w:b/>
          <w:position w:val="1"/>
          <w:sz w:val="24"/>
          <w:szCs w:val="24"/>
        </w:rPr>
        <w:t>r</w:t>
      </w:r>
      <w:r>
        <w:rPr>
          <w:b/>
          <w:spacing w:val="1"/>
          <w:position w:val="1"/>
          <w:sz w:val="24"/>
          <w:szCs w:val="24"/>
        </w:rPr>
        <w:t xml:space="preserve"> </w:t>
      </w:r>
      <w:r>
        <w:rPr>
          <w:b/>
          <w:position w:val="1"/>
          <w:sz w:val="24"/>
          <w:szCs w:val="24"/>
        </w:rPr>
        <w:t>X</w:t>
      </w:r>
      <w:r>
        <w:rPr>
          <w:b/>
          <w:sz w:val="16"/>
          <w:szCs w:val="16"/>
        </w:rPr>
        <w:t>3</w:t>
      </w:r>
      <w:r>
        <w:rPr>
          <w:b/>
          <w:position w:val="1"/>
          <w:sz w:val="24"/>
          <w:szCs w:val="24"/>
        </w:rPr>
        <w:t>1</w:t>
      </w:r>
    </w:p>
    <w:p w14:paraId="2DB5700D" w14:textId="77777777" w:rsidR="001802D0" w:rsidRDefault="001802D0" w:rsidP="001802D0">
      <w:pPr>
        <w:spacing w:line="260" w:lineRule="exact"/>
        <w:ind w:left="2752" w:right="1648"/>
        <w:jc w:val="center"/>
        <w:rPr>
          <w:sz w:val="24"/>
          <w:szCs w:val="24"/>
        </w:rPr>
      </w:pPr>
      <w:r>
        <w:rPr>
          <w:b/>
          <w:spacing w:val="1"/>
          <w:sz w:val="24"/>
          <w:szCs w:val="24"/>
        </w:rPr>
        <w:t>Per</w:t>
      </w:r>
      <w:r>
        <w:rPr>
          <w:b/>
          <w:spacing w:val="-6"/>
          <w:sz w:val="24"/>
          <w:szCs w:val="24"/>
        </w:rPr>
        <w:t>n</w:t>
      </w:r>
      <w:r>
        <w:rPr>
          <w:b/>
          <w:spacing w:val="4"/>
          <w:sz w:val="24"/>
          <w:szCs w:val="24"/>
        </w:rPr>
        <w:t>y</w:t>
      </w:r>
      <w:r>
        <w:rPr>
          <w:b/>
          <w:sz w:val="24"/>
          <w:szCs w:val="24"/>
        </w:rPr>
        <w:t>ataan</w:t>
      </w:r>
      <w:r>
        <w:rPr>
          <w:b/>
          <w:spacing w:val="-1"/>
          <w:sz w:val="24"/>
          <w:szCs w:val="24"/>
        </w:rPr>
        <w:t xml:space="preserve"> </w:t>
      </w:r>
      <w:r>
        <w:rPr>
          <w:b/>
          <w:sz w:val="24"/>
          <w:szCs w:val="24"/>
        </w:rPr>
        <w:t>“</w:t>
      </w:r>
      <w:r>
        <w:rPr>
          <w:b/>
          <w:spacing w:val="-1"/>
          <w:sz w:val="24"/>
          <w:szCs w:val="24"/>
        </w:rPr>
        <w:t>S</w:t>
      </w:r>
      <w:r>
        <w:rPr>
          <w:b/>
          <w:sz w:val="24"/>
          <w:szCs w:val="24"/>
        </w:rPr>
        <w:t>a</w:t>
      </w:r>
      <w:r>
        <w:rPr>
          <w:b/>
          <w:spacing w:val="4"/>
          <w:sz w:val="24"/>
          <w:szCs w:val="24"/>
        </w:rPr>
        <w:t>y</w:t>
      </w:r>
      <w:r>
        <w:rPr>
          <w:b/>
          <w:sz w:val="24"/>
          <w:szCs w:val="24"/>
        </w:rPr>
        <w:t>a</w:t>
      </w:r>
      <w:r>
        <w:rPr>
          <w:b/>
          <w:spacing w:val="2"/>
          <w:sz w:val="24"/>
          <w:szCs w:val="24"/>
        </w:rPr>
        <w:t xml:space="preserve"> </w:t>
      </w:r>
      <w:r>
        <w:rPr>
          <w:b/>
          <w:spacing w:val="-8"/>
          <w:sz w:val="24"/>
          <w:szCs w:val="24"/>
        </w:rPr>
        <w:t>m</w:t>
      </w:r>
      <w:r>
        <w:rPr>
          <w:b/>
          <w:spacing w:val="5"/>
          <w:sz w:val="24"/>
          <w:szCs w:val="24"/>
        </w:rPr>
        <w:t>e</w:t>
      </w:r>
      <w:r>
        <w:rPr>
          <w:b/>
          <w:spacing w:val="-4"/>
          <w:sz w:val="24"/>
          <w:szCs w:val="24"/>
        </w:rPr>
        <w:t>m</w:t>
      </w:r>
      <w:r>
        <w:rPr>
          <w:b/>
          <w:spacing w:val="-1"/>
          <w:sz w:val="24"/>
          <w:szCs w:val="24"/>
        </w:rPr>
        <w:t>b</w:t>
      </w:r>
      <w:r>
        <w:rPr>
          <w:b/>
          <w:sz w:val="24"/>
          <w:szCs w:val="24"/>
        </w:rPr>
        <w:t>a</w:t>
      </w:r>
      <w:r>
        <w:rPr>
          <w:b/>
          <w:spacing w:val="-1"/>
          <w:sz w:val="24"/>
          <w:szCs w:val="24"/>
        </w:rPr>
        <w:t>n</w:t>
      </w:r>
      <w:r>
        <w:rPr>
          <w:b/>
          <w:spacing w:val="4"/>
          <w:sz w:val="24"/>
          <w:szCs w:val="24"/>
        </w:rPr>
        <w:t>t</w:t>
      </w:r>
      <w:r>
        <w:rPr>
          <w:b/>
          <w:sz w:val="24"/>
          <w:szCs w:val="24"/>
        </w:rPr>
        <w:t>u</w:t>
      </w:r>
      <w:r>
        <w:rPr>
          <w:b/>
          <w:spacing w:val="3"/>
          <w:sz w:val="24"/>
          <w:szCs w:val="24"/>
        </w:rPr>
        <w:t xml:space="preserve"> </w:t>
      </w:r>
      <w:r>
        <w:rPr>
          <w:b/>
          <w:spacing w:val="-6"/>
          <w:sz w:val="24"/>
          <w:szCs w:val="24"/>
        </w:rPr>
        <w:t>d</w:t>
      </w:r>
      <w:r>
        <w:rPr>
          <w:b/>
          <w:sz w:val="24"/>
          <w:szCs w:val="24"/>
        </w:rPr>
        <w:t>a</w:t>
      </w:r>
      <w:r>
        <w:rPr>
          <w:b/>
          <w:spacing w:val="1"/>
          <w:sz w:val="24"/>
          <w:szCs w:val="24"/>
        </w:rPr>
        <w:t>l</w:t>
      </w:r>
      <w:r>
        <w:rPr>
          <w:b/>
          <w:spacing w:val="4"/>
          <w:sz w:val="24"/>
          <w:szCs w:val="24"/>
        </w:rPr>
        <w:t>a</w:t>
      </w:r>
      <w:r>
        <w:rPr>
          <w:b/>
          <w:sz w:val="24"/>
          <w:szCs w:val="24"/>
        </w:rPr>
        <w:t xml:space="preserve">m </w:t>
      </w:r>
      <w:r>
        <w:rPr>
          <w:b/>
          <w:spacing w:val="-8"/>
          <w:sz w:val="24"/>
          <w:szCs w:val="24"/>
        </w:rPr>
        <w:t>m</w:t>
      </w:r>
      <w:r>
        <w:rPr>
          <w:b/>
          <w:spacing w:val="5"/>
          <w:sz w:val="24"/>
          <w:szCs w:val="24"/>
        </w:rPr>
        <w:t>e</w:t>
      </w:r>
      <w:r>
        <w:rPr>
          <w:b/>
          <w:spacing w:val="-1"/>
          <w:sz w:val="24"/>
          <w:szCs w:val="24"/>
        </w:rPr>
        <w:t>n</w:t>
      </w:r>
      <w:r>
        <w:rPr>
          <w:b/>
          <w:sz w:val="24"/>
          <w:szCs w:val="24"/>
        </w:rPr>
        <w:t>jaga</w:t>
      </w:r>
    </w:p>
    <w:p w14:paraId="24985B72" w14:textId="77777777" w:rsidR="001802D0" w:rsidRDefault="001802D0" w:rsidP="001802D0">
      <w:pPr>
        <w:spacing w:before="10" w:line="120" w:lineRule="exact"/>
        <w:rPr>
          <w:sz w:val="13"/>
          <w:szCs w:val="13"/>
        </w:rPr>
      </w:pPr>
    </w:p>
    <w:p w14:paraId="03F8EB26" w14:textId="654F9BC6" w:rsidR="001802D0" w:rsidRDefault="001802D0" w:rsidP="001802D0">
      <w:pPr>
        <w:ind w:left="2880" w:right="1841"/>
        <w:jc w:val="center"/>
        <w:rPr>
          <w:sz w:val="24"/>
          <w:szCs w:val="24"/>
        </w:rPr>
      </w:pPr>
      <w:r>
        <w:rPr>
          <w:b/>
          <w:spacing w:val="-6"/>
          <w:sz w:val="24"/>
          <w:szCs w:val="24"/>
        </w:rPr>
        <w:t>k</w:t>
      </w:r>
      <w:r>
        <w:rPr>
          <w:b/>
          <w:spacing w:val="1"/>
          <w:sz w:val="24"/>
          <w:szCs w:val="24"/>
        </w:rPr>
        <w:t>ei</w:t>
      </w:r>
      <w:r>
        <w:rPr>
          <w:b/>
          <w:spacing w:val="2"/>
          <w:sz w:val="24"/>
          <w:szCs w:val="24"/>
        </w:rPr>
        <w:t>n</w:t>
      </w:r>
      <w:r>
        <w:rPr>
          <w:b/>
          <w:spacing w:val="-6"/>
          <w:sz w:val="24"/>
          <w:szCs w:val="24"/>
        </w:rPr>
        <w:t>d</w:t>
      </w:r>
      <w:r>
        <w:rPr>
          <w:b/>
          <w:spacing w:val="4"/>
          <w:sz w:val="24"/>
          <w:szCs w:val="24"/>
        </w:rPr>
        <w:t>a</w:t>
      </w:r>
      <w:r>
        <w:rPr>
          <w:b/>
          <w:spacing w:val="-1"/>
          <w:sz w:val="24"/>
          <w:szCs w:val="24"/>
        </w:rPr>
        <w:t>h</w:t>
      </w:r>
      <w:r>
        <w:rPr>
          <w:b/>
          <w:sz w:val="24"/>
          <w:szCs w:val="24"/>
        </w:rPr>
        <w:t>an a</w:t>
      </w:r>
      <w:r>
        <w:rPr>
          <w:b/>
          <w:spacing w:val="1"/>
          <w:sz w:val="24"/>
          <w:szCs w:val="24"/>
        </w:rPr>
        <w:t>l</w:t>
      </w:r>
      <w:r>
        <w:rPr>
          <w:b/>
          <w:spacing w:val="4"/>
          <w:sz w:val="24"/>
          <w:szCs w:val="24"/>
        </w:rPr>
        <w:t>a</w:t>
      </w:r>
      <w:r>
        <w:rPr>
          <w:b/>
          <w:sz w:val="24"/>
          <w:szCs w:val="24"/>
        </w:rPr>
        <w:t>m</w:t>
      </w:r>
      <w:r>
        <w:rPr>
          <w:b/>
          <w:spacing w:val="-3"/>
          <w:sz w:val="24"/>
          <w:szCs w:val="24"/>
        </w:rPr>
        <w:t xml:space="preserve"> </w:t>
      </w:r>
      <w:r>
        <w:rPr>
          <w:b/>
          <w:spacing w:val="1"/>
          <w:sz w:val="24"/>
          <w:szCs w:val="24"/>
        </w:rPr>
        <w:t>Geopark Ciletuh Pantai Palangpang</w:t>
      </w:r>
      <w:r>
        <w:rPr>
          <w:b/>
          <w:sz w:val="24"/>
          <w:szCs w:val="24"/>
        </w:rPr>
        <w:t>”</w:t>
      </w:r>
    </w:p>
    <w:p w14:paraId="7F61D642" w14:textId="77777777" w:rsidR="001802D0" w:rsidRDefault="001802D0" w:rsidP="001802D0">
      <w:pPr>
        <w:spacing w:before="5" w:line="100" w:lineRule="exact"/>
        <w:rPr>
          <w:sz w:val="10"/>
          <w:szCs w:val="10"/>
        </w:rPr>
      </w:pPr>
    </w:p>
    <w:p w14:paraId="6765B0CA" w14:textId="77777777" w:rsidR="001802D0" w:rsidRDefault="001802D0" w:rsidP="001802D0">
      <w:pPr>
        <w:spacing w:line="200" w:lineRule="exact"/>
      </w:pPr>
    </w:p>
    <w:tbl>
      <w:tblPr>
        <w:tblW w:w="0" w:type="auto"/>
        <w:tblInd w:w="1222" w:type="dxa"/>
        <w:tblLayout w:type="fixed"/>
        <w:tblCellMar>
          <w:left w:w="0" w:type="dxa"/>
          <w:right w:w="0" w:type="dxa"/>
        </w:tblCellMar>
        <w:tblLook w:val="01E0" w:firstRow="1" w:lastRow="1" w:firstColumn="1" w:lastColumn="1" w:noHBand="0" w:noVBand="0"/>
      </w:tblPr>
      <w:tblGrid>
        <w:gridCol w:w="740"/>
        <w:gridCol w:w="1477"/>
        <w:gridCol w:w="1162"/>
        <w:gridCol w:w="1033"/>
        <w:gridCol w:w="1400"/>
        <w:gridCol w:w="1478"/>
      </w:tblGrid>
      <w:tr w:rsidR="001802D0" w14:paraId="254BEC5A" w14:textId="77777777" w:rsidTr="001802D0">
        <w:trPr>
          <w:trHeight w:hRule="exact" w:val="650"/>
        </w:trPr>
        <w:tc>
          <w:tcPr>
            <w:tcW w:w="3379" w:type="dxa"/>
            <w:gridSpan w:val="3"/>
            <w:tcBorders>
              <w:top w:val="nil"/>
              <w:left w:val="nil"/>
              <w:bottom w:val="nil"/>
              <w:right w:val="single" w:sz="9" w:space="0" w:color="DFDFDF"/>
            </w:tcBorders>
          </w:tcPr>
          <w:p w14:paraId="433C1750" w14:textId="77777777" w:rsidR="001802D0" w:rsidRDefault="001802D0" w:rsidP="001802D0">
            <w:pPr>
              <w:spacing w:line="200" w:lineRule="exact"/>
            </w:pPr>
          </w:p>
          <w:p w14:paraId="73574169" w14:textId="77777777" w:rsidR="001802D0" w:rsidRDefault="001802D0" w:rsidP="001802D0">
            <w:pPr>
              <w:spacing w:before="19" w:line="220" w:lineRule="exact"/>
              <w:rPr>
                <w:sz w:val="22"/>
                <w:szCs w:val="22"/>
              </w:rPr>
            </w:pPr>
          </w:p>
          <w:p w14:paraId="757541D1" w14:textId="77777777" w:rsidR="001802D0" w:rsidRDefault="001802D0" w:rsidP="001802D0">
            <w:pPr>
              <w:ind w:right="194"/>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1033" w:type="dxa"/>
            <w:tcBorders>
              <w:top w:val="nil"/>
              <w:left w:val="single" w:sz="9" w:space="0" w:color="DFDFDF"/>
              <w:bottom w:val="single" w:sz="9" w:space="0" w:color="152935"/>
              <w:right w:val="single" w:sz="9" w:space="0" w:color="DFDFDF"/>
            </w:tcBorders>
          </w:tcPr>
          <w:p w14:paraId="2E6AE5B0" w14:textId="77777777" w:rsidR="001802D0" w:rsidRDefault="001802D0" w:rsidP="001802D0">
            <w:pPr>
              <w:spacing w:line="200" w:lineRule="exact"/>
            </w:pPr>
          </w:p>
          <w:p w14:paraId="55FA6707" w14:textId="77777777" w:rsidR="001802D0" w:rsidRDefault="001802D0" w:rsidP="001802D0">
            <w:pPr>
              <w:spacing w:before="19" w:line="220" w:lineRule="exact"/>
              <w:rPr>
                <w:sz w:val="22"/>
                <w:szCs w:val="22"/>
              </w:rPr>
            </w:pPr>
          </w:p>
          <w:p w14:paraId="024F6C6F" w14:textId="77777777" w:rsidR="001802D0" w:rsidRDefault="001802D0" w:rsidP="001802D0">
            <w:pPr>
              <w:ind w:left="239"/>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400" w:type="dxa"/>
            <w:tcBorders>
              <w:top w:val="nil"/>
              <w:left w:val="single" w:sz="9" w:space="0" w:color="DFDFDF"/>
              <w:bottom w:val="single" w:sz="9" w:space="0" w:color="152935"/>
              <w:right w:val="single" w:sz="9" w:space="0" w:color="DFDFDF"/>
            </w:tcBorders>
          </w:tcPr>
          <w:p w14:paraId="3BFF9F96" w14:textId="77777777" w:rsidR="001802D0" w:rsidRDefault="001802D0" w:rsidP="001802D0">
            <w:pPr>
              <w:spacing w:line="200" w:lineRule="exact"/>
            </w:pPr>
          </w:p>
          <w:p w14:paraId="589A1F5A" w14:textId="77777777" w:rsidR="001802D0" w:rsidRDefault="001802D0" w:rsidP="001802D0">
            <w:pPr>
              <w:spacing w:before="19" w:line="220" w:lineRule="exact"/>
              <w:rPr>
                <w:sz w:val="22"/>
                <w:szCs w:val="22"/>
              </w:rPr>
            </w:pPr>
          </w:p>
          <w:p w14:paraId="2BB192B8" w14:textId="77777777" w:rsidR="001802D0" w:rsidRDefault="001802D0" w:rsidP="001802D0">
            <w:pPr>
              <w:ind w:left="199"/>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478" w:type="dxa"/>
            <w:tcBorders>
              <w:top w:val="nil"/>
              <w:left w:val="single" w:sz="9" w:space="0" w:color="DFDFDF"/>
              <w:bottom w:val="single" w:sz="9" w:space="0" w:color="152935"/>
              <w:right w:val="nil"/>
            </w:tcBorders>
          </w:tcPr>
          <w:p w14:paraId="56565A36" w14:textId="77777777" w:rsidR="001802D0" w:rsidRDefault="001802D0" w:rsidP="001802D0">
            <w:pPr>
              <w:spacing w:before="9" w:line="100" w:lineRule="exact"/>
              <w:rPr>
                <w:sz w:val="11"/>
                <w:szCs w:val="11"/>
              </w:rPr>
            </w:pPr>
          </w:p>
          <w:p w14:paraId="49CF9A64" w14:textId="77777777" w:rsidR="001802D0" w:rsidRDefault="001802D0" w:rsidP="001802D0">
            <w:pPr>
              <w:ind w:left="279" w:right="278"/>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3C62C0D3" w14:textId="77777777" w:rsidR="001802D0" w:rsidRDefault="001802D0" w:rsidP="001802D0">
            <w:pPr>
              <w:spacing w:before="3" w:line="100" w:lineRule="exact"/>
              <w:rPr>
                <w:sz w:val="11"/>
                <w:szCs w:val="11"/>
              </w:rPr>
            </w:pPr>
          </w:p>
          <w:p w14:paraId="338C37F8" w14:textId="77777777" w:rsidR="001802D0" w:rsidRDefault="001802D0" w:rsidP="001802D0">
            <w:pPr>
              <w:ind w:left="430" w:right="437"/>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10ED8612" w14:textId="77777777" w:rsidTr="001802D0">
        <w:trPr>
          <w:trHeight w:hRule="exact" w:val="341"/>
        </w:trPr>
        <w:tc>
          <w:tcPr>
            <w:tcW w:w="2217" w:type="dxa"/>
            <w:gridSpan w:val="2"/>
            <w:tcBorders>
              <w:top w:val="nil"/>
              <w:left w:val="nil"/>
              <w:bottom w:val="nil"/>
              <w:right w:val="nil"/>
            </w:tcBorders>
            <w:shd w:val="clear" w:color="auto" w:fill="DFDFDF"/>
          </w:tcPr>
          <w:p w14:paraId="6CB70891" w14:textId="77777777" w:rsidR="001802D0" w:rsidRDefault="001802D0" w:rsidP="001802D0">
            <w:pPr>
              <w:spacing w:before="10" w:line="120" w:lineRule="exact"/>
              <w:rPr>
                <w:sz w:val="12"/>
                <w:szCs w:val="12"/>
              </w:rPr>
            </w:pPr>
          </w:p>
          <w:p w14:paraId="44D094A4"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27"/>
                <w:sz w:val="18"/>
                <w:szCs w:val="18"/>
              </w:rPr>
              <w:t xml:space="preserve"> </w:t>
            </w: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2" w:type="dxa"/>
            <w:tcBorders>
              <w:top w:val="single" w:sz="9" w:space="0" w:color="152935"/>
              <w:left w:val="nil"/>
              <w:bottom w:val="single" w:sz="9" w:space="0" w:color="ADADAD"/>
              <w:right w:val="single" w:sz="9" w:space="0" w:color="DFDFDF"/>
            </w:tcBorders>
            <w:shd w:val="clear" w:color="auto" w:fill="F8F8FA"/>
          </w:tcPr>
          <w:p w14:paraId="10E33C0F" w14:textId="77777777" w:rsidR="001802D0" w:rsidRDefault="001802D0" w:rsidP="001802D0">
            <w:pPr>
              <w:spacing w:before="9" w:line="100" w:lineRule="exact"/>
              <w:rPr>
                <w:sz w:val="11"/>
                <w:szCs w:val="11"/>
              </w:rPr>
            </w:pPr>
          </w:p>
          <w:p w14:paraId="7883D52D" w14:textId="77777777" w:rsidR="001802D0" w:rsidRDefault="001802D0" w:rsidP="001802D0">
            <w:pPr>
              <w:ind w:right="47"/>
              <w:jc w:val="right"/>
              <w:rPr>
                <w:sz w:val="18"/>
                <w:szCs w:val="18"/>
              </w:rPr>
            </w:pPr>
            <w:r>
              <w:rPr>
                <w:spacing w:val="2"/>
                <w:sz w:val="18"/>
                <w:szCs w:val="18"/>
              </w:rPr>
              <w:t>15</w:t>
            </w:r>
          </w:p>
        </w:tc>
        <w:tc>
          <w:tcPr>
            <w:tcW w:w="1033" w:type="dxa"/>
            <w:tcBorders>
              <w:top w:val="single" w:sz="9" w:space="0" w:color="152935"/>
              <w:left w:val="single" w:sz="9" w:space="0" w:color="DFDFDF"/>
              <w:bottom w:val="single" w:sz="9" w:space="0" w:color="ADADAD"/>
              <w:right w:val="single" w:sz="9" w:space="0" w:color="DFDFDF"/>
            </w:tcBorders>
            <w:shd w:val="clear" w:color="auto" w:fill="F8F8FA"/>
          </w:tcPr>
          <w:p w14:paraId="7496155B" w14:textId="77777777" w:rsidR="001802D0" w:rsidRDefault="001802D0" w:rsidP="001802D0">
            <w:pPr>
              <w:spacing w:before="9" w:line="100" w:lineRule="exact"/>
              <w:rPr>
                <w:sz w:val="11"/>
                <w:szCs w:val="11"/>
              </w:rPr>
            </w:pPr>
          </w:p>
          <w:p w14:paraId="3CBE478F" w14:textId="77777777" w:rsidR="001802D0" w:rsidRDefault="001802D0" w:rsidP="001802D0">
            <w:pPr>
              <w:ind w:left="640"/>
              <w:rPr>
                <w:sz w:val="18"/>
                <w:szCs w:val="18"/>
              </w:rPr>
            </w:pPr>
            <w:r>
              <w:rPr>
                <w:spacing w:val="2"/>
                <w:sz w:val="18"/>
                <w:szCs w:val="18"/>
              </w:rPr>
              <w:t>53</w:t>
            </w:r>
            <w:r>
              <w:rPr>
                <w:spacing w:val="-1"/>
                <w:sz w:val="18"/>
                <w:szCs w:val="18"/>
              </w:rPr>
              <w:t>.</w:t>
            </w:r>
            <w:r>
              <w:rPr>
                <w:sz w:val="18"/>
                <w:szCs w:val="18"/>
              </w:rPr>
              <w:t>6</w:t>
            </w:r>
          </w:p>
        </w:tc>
        <w:tc>
          <w:tcPr>
            <w:tcW w:w="1400" w:type="dxa"/>
            <w:tcBorders>
              <w:top w:val="single" w:sz="9" w:space="0" w:color="152935"/>
              <w:left w:val="single" w:sz="9" w:space="0" w:color="DFDFDF"/>
              <w:bottom w:val="single" w:sz="9" w:space="0" w:color="ADADAD"/>
              <w:right w:val="single" w:sz="9" w:space="0" w:color="DFDFDF"/>
            </w:tcBorders>
            <w:shd w:val="clear" w:color="auto" w:fill="F8F8FA"/>
          </w:tcPr>
          <w:p w14:paraId="6ACC0A65" w14:textId="77777777" w:rsidR="001802D0" w:rsidRDefault="001802D0" w:rsidP="001802D0">
            <w:pPr>
              <w:spacing w:before="9" w:line="100" w:lineRule="exact"/>
              <w:rPr>
                <w:sz w:val="11"/>
                <w:szCs w:val="11"/>
              </w:rPr>
            </w:pPr>
          </w:p>
          <w:p w14:paraId="30B7AF8A" w14:textId="77777777" w:rsidR="001802D0" w:rsidRDefault="001802D0" w:rsidP="001802D0">
            <w:pPr>
              <w:ind w:right="54"/>
              <w:jc w:val="right"/>
              <w:rPr>
                <w:sz w:val="18"/>
                <w:szCs w:val="18"/>
              </w:rPr>
            </w:pPr>
            <w:r>
              <w:rPr>
                <w:spacing w:val="2"/>
                <w:sz w:val="18"/>
                <w:szCs w:val="18"/>
              </w:rPr>
              <w:t>53</w:t>
            </w:r>
            <w:r>
              <w:rPr>
                <w:spacing w:val="-1"/>
                <w:sz w:val="18"/>
                <w:szCs w:val="18"/>
              </w:rPr>
              <w:t>.</w:t>
            </w:r>
            <w:r>
              <w:rPr>
                <w:sz w:val="18"/>
                <w:szCs w:val="18"/>
              </w:rPr>
              <w:t>6</w:t>
            </w:r>
          </w:p>
        </w:tc>
        <w:tc>
          <w:tcPr>
            <w:tcW w:w="1478" w:type="dxa"/>
            <w:tcBorders>
              <w:top w:val="single" w:sz="9" w:space="0" w:color="152935"/>
              <w:left w:val="single" w:sz="9" w:space="0" w:color="DFDFDF"/>
              <w:bottom w:val="single" w:sz="9" w:space="0" w:color="ADADAD"/>
              <w:right w:val="nil"/>
            </w:tcBorders>
            <w:shd w:val="clear" w:color="auto" w:fill="F8F8FA"/>
          </w:tcPr>
          <w:p w14:paraId="11D61BE0" w14:textId="77777777" w:rsidR="001802D0" w:rsidRDefault="001802D0" w:rsidP="001802D0">
            <w:pPr>
              <w:spacing w:before="9" w:line="100" w:lineRule="exact"/>
              <w:rPr>
                <w:sz w:val="11"/>
                <w:szCs w:val="11"/>
              </w:rPr>
            </w:pPr>
          </w:p>
          <w:p w14:paraId="5DF81293" w14:textId="77777777" w:rsidR="001802D0" w:rsidRDefault="001802D0" w:rsidP="001802D0">
            <w:pPr>
              <w:ind w:right="59"/>
              <w:jc w:val="right"/>
              <w:rPr>
                <w:sz w:val="18"/>
                <w:szCs w:val="18"/>
              </w:rPr>
            </w:pPr>
            <w:r>
              <w:rPr>
                <w:spacing w:val="2"/>
                <w:sz w:val="18"/>
                <w:szCs w:val="18"/>
              </w:rPr>
              <w:t>53</w:t>
            </w:r>
            <w:r>
              <w:rPr>
                <w:spacing w:val="-1"/>
                <w:sz w:val="18"/>
                <w:szCs w:val="18"/>
              </w:rPr>
              <w:t>.</w:t>
            </w:r>
            <w:r>
              <w:rPr>
                <w:sz w:val="18"/>
                <w:szCs w:val="18"/>
              </w:rPr>
              <w:t>6</w:t>
            </w:r>
          </w:p>
        </w:tc>
      </w:tr>
      <w:tr w:rsidR="001802D0" w14:paraId="72816AB8" w14:textId="77777777" w:rsidTr="001802D0">
        <w:trPr>
          <w:trHeight w:hRule="exact" w:val="340"/>
        </w:trPr>
        <w:tc>
          <w:tcPr>
            <w:tcW w:w="740" w:type="dxa"/>
            <w:vMerge w:val="restart"/>
            <w:tcBorders>
              <w:top w:val="nil"/>
              <w:left w:val="nil"/>
              <w:right w:val="nil"/>
            </w:tcBorders>
            <w:shd w:val="clear" w:color="auto" w:fill="DFDFDF"/>
          </w:tcPr>
          <w:p w14:paraId="033D0CE7" w14:textId="77777777" w:rsidR="001802D0" w:rsidRDefault="001802D0" w:rsidP="001802D0"/>
        </w:tc>
        <w:tc>
          <w:tcPr>
            <w:tcW w:w="1477" w:type="dxa"/>
            <w:tcBorders>
              <w:top w:val="single" w:sz="9" w:space="0" w:color="ADADAD"/>
              <w:left w:val="nil"/>
              <w:bottom w:val="single" w:sz="9" w:space="0" w:color="ADADAD"/>
              <w:right w:val="nil"/>
            </w:tcBorders>
            <w:shd w:val="clear" w:color="auto" w:fill="DFDFDF"/>
          </w:tcPr>
          <w:p w14:paraId="58249B69" w14:textId="77777777" w:rsidR="001802D0" w:rsidRDefault="001802D0" w:rsidP="001802D0">
            <w:pPr>
              <w:spacing w:before="8" w:line="100" w:lineRule="exact"/>
              <w:rPr>
                <w:sz w:val="11"/>
                <w:szCs w:val="11"/>
              </w:rPr>
            </w:pPr>
          </w:p>
          <w:p w14:paraId="0F6AEC68"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1162" w:type="dxa"/>
            <w:tcBorders>
              <w:top w:val="single" w:sz="9" w:space="0" w:color="ADADAD"/>
              <w:left w:val="nil"/>
              <w:bottom w:val="single" w:sz="9" w:space="0" w:color="ADADAD"/>
              <w:right w:val="single" w:sz="9" w:space="0" w:color="DFDFDF"/>
            </w:tcBorders>
            <w:shd w:val="clear" w:color="auto" w:fill="F8F8FA"/>
          </w:tcPr>
          <w:p w14:paraId="13FC136C" w14:textId="77777777" w:rsidR="001802D0" w:rsidRDefault="001802D0" w:rsidP="001802D0">
            <w:pPr>
              <w:spacing w:before="8" w:line="100" w:lineRule="exact"/>
              <w:rPr>
                <w:sz w:val="11"/>
                <w:szCs w:val="11"/>
              </w:rPr>
            </w:pPr>
          </w:p>
          <w:p w14:paraId="4881CE35" w14:textId="77777777" w:rsidR="001802D0" w:rsidRDefault="001802D0" w:rsidP="001802D0">
            <w:pPr>
              <w:ind w:right="47"/>
              <w:jc w:val="right"/>
              <w:rPr>
                <w:sz w:val="18"/>
                <w:szCs w:val="18"/>
              </w:rPr>
            </w:pPr>
            <w:r>
              <w:rPr>
                <w:spacing w:val="2"/>
                <w:sz w:val="18"/>
                <w:szCs w:val="18"/>
              </w:rPr>
              <w:t>13</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36D09508" w14:textId="77777777" w:rsidR="001802D0" w:rsidRDefault="001802D0" w:rsidP="001802D0">
            <w:pPr>
              <w:spacing w:before="8" w:line="100" w:lineRule="exact"/>
              <w:rPr>
                <w:sz w:val="11"/>
                <w:szCs w:val="11"/>
              </w:rPr>
            </w:pPr>
          </w:p>
          <w:p w14:paraId="7AF21C35" w14:textId="77777777" w:rsidR="001802D0" w:rsidRDefault="001802D0" w:rsidP="001802D0">
            <w:pPr>
              <w:ind w:left="640"/>
              <w:rPr>
                <w:sz w:val="18"/>
                <w:szCs w:val="18"/>
              </w:rPr>
            </w:pPr>
            <w:r>
              <w:rPr>
                <w:spacing w:val="2"/>
                <w:sz w:val="18"/>
                <w:szCs w:val="18"/>
              </w:rPr>
              <w:t>46</w:t>
            </w:r>
            <w:r>
              <w:rPr>
                <w:spacing w:val="-1"/>
                <w:sz w:val="18"/>
                <w:szCs w:val="18"/>
              </w:rPr>
              <w:t>.</w:t>
            </w:r>
            <w:r>
              <w:rPr>
                <w:sz w:val="18"/>
                <w:szCs w:val="18"/>
              </w:rPr>
              <w:t>4</w:t>
            </w:r>
          </w:p>
        </w:tc>
        <w:tc>
          <w:tcPr>
            <w:tcW w:w="1400" w:type="dxa"/>
            <w:tcBorders>
              <w:top w:val="single" w:sz="9" w:space="0" w:color="ADADAD"/>
              <w:left w:val="single" w:sz="9" w:space="0" w:color="DFDFDF"/>
              <w:bottom w:val="single" w:sz="9" w:space="0" w:color="ADADAD"/>
              <w:right w:val="single" w:sz="9" w:space="0" w:color="DFDFDF"/>
            </w:tcBorders>
            <w:shd w:val="clear" w:color="auto" w:fill="F8F8FA"/>
          </w:tcPr>
          <w:p w14:paraId="35312852" w14:textId="77777777" w:rsidR="001802D0" w:rsidRDefault="001802D0" w:rsidP="001802D0">
            <w:pPr>
              <w:spacing w:before="8" w:line="100" w:lineRule="exact"/>
              <w:rPr>
                <w:sz w:val="11"/>
                <w:szCs w:val="11"/>
              </w:rPr>
            </w:pPr>
          </w:p>
          <w:p w14:paraId="39E4B06D" w14:textId="77777777" w:rsidR="001802D0" w:rsidRDefault="001802D0" w:rsidP="001802D0">
            <w:pPr>
              <w:ind w:right="54"/>
              <w:jc w:val="right"/>
              <w:rPr>
                <w:sz w:val="18"/>
                <w:szCs w:val="18"/>
              </w:rPr>
            </w:pPr>
            <w:r>
              <w:rPr>
                <w:spacing w:val="2"/>
                <w:sz w:val="18"/>
                <w:szCs w:val="18"/>
              </w:rPr>
              <w:t>46</w:t>
            </w:r>
            <w:r>
              <w:rPr>
                <w:spacing w:val="-1"/>
                <w:sz w:val="18"/>
                <w:szCs w:val="18"/>
              </w:rPr>
              <w:t>.</w:t>
            </w:r>
            <w:r>
              <w:rPr>
                <w:sz w:val="18"/>
                <w:szCs w:val="18"/>
              </w:rPr>
              <w:t>4</w:t>
            </w:r>
          </w:p>
        </w:tc>
        <w:tc>
          <w:tcPr>
            <w:tcW w:w="1478" w:type="dxa"/>
            <w:tcBorders>
              <w:top w:val="single" w:sz="9" w:space="0" w:color="ADADAD"/>
              <w:left w:val="single" w:sz="9" w:space="0" w:color="DFDFDF"/>
              <w:bottom w:val="single" w:sz="9" w:space="0" w:color="ADADAD"/>
              <w:right w:val="nil"/>
            </w:tcBorders>
            <w:shd w:val="clear" w:color="auto" w:fill="F8F8FA"/>
          </w:tcPr>
          <w:p w14:paraId="155108E3" w14:textId="77777777" w:rsidR="001802D0" w:rsidRDefault="001802D0" w:rsidP="001802D0">
            <w:pPr>
              <w:spacing w:before="8" w:line="100" w:lineRule="exact"/>
              <w:rPr>
                <w:sz w:val="11"/>
                <w:szCs w:val="11"/>
              </w:rPr>
            </w:pPr>
          </w:p>
          <w:p w14:paraId="60CEA449" w14:textId="77777777" w:rsidR="001802D0" w:rsidRDefault="001802D0" w:rsidP="001802D0">
            <w:pPr>
              <w:ind w:right="59"/>
              <w:jc w:val="right"/>
              <w:rPr>
                <w:sz w:val="18"/>
                <w:szCs w:val="18"/>
              </w:rPr>
            </w:pPr>
            <w:r>
              <w:rPr>
                <w:spacing w:val="2"/>
                <w:sz w:val="18"/>
                <w:szCs w:val="18"/>
              </w:rPr>
              <w:t>100</w:t>
            </w:r>
            <w:r>
              <w:rPr>
                <w:spacing w:val="-5"/>
                <w:sz w:val="18"/>
                <w:szCs w:val="18"/>
              </w:rPr>
              <w:t>.</w:t>
            </w:r>
            <w:r>
              <w:rPr>
                <w:sz w:val="18"/>
                <w:szCs w:val="18"/>
              </w:rPr>
              <w:t>0</w:t>
            </w:r>
          </w:p>
        </w:tc>
      </w:tr>
      <w:tr w:rsidR="001802D0" w14:paraId="52EB0079" w14:textId="77777777" w:rsidTr="001802D0">
        <w:trPr>
          <w:trHeight w:hRule="exact" w:val="340"/>
        </w:trPr>
        <w:tc>
          <w:tcPr>
            <w:tcW w:w="740" w:type="dxa"/>
            <w:vMerge/>
            <w:tcBorders>
              <w:left w:val="nil"/>
              <w:bottom w:val="single" w:sz="9" w:space="0" w:color="152935"/>
              <w:right w:val="nil"/>
            </w:tcBorders>
            <w:shd w:val="clear" w:color="auto" w:fill="DFDFDF"/>
          </w:tcPr>
          <w:p w14:paraId="69E80BC1" w14:textId="77777777" w:rsidR="001802D0" w:rsidRDefault="001802D0" w:rsidP="001802D0"/>
        </w:tc>
        <w:tc>
          <w:tcPr>
            <w:tcW w:w="1477" w:type="dxa"/>
            <w:tcBorders>
              <w:top w:val="single" w:sz="9" w:space="0" w:color="ADADAD"/>
              <w:left w:val="nil"/>
              <w:bottom w:val="single" w:sz="9" w:space="0" w:color="152935"/>
              <w:right w:val="nil"/>
            </w:tcBorders>
            <w:shd w:val="clear" w:color="auto" w:fill="DFDFDF"/>
          </w:tcPr>
          <w:p w14:paraId="0617CF25" w14:textId="77777777" w:rsidR="001802D0" w:rsidRDefault="001802D0" w:rsidP="001802D0">
            <w:pPr>
              <w:spacing w:before="8" w:line="100" w:lineRule="exact"/>
              <w:rPr>
                <w:sz w:val="11"/>
                <w:szCs w:val="11"/>
              </w:rPr>
            </w:pPr>
          </w:p>
          <w:p w14:paraId="5A7284B9"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162" w:type="dxa"/>
            <w:tcBorders>
              <w:top w:val="single" w:sz="9" w:space="0" w:color="ADADAD"/>
              <w:left w:val="nil"/>
              <w:bottom w:val="single" w:sz="9" w:space="0" w:color="152935"/>
              <w:right w:val="single" w:sz="9" w:space="0" w:color="DFDFDF"/>
            </w:tcBorders>
            <w:shd w:val="clear" w:color="auto" w:fill="F8F8FA"/>
          </w:tcPr>
          <w:p w14:paraId="765A9594" w14:textId="77777777" w:rsidR="001802D0" w:rsidRDefault="001802D0" w:rsidP="001802D0">
            <w:pPr>
              <w:spacing w:before="8" w:line="100" w:lineRule="exact"/>
              <w:rPr>
                <w:sz w:val="11"/>
                <w:szCs w:val="11"/>
              </w:rPr>
            </w:pPr>
          </w:p>
          <w:p w14:paraId="0C294FF2" w14:textId="77777777" w:rsidR="001802D0" w:rsidRDefault="001802D0" w:rsidP="001802D0">
            <w:pPr>
              <w:ind w:right="47"/>
              <w:jc w:val="right"/>
              <w:rPr>
                <w:sz w:val="18"/>
                <w:szCs w:val="18"/>
              </w:rPr>
            </w:pPr>
            <w:r>
              <w:rPr>
                <w:spacing w:val="2"/>
                <w:sz w:val="18"/>
                <w:szCs w:val="18"/>
              </w:rPr>
              <w:t>28</w:t>
            </w:r>
          </w:p>
        </w:tc>
        <w:tc>
          <w:tcPr>
            <w:tcW w:w="1033" w:type="dxa"/>
            <w:tcBorders>
              <w:top w:val="single" w:sz="9" w:space="0" w:color="ADADAD"/>
              <w:left w:val="single" w:sz="9" w:space="0" w:color="DFDFDF"/>
              <w:bottom w:val="single" w:sz="9" w:space="0" w:color="152935"/>
              <w:right w:val="single" w:sz="9" w:space="0" w:color="DFDFDF"/>
            </w:tcBorders>
            <w:shd w:val="clear" w:color="auto" w:fill="F8F8FA"/>
          </w:tcPr>
          <w:p w14:paraId="27ECB016" w14:textId="77777777" w:rsidR="001802D0" w:rsidRDefault="001802D0" w:rsidP="001802D0">
            <w:pPr>
              <w:spacing w:before="8" w:line="100" w:lineRule="exact"/>
              <w:rPr>
                <w:sz w:val="11"/>
                <w:szCs w:val="11"/>
              </w:rPr>
            </w:pPr>
          </w:p>
          <w:p w14:paraId="3E2C062C" w14:textId="77777777" w:rsidR="001802D0" w:rsidRDefault="001802D0" w:rsidP="001802D0">
            <w:pPr>
              <w:ind w:left="551"/>
              <w:rPr>
                <w:sz w:val="18"/>
                <w:szCs w:val="18"/>
              </w:rPr>
            </w:pPr>
            <w:r>
              <w:rPr>
                <w:spacing w:val="2"/>
                <w:sz w:val="18"/>
                <w:szCs w:val="18"/>
              </w:rPr>
              <w:t>100</w:t>
            </w:r>
            <w:r>
              <w:rPr>
                <w:spacing w:val="-5"/>
                <w:sz w:val="18"/>
                <w:szCs w:val="18"/>
              </w:rPr>
              <w:t>.</w:t>
            </w:r>
            <w:r>
              <w:rPr>
                <w:sz w:val="18"/>
                <w:szCs w:val="18"/>
              </w:rPr>
              <w:t>0</w:t>
            </w:r>
          </w:p>
        </w:tc>
        <w:tc>
          <w:tcPr>
            <w:tcW w:w="1400" w:type="dxa"/>
            <w:tcBorders>
              <w:top w:val="single" w:sz="9" w:space="0" w:color="ADADAD"/>
              <w:left w:val="single" w:sz="9" w:space="0" w:color="DFDFDF"/>
              <w:bottom w:val="single" w:sz="9" w:space="0" w:color="152935"/>
              <w:right w:val="single" w:sz="9" w:space="0" w:color="DFDFDF"/>
            </w:tcBorders>
            <w:shd w:val="clear" w:color="auto" w:fill="F8F8FA"/>
          </w:tcPr>
          <w:p w14:paraId="39F59915" w14:textId="77777777" w:rsidR="001802D0" w:rsidRDefault="001802D0" w:rsidP="001802D0">
            <w:pPr>
              <w:spacing w:before="8" w:line="100" w:lineRule="exact"/>
              <w:rPr>
                <w:sz w:val="11"/>
                <w:szCs w:val="11"/>
              </w:rPr>
            </w:pPr>
          </w:p>
          <w:p w14:paraId="1DFE7EF7" w14:textId="77777777" w:rsidR="001802D0" w:rsidRDefault="001802D0" w:rsidP="001802D0">
            <w:pPr>
              <w:ind w:right="54"/>
              <w:jc w:val="right"/>
              <w:rPr>
                <w:sz w:val="18"/>
                <w:szCs w:val="18"/>
              </w:rPr>
            </w:pPr>
            <w:r>
              <w:rPr>
                <w:spacing w:val="2"/>
                <w:sz w:val="18"/>
                <w:szCs w:val="18"/>
              </w:rPr>
              <w:t>100</w:t>
            </w:r>
            <w:r>
              <w:rPr>
                <w:spacing w:val="-5"/>
                <w:sz w:val="18"/>
                <w:szCs w:val="18"/>
              </w:rPr>
              <w:t>.</w:t>
            </w:r>
            <w:r>
              <w:rPr>
                <w:sz w:val="18"/>
                <w:szCs w:val="18"/>
              </w:rPr>
              <w:t>0</w:t>
            </w:r>
          </w:p>
        </w:tc>
        <w:tc>
          <w:tcPr>
            <w:tcW w:w="1478" w:type="dxa"/>
            <w:tcBorders>
              <w:top w:val="single" w:sz="9" w:space="0" w:color="ADADAD"/>
              <w:left w:val="single" w:sz="9" w:space="0" w:color="DFDFDF"/>
              <w:bottom w:val="single" w:sz="10" w:space="0" w:color="F8F8FA"/>
              <w:right w:val="nil"/>
            </w:tcBorders>
            <w:shd w:val="clear" w:color="auto" w:fill="F8F8FA"/>
          </w:tcPr>
          <w:p w14:paraId="47599662" w14:textId="77777777" w:rsidR="001802D0" w:rsidRDefault="001802D0" w:rsidP="001802D0"/>
        </w:tc>
      </w:tr>
    </w:tbl>
    <w:p w14:paraId="1C7DF7C1" w14:textId="77777777" w:rsidR="001802D0" w:rsidRDefault="001802D0" w:rsidP="001802D0">
      <w:pPr>
        <w:ind w:left="2968" w:right="1864"/>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3"/>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 xml:space="preserve">a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2"/>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279659C4" w14:textId="77777777" w:rsidR="001802D0" w:rsidRDefault="001802D0" w:rsidP="001802D0">
      <w:pPr>
        <w:spacing w:before="9" w:line="180" w:lineRule="exact"/>
        <w:rPr>
          <w:sz w:val="18"/>
          <w:szCs w:val="18"/>
        </w:rPr>
      </w:pPr>
    </w:p>
    <w:p w14:paraId="4DFE85F3" w14:textId="77777777" w:rsidR="001802D0" w:rsidRDefault="001802D0" w:rsidP="001802D0">
      <w:pPr>
        <w:spacing w:line="200" w:lineRule="exact"/>
      </w:pPr>
    </w:p>
    <w:p w14:paraId="3B51D6D4" w14:textId="124B16C7" w:rsidR="001802D0" w:rsidRDefault="001802D0" w:rsidP="00C71391">
      <w:pPr>
        <w:spacing w:line="348" w:lineRule="auto"/>
        <w:ind w:left="1257" w:right="561" w:firstLine="708"/>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8"/>
          <w:sz w:val="24"/>
          <w:szCs w:val="24"/>
        </w:rPr>
        <w:t>y</w:t>
      </w:r>
      <w:r>
        <w:rPr>
          <w:spacing w:val="1"/>
          <w:sz w:val="24"/>
          <w:szCs w:val="24"/>
        </w:rPr>
        <w:t>ataa</w:t>
      </w:r>
      <w:r>
        <w:rPr>
          <w:sz w:val="24"/>
          <w:szCs w:val="24"/>
        </w:rPr>
        <w:t>n</w:t>
      </w:r>
      <w:r>
        <w:rPr>
          <w:spacing w:val="4"/>
          <w:sz w:val="24"/>
          <w:szCs w:val="24"/>
        </w:rPr>
        <w:t xml:space="preserve"> </w:t>
      </w:r>
      <w:r>
        <w:rPr>
          <w:sz w:val="24"/>
          <w:szCs w:val="24"/>
        </w:rPr>
        <w:t>p</w:t>
      </w:r>
      <w:r>
        <w:rPr>
          <w:spacing w:val="1"/>
          <w:sz w:val="24"/>
          <w:szCs w:val="24"/>
        </w:rPr>
        <w:t>a</w:t>
      </w:r>
      <w:r>
        <w:rPr>
          <w:sz w:val="24"/>
          <w:szCs w:val="24"/>
        </w:rPr>
        <w:t>da</w:t>
      </w:r>
      <w:r>
        <w:rPr>
          <w:spacing w:val="5"/>
          <w:sz w:val="24"/>
          <w:szCs w:val="24"/>
        </w:rPr>
        <w:t xml:space="preserve"> </w:t>
      </w:r>
      <w:r>
        <w:rPr>
          <w:spacing w:val="1"/>
          <w:sz w:val="24"/>
          <w:szCs w:val="24"/>
        </w:rPr>
        <w:t>ta</w:t>
      </w:r>
      <w:r>
        <w:rPr>
          <w:sz w:val="24"/>
          <w:szCs w:val="24"/>
        </w:rPr>
        <w:t>b</w:t>
      </w:r>
      <w:r>
        <w:rPr>
          <w:spacing w:val="-3"/>
          <w:sz w:val="24"/>
          <w:szCs w:val="24"/>
        </w:rPr>
        <w:t>e</w:t>
      </w:r>
      <w:r>
        <w:rPr>
          <w:sz w:val="24"/>
          <w:szCs w:val="24"/>
        </w:rPr>
        <w:t>l</w:t>
      </w:r>
      <w:r>
        <w:rPr>
          <w:spacing w:val="5"/>
          <w:sz w:val="24"/>
          <w:szCs w:val="24"/>
        </w:rPr>
        <w:t xml:space="preserve"> </w:t>
      </w:r>
      <w:r>
        <w:rPr>
          <w:sz w:val="24"/>
          <w:szCs w:val="24"/>
        </w:rPr>
        <w:t>4.14</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0"/>
          <w:sz w:val="24"/>
          <w:szCs w:val="24"/>
        </w:rPr>
        <w:t>“</w:t>
      </w:r>
      <w:r>
        <w:rPr>
          <w:spacing w:val="-1"/>
          <w:sz w:val="24"/>
          <w:szCs w:val="24"/>
        </w:rPr>
        <w:t>S</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mem</w:t>
      </w:r>
      <w:r>
        <w:rPr>
          <w:sz w:val="24"/>
          <w:szCs w:val="24"/>
        </w:rPr>
        <w:t>b</w:t>
      </w:r>
      <w:r>
        <w:rPr>
          <w:spacing w:val="1"/>
          <w:sz w:val="24"/>
          <w:szCs w:val="24"/>
        </w:rPr>
        <w:t>a</w:t>
      </w:r>
      <w:r>
        <w:rPr>
          <w:sz w:val="24"/>
          <w:szCs w:val="24"/>
        </w:rPr>
        <w:t>n</w:t>
      </w:r>
      <w:r>
        <w:rPr>
          <w:spacing w:val="1"/>
          <w:sz w:val="24"/>
          <w:szCs w:val="24"/>
        </w:rPr>
        <w:t>t</w:t>
      </w:r>
      <w:r>
        <w:rPr>
          <w:sz w:val="24"/>
          <w:szCs w:val="24"/>
        </w:rPr>
        <w:t>u d</w:t>
      </w:r>
      <w:r>
        <w:rPr>
          <w:spacing w:val="1"/>
          <w:sz w:val="24"/>
          <w:szCs w:val="24"/>
        </w:rPr>
        <w:t>ala</w:t>
      </w:r>
      <w:r>
        <w:rPr>
          <w:sz w:val="24"/>
          <w:szCs w:val="24"/>
        </w:rPr>
        <w:t>m</w:t>
      </w:r>
      <w:r>
        <w:rPr>
          <w:spacing w:val="-15"/>
          <w:sz w:val="24"/>
          <w:szCs w:val="24"/>
        </w:rPr>
        <w:t xml:space="preserve"> </w:t>
      </w:r>
      <w:r>
        <w:rPr>
          <w:spacing w:val="1"/>
          <w:sz w:val="24"/>
          <w:szCs w:val="24"/>
        </w:rPr>
        <w:t>me</w:t>
      </w:r>
      <w:r>
        <w:rPr>
          <w:spacing w:val="-4"/>
          <w:sz w:val="24"/>
          <w:szCs w:val="24"/>
        </w:rPr>
        <w:t>n</w:t>
      </w:r>
      <w:r>
        <w:rPr>
          <w:spacing w:val="1"/>
          <w:sz w:val="24"/>
          <w:szCs w:val="24"/>
        </w:rPr>
        <w:t>ja</w:t>
      </w:r>
      <w:r>
        <w:rPr>
          <w:spacing w:val="-4"/>
          <w:sz w:val="24"/>
          <w:szCs w:val="24"/>
        </w:rPr>
        <w:t>g</w:t>
      </w:r>
      <w:r>
        <w:rPr>
          <w:sz w:val="24"/>
          <w:szCs w:val="24"/>
        </w:rPr>
        <w:t>a</w:t>
      </w:r>
      <w:r>
        <w:rPr>
          <w:spacing w:val="-11"/>
          <w:sz w:val="24"/>
          <w:szCs w:val="24"/>
        </w:rPr>
        <w:t xml:space="preserve"> </w:t>
      </w:r>
      <w:r>
        <w:rPr>
          <w:sz w:val="24"/>
          <w:szCs w:val="24"/>
        </w:rPr>
        <w:t>k</w:t>
      </w:r>
      <w:r>
        <w:rPr>
          <w:spacing w:val="1"/>
          <w:sz w:val="24"/>
          <w:szCs w:val="24"/>
        </w:rPr>
        <w:t>e</w:t>
      </w:r>
      <w:r>
        <w:rPr>
          <w:spacing w:val="-4"/>
          <w:sz w:val="24"/>
          <w:szCs w:val="24"/>
        </w:rPr>
        <w:t>b</w:t>
      </w:r>
      <w:r>
        <w:rPr>
          <w:spacing w:val="1"/>
          <w:sz w:val="24"/>
          <w:szCs w:val="24"/>
        </w:rPr>
        <w:t>e</w:t>
      </w:r>
      <w:r>
        <w:rPr>
          <w:sz w:val="24"/>
          <w:szCs w:val="24"/>
        </w:rPr>
        <w:t>r</w:t>
      </w:r>
      <w:r>
        <w:rPr>
          <w:spacing w:val="-1"/>
          <w:sz w:val="24"/>
          <w:szCs w:val="24"/>
        </w:rPr>
        <w:t>s</w:t>
      </w:r>
      <w:r>
        <w:rPr>
          <w:spacing w:val="1"/>
          <w:sz w:val="24"/>
          <w:szCs w:val="24"/>
        </w:rPr>
        <w:t>i</w:t>
      </w:r>
      <w:r>
        <w:rPr>
          <w:sz w:val="24"/>
          <w:szCs w:val="24"/>
        </w:rPr>
        <w:t>h</w:t>
      </w:r>
      <w:r>
        <w:rPr>
          <w:spacing w:val="1"/>
          <w:sz w:val="24"/>
          <w:szCs w:val="24"/>
        </w:rPr>
        <w:t>a</w:t>
      </w:r>
      <w:r>
        <w:rPr>
          <w:sz w:val="24"/>
          <w:szCs w:val="24"/>
        </w:rPr>
        <w:t>n</w:t>
      </w:r>
      <w:r>
        <w:rPr>
          <w:spacing w:val="-8"/>
          <w:sz w:val="24"/>
          <w:szCs w:val="24"/>
        </w:rPr>
        <w:t xml:space="preserve"> </w:t>
      </w:r>
      <w:r>
        <w:rPr>
          <w:spacing w:val="-1"/>
          <w:sz w:val="24"/>
          <w:szCs w:val="24"/>
        </w:rPr>
        <w:t>Geopark Ciletuh Pantai Palangpang</w:t>
      </w:r>
      <w:r>
        <w:rPr>
          <w:sz w:val="24"/>
          <w:szCs w:val="24"/>
        </w:rPr>
        <w:t>”</w:t>
      </w:r>
      <w:r>
        <w:rPr>
          <w:spacing w:val="-11"/>
          <w:sz w:val="24"/>
          <w:szCs w:val="24"/>
        </w:rPr>
        <w:t xml:space="preserve"> </w:t>
      </w:r>
      <w:r>
        <w:rPr>
          <w:spacing w:val="1"/>
          <w:sz w:val="24"/>
          <w:szCs w:val="24"/>
        </w:rPr>
        <w:t>me</w:t>
      </w:r>
      <w:r>
        <w:rPr>
          <w:sz w:val="24"/>
          <w:szCs w:val="24"/>
        </w:rPr>
        <w:t>nu</w:t>
      </w:r>
      <w:r>
        <w:rPr>
          <w:spacing w:val="-4"/>
          <w:sz w:val="24"/>
          <w:szCs w:val="24"/>
        </w:rPr>
        <w:t>n</w:t>
      </w:r>
      <w:r>
        <w:rPr>
          <w:spacing w:val="1"/>
          <w:sz w:val="24"/>
          <w:szCs w:val="24"/>
        </w:rPr>
        <w:t>j</w:t>
      </w:r>
      <w:r>
        <w:rPr>
          <w:sz w:val="24"/>
          <w:szCs w:val="24"/>
        </w:rPr>
        <w:t>ukk</w:t>
      </w:r>
      <w:r>
        <w:rPr>
          <w:spacing w:val="1"/>
          <w:sz w:val="24"/>
          <w:szCs w:val="24"/>
        </w:rPr>
        <w:t>a</w:t>
      </w:r>
      <w:r>
        <w:rPr>
          <w:sz w:val="24"/>
          <w:szCs w:val="24"/>
        </w:rPr>
        <w:t>n</w:t>
      </w:r>
      <w:r>
        <w:rPr>
          <w:spacing w:val="-16"/>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11"/>
          <w:sz w:val="24"/>
          <w:szCs w:val="24"/>
        </w:rPr>
        <w:t xml:space="preserve"> </w:t>
      </w:r>
      <w:r>
        <w:rPr>
          <w:sz w:val="24"/>
          <w:szCs w:val="24"/>
        </w:rPr>
        <w:t>13 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(46,4%)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et</w:t>
      </w:r>
      <w:r>
        <w:rPr>
          <w:spacing w:val="-4"/>
          <w:sz w:val="24"/>
          <w:szCs w:val="24"/>
        </w:rPr>
        <w:t>u</w:t>
      </w:r>
      <w:r>
        <w:rPr>
          <w:spacing w:val="-3"/>
          <w:sz w:val="24"/>
          <w:szCs w:val="24"/>
        </w:rPr>
        <w:t>j</w:t>
      </w:r>
      <w:r>
        <w:rPr>
          <w:sz w:val="24"/>
          <w:szCs w:val="24"/>
        </w:rPr>
        <w:t>u d</w:t>
      </w:r>
      <w:r>
        <w:rPr>
          <w:spacing w:val="1"/>
          <w:sz w:val="24"/>
          <w:szCs w:val="24"/>
        </w:rPr>
        <w:t>a</w:t>
      </w:r>
      <w:r>
        <w:rPr>
          <w:sz w:val="24"/>
          <w:szCs w:val="24"/>
        </w:rPr>
        <w:t>n 15 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(53,6%)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32"/>
          <w:sz w:val="24"/>
          <w:szCs w:val="24"/>
        </w:rPr>
        <w:t xml:space="preserve">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t  </w:t>
      </w:r>
      <w:r>
        <w:rPr>
          <w:spacing w:val="33"/>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 xml:space="preserve">u  </w:t>
      </w:r>
      <w:r>
        <w:rPr>
          <w:spacing w:val="32"/>
          <w:sz w:val="24"/>
          <w:szCs w:val="24"/>
        </w:rPr>
        <w:t xml:space="preserve"> </w:t>
      </w:r>
      <w:r>
        <w:rPr>
          <w:spacing w:val="4"/>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 xml:space="preserve">a  </w:t>
      </w:r>
      <w:r>
        <w:rPr>
          <w:spacing w:val="37"/>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33"/>
          <w:sz w:val="24"/>
          <w:szCs w:val="24"/>
        </w:rPr>
        <w:t xml:space="preserve"> </w:t>
      </w:r>
      <w:r>
        <w:rPr>
          <w:sz w:val="24"/>
          <w:szCs w:val="24"/>
        </w:rPr>
        <w:t>d</w:t>
      </w:r>
      <w:r>
        <w:rPr>
          <w:spacing w:val="1"/>
          <w:sz w:val="24"/>
          <w:szCs w:val="24"/>
        </w:rPr>
        <w:t>i</w:t>
      </w:r>
      <w:r>
        <w:rPr>
          <w:spacing w:val="-1"/>
          <w:sz w:val="24"/>
          <w:szCs w:val="24"/>
        </w:rPr>
        <w:t>s</w:t>
      </w:r>
      <w:r>
        <w:rPr>
          <w:spacing w:val="1"/>
          <w:sz w:val="24"/>
          <w:szCs w:val="24"/>
        </w:rPr>
        <w:t>im</w:t>
      </w:r>
      <w:r>
        <w:rPr>
          <w:sz w:val="24"/>
          <w:szCs w:val="24"/>
        </w:rPr>
        <w:t>p</w:t>
      </w:r>
      <w:r>
        <w:rPr>
          <w:spacing w:val="-4"/>
          <w:sz w:val="24"/>
          <w:szCs w:val="24"/>
        </w:rPr>
        <w:t>u</w:t>
      </w:r>
      <w:r>
        <w:rPr>
          <w:spacing w:val="1"/>
          <w:sz w:val="24"/>
          <w:szCs w:val="24"/>
        </w:rPr>
        <w:t>l</w:t>
      </w:r>
      <w:r>
        <w:rPr>
          <w:sz w:val="24"/>
          <w:szCs w:val="24"/>
        </w:rPr>
        <w:t>k</w:t>
      </w:r>
      <w:r>
        <w:rPr>
          <w:spacing w:val="1"/>
          <w:sz w:val="24"/>
          <w:szCs w:val="24"/>
        </w:rPr>
        <w:t>a</w:t>
      </w:r>
      <w:r>
        <w:rPr>
          <w:sz w:val="24"/>
          <w:szCs w:val="24"/>
        </w:rPr>
        <w:t xml:space="preserve">n  </w:t>
      </w:r>
      <w:r>
        <w:rPr>
          <w:spacing w:val="32"/>
          <w:sz w:val="24"/>
          <w:szCs w:val="24"/>
        </w:rPr>
        <w:t xml:space="preserve"> </w:t>
      </w:r>
      <w:r>
        <w:rPr>
          <w:spacing w:val="-3"/>
          <w:sz w:val="24"/>
          <w:szCs w:val="24"/>
        </w:rPr>
        <w:t>m</w:t>
      </w:r>
      <w:r>
        <w:rPr>
          <w:spacing w:val="1"/>
          <w:sz w:val="24"/>
          <w:szCs w:val="24"/>
        </w:rPr>
        <w:t>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sidR="00C71391">
        <w:rPr>
          <w:sz w:val="24"/>
          <w:szCs w:val="24"/>
        </w:rPr>
        <w:t xml:space="preserve"> </w:t>
      </w:r>
      <w:r>
        <w:rPr>
          <w:spacing w:val="1"/>
          <w:sz w:val="24"/>
          <w:szCs w:val="24"/>
        </w:rPr>
        <w:t>me</w:t>
      </w:r>
      <w:r>
        <w:rPr>
          <w:sz w:val="24"/>
          <w:szCs w:val="24"/>
        </w:rPr>
        <w:t>ndukung d</w:t>
      </w:r>
      <w:r>
        <w:rPr>
          <w:spacing w:val="1"/>
          <w:sz w:val="24"/>
          <w:szCs w:val="24"/>
        </w:rPr>
        <w:t>ala</w:t>
      </w:r>
      <w:r>
        <w:rPr>
          <w:sz w:val="24"/>
          <w:szCs w:val="24"/>
        </w:rPr>
        <w:t>m</w:t>
      </w:r>
      <w:r>
        <w:rPr>
          <w:spacing w:val="1"/>
          <w:sz w:val="24"/>
          <w:szCs w:val="24"/>
        </w:rPr>
        <w:t xml:space="preserve"> mem</w:t>
      </w:r>
      <w:r>
        <w:rPr>
          <w:spacing w:val="-4"/>
          <w:sz w:val="24"/>
          <w:szCs w:val="24"/>
        </w:rPr>
        <w:t>b</w:t>
      </w:r>
      <w:r>
        <w:rPr>
          <w:spacing w:val="1"/>
          <w:sz w:val="24"/>
          <w:szCs w:val="24"/>
        </w:rPr>
        <w:t>a</w:t>
      </w:r>
      <w:r>
        <w:rPr>
          <w:sz w:val="24"/>
          <w:szCs w:val="24"/>
        </w:rPr>
        <w:t>n</w:t>
      </w:r>
      <w:r>
        <w:rPr>
          <w:spacing w:val="1"/>
          <w:sz w:val="24"/>
          <w:szCs w:val="24"/>
        </w:rPr>
        <w:t>t</w:t>
      </w:r>
      <w:r>
        <w:rPr>
          <w:sz w:val="24"/>
          <w:szCs w:val="24"/>
        </w:rPr>
        <w:t>u</w:t>
      </w:r>
      <w:r>
        <w:rPr>
          <w:spacing w:val="5"/>
          <w:sz w:val="24"/>
          <w:szCs w:val="24"/>
        </w:rPr>
        <w:t xml:space="preserve"> </w:t>
      </w:r>
      <w:r>
        <w:rPr>
          <w:spacing w:val="1"/>
          <w:sz w:val="24"/>
          <w:szCs w:val="24"/>
        </w:rPr>
        <w:t>me</w:t>
      </w:r>
      <w:r>
        <w:rPr>
          <w:sz w:val="24"/>
          <w:szCs w:val="24"/>
        </w:rPr>
        <w:t>n</w:t>
      </w:r>
      <w:r>
        <w:rPr>
          <w:spacing w:val="-3"/>
          <w:sz w:val="24"/>
          <w:szCs w:val="24"/>
        </w:rPr>
        <w:t>j</w:t>
      </w:r>
      <w:r>
        <w:rPr>
          <w:spacing w:val="1"/>
          <w:sz w:val="24"/>
          <w:szCs w:val="24"/>
        </w:rPr>
        <w:t>a</w:t>
      </w:r>
      <w:r>
        <w:rPr>
          <w:spacing w:val="-4"/>
          <w:sz w:val="24"/>
          <w:szCs w:val="24"/>
        </w:rPr>
        <w:t>g</w:t>
      </w:r>
      <w:r>
        <w:rPr>
          <w:sz w:val="24"/>
          <w:szCs w:val="24"/>
        </w:rPr>
        <w:t>a</w:t>
      </w:r>
      <w:r>
        <w:rPr>
          <w:spacing w:val="5"/>
          <w:sz w:val="24"/>
          <w:szCs w:val="24"/>
        </w:rPr>
        <w:t xml:space="preserve"> </w:t>
      </w:r>
      <w:r>
        <w:rPr>
          <w:sz w:val="24"/>
          <w:szCs w:val="24"/>
        </w:rPr>
        <w:t>k</w:t>
      </w:r>
      <w:r>
        <w:rPr>
          <w:spacing w:val="1"/>
          <w:sz w:val="24"/>
          <w:szCs w:val="24"/>
        </w:rPr>
        <w:t>e</w:t>
      </w:r>
      <w:r>
        <w:rPr>
          <w:sz w:val="24"/>
          <w:szCs w:val="24"/>
        </w:rPr>
        <w:t>b</w:t>
      </w:r>
      <w:r>
        <w:rPr>
          <w:spacing w:val="1"/>
          <w:sz w:val="24"/>
          <w:szCs w:val="24"/>
        </w:rPr>
        <w:t>e</w:t>
      </w:r>
      <w:r>
        <w:rPr>
          <w:sz w:val="24"/>
          <w:szCs w:val="24"/>
        </w:rPr>
        <w:t>r</w:t>
      </w:r>
      <w:r>
        <w:rPr>
          <w:spacing w:val="-1"/>
          <w:sz w:val="24"/>
          <w:szCs w:val="24"/>
        </w:rPr>
        <w:t>s</w:t>
      </w:r>
      <w:r>
        <w:rPr>
          <w:spacing w:val="1"/>
          <w:sz w:val="24"/>
          <w:szCs w:val="24"/>
        </w:rPr>
        <w:t>i</w:t>
      </w:r>
      <w:r>
        <w:rPr>
          <w:sz w:val="24"/>
          <w:szCs w:val="24"/>
        </w:rPr>
        <w:t>h</w:t>
      </w:r>
      <w:r>
        <w:rPr>
          <w:spacing w:val="1"/>
          <w:sz w:val="24"/>
          <w:szCs w:val="24"/>
        </w:rPr>
        <w:t>a</w:t>
      </w:r>
      <w:r>
        <w:rPr>
          <w:sz w:val="24"/>
          <w:szCs w:val="24"/>
        </w:rPr>
        <w:t>n</w:t>
      </w:r>
      <w:r>
        <w:rPr>
          <w:spacing w:val="7"/>
          <w:sz w:val="24"/>
          <w:szCs w:val="24"/>
        </w:rPr>
        <w:t xml:space="preserve"> </w:t>
      </w:r>
      <w:r>
        <w:rPr>
          <w:spacing w:val="-4"/>
          <w:sz w:val="24"/>
          <w:szCs w:val="24"/>
        </w:rPr>
        <w:t>d</w:t>
      </w:r>
      <w:r>
        <w:rPr>
          <w:sz w:val="24"/>
          <w:szCs w:val="24"/>
        </w:rPr>
        <w:t>i</w:t>
      </w:r>
      <w:r>
        <w:rPr>
          <w:spacing w:val="5"/>
          <w:sz w:val="24"/>
          <w:szCs w:val="24"/>
        </w:rPr>
        <w:t xml:space="preserve"> </w:t>
      </w:r>
      <w:r>
        <w:rPr>
          <w:spacing w:val="-1"/>
          <w:sz w:val="24"/>
          <w:szCs w:val="24"/>
        </w:rPr>
        <w:t>Geopark Ciletuh Pantai Palangpang</w:t>
      </w:r>
      <w:r>
        <w:rPr>
          <w:sz w:val="24"/>
          <w:szCs w:val="24"/>
        </w:rPr>
        <w:t>.</w:t>
      </w:r>
      <w:r>
        <w:rPr>
          <w:spacing w:val="3"/>
          <w:sz w:val="24"/>
          <w:szCs w:val="24"/>
        </w:rPr>
        <w:t xml:space="preserve"> </w:t>
      </w:r>
      <w:r>
        <w:rPr>
          <w:spacing w:val="-5"/>
          <w:sz w:val="24"/>
          <w:szCs w:val="24"/>
        </w:rPr>
        <w:t>H</w:t>
      </w:r>
      <w:r>
        <w:rPr>
          <w:spacing w:val="1"/>
          <w:sz w:val="24"/>
          <w:szCs w:val="24"/>
        </w:rPr>
        <w:t>a</w:t>
      </w:r>
      <w:r>
        <w:rPr>
          <w:sz w:val="24"/>
          <w:szCs w:val="24"/>
        </w:rPr>
        <w:t>l</w:t>
      </w:r>
      <w:r>
        <w:rPr>
          <w:spacing w:val="4"/>
          <w:sz w:val="24"/>
          <w:szCs w:val="24"/>
        </w:rPr>
        <w:t xml:space="preserve"> </w:t>
      </w:r>
      <w:r>
        <w:rPr>
          <w:spacing w:val="1"/>
          <w:sz w:val="24"/>
          <w:szCs w:val="24"/>
        </w:rPr>
        <w:t>i</w:t>
      </w:r>
      <w:r>
        <w:rPr>
          <w:sz w:val="24"/>
          <w:szCs w:val="24"/>
        </w:rPr>
        <w:t>ni</w:t>
      </w:r>
      <w:r>
        <w:rPr>
          <w:spacing w:val="4"/>
          <w:sz w:val="24"/>
          <w:szCs w:val="24"/>
        </w:rPr>
        <w:t xml:space="preserve"> </w:t>
      </w:r>
      <w:r>
        <w:rPr>
          <w:sz w:val="24"/>
          <w:szCs w:val="24"/>
        </w:rPr>
        <w:t>d</w:t>
      </w:r>
      <w:r>
        <w:rPr>
          <w:spacing w:val="1"/>
          <w:sz w:val="24"/>
          <w:szCs w:val="24"/>
        </w:rPr>
        <w:t>i</w:t>
      </w:r>
      <w:r>
        <w:rPr>
          <w:sz w:val="24"/>
          <w:szCs w:val="24"/>
        </w:rPr>
        <w:t>k</w:t>
      </w:r>
      <w:r>
        <w:rPr>
          <w:spacing w:val="1"/>
          <w:sz w:val="24"/>
          <w:szCs w:val="24"/>
        </w:rPr>
        <w:t>a</w:t>
      </w:r>
      <w:r>
        <w:rPr>
          <w:sz w:val="24"/>
          <w:szCs w:val="24"/>
        </w:rPr>
        <w:t>r</w:t>
      </w:r>
      <w:r>
        <w:rPr>
          <w:spacing w:val="1"/>
          <w:sz w:val="24"/>
          <w:szCs w:val="24"/>
        </w:rPr>
        <w:t>e</w:t>
      </w:r>
      <w:r>
        <w:rPr>
          <w:spacing w:val="-4"/>
          <w:sz w:val="24"/>
          <w:szCs w:val="24"/>
        </w:rPr>
        <w:t>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a</w:t>
      </w:r>
      <w:r>
        <w:rPr>
          <w:spacing w:val="-4"/>
          <w:sz w:val="24"/>
          <w:szCs w:val="24"/>
        </w:rPr>
        <w:t>r</w:t>
      </w:r>
      <w:r>
        <w:rPr>
          <w:spacing w:val="1"/>
          <w:sz w:val="24"/>
          <w:szCs w:val="24"/>
        </w:rPr>
        <w:t>e</w:t>
      </w:r>
      <w:r>
        <w:rPr>
          <w:sz w:val="24"/>
          <w:szCs w:val="24"/>
        </w:rPr>
        <w:t xml:space="preserve">na </w:t>
      </w:r>
      <w:r>
        <w:rPr>
          <w:spacing w:val="-3"/>
          <w:sz w:val="24"/>
          <w:szCs w:val="24"/>
        </w:rPr>
        <w:t>m</w:t>
      </w:r>
      <w:r>
        <w:rPr>
          <w:spacing w:val="1"/>
          <w:sz w:val="24"/>
          <w:szCs w:val="24"/>
        </w:rPr>
        <w:t>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12"/>
          <w:sz w:val="24"/>
          <w:szCs w:val="24"/>
        </w:rPr>
        <w:t xml:space="preserve"> </w:t>
      </w:r>
      <w:r>
        <w:rPr>
          <w:spacing w:val="1"/>
          <w:sz w:val="24"/>
          <w:szCs w:val="24"/>
        </w:rPr>
        <w:t>me</w:t>
      </w:r>
      <w:r>
        <w:rPr>
          <w:spacing w:val="-4"/>
          <w:sz w:val="24"/>
          <w:szCs w:val="24"/>
        </w:rPr>
        <w:t>n</w:t>
      </w:r>
      <w:r>
        <w:rPr>
          <w:spacing w:val="1"/>
          <w:sz w:val="24"/>
          <w:szCs w:val="24"/>
        </w:rPr>
        <w:t>ja</w:t>
      </w:r>
      <w:r>
        <w:rPr>
          <w:spacing w:val="-4"/>
          <w:sz w:val="24"/>
          <w:szCs w:val="24"/>
        </w:rPr>
        <w:t>g</w:t>
      </w:r>
      <w:r>
        <w:rPr>
          <w:sz w:val="24"/>
          <w:szCs w:val="24"/>
        </w:rPr>
        <w:t>a</w:t>
      </w:r>
      <w:r>
        <w:rPr>
          <w:spacing w:val="4"/>
          <w:sz w:val="24"/>
          <w:szCs w:val="24"/>
        </w:rPr>
        <w:t xml:space="preserve"> </w:t>
      </w:r>
      <w:r>
        <w:rPr>
          <w:spacing w:val="-1"/>
          <w:sz w:val="24"/>
          <w:szCs w:val="24"/>
        </w:rPr>
        <w:t>s</w:t>
      </w:r>
      <w:r>
        <w:rPr>
          <w:sz w:val="24"/>
          <w:szCs w:val="24"/>
        </w:rPr>
        <w:t>up</w:t>
      </w:r>
      <w:r>
        <w:rPr>
          <w:spacing w:val="5"/>
          <w:sz w:val="24"/>
          <w:szCs w:val="24"/>
        </w:rPr>
        <w:t>a</w:t>
      </w:r>
      <w:r>
        <w:rPr>
          <w:spacing w:val="-8"/>
          <w:sz w:val="24"/>
          <w:szCs w:val="24"/>
        </w:rPr>
        <w:t>y</w:t>
      </w:r>
      <w:r>
        <w:rPr>
          <w:sz w:val="24"/>
          <w:szCs w:val="24"/>
        </w:rPr>
        <w:t>a</w:t>
      </w:r>
      <w:r>
        <w:rPr>
          <w:spacing w:val="4"/>
          <w:sz w:val="24"/>
          <w:szCs w:val="24"/>
        </w:rPr>
        <w:t xml:space="preserve"> </w:t>
      </w:r>
      <w:r>
        <w:rPr>
          <w:sz w:val="24"/>
          <w:szCs w:val="24"/>
        </w:rPr>
        <w:t>p</w:t>
      </w:r>
      <w:r>
        <w:rPr>
          <w:spacing w:val="1"/>
          <w:sz w:val="24"/>
          <w:szCs w:val="24"/>
        </w:rPr>
        <w:t>a</w:t>
      </w:r>
      <w:r>
        <w:rPr>
          <w:sz w:val="24"/>
          <w:szCs w:val="24"/>
        </w:rPr>
        <w:t>n</w:t>
      </w:r>
      <w:r>
        <w:rPr>
          <w:spacing w:val="1"/>
          <w:sz w:val="24"/>
          <w:szCs w:val="24"/>
        </w:rPr>
        <w:t>ta</w:t>
      </w:r>
      <w:r>
        <w:rPr>
          <w:sz w:val="24"/>
          <w:szCs w:val="24"/>
        </w:rPr>
        <w:t xml:space="preserve">i </w:t>
      </w:r>
      <w:r>
        <w:rPr>
          <w:spacing w:val="1"/>
          <w:sz w:val="24"/>
          <w:szCs w:val="24"/>
        </w:rPr>
        <w:t>te</w:t>
      </w:r>
      <w:r>
        <w:rPr>
          <w:sz w:val="24"/>
          <w:szCs w:val="24"/>
        </w:rPr>
        <w:t>r</w:t>
      </w:r>
      <w:r>
        <w:rPr>
          <w:spacing w:val="-1"/>
          <w:sz w:val="24"/>
          <w:szCs w:val="24"/>
        </w:rPr>
        <w:t>s</w:t>
      </w:r>
      <w:r>
        <w:rPr>
          <w:spacing w:val="1"/>
          <w:sz w:val="24"/>
          <w:szCs w:val="24"/>
        </w:rPr>
        <w:t>e</w:t>
      </w:r>
      <w:r>
        <w:rPr>
          <w:sz w:val="24"/>
          <w:szCs w:val="24"/>
        </w:rPr>
        <w:t>but</w:t>
      </w:r>
      <w:r>
        <w:rPr>
          <w:spacing w:val="1"/>
          <w:sz w:val="24"/>
          <w:szCs w:val="24"/>
        </w:rPr>
        <w:t xml:space="preserve"> te</w:t>
      </w:r>
      <w:r>
        <w:rPr>
          <w:sz w:val="24"/>
          <w:szCs w:val="24"/>
        </w:rPr>
        <w:t>r</w:t>
      </w:r>
      <w:r>
        <w:rPr>
          <w:spacing w:val="-3"/>
          <w:sz w:val="24"/>
          <w:szCs w:val="24"/>
        </w:rPr>
        <w:t>l</w:t>
      </w:r>
      <w:r>
        <w:rPr>
          <w:spacing w:val="1"/>
          <w:sz w:val="24"/>
          <w:szCs w:val="24"/>
        </w:rPr>
        <w:t>i</w:t>
      </w:r>
      <w:r>
        <w:rPr>
          <w:sz w:val="24"/>
          <w:szCs w:val="24"/>
        </w:rPr>
        <w:t>h</w:t>
      </w:r>
      <w:r>
        <w:rPr>
          <w:spacing w:val="4"/>
          <w:sz w:val="24"/>
          <w:szCs w:val="24"/>
        </w:rPr>
        <w:t>a</w:t>
      </w:r>
      <w:r>
        <w:rPr>
          <w:sz w:val="24"/>
          <w:szCs w:val="24"/>
        </w:rPr>
        <w:t>t</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s</w:t>
      </w:r>
      <w:r>
        <w:rPr>
          <w:spacing w:val="1"/>
          <w:sz w:val="24"/>
          <w:szCs w:val="24"/>
        </w:rPr>
        <w:t>i</w:t>
      </w:r>
      <w:r>
        <w:rPr>
          <w:sz w:val="24"/>
          <w:szCs w:val="24"/>
        </w:rPr>
        <w:t xml:space="preserve">h </w:t>
      </w:r>
      <w:r>
        <w:rPr>
          <w:spacing w:val="-1"/>
          <w:sz w:val="24"/>
          <w:szCs w:val="24"/>
        </w:rPr>
        <w:t>s</w:t>
      </w:r>
      <w:r>
        <w:rPr>
          <w:spacing w:val="1"/>
          <w:sz w:val="24"/>
          <w:szCs w:val="24"/>
        </w:rPr>
        <w:t>e</w:t>
      </w:r>
      <w:r>
        <w:rPr>
          <w:sz w:val="24"/>
          <w:szCs w:val="24"/>
        </w:rPr>
        <w:t>p</w:t>
      </w:r>
      <w:r>
        <w:rPr>
          <w:spacing w:val="1"/>
          <w:sz w:val="24"/>
          <w:szCs w:val="24"/>
        </w:rPr>
        <w:t>e</w:t>
      </w:r>
      <w:r>
        <w:rPr>
          <w:sz w:val="24"/>
          <w:szCs w:val="24"/>
        </w:rPr>
        <w:t>r</w:t>
      </w:r>
      <w:r>
        <w:rPr>
          <w:spacing w:val="-3"/>
          <w:sz w:val="24"/>
          <w:szCs w:val="24"/>
        </w:rPr>
        <w:t>t</w:t>
      </w:r>
      <w:r>
        <w:rPr>
          <w:sz w:val="24"/>
          <w:szCs w:val="24"/>
        </w:rPr>
        <w:t>i</w:t>
      </w:r>
      <w:r>
        <w:rPr>
          <w:spacing w:val="5"/>
          <w:sz w:val="24"/>
          <w:szCs w:val="24"/>
        </w:rPr>
        <w:t xml:space="preserve"> </w:t>
      </w:r>
      <w:r>
        <w:rPr>
          <w:spacing w:val="-3"/>
          <w:sz w:val="24"/>
          <w:szCs w:val="24"/>
        </w:rPr>
        <w:t>m</w:t>
      </w:r>
      <w:r>
        <w:rPr>
          <w:spacing w:val="1"/>
          <w:sz w:val="24"/>
          <w:szCs w:val="24"/>
        </w:rPr>
        <w:t>em</w:t>
      </w:r>
      <w:r>
        <w:rPr>
          <w:sz w:val="24"/>
          <w:szCs w:val="24"/>
        </w:rPr>
        <w:t>bu</w:t>
      </w:r>
      <w:r>
        <w:rPr>
          <w:spacing w:val="1"/>
          <w:sz w:val="24"/>
          <w:szCs w:val="24"/>
        </w:rPr>
        <w:t>a</w:t>
      </w:r>
      <w:r>
        <w:rPr>
          <w:sz w:val="24"/>
          <w:szCs w:val="24"/>
        </w:rPr>
        <w:t xml:space="preserve">ng </w:t>
      </w:r>
      <w:r>
        <w:rPr>
          <w:spacing w:val="-1"/>
          <w:sz w:val="24"/>
          <w:szCs w:val="24"/>
        </w:rPr>
        <w:t>s</w:t>
      </w:r>
      <w:r>
        <w:rPr>
          <w:spacing w:val="1"/>
          <w:sz w:val="24"/>
          <w:szCs w:val="24"/>
        </w:rPr>
        <w:t>am</w:t>
      </w:r>
      <w:r>
        <w:rPr>
          <w:sz w:val="24"/>
          <w:szCs w:val="24"/>
        </w:rPr>
        <w:t>p</w:t>
      </w:r>
      <w:r>
        <w:rPr>
          <w:spacing w:val="1"/>
          <w:sz w:val="24"/>
          <w:szCs w:val="24"/>
        </w:rPr>
        <w:t>a</w:t>
      </w:r>
      <w:r>
        <w:rPr>
          <w:sz w:val="24"/>
          <w:szCs w:val="24"/>
        </w:rPr>
        <w:t>h</w:t>
      </w:r>
      <w:r>
        <w:rPr>
          <w:spacing w:val="4"/>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a</w:t>
      </w:r>
      <w:r>
        <w:rPr>
          <w:sz w:val="24"/>
          <w:szCs w:val="24"/>
        </w:rPr>
        <w:t>da</w:t>
      </w:r>
      <w:r>
        <w:rPr>
          <w:spacing w:val="5"/>
          <w:sz w:val="24"/>
          <w:szCs w:val="24"/>
        </w:rPr>
        <w:t xml:space="preserve"> </w:t>
      </w:r>
      <w:r>
        <w:rPr>
          <w:sz w:val="24"/>
          <w:szCs w:val="24"/>
        </w:rPr>
        <w:t>di</w:t>
      </w:r>
      <w:r>
        <w:rPr>
          <w:spacing w:val="5"/>
          <w:sz w:val="24"/>
          <w:szCs w:val="24"/>
        </w:rPr>
        <w:t xml:space="preserve"> </w:t>
      </w:r>
      <w:r>
        <w:rPr>
          <w:spacing w:val="1"/>
          <w:sz w:val="24"/>
          <w:szCs w:val="24"/>
        </w:rPr>
        <w:t>a</w:t>
      </w:r>
      <w:r>
        <w:rPr>
          <w:spacing w:val="-4"/>
          <w:sz w:val="24"/>
          <w:szCs w:val="24"/>
        </w:rPr>
        <w:t>r</w:t>
      </w:r>
      <w:r>
        <w:rPr>
          <w:spacing w:val="1"/>
          <w:sz w:val="24"/>
          <w:szCs w:val="24"/>
        </w:rPr>
        <w:t>e</w:t>
      </w:r>
      <w:r>
        <w:rPr>
          <w:sz w:val="24"/>
          <w:szCs w:val="24"/>
        </w:rPr>
        <w:t>a</w:t>
      </w:r>
      <w:r>
        <w:rPr>
          <w:spacing w:val="5"/>
          <w:sz w:val="24"/>
          <w:szCs w:val="24"/>
        </w:rPr>
        <w:t xml:space="preserve"> </w:t>
      </w:r>
      <w:r>
        <w:rPr>
          <w:spacing w:val="-1"/>
          <w:sz w:val="24"/>
          <w:szCs w:val="24"/>
        </w:rPr>
        <w:t>s</w:t>
      </w:r>
      <w:r>
        <w:rPr>
          <w:spacing w:val="1"/>
          <w:sz w:val="24"/>
          <w:szCs w:val="24"/>
        </w:rPr>
        <w:t>e</w:t>
      </w:r>
      <w:r>
        <w:rPr>
          <w:spacing w:val="-4"/>
          <w:sz w:val="24"/>
          <w:szCs w:val="24"/>
        </w:rPr>
        <w:t>k</w:t>
      </w:r>
      <w:r>
        <w:rPr>
          <w:spacing w:val="1"/>
          <w:sz w:val="24"/>
          <w:szCs w:val="24"/>
        </w:rPr>
        <w:t>ita</w:t>
      </w:r>
      <w:r>
        <w:rPr>
          <w:sz w:val="24"/>
          <w:szCs w:val="24"/>
        </w:rPr>
        <w:t>r p</w:t>
      </w:r>
      <w:r>
        <w:rPr>
          <w:spacing w:val="1"/>
          <w:sz w:val="24"/>
          <w:szCs w:val="24"/>
        </w:rPr>
        <w:t>a</w:t>
      </w:r>
      <w:r>
        <w:rPr>
          <w:sz w:val="24"/>
          <w:szCs w:val="24"/>
        </w:rPr>
        <w:t>n</w:t>
      </w:r>
      <w:r>
        <w:rPr>
          <w:spacing w:val="1"/>
          <w:sz w:val="24"/>
          <w:szCs w:val="24"/>
        </w:rPr>
        <w:t>ta</w:t>
      </w:r>
      <w:r>
        <w:rPr>
          <w:sz w:val="24"/>
          <w:szCs w:val="24"/>
        </w:rPr>
        <w:t>i</w:t>
      </w:r>
      <w:r>
        <w:rPr>
          <w:spacing w:val="1"/>
          <w:sz w:val="24"/>
          <w:szCs w:val="24"/>
        </w:rPr>
        <w:t xml:space="preserve"> </w:t>
      </w:r>
      <w:r>
        <w:rPr>
          <w:sz w:val="24"/>
          <w:szCs w:val="24"/>
        </w:rPr>
        <w:t>p</w:t>
      </w:r>
      <w:r>
        <w:rPr>
          <w:spacing w:val="1"/>
          <w:sz w:val="24"/>
          <w:szCs w:val="24"/>
        </w:rPr>
        <w:t>a</w:t>
      </w:r>
      <w:r>
        <w:rPr>
          <w:sz w:val="24"/>
          <w:szCs w:val="24"/>
        </w:rPr>
        <w:t>da</w:t>
      </w:r>
      <w:r>
        <w:rPr>
          <w:spacing w:val="1"/>
          <w:sz w:val="24"/>
          <w:szCs w:val="24"/>
        </w:rPr>
        <w:t xml:space="preserve"> t</w:t>
      </w:r>
      <w:r>
        <w:rPr>
          <w:spacing w:val="-3"/>
          <w:sz w:val="24"/>
          <w:szCs w:val="24"/>
        </w:rPr>
        <w:t>e</w:t>
      </w:r>
      <w:r>
        <w:rPr>
          <w:spacing w:val="4"/>
          <w:sz w:val="24"/>
          <w:szCs w:val="24"/>
        </w:rPr>
        <w:t>m</w:t>
      </w:r>
      <w:r>
        <w:rPr>
          <w:sz w:val="24"/>
          <w:szCs w:val="24"/>
        </w:rPr>
        <w:t>p</w:t>
      </w:r>
      <w:r>
        <w:rPr>
          <w:spacing w:val="1"/>
          <w:sz w:val="24"/>
          <w:szCs w:val="24"/>
        </w:rPr>
        <w:t>at</w:t>
      </w:r>
      <w:r>
        <w:rPr>
          <w:sz w:val="24"/>
          <w:szCs w:val="24"/>
        </w:rPr>
        <w:t>n</w:t>
      </w:r>
      <w:r>
        <w:rPr>
          <w:spacing w:val="-8"/>
          <w:sz w:val="24"/>
          <w:szCs w:val="24"/>
        </w:rPr>
        <w:t>y</w:t>
      </w:r>
      <w:r>
        <w:rPr>
          <w:spacing w:val="1"/>
          <w:sz w:val="24"/>
          <w:szCs w:val="24"/>
        </w:rPr>
        <w:t>a</w:t>
      </w:r>
      <w:r>
        <w:rPr>
          <w:sz w:val="24"/>
          <w:szCs w:val="24"/>
        </w:rPr>
        <w:t>,</w:t>
      </w:r>
      <w:r>
        <w:rPr>
          <w:spacing w:val="4"/>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mem</w:t>
      </w:r>
      <w:r>
        <w:rPr>
          <w:sz w:val="24"/>
          <w:szCs w:val="24"/>
        </w:rPr>
        <w:t>b</w:t>
      </w:r>
      <w:r>
        <w:rPr>
          <w:spacing w:val="-4"/>
          <w:sz w:val="24"/>
          <w:szCs w:val="24"/>
        </w:rPr>
        <w:t>u</w:t>
      </w:r>
      <w:r>
        <w:rPr>
          <w:spacing w:val="-3"/>
          <w:sz w:val="24"/>
          <w:szCs w:val="24"/>
        </w:rPr>
        <w:t>a</w:t>
      </w:r>
      <w:r>
        <w:rPr>
          <w:sz w:val="24"/>
          <w:szCs w:val="24"/>
        </w:rPr>
        <w:t xml:space="preserve">ng </w:t>
      </w:r>
      <w:r>
        <w:rPr>
          <w:spacing w:val="-1"/>
          <w:sz w:val="24"/>
          <w:szCs w:val="24"/>
        </w:rPr>
        <w:t>s</w:t>
      </w:r>
      <w:r>
        <w:rPr>
          <w:spacing w:val="1"/>
          <w:sz w:val="24"/>
          <w:szCs w:val="24"/>
        </w:rPr>
        <w:t>am</w:t>
      </w:r>
      <w:r>
        <w:rPr>
          <w:sz w:val="24"/>
          <w:szCs w:val="24"/>
        </w:rPr>
        <w:t>p</w:t>
      </w:r>
      <w:r>
        <w:rPr>
          <w:spacing w:val="1"/>
          <w:sz w:val="24"/>
          <w:szCs w:val="24"/>
        </w:rPr>
        <w:t>a</w:t>
      </w:r>
      <w:r>
        <w:rPr>
          <w:sz w:val="24"/>
          <w:szCs w:val="24"/>
        </w:rPr>
        <w:t>h</w:t>
      </w:r>
      <w:r>
        <w:rPr>
          <w:spacing w:val="4"/>
          <w:sz w:val="24"/>
          <w:szCs w:val="24"/>
        </w:rPr>
        <w:t xml:space="preserve"> </w:t>
      </w:r>
      <w:r>
        <w:rPr>
          <w:sz w:val="24"/>
          <w:szCs w:val="24"/>
        </w:rPr>
        <w:t>di</w:t>
      </w:r>
      <w:r>
        <w:rPr>
          <w:spacing w:val="5"/>
          <w:sz w:val="24"/>
          <w:szCs w:val="24"/>
        </w:rPr>
        <w:t xml:space="preserve"> </w:t>
      </w:r>
      <w:r>
        <w:rPr>
          <w:spacing w:val="1"/>
          <w:sz w:val="24"/>
          <w:szCs w:val="24"/>
        </w:rPr>
        <w:t>te</w:t>
      </w:r>
      <w:r>
        <w:rPr>
          <w:spacing w:val="-4"/>
          <w:sz w:val="24"/>
          <w:szCs w:val="24"/>
        </w:rPr>
        <w:t>p</w:t>
      </w:r>
      <w:r>
        <w:rPr>
          <w:sz w:val="24"/>
          <w:szCs w:val="24"/>
        </w:rPr>
        <w:t>i</w:t>
      </w:r>
      <w:r>
        <w:rPr>
          <w:spacing w:val="5"/>
          <w:sz w:val="24"/>
          <w:szCs w:val="24"/>
        </w:rPr>
        <w:t xml:space="preserve"> </w:t>
      </w:r>
      <w:r>
        <w:rPr>
          <w:sz w:val="24"/>
          <w:szCs w:val="24"/>
        </w:rPr>
        <w:t>p</w:t>
      </w:r>
      <w:r>
        <w:rPr>
          <w:spacing w:val="1"/>
          <w:sz w:val="24"/>
          <w:szCs w:val="24"/>
        </w:rPr>
        <w:t>a</w:t>
      </w:r>
      <w:r>
        <w:rPr>
          <w:spacing w:val="-4"/>
          <w:sz w:val="24"/>
          <w:szCs w:val="24"/>
        </w:rPr>
        <w:t>n</w:t>
      </w:r>
      <w:r>
        <w:rPr>
          <w:spacing w:val="1"/>
          <w:sz w:val="24"/>
          <w:szCs w:val="24"/>
        </w:rPr>
        <w:t>tai</w:t>
      </w:r>
      <w:r>
        <w:rPr>
          <w:sz w:val="24"/>
          <w:szCs w:val="24"/>
        </w:rPr>
        <w:t>, d</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ai</w:t>
      </w:r>
      <w:r>
        <w:rPr>
          <w:spacing w:val="4"/>
          <w:sz w:val="24"/>
          <w:szCs w:val="24"/>
        </w:rPr>
        <w:t>n</w:t>
      </w:r>
      <w:r>
        <w:rPr>
          <w:spacing w:val="-8"/>
          <w:sz w:val="24"/>
          <w:szCs w:val="24"/>
        </w:rPr>
        <w:t>y</w:t>
      </w:r>
      <w:r>
        <w:rPr>
          <w:spacing w:val="1"/>
          <w:sz w:val="24"/>
          <w:szCs w:val="24"/>
        </w:rPr>
        <w:t>a</w:t>
      </w:r>
      <w:r>
        <w:rPr>
          <w:sz w:val="24"/>
          <w:szCs w:val="24"/>
        </w:rPr>
        <w:t>.</w:t>
      </w:r>
    </w:p>
    <w:p w14:paraId="4010A682" w14:textId="77777777" w:rsidR="001802D0" w:rsidRDefault="001802D0" w:rsidP="001802D0">
      <w:pPr>
        <w:ind w:left="3780" w:right="2339"/>
        <w:jc w:val="center"/>
        <w:rPr>
          <w:sz w:val="24"/>
          <w:szCs w:val="24"/>
        </w:rPr>
      </w:pPr>
      <w:r>
        <w:rPr>
          <w:b/>
          <w:position w:val="1"/>
          <w:sz w:val="24"/>
          <w:szCs w:val="24"/>
        </w:rPr>
        <w:t>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 xml:space="preserve">4. 16 </w:t>
      </w:r>
      <w:r>
        <w:rPr>
          <w:b/>
          <w:spacing w:val="-1"/>
          <w:position w:val="1"/>
          <w:sz w:val="24"/>
          <w:szCs w:val="24"/>
        </w:rPr>
        <w:t>I</w:t>
      </w:r>
      <w:r>
        <w:rPr>
          <w:b/>
          <w:spacing w:val="2"/>
          <w:position w:val="1"/>
          <w:sz w:val="24"/>
          <w:szCs w:val="24"/>
        </w:rPr>
        <w:t>n</w:t>
      </w:r>
      <w:r>
        <w:rPr>
          <w:b/>
          <w:spacing w:val="-6"/>
          <w:position w:val="1"/>
          <w:sz w:val="24"/>
          <w:szCs w:val="24"/>
        </w:rPr>
        <w:t>d</w:t>
      </w:r>
      <w:r>
        <w:rPr>
          <w:b/>
          <w:spacing w:val="9"/>
          <w:position w:val="1"/>
          <w:sz w:val="24"/>
          <w:szCs w:val="24"/>
        </w:rPr>
        <w:t>i</w:t>
      </w:r>
      <w:r>
        <w:rPr>
          <w:b/>
          <w:spacing w:val="-6"/>
          <w:position w:val="1"/>
          <w:sz w:val="24"/>
          <w:szCs w:val="24"/>
        </w:rPr>
        <w:t>k</w:t>
      </w:r>
      <w:r>
        <w:rPr>
          <w:b/>
          <w:position w:val="1"/>
          <w:sz w:val="24"/>
          <w:szCs w:val="24"/>
        </w:rPr>
        <w:t>a</w:t>
      </w:r>
      <w:r>
        <w:rPr>
          <w:b/>
          <w:spacing w:val="4"/>
          <w:position w:val="1"/>
          <w:sz w:val="24"/>
          <w:szCs w:val="24"/>
        </w:rPr>
        <w:t>t</w:t>
      </w:r>
      <w:r>
        <w:rPr>
          <w:b/>
          <w:spacing w:val="-4"/>
          <w:position w:val="1"/>
          <w:sz w:val="24"/>
          <w:szCs w:val="24"/>
        </w:rPr>
        <w:t>o</w:t>
      </w:r>
      <w:r>
        <w:rPr>
          <w:b/>
          <w:position w:val="1"/>
          <w:sz w:val="24"/>
          <w:szCs w:val="24"/>
        </w:rPr>
        <w:t>r</w:t>
      </w:r>
      <w:r>
        <w:rPr>
          <w:b/>
          <w:spacing w:val="1"/>
          <w:position w:val="1"/>
          <w:sz w:val="24"/>
          <w:szCs w:val="24"/>
        </w:rPr>
        <w:t xml:space="preserve"> </w:t>
      </w:r>
      <w:r>
        <w:rPr>
          <w:b/>
          <w:position w:val="1"/>
          <w:sz w:val="24"/>
          <w:szCs w:val="24"/>
        </w:rPr>
        <w:t>X</w:t>
      </w:r>
      <w:r>
        <w:rPr>
          <w:b/>
          <w:sz w:val="16"/>
          <w:szCs w:val="16"/>
        </w:rPr>
        <w:t>2</w:t>
      </w:r>
      <w:r>
        <w:rPr>
          <w:b/>
          <w:position w:val="1"/>
          <w:sz w:val="24"/>
          <w:szCs w:val="24"/>
        </w:rPr>
        <w:t>3</w:t>
      </w:r>
    </w:p>
    <w:p w14:paraId="59D0AF81" w14:textId="77777777" w:rsidR="001802D0" w:rsidRDefault="001802D0" w:rsidP="001802D0">
      <w:pPr>
        <w:spacing w:line="260" w:lineRule="exact"/>
        <w:ind w:left="3090"/>
        <w:rPr>
          <w:sz w:val="24"/>
          <w:szCs w:val="24"/>
        </w:rPr>
      </w:pPr>
      <w:r>
        <w:rPr>
          <w:b/>
          <w:spacing w:val="1"/>
          <w:sz w:val="24"/>
          <w:szCs w:val="24"/>
        </w:rPr>
        <w:t>Per</w:t>
      </w:r>
      <w:r>
        <w:rPr>
          <w:b/>
          <w:spacing w:val="-6"/>
          <w:sz w:val="24"/>
          <w:szCs w:val="24"/>
        </w:rPr>
        <w:t>n</w:t>
      </w:r>
      <w:r>
        <w:rPr>
          <w:b/>
          <w:spacing w:val="4"/>
          <w:sz w:val="24"/>
          <w:szCs w:val="24"/>
        </w:rPr>
        <w:t>y</w:t>
      </w:r>
      <w:r>
        <w:rPr>
          <w:b/>
          <w:sz w:val="24"/>
          <w:szCs w:val="24"/>
        </w:rPr>
        <w:t>ataan</w:t>
      </w:r>
      <w:r>
        <w:rPr>
          <w:b/>
          <w:spacing w:val="-1"/>
          <w:sz w:val="24"/>
          <w:szCs w:val="24"/>
        </w:rPr>
        <w:t xml:space="preserve"> </w:t>
      </w:r>
      <w:r>
        <w:rPr>
          <w:b/>
          <w:sz w:val="24"/>
          <w:szCs w:val="24"/>
        </w:rPr>
        <w:t>“</w:t>
      </w:r>
      <w:r>
        <w:rPr>
          <w:b/>
          <w:spacing w:val="-1"/>
          <w:sz w:val="24"/>
          <w:szCs w:val="24"/>
        </w:rPr>
        <w:t>S</w:t>
      </w:r>
      <w:r>
        <w:rPr>
          <w:b/>
          <w:sz w:val="24"/>
          <w:szCs w:val="24"/>
        </w:rPr>
        <w:t>a</w:t>
      </w:r>
      <w:r>
        <w:rPr>
          <w:b/>
          <w:spacing w:val="4"/>
          <w:sz w:val="24"/>
          <w:szCs w:val="24"/>
        </w:rPr>
        <w:t>y</w:t>
      </w:r>
      <w:r>
        <w:rPr>
          <w:b/>
          <w:sz w:val="24"/>
          <w:szCs w:val="24"/>
        </w:rPr>
        <w:t>a t</w:t>
      </w:r>
      <w:r>
        <w:rPr>
          <w:b/>
          <w:spacing w:val="-2"/>
          <w:sz w:val="24"/>
          <w:szCs w:val="24"/>
        </w:rPr>
        <w:t>e</w:t>
      </w:r>
      <w:r>
        <w:rPr>
          <w:b/>
          <w:spacing w:val="1"/>
          <w:sz w:val="24"/>
          <w:szCs w:val="24"/>
        </w:rPr>
        <w:t>rli</w:t>
      </w:r>
      <w:r>
        <w:rPr>
          <w:b/>
          <w:spacing w:val="-6"/>
          <w:sz w:val="24"/>
          <w:szCs w:val="24"/>
        </w:rPr>
        <w:t>b</w:t>
      </w:r>
      <w:r>
        <w:rPr>
          <w:b/>
          <w:sz w:val="24"/>
          <w:szCs w:val="24"/>
        </w:rPr>
        <w:t xml:space="preserve">at </w:t>
      </w:r>
      <w:r>
        <w:rPr>
          <w:b/>
          <w:spacing w:val="-5"/>
          <w:sz w:val="24"/>
          <w:szCs w:val="24"/>
        </w:rPr>
        <w:t>d</w:t>
      </w:r>
      <w:r>
        <w:rPr>
          <w:b/>
          <w:sz w:val="24"/>
          <w:szCs w:val="24"/>
        </w:rPr>
        <w:t>a</w:t>
      </w:r>
      <w:r>
        <w:rPr>
          <w:b/>
          <w:spacing w:val="1"/>
          <w:sz w:val="24"/>
          <w:szCs w:val="24"/>
        </w:rPr>
        <w:t>l</w:t>
      </w:r>
      <w:r>
        <w:rPr>
          <w:b/>
          <w:spacing w:val="4"/>
          <w:sz w:val="24"/>
          <w:szCs w:val="24"/>
        </w:rPr>
        <w:t>a</w:t>
      </w:r>
      <w:r>
        <w:rPr>
          <w:b/>
          <w:sz w:val="24"/>
          <w:szCs w:val="24"/>
        </w:rPr>
        <w:t xml:space="preserve">m </w:t>
      </w:r>
      <w:r>
        <w:rPr>
          <w:b/>
          <w:spacing w:val="-4"/>
          <w:sz w:val="24"/>
          <w:szCs w:val="24"/>
        </w:rPr>
        <w:t>m</w:t>
      </w:r>
      <w:r>
        <w:rPr>
          <w:b/>
          <w:spacing w:val="1"/>
          <w:sz w:val="24"/>
          <w:szCs w:val="24"/>
        </w:rPr>
        <w:t>e</w:t>
      </w:r>
      <w:r>
        <w:rPr>
          <w:b/>
          <w:spacing w:val="-1"/>
          <w:sz w:val="24"/>
          <w:szCs w:val="24"/>
        </w:rPr>
        <w:t>n</w:t>
      </w:r>
      <w:r>
        <w:rPr>
          <w:b/>
          <w:sz w:val="24"/>
          <w:szCs w:val="24"/>
        </w:rPr>
        <w:t>j</w:t>
      </w:r>
      <w:r>
        <w:rPr>
          <w:b/>
          <w:spacing w:val="4"/>
          <w:sz w:val="24"/>
          <w:szCs w:val="24"/>
        </w:rPr>
        <w:t>a</w:t>
      </w:r>
      <w:r>
        <w:rPr>
          <w:b/>
          <w:sz w:val="24"/>
          <w:szCs w:val="24"/>
        </w:rPr>
        <w:t>ga</w:t>
      </w:r>
    </w:p>
    <w:p w14:paraId="35E9BF61" w14:textId="77777777" w:rsidR="001802D0" w:rsidRDefault="001802D0" w:rsidP="001802D0">
      <w:pPr>
        <w:spacing w:before="6" w:line="120" w:lineRule="exact"/>
        <w:rPr>
          <w:sz w:val="13"/>
          <w:szCs w:val="13"/>
        </w:rPr>
      </w:pPr>
    </w:p>
    <w:p w14:paraId="635FCC12" w14:textId="03BC6107" w:rsidR="001802D0" w:rsidRDefault="001802D0" w:rsidP="001802D0">
      <w:pPr>
        <w:ind w:left="2108" w:right="673"/>
        <w:jc w:val="center"/>
        <w:rPr>
          <w:sz w:val="24"/>
          <w:szCs w:val="24"/>
        </w:rPr>
      </w:pPr>
      <w:r>
        <w:rPr>
          <w:b/>
          <w:spacing w:val="-6"/>
          <w:sz w:val="24"/>
          <w:szCs w:val="24"/>
        </w:rPr>
        <w:t>p</w:t>
      </w:r>
      <w:r>
        <w:rPr>
          <w:b/>
          <w:spacing w:val="1"/>
          <w:sz w:val="24"/>
          <w:szCs w:val="24"/>
        </w:rPr>
        <w:t>ele</w:t>
      </w:r>
      <w:r>
        <w:rPr>
          <w:b/>
          <w:spacing w:val="-1"/>
          <w:sz w:val="24"/>
          <w:szCs w:val="24"/>
        </w:rPr>
        <w:t>s</w:t>
      </w:r>
      <w:r>
        <w:rPr>
          <w:b/>
          <w:sz w:val="24"/>
          <w:szCs w:val="24"/>
        </w:rPr>
        <w:t>ta</w:t>
      </w:r>
      <w:r>
        <w:rPr>
          <w:b/>
          <w:spacing w:val="1"/>
          <w:sz w:val="24"/>
          <w:szCs w:val="24"/>
        </w:rPr>
        <w:t>ri</w:t>
      </w:r>
      <w:r>
        <w:rPr>
          <w:b/>
          <w:sz w:val="24"/>
          <w:szCs w:val="24"/>
        </w:rPr>
        <w:t>an</w:t>
      </w:r>
      <w:r>
        <w:rPr>
          <w:b/>
          <w:spacing w:val="-1"/>
          <w:sz w:val="24"/>
          <w:szCs w:val="24"/>
        </w:rPr>
        <w:t xml:space="preserve"> </w:t>
      </w:r>
      <w:r>
        <w:rPr>
          <w:b/>
          <w:sz w:val="24"/>
          <w:szCs w:val="24"/>
        </w:rPr>
        <w:t>a</w:t>
      </w:r>
      <w:r>
        <w:rPr>
          <w:b/>
          <w:spacing w:val="1"/>
          <w:sz w:val="24"/>
          <w:szCs w:val="24"/>
        </w:rPr>
        <w:t>l</w:t>
      </w:r>
      <w:r>
        <w:rPr>
          <w:b/>
          <w:spacing w:val="4"/>
          <w:sz w:val="24"/>
          <w:szCs w:val="24"/>
        </w:rPr>
        <w:t>a</w:t>
      </w:r>
      <w:r>
        <w:rPr>
          <w:b/>
          <w:sz w:val="24"/>
          <w:szCs w:val="24"/>
        </w:rPr>
        <w:t>m</w:t>
      </w:r>
      <w:r>
        <w:rPr>
          <w:b/>
          <w:spacing w:val="-8"/>
          <w:sz w:val="24"/>
          <w:szCs w:val="24"/>
        </w:rPr>
        <w:t xml:space="preserve"> </w:t>
      </w:r>
      <w:r>
        <w:rPr>
          <w:b/>
          <w:spacing w:val="4"/>
          <w:sz w:val="24"/>
          <w:szCs w:val="24"/>
        </w:rPr>
        <w:t>y</w:t>
      </w:r>
      <w:r>
        <w:rPr>
          <w:b/>
          <w:sz w:val="24"/>
          <w:szCs w:val="24"/>
        </w:rPr>
        <w:t>a</w:t>
      </w:r>
      <w:r>
        <w:rPr>
          <w:b/>
          <w:spacing w:val="-1"/>
          <w:sz w:val="24"/>
          <w:szCs w:val="24"/>
        </w:rPr>
        <w:t>n</w:t>
      </w:r>
      <w:r>
        <w:rPr>
          <w:b/>
          <w:sz w:val="24"/>
          <w:szCs w:val="24"/>
        </w:rPr>
        <w:t xml:space="preserve">g </w:t>
      </w:r>
      <w:r>
        <w:rPr>
          <w:b/>
          <w:spacing w:val="4"/>
          <w:sz w:val="24"/>
          <w:szCs w:val="24"/>
        </w:rPr>
        <w:t>a</w:t>
      </w:r>
      <w:r>
        <w:rPr>
          <w:b/>
          <w:spacing w:val="-6"/>
          <w:sz w:val="24"/>
          <w:szCs w:val="24"/>
        </w:rPr>
        <w:t>d</w:t>
      </w:r>
      <w:r>
        <w:rPr>
          <w:b/>
          <w:sz w:val="24"/>
          <w:szCs w:val="24"/>
        </w:rPr>
        <w:t>a</w:t>
      </w:r>
      <w:r>
        <w:rPr>
          <w:b/>
          <w:spacing w:val="4"/>
          <w:sz w:val="24"/>
          <w:szCs w:val="24"/>
        </w:rPr>
        <w:t xml:space="preserve"> </w:t>
      </w:r>
      <w:r>
        <w:rPr>
          <w:b/>
          <w:spacing w:val="-6"/>
          <w:sz w:val="24"/>
          <w:szCs w:val="24"/>
        </w:rPr>
        <w:t>p</w:t>
      </w:r>
      <w:r>
        <w:rPr>
          <w:b/>
          <w:spacing w:val="4"/>
          <w:sz w:val="24"/>
          <w:szCs w:val="24"/>
        </w:rPr>
        <w:t>a</w:t>
      </w:r>
      <w:r>
        <w:rPr>
          <w:b/>
          <w:spacing w:val="-6"/>
          <w:sz w:val="24"/>
          <w:szCs w:val="24"/>
        </w:rPr>
        <w:t>d</w:t>
      </w:r>
      <w:r>
        <w:rPr>
          <w:b/>
          <w:sz w:val="24"/>
          <w:szCs w:val="24"/>
        </w:rPr>
        <w:t xml:space="preserve">a </w:t>
      </w:r>
      <w:r>
        <w:rPr>
          <w:b/>
          <w:spacing w:val="1"/>
          <w:sz w:val="24"/>
          <w:szCs w:val="24"/>
        </w:rPr>
        <w:t>Geopark Ciletuh Pantai Palangpang</w:t>
      </w:r>
      <w:r>
        <w:rPr>
          <w:b/>
          <w:sz w:val="24"/>
          <w:szCs w:val="24"/>
        </w:rPr>
        <w:t>”</w:t>
      </w:r>
    </w:p>
    <w:p w14:paraId="6D24B497" w14:textId="77777777" w:rsidR="001802D0" w:rsidRDefault="001802D0" w:rsidP="001802D0">
      <w:pPr>
        <w:spacing w:line="200" w:lineRule="exact"/>
      </w:pPr>
    </w:p>
    <w:tbl>
      <w:tblPr>
        <w:tblW w:w="0" w:type="auto"/>
        <w:tblInd w:w="1210" w:type="dxa"/>
        <w:tblLayout w:type="fixed"/>
        <w:tblCellMar>
          <w:left w:w="0" w:type="dxa"/>
          <w:right w:w="0" w:type="dxa"/>
        </w:tblCellMar>
        <w:tblLook w:val="01E0" w:firstRow="1" w:lastRow="1" w:firstColumn="1" w:lastColumn="1" w:noHBand="0" w:noVBand="0"/>
      </w:tblPr>
      <w:tblGrid>
        <w:gridCol w:w="736"/>
        <w:gridCol w:w="1493"/>
        <w:gridCol w:w="1166"/>
        <w:gridCol w:w="1033"/>
        <w:gridCol w:w="1396"/>
        <w:gridCol w:w="1478"/>
      </w:tblGrid>
      <w:tr w:rsidR="001802D0" w14:paraId="290D325F" w14:textId="77777777" w:rsidTr="001802D0">
        <w:trPr>
          <w:trHeight w:hRule="exact" w:val="650"/>
        </w:trPr>
        <w:tc>
          <w:tcPr>
            <w:tcW w:w="3395" w:type="dxa"/>
            <w:gridSpan w:val="3"/>
            <w:tcBorders>
              <w:top w:val="nil"/>
              <w:left w:val="nil"/>
              <w:bottom w:val="nil"/>
              <w:right w:val="single" w:sz="9" w:space="0" w:color="DFDFDF"/>
            </w:tcBorders>
          </w:tcPr>
          <w:p w14:paraId="48727A6A" w14:textId="77777777" w:rsidR="001802D0" w:rsidRDefault="001802D0" w:rsidP="001802D0">
            <w:pPr>
              <w:spacing w:before="8" w:line="220" w:lineRule="exact"/>
              <w:rPr>
                <w:sz w:val="22"/>
                <w:szCs w:val="22"/>
              </w:rPr>
            </w:pPr>
          </w:p>
          <w:p w14:paraId="6ACF097A" w14:textId="77777777" w:rsidR="001802D0" w:rsidRDefault="001802D0" w:rsidP="001802D0">
            <w:pPr>
              <w:ind w:right="198"/>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1033" w:type="dxa"/>
            <w:tcBorders>
              <w:top w:val="nil"/>
              <w:left w:val="single" w:sz="9" w:space="0" w:color="DFDFDF"/>
              <w:bottom w:val="single" w:sz="9" w:space="0" w:color="152935"/>
              <w:right w:val="single" w:sz="9" w:space="0" w:color="DFDFDF"/>
            </w:tcBorders>
          </w:tcPr>
          <w:p w14:paraId="23AB7D6A" w14:textId="77777777" w:rsidR="001802D0" w:rsidRDefault="001802D0" w:rsidP="001802D0">
            <w:pPr>
              <w:spacing w:line="200" w:lineRule="exact"/>
            </w:pPr>
          </w:p>
          <w:p w14:paraId="04F71B29" w14:textId="77777777" w:rsidR="001802D0" w:rsidRDefault="001802D0" w:rsidP="001802D0">
            <w:pPr>
              <w:spacing w:before="8" w:line="220" w:lineRule="exact"/>
              <w:rPr>
                <w:sz w:val="22"/>
                <w:szCs w:val="22"/>
              </w:rPr>
            </w:pPr>
          </w:p>
          <w:p w14:paraId="16D9AA98" w14:textId="77777777" w:rsidR="001802D0" w:rsidRDefault="001802D0" w:rsidP="001802D0">
            <w:pPr>
              <w:ind w:left="235"/>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396" w:type="dxa"/>
            <w:tcBorders>
              <w:top w:val="nil"/>
              <w:left w:val="single" w:sz="9" w:space="0" w:color="DFDFDF"/>
              <w:bottom w:val="single" w:sz="9" w:space="0" w:color="152935"/>
              <w:right w:val="single" w:sz="9" w:space="0" w:color="DFDFDF"/>
            </w:tcBorders>
          </w:tcPr>
          <w:p w14:paraId="377253A0" w14:textId="77777777" w:rsidR="001802D0" w:rsidRDefault="001802D0" w:rsidP="001802D0">
            <w:pPr>
              <w:spacing w:line="200" w:lineRule="exact"/>
            </w:pPr>
          </w:p>
          <w:p w14:paraId="37FEE2C3" w14:textId="77777777" w:rsidR="001802D0" w:rsidRDefault="001802D0" w:rsidP="001802D0">
            <w:pPr>
              <w:spacing w:before="8" w:line="220" w:lineRule="exact"/>
              <w:rPr>
                <w:sz w:val="22"/>
                <w:szCs w:val="22"/>
              </w:rPr>
            </w:pPr>
          </w:p>
          <w:p w14:paraId="484E312D" w14:textId="77777777" w:rsidR="001802D0" w:rsidRDefault="001802D0" w:rsidP="001802D0">
            <w:pPr>
              <w:ind w:left="195"/>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478" w:type="dxa"/>
            <w:tcBorders>
              <w:top w:val="nil"/>
              <w:left w:val="single" w:sz="9" w:space="0" w:color="DFDFDF"/>
              <w:bottom w:val="single" w:sz="9" w:space="0" w:color="152935"/>
              <w:right w:val="nil"/>
            </w:tcBorders>
          </w:tcPr>
          <w:p w14:paraId="7AC1591F" w14:textId="77777777" w:rsidR="001802D0" w:rsidRDefault="001802D0" w:rsidP="001802D0">
            <w:pPr>
              <w:spacing w:before="8" w:line="100" w:lineRule="exact"/>
              <w:rPr>
                <w:sz w:val="10"/>
                <w:szCs w:val="10"/>
              </w:rPr>
            </w:pPr>
          </w:p>
          <w:p w14:paraId="6684E8EE" w14:textId="77777777" w:rsidR="001802D0" w:rsidRDefault="001802D0" w:rsidP="001802D0">
            <w:pPr>
              <w:ind w:left="279" w:right="278"/>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13E8D73E" w14:textId="77777777" w:rsidR="001802D0" w:rsidRDefault="001802D0" w:rsidP="001802D0">
            <w:pPr>
              <w:spacing w:before="3" w:line="100" w:lineRule="exact"/>
              <w:rPr>
                <w:sz w:val="11"/>
                <w:szCs w:val="11"/>
              </w:rPr>
            </w:pPr>
          </w:p>
          <w:p w14:paraId="669624C3" w14:textId="77777777" w:rsidR="001802D0" w:rsidRDefault="001802D0" w:rsidP="001802D0">
            <w:pPr>
              <w:ind w:left="430" w:right="437"/>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46992AB2" w14:textId="77777777" w:rsidTr="001802D0">
        <w:trPr>
          <w:trHeight w:hRule="exact" w:val="340"/>
        </w:trPr>
        <w:tc>
          <w:tcPr>
            <w:tcW w:w="2229" w:type="dxa"/>
            <w:gridSpan w:val="2"/>
            <w:tcBorders>
              <w:top w:val="nil"/>
              <w:left w:val="nil"/>
              <w:bottom w:val="nil"/>
              <w:right w:val="nil"/>
            </w:tcBorders>
            <w:shd w:val="clear" w:color="auto" w:fill="DFDFDF"/>
          </w:tcPr>
          <w:p w14:paraId="7A521EB4" w14:textId="77777777" w:rsidR="001802D0" w:rsidRDefault="001802D0" w:rsidP="001802D0">
            <w:pPr>
              <w:spacing w:before="8" w:line="100" w:lineRule="exact"/>
              <w:rPr>
                <w:sz w:val="11"/>
                <w:szCs w:val="11"/>
              </w:rPr>
            </w:pPr>
          </w:p>
          <w:p w14:paraId="3B70E86F"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23"/>
                <w:sz w:val="18"/>
                <w:szCs w:val="18"/>
              </w:rPr>
              <w:t xml:space="preserve"> </w:t>
            </w:r>
            <w:r>
              <w:rPr>
                <w:spacing w:val="-2"/>
                <w:sz w:val="18"/>
                <w:szCs w:val="18"/>
              </w:rPr>
              <w:t>Ku</w:t>
            </w:r>
            <w:r>
              <w:rPr>
                <w:sz w:val="18"/>
                <w:szCs w:val="18"/>
              </w:rPr>
              <w:t>ra</w:t>
            </w:r>
            <w:r>
              <w:rPr>
                <w:spacing w:val="2"/>
                <w:sz w:val="18"/>
                <w:szCs w:val="18"/>
              </w:rPr>
              <w:t>n</w:t>
            </w:r>
            <w:r>
              <w:rPr>
                <w:sz w:val="18"/>
                <w:szCs w:val="18"/>
              </w:rPr>
              <w:t>g</w:t>
            </w:r>
            <w:r>
              <w:rPr>
                <w:spacing w:val="-3"/>
                <w:sz w:val="18"/>
                <w:szCs w:val="18"/>
              </w:rPr>
              <w:t xml:space="preserve"> </w:t>
            </w:r>
            <w:r>
              <w:rPr>
                <w:spacing w:val="4"/>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6" w:type="dxa"/>
            <w:tcBorders>
              <w:top w:val="single" w:sz="9" w:space="0" w:color="152935"/>
              <w:left w:val="nil"/>
              <w:bottom w:val="single" w:sz="9" w:space="0" w:color="ADADAD"/>
              <w:right w:val="single" w:sz="9" w:space="0" w:color="DFDFDF"/>
            </w:tcBorders>
            <w:shd w:val="clear" w:color="auto" w:fill="F8F8FA"/>
          </w:tcPr>
          <w:p w14:paraId="7591CCB4" w14:textId="77777777" w:rsidR="001802D0" w:rsidRDefault="001802D0" w:rsidP="001802D0">
            <w:pPr>
              <w:spacing w:before="7" w:line="100" w:lineRule="exact"/>
              <w:rPr>
                <w:sz w:val="10"/>
                <w:szCs w:val="10"/>
              </w:rPr>
            </w:pPr>
          </w:p>
          <w:p w14:paraId="7567022F" w14:textId="77777777" w:rsidR="001802D0" w:rsidRDefault="001802D0" w:rsidP="001802D0">
            <w:pPr>
              <w:ind w:right="57"/>
              <w:jc w:val="right"/>
              <w:rPr>
                <w:sz w:val="18"/>
                <w:szCs w:val="18"/>
              </w:rPr>
            </w:pPr>
            <w:r>
              <w:rPr>
                <w:sz w:val="18"/>
                <w:szCs w:val="18"/>
              </w:rPr>
              <w:t>1</w:t>
            </w:r>
          </w:p>
        </w:tc>
        <w:tc>
          <w:tcPr>
            <w:tcW w:w="1033" w:type="dxa"/>
            <w:tcBorders>
              <w:top w:val="single" w:sz="9" w:space="0" w:color="152935"/>
              <w:left w:val="single" w:sz="9" w:space="0" w:color="DFDFDF"/>
              <w:bottom w:val="single" w:sz="9" w:space="0" w:color="ADADAD"/>
              <w:right w:val="single" w:sz="9" w:space="0" w:color="DFDFDF"/>
            </w:tcBorders>
            <w:shd w:val="clear" w:color="auto" w:fill="F8F8FA"/>
          </w:tcPr>
          <w:p w14:paraId="0BCBBB64" w14:textId="77777777" w:rsidR="001802D0" w:rsidRDefault="001802D0" w:rsidP="001802D0">
            <w:pPr>
              <w:spacing w:before="7" w:line="100" w:lineRule="exact"/>
              <w:rPr>
                <w:sz w:val="10"/>
                <w:szCs w:val="10"/>
              </w:rPr>
            </w:pPr>
          </w:p>
          <w:p w14:paraId="21E0979D" w14:textId="77777777" w:rsidR="001802D0" w:rsidRDefault="001802D0" w:rsidP="001802D0">
            <w:pPr>
              <w:ind w:right="57"/>
              <w:jc w:val="right"/>
              <w:rPr>
                <w:sz w:val="18"/>
                <w:szCs w:val="18"/>
              </w:rPr>
            </w:pPr>
            <w:r>
              <w:rPr>
                <w:spacing w:val="2"/>
                <w:sz w:val="18"/>
                <w:szCs w:val="18"/>
              </w:rPr>
              <w:t>3</w:t>
            </w:r>
            <w:r>
              <w:rPr>
                <w:spacing w:val="-1"/>
                <w:sz w:val="18"/>
                <w:szCs w:val="18"/>
              </w:rPr>
              <w:t>.</w:t>
            </w:r>
            <w:r>
              <w:rPr>
                <w:sz w:val="18"/>
                <w:szCs w:val="18"/>
              </w:rPr>
              <w:t>6</w:t>
            </w:r>
          </w:p>
        </w:tc>
        <w:tc>
          <w:tcPr>
            <w:tcW w:w="1396" w:type="dxa"/>
            <w:tcBorders>
              <w:top w:val="single" w:sz="9" w:space="0" w:color="152935"/>
              <w:left w:val="single" w:sz="9" w:space="0" w:color="DFDFDF"/>
              <w:bottom w:val="single" w:sz="9" w:space="0" w:color="ADADAD"/>
              <w:right w:val="single" w:sz="9" w:space="0" w:color="DFDFDF"/>
            </w:tcBorders>
            <w:shd w:val="clear" w:color="auto" w:fill="F8F8FA"/>
          </w:tcPr>
          <w:p w14:paraId="402522EC" w14:textId="77777777" w:rsidR="001802D0" w:rsidRDefault="001802D0" w:rsidP="001802D0">
            <w:pPr>
              <w:spacing w:before="7" w:line="100" w:lineRule="exact"/>
              <w:rPr>
                <w:sz w:val="10"/>
                <w:szCs w:val="10"/>
              </w:rPr>
            </w:pPr>
          </w:p>
          <w:p w14:paraId="6BB99D1C" w14:textId="77777777" w:rsidR="001802D0" w:rsidRDefault="001802D0" w:rsidP="001802D0">
            <w:pPr>
              <w:ind w:right="53"/>
              <w:jc w:val="right"/>
              <w:rPr>
                <w:sz w:val="18"/>
                <w:szCs w:val="18"/>
              </w:rPr>
            </w:pPr>
            <w:r>
              <w:rPr>
                <w:spacing w:val="2"/>
                <w:sz w:val="18"/>
                <w:szCs w:val="18"/>
              </w:rPr>
              <w:t>3</w:t>
            </w:r>
            <w:r>
              <w:rPr>
                <w:spacing w:val="-1"/>
                <w:sz w:val="18"/>
                <w:szCs w:val="18"/>
              </w:rPr>
              <w:t>.</w:t>
            </w:r>
            <w:r>
              <w:rPr>
                <w:sz w:val="18"/>
                <w:szCs w:val="18"/>
              </w:rPr>
              <w:t>6</w:t>
            </w:r>
          </w:p>
        </w:tc>
        <w:tc>
          <w:tcPr>
            <w:tcW w:w="1478" w:type="dxa"/>
            <w:tcBorders>
              <w:top w:val="single" w:sz="9" w:space="0" w:color="152935"/>
              <w:left w:val="single" w:sz="9" w:space="0" w:color="DFDFDF"/>
              <w:bottom w:val="single" w:sz="9" w:space="0" w:color="ADADAD"/>
              <w:right w:val="nil"/>
            </w:tcBorders>
            <w:shd w:val="clear" w:color="auto" w:fill="F8F8FA"/>
          </w:tcPr>
          <w:p w14:paraId="4ACD3228" w14:textId="77777777" w:rsidR="001802D0" w:rsidRDefault="001802D0" w:rsidP="001802D0">
            <w:pPr>
              <w:spacing w:before="7" w:line="100" w:lineRule="exact"/>
              <w:rPr>
                <w:sz w:val="10"/>
                <w:szCs w:val="10"/>
              </w:rPr>
            </w:pPr>
          </w:p>
          <w:p w14:paraId="3D0A1374" w14:textId="77777777" w:rsidR="001802D0" w:rsidRDefault="001802D0" w:rsidP="001802D0">
            <w:pPr>
              <w:ind w:right="59"/>
              <w:jc w:val="right"/>
              <w:rPr>
                <w:sz w:val="18"/>
                <w:szCs w:val="18"/>
              </w:rPr>
            </w:pPr>
            <w:r>
              <w:rPr>
                <w:spacing w:val="2"/>
                <w:sz w:val="18"/>
                <w:szCs w:val="18"/>
              </w:rPr>
              <w:t>3</w:t>
            </w:r>
            <w:r>
              <w:rPr>
                <w:spacing w:val="-1"/>
                <w:sz w:val="18"/>
                <w:szCs w:val="18"/>
              </w:rPr>
              <w:t>.</w:t>
            </w:r>
            <w:r>
              <w:rPr>
                <w:sz w:val="18"/>
                <w:szCs w:val="18"/>
              </w:rPr>
              <w:t>6</w:t>
            </w:r>
          </w:p>
        </w:tc>
      </w:tr>
      <w:tr w:rsidR="001802D0" w14:paraId="17913FBD" w14:textId="77777777" w:rsidTr="001802D0">
        <w:trPr>
          <w:trHeight w:hRule="exact" w:val="340"/>
        </w:trPr>
        <w:tc>
          <w:tcPr>
            <w:tcW w:w="736" w:type="dxa"/>
            <w:vMerge w:val="restart"/>
            <w:tcBorders>
              <w:top w:val="nil"/>
              <w:left w:val="nil"/>
              <w:right w:val="nil"/>
            </w:tcBorders>
            <w:shd w:val="clear" w:color="auto" w:fill="DFDFDF"/>
          </w:tcPr>
          <w:p w14:paraId="7D07DB88" w14:textId="77777777" w:rsidR="001802D0" w:rsidRDefault="001802D0" w:rsidP="001802D0"/>
        </w:tc>
        <w:tc>
          <w:tcPr>
            <w:tcW w:w="1493" w:type="dxa"/>
            <w:tcBorders>
              <w:top w:val="single" w:sz="9" w:space="0" w:color="ADADAD"/>
              <w:left w:val="nil"/>
              <w:bottom w:val="single" w:sz="9" w:space="0" w:color="ADADAD"/>
              <w:right w:val="nil"/>
            </w:tcBorders>
            <w:shd w:val="clear" w:color="auto" w:fill="DFDFDF"/>
          </w:tcPr>
          <w:p w14:paraId="317DEDB0" w14:textId="77777777" w:rsidR="001802D0" w:rsidRDefault="001802D0" w:rsidP="001802D0">
            <w:pPr>
              <w:spacing w:before="7" w:line="100" w:lineRule="exact"/>
              <w:rPr>
                <w:sz w:val="10"/>
                <w:szCs w:val="10"/>
              </w:rPr>
            </w:pPr>
          </w:p>
          <w:p w14:paraId="47144763" w14:textId="77777777" w:rsidR="001802D0" w:rsidRDefault="001802D0" w:rsidP="001802D0">
            <w:pPr>
              <w:ind w:left="60"/>
              <w:rPr>
                <w:sz w:val="18"/>
                <w:szCs w:val="18"/>
              </w:rPr>
            </w:pP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6" w:type="dxa"/>
            <w:tcBorders>
              <w:top w:val="single" w:sz="9" w:space="0" w:color="ADADAD"/>
              <w:left w:val="nil"/>
              <w:bottom w:val="single" w:sz="9" w:space="0" w:color="ADADAD"/>
              <w:right w:val="single" w:sz="9" w:space="0" w:color="DFDFDF"/>
            </w:tcBorders>
            <w:shd w:val="clear" w:color="auto" w:fill="F8F8FA"/>
          </w:tcPr>
          <w:p w14:paraId="7003819F" w14:textId="77777777" w:rsidR="001802D0" w:rsidRDefault="001802D0" w:rsidP="001802D0">
            <w:pPr>
              <w:spacing w:before="7" w:line="100" w:lineRule="exact"/>
              <w:rPr>
                <w:sz w:val="10"/>
                <w:szCs w:val="10"/>
              </w:rPr>
            </w:pPr>
          </w:p>
          <w:p w14:paraId="519096BD" w14:textId="77777777" w:rsidR="001802D0" w:rsidRDefault="001802D0" w:rsidP="001802D0">
            <w:pPr>
              <w:ind w:right="57"/>
              <w:jc w:val="right"/>
              <w:rPr>
                <w:sz w:val="18"/>
                <w:szCs w:val="18"/>
              </w:rPr>
            </w:pPr>
            <w:r>
              <w:rPr>
                <w:sz w:val="18"/>
                <w:szCs w:val="18"/>
              </w:rPr>
              <w:t>9</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32F3B2BE" w14:textId="77777777" w:rsidR="001802D0" w:rsidRDefault="001802D0" w:rsidP="001802D0">
            <w:pPr>
              <w:spacing w:before="7" w:line="100" w:lineRule="exact"/>
              <w:rPr>
                <w:sz w:val="10"/>
                <w:szCs w:val="10"/>
              </w:rPr>
            </w:pPr>
          </w:p>
          <w:p w14:paraId="4A1CF3F2" w14:textId="77777777" w:rsidR="001802D0" w:rsidRDefault="001802D0" w:rsidP="001802D0">
            <w:pPr>
              <w:ind w:left="636"/>
              <w:rPr>
                <w:sz w:val="18"/>
                <w:szCs w:val="18"/>
              </w:rPr>
            </w:pPr>
            <w:r>
              <w:rPr>
                <w:spacing w:val="2"/>
                <w:sz w:val="18"/>
                <w:szCs w:val="18"/>
              </w:rPr>
              <w:t>32</w:t>
            </w:r>
            <w:r>
              <w:rPr>
                <w:spacing w:val="-1"/>
                <w:sz w:val="18"/>
                <w:szCs w:val="18"/>
              </w:rPr>
              <w:t>.</w:t>
            </w:r>
            <w:r>
              <w:rPr>
                <w:sz w:val="18"/>
                <w:szCs w:val="18"/>
              </w:rPr>
              <w:t>1</w:t>
            </w:r>
          </w:p>
        </w:tc>
        <w:tc>
          <w:tcPr>
            <w:tcW w:w="1396" w:type="dxa"/>
            <w:tcBorders>
              <w:top w:val="single" w:sz="9" w:space="0" w:color="ADADAD"/>
              <w:left w:val="single" w:sz="9" w:space="0" w:color="DFDFDF"/>
              <w:bottom w:val="single" w:sz="9" w:space="0" w:color="ADADAD"/>
              <w:right w:val="single" w:sz="9" w:space="0" w:color="DFDFDF"/>
            </w:tcBorders>
            <w:shd w:val="clear" w:color="auto" w:fill="F8F8FA"/>
          </w:tcPr>
          <w:p w14:paraId="53C76B59" w14:textId="77777777" w:rsidR="001802D0" w:rsidRDefault="001802D0" w:rsidP="001802D0">
            <w:pPr>
              <w:spacing w:before="7" w:line="100" w:lineRule="exact"/>
              <w:rPr>
                <w:sz w:val="10"/>
                <w:szCs w:val="10"/>
              </w:rPr>
            </w:pPr>
          </w:p>
          <w:p w14:paraId="246E0668" w14:textId="77777777" w:rsidR="001802D0" w:rsidRDefault="001802D0" w:rsidP="001802D0">
            <w:pPr>
              <w:ind w:right="54"/>
              <w:jc w:val="right"/>
              <w:rPr>
                <w:sz w:val="18"/>
                <w:szCs w:val="18"/>
              </w:rPr>
            </w:pPr>
            <w:r>
              <w:rPr>
                <w:spacing w:val="2"/>
                <w:sz w:val="18"/>
                <w:szCs w:val="18"/>
              </w:rPr>
              <w:t>32</w:t>
            </w:r>
            <w:r>
              <w:rPr>
                <w:spacing w:val="-1"/>
                <w:sz w:val="18"/>
                <w:szCs w:val="18"/>
              </w:rPr>
              <w:t>.</w:t>
            </w:r>
            <w:r>
              <w:rPr>
                <w:sz w:val="18"/>
                <w:szCs w:val="18"/>
              </w:rPr>
              <w:t>1</w:t>
            </w:r>
          </w:p>
        </w:tc>
        <w:tc>
          <w:tcPr>
            <w:tcW w:w="1478" w:type="dxa"/>
            <w:tcBorders>
              <w:top w:val="single" w:sz="9" w:space="0" w:color="ADADAD"/>
              <w:left w:val="single" w:sz="9" w:space="0" w:color="DFDFDF"/>
              <w:bottom w:val="single" w:sz="9" w:space="0" w:color="ADADAD"/>
              <w:right w:val="nil"/>
            </w:tcBorders>
            <w:shd w:val="clear" w:color="auto" w:fill="F8F8FA"/>
          </w:tcPr>
          <w:p w14:paraId="2BF88BCA" w14:textId="77777777" w:rsidR="001802D0" w:rsidRDefault="001802D0" w:rsidP="001802D0">
            <w:pPr>
              <w:spacing w:before="7" w:line="100" w:lineRule="exact"/>
              <w:rPr>
                <w:sz w:val="10"/>
                <w:szCs w:val="10"/>
              </w:rPr>
            </w:pPr>
          </w:p>
          <w:p w14:paraId="79178D36" w14:textId="77777777" w:rsidR="001802D0" w:rsidRDefault="001802D0" w:rsidP="001802D0">
            <w:pPr>
              <w:ind w:right="59"/>
              <w:jc w:val="right"/>
              <w:rPr>
                <w:sz w:val="18"/>
                <w:szCs w:val="18"/>
              </w:rPr>
            </w:pPr>
            <w:r>
              <w:rPr>
                <w:spacing w:val="2"/>
                <w:sz w:val="18"/>
                <w:szCs w:val="18"/>
              </w:rPr>
              <w:t>35</w:t>
            </w:r>
            <w:r>
              <w:rPr>
                <w:spacing w:val="-1"/>
                <w:sz w:val="18"/>
                <w:szCs w:val="18"/>
              </w:rPr>
              <w:t>.</w:t>
            </w:r>
            <w:r>
              <w:rPr>
                <w:sz w:val="18"/>
                <w:szCs w:val="18"/>
              </w:rPr>
              <w:t>7</w:t>
            </w:r>
          </w:p>
        </w:tc>
      </w:tr>
      <w:tr w:rsidR="001802D0" w14:paraId="61423516" w14:textId="77777777" w:rsidTr="001802D0">
        <w:trPr>
          <w:trHeight w:hRule="exact" w:val="340"/>
        </w:trPr>
        <w:tc>
          <w:tcPr>
            <w:tcW w:w="736" w:type="dxa"/>
            <w:vMerge/>
            <w:tcBorders>
              <w:left w:val="nil"/>
              <w:right w:val="nil"/>
            </w:tcBorders>
            <w:shd w:val="clear" w:color="auto" w:fill="DFDFDF"/>
          </w:tcPr>
          <w:p w14:paraId="3A46F786" w14:textId="77777777" w:rsidR="001802D0" w:rsidRDefault="001802D0" w:rsidP="001802D0"/>
        </w:tc>
        <w:tc>
          <w:tcPr>
            <w:tcW w:w="1493" w:type="dxa"/>
            <w:tcBorders>
              <w:top w:val="single" w:sz="9" w:space="0" w:color="ADADAD"/>
              <w:left w:val="nil"/>
              <w:bottom w:val="single" w:sz="9" w:space="0" w:color="ADADAD"/>
              <w:right w:val="nil"/>
            </w:tcBorders>
            <w:shd w:val="clear" w:color="auto" w:fill="DFDFDF"/>
          </w:tcPr>
          <w:p w14:paraId="4F929C8E" w14:textId="77777777" w:rsidR="001802D0" w:rsidRDefault="001802D0" w:rsidP="001802D0">
            <w:pPr>
              <w:spacing w:before="7" w:line="100" w:lineRule="exact"/>
              <w:rPr>
                <w:sz w:val="10"/>
                <w:szCs w:val="10"/>
              </w:rPr>
            </w:pPr>
          </w:p>
          <w:p w14:paraId="468CDB5D"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1166" w:type="dxa"/>
            <w:tcBorders>
              <w:top w:val="single" w:sz="9" w:space="0" w:color="ADADAD"/>
              <w:left w:val="nil"/>
              <w:bottom w:val="single" w:sz="9" w:space="0" w:color="ADADAD"/>
              <w:right w:val="single" w:sz="9" w:space="0" w:color="DFDFDF"/>
            </w:tcBorders>
            <w:shd w:val="clear" w:color="auto" w:fill="F8F8FA"/>
          </w:tcPr>
          <w:p w14:paraId="24C84838" w14:textId="77777777" w:rsidR="001802D0" w:rsidRDefault="001802D0" w:rsidP="001802D0">
            <w:pPr>
              <w:spacing w:before="7" w:line="100" w:lineRule="exact"/>
              <w:rPr>
                <w:sz w:val="10"/>
                <w:szCs w:val="10"/>
              </w:rPr>
            </w:pPr>
          </w:p>
          <w:p w14:paraId="3287401F" w14:textId="77777777" w:rsidR="001802D0" w:rsidRDefault="001802D0" w:rsidP="001802D0">
            <w:pPr>
              <w:ind w:right="51"/>
              <w:jc w:val="right"/>
              <w:rPr>
                <w:sz w:val="18"/>
                <w:szCs w:val="18"/>
              </w:rPr>
            </w:pPr>
            <w:r>
              <w:rPr>
                <w:spacing w:val="2"/>
                <w:sz w:val="18"/>
                <w:szCs w:val="18"/>
              </w:rPr>
              <w:t>18</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09B3AC72" w14:textId="77777777" w:rsidR="001802D0" w:rsidRDefault="001802D0" w:rsidP="001802D0">
            <w:pPr>
              <w:spacing w:before="7" w:line="100" w:lineRule="exact"/>
              <w:rPr>
                <w:sz w:val="10"/>
                <w:szCs w:val="10"/>
              </w:rPr>
            </w:pPr>
          </w:p>
          <w:p w14:paraId="4CEB5A52" w14:textId="77777777" w:rsidR="001802D0" w:rsidRDefault="001802D0" w:rsidP="001802D0">
            <w:pPr>
              <w:ind w:left="636"/>
              <w:rPr>
                <w:sz w:val="18"/>
                <w:szCs w:val="18"/>
              </w:rPr>
            </w:pPr>
            <w:r>
              <w:rPr>
                <w:spacing w:val="2"/>
                <w:sz w:val="18"/>
                <w:szCs w:val="18"/>
              </w:rPr>
              <w:t>64</w:t>
            </w:r>
            <w:r>
              <w:rPr>
                <w:spacing w:val="-1"/>
                <w:sz w:val="18"/>
                <w:szCs w:val="18"/>
              </w:rPr>
              <w:t>.</w:t>
            </w:r>
            <w:r>
              <w:rPr>
                <w:sz w:val="18"/>
                <w:szCs w:val="18"/>
              </w:rPr>
              <w:t>3</w:t>
            </w:r>
          </w:p>
        </w:tc>
        <w:tc>
          <w:tcPr>
            <w:tcW w:w="1396" w:type="dxa"/>
            <w:tcBorders>
              <w:top w:val="single" w:sz="9" w:space="0" w:color="ADADAD"/>
              <w:left w:val="single" w:sz="9" w:space="0" w:color="DFDFDF"/>
              <w:bottom w:val="single" w:sz="9" w:space="0" w:color="ADADAD"/>
              <w:right w:val="single" w:sz="9" w:space="0" w:color="DFDFDF"/>
            </w:tcBorders>
            <w:shd w:val="clear" w:color="auto" w:fill="F8F8FA"/>
          </w:tcPr>
          <w:p w14:paraId="7BF4CB82" w14:textId="77777777" w:rsidR="001802D0" w:rsidRDefault="001802D0" w:rsidP="001802D0">
            <w:pPr>
              <w:spacing w:before="7" w:line="100" w:lineRule="exact"/>
              <w:rPr>
                <w:sz w:val="10"/>
                <w:szCs w:val="10"/>
              </w:rPr>
            </w:pPr>
          </w:p>
          <w:p w14:paraId="7930449E" w14:textId="77777777" w:rsidR="001802D0" w:rsidRDefault="001802D0" w:rsidP="001802D0">
            <w:pPr>
              <w:ind w:right="54"/>
              <w:jc w:val="right"/>
              <w:rPr>
                <w:sz w:val="18"/>
                <w:szCs w:val="18"/>
              </w:rPr>
            </w:pPr>
            <w:r>
              <w:rPr>
                <w:spacing w:val="2"/>
                <w:sz w:val="18"/>
                <w:szCs w:val="18"/>
              </w:rPr>
              <w:t>64</w:t>
            </w:r>
            <w:r>
              <w:rPr>
                <w:spacing w:val="-1"/>
                <w:sz w:val="18"/>
                <w:szCs w:val="18"/>
              </w:rPr>
              <w:t>.</w:t>
            </w:r>
            <w:r>
              <w:rPr>
                <w:sz w:val="18"/>
                <w:szCs w:val="18"/>
              </w:rPr>
              <w:t>3</w:t>
            </w:r>
          </w:p>
        </w:tc>
        <w:tc>
          <w:tcPr>
            <w:tcW w:w="1478" w:type="dxa"/>
            <w:tcBorders>
              <w:top w:val="single" w:sz="9" w:space="0" w:color="ADADAD"/>
              <w:left w:val="single" w:sz="9" w:space="0" w:color="DFDFDF"/>
              <w:bottom w:val="single" w:sz="10" w:space="0" w:color="F8F8FA"/>
              <w:right w:val="nil"/>
            </w:tcBorders>
            <w:shd w:val="clear" w:color="auto" w:fill="F8F8FA"/>
          </w:tcPr>
          <w:p w14:paraId="4BC54E1E" w14:textId="77777777" w:rsidR="001802D0" w:rsidRDefault="001802D0" w:rsidP="001802D0">
            <w:pPr>
              <w:spacing w:before="7" w:line="100" w:lineRule="exact"/>
              <w:rPr>
                <w:sz w:val="10"/>
                <w:szCs w:val="10"/>
              </w:rPr>
            </w:pPr>
          </w:p>
          <w:p w14:paraId="6B52C451" w14:textId="77777777" w:rsidR="001802D0" w:rsidRDefault="001802D0" w:rsidP="001802D0">
            <w:pPr>
              <w:ind w:right="59"/>
              <w:jc w:val="right"/>
              <w:rPr>
                <w:sz w:val="18"/>
                <w:szCs w:val="18"/>
              </w:rPr>
            </w:pPr>
            <w:r>
              <w:rPr>
                <w:spacing w:val="2"/>
                <w:sz w:val="18"/>
                <w:szCs w:val="18"/>
              </w:rPr>
              <w:t>100</w:t>
            </w:r>
            <w:r>
              <w:rPr>
                <w:spacing w:val="-5"/>
                <w:sz w:val="18"/>
                <w:szCs w:val="18"/>
              </w:rPr>
              <w:t>.</w:t>
            </w:r>
            <w:r>
              <w:rPr>
                <w:sz w:val="18"/>
                <w:szCs w:val="18"/>
              </w:rPr>
              <w:t>0</w:t>
            </w:r>
          </w:p>
        </w:tc>
      </w:tr>
      <w:tr w:rsidR="001802D0" w14:paraId="7C72635F" w14:textId="77777777" w:rsidTr="001802D0">
        <w:trPr>
          <w:trHeight w:hRule="exact" w:val="340"/>
        </w:trPr>
        <w:tc>
          <w:tcPr>
            <w:tcW w:w="736" w:type="dxa"/>
            <w:vMerge/>
            <w:tcBorders>
              <w:left w:val="nil"/>
              <w:bottom w:val="single" w:sz="9" w:space="0" w:color="152935"/>
              <w:right w:val="nil"/>
            </w:tcBorders>
            <w:shd w:val="clear" w:color="auto" w:fill="DFDFDF"/>
          </w:tcPr>
          <w:p w14:paraId="43FB68EE" w14:textId="77777777" w:rsidR="001802D0" w:rsidRDefault="001802D0" w:rsidP="001802D0"/>
        </w:tc>
        <w:tc>
          <w:tcPr>
            <w:tcW w:w="1493" w:type="dxa"/>
            <w:tcBorders>
              <w:top w:val="single" w:sz="9" w:space="0" w:color="ADADAD"/>
              <w:left w:val="nil"/>
              <w:bottom w:val="single" w:sz="9" w:space="0" w:color="152935"/>
              <w:right w:val="nil"/>
            </w:tcBorders>
            <w:shd w:val="clear" w:color="auto" w:fill="DFDFDF"/>
          </w:tcPr>
          <w:p w14:paraId="1EF5476F" w14:textId="77777777" w:rsidR="001802D0" w:rsidRDefault="001802D0" w:rsidP="001802D0">
            <w:pPr>
              <w:spacing w:before="7" w:line="100" w:lineRule="exact"/>
              <w:rPr>
                <w:sz w:val="10"/>
                <w:szCs w:val="10"/>
              </w:rPr>
            </w:pPr>
          </w:p>
          <w:p w14:paraId="42C2200D"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166" w:type="dxa"/>
            <w:tcBorders>
              <w:top w:val="single" w:sz="9" w:space="0" w:color="ADADAD"/>
              <w:left w:val="nil"/>
              <w:bottom w:val="single" w:sz="9" w:space="0" w:color="152935"/>
              <w:right w:val="single" w:sz="9" w:space="0" w:color="DFDFDF"/>
            </w:tcBorders>
            <w:shd w:val="clear" w:color="auto" w:fill="F8F8FA"/>
          </w:tcPr>
          <w:p w14:paraId="2C546B70" w14:textId="77777777" w:rsidR="001802D0" w:rsidRDefault="001802D0" w:rsidP="001802D0">
            <w:pPr>
              <w:spacing w:before="7" w:line="100" w:lineRule="exact"/>
              <w:rPr>
                <w:sz w:val="10"/>
                <w:szCs w:val="10"/>
              </w:rPr>
            </w:pPr>
          </w:p>
          <w:p w14:paraId="3DAA83ED" w14:textId="77777777" w:rsidR="001802D0" w:rsidRDefault="001802D0" w:rsidP="001802D0">
            <w:pPr>
              <w:ind w:right="51"/>
              <w:jc w:val="right"/>
              <w:rPr>
                <w:sz w:val="18"/>
                <w:szCs w:val="18"/>
              </w:rPr>
            </w:pPr>
            <w:r>
              <w:rPr>
                <w:spacing w:val="2"/>
                <w:sz w:val="18"/>
                <w:szCs w:val="18"/>
              </w:rPr>
              <w:t>28</w:t>
            </w:r>
          </w:p>
        </w:tc>
        <w:tc>
          <w:tcPr>
            <w:tcW w:w="1033" w:type="dxa"/>
            <w:tcBorders>
              <w:top w:val="single" w:sz="9" w:space="0" w:color="ADADAD"/>
              <w:left w:val="single" w:sz="9" w:space="0" w:color="DFDFDF"/>
              <w:bottom w:val="single" w:sz="9" w:space="0" w:color="152935"/>
              <w:right w:val="single" w:sz="9" w:space="0" w:color="DFDFDF"/>
            </w:tcBorders>
            <w:shd w:val="clear" w:color="auto" w:fill="F8F8FA"/>
          </w:tcPr>
          <w:p w14:paraId="5193E593" w14:textId="77777777" w:rsidR="001802D0" w:rsidRDefault="001802D0" w:rsidP="001802D0">
            <w:pPr>
              <w:spacing w:before="7" w:line="100" w:lineRule="exact"/>
              <w:rPr>
                <w:sz w:val="10"/>
                <w:szCs w:val="10"/>
              </w:rPr>
            </w:pPr>
          </w:p>
          <w:p w14:paraId="31DB275F" w14:textId="77777777" w:rsidR="001802D0" w:rsidRDefault="001802D0" w:rsidP="001802D0">
            <w:pPr>
              <w:ind w:left="547"/>
              <w:rPr>
                <w:sz w:val="18"/>
                <w:szCs w:val="18"/>
              </w:rPr>
            </w:pPr>
            <w:r>
              <w:rPr>
                <w:spacing w:val="2"/>
                <w:sz w:val="18"/>
                <w:szCs w:val="18"/>
              </w:rPr>
              <w:t>100</w:t>
            </w:r>
            <w:r>
              <w:rPr>
                <w:spacing w:val="-5"/>
                <w:sz w:val="18"/>
                <w:szCs w:val="18"/>
              </w:rPr>
              <w:t>.</w:t>
            </w:r>
            <w:r>
              <w:rPr>
                <w:sz w:val="18"/>
                <w:szCs w:val="18"/>
              </w:rPr>
              <w:t>0</w:t>
            </w:r>
          </w:p>
        </w:tc>
        <w:tc>
          <w:tcPr>
            <w:tcW w:w="1396" w:type="dxa"/>
            <w:tcBorders>
              <w:top w:val="single" w:sz="9" w:space="0" w:color="ADADAD"/>
              <w:left w:val="single" w:sz="9" w:space="0" w:color="DFDFDF"/>
              <w:bottom w:val="single" w:sz="9" w:space="0" w:color="152935"/>
              <w:right w:val="single" w:sz="9" w:space="0" w:color="DFDFDF"/>
            </w:tcBorders>
            <w:shd w:val="clear" w:color="auto" w:fill="F8F8FA"/>
          </w:tcPr>
          <w:p w14:paraId="3F8241BA" w14:textId="77777777" w:rsidR="001802D0" w:rsidRDefault="001802D0" w:rsidP="001802D0">
            <w:pPr>
              <w:spacing w:before="7" w:line="100" w:lineRule="exact"/>
              <w:rPr>
                <w:sz w:val="10"/>
                <w:szCs w:val="10"/>
              </w:rPr>
            </w:pPr>
          </w:p>
          <w:p w14:paraId="03204AB9" w14:textId="77777777" w:rsidR="001802D0" w:rsidRDefault="001802D0" w:rsidP="001802D0">
            <w:pPr>
              <w:ind w:left="915"/>
              <w:rPr>
                <w:sz w:val="18"/>
                <w:szCs w:val="18"/>
              </w:rPr>
            </w:pPr>
            <w:r>
              <w:rPr>
                <w:spacing w:val="2"/>
                <w:sz w:val="18"/>
                <w:szCs w:val="18"/>
              </w:rPr>
              <w:t>100</w:t>
            </w:r>
            <w:r>
              <w:rPr>
                <w:spacing w:val="-5"/>
                <w:sz w:val="18"/>
                <w:szCs w:val="18"/>
              </w:rPr>
              <w:t>.</w:t>
            </w:r>
            <w:r>
              <w:rPr>
                <w:sz w:val="18"/>
                <w:szCs w:val="18"/>
              </w:rPr>
              <w:t>0</w:t>
            </w:r>
          </w:p>
        </w:tc>
        <w:tc>
          <w:tcPr>
            <w:tcW w:w="1478" w:type="dxa"/>
            <w:tcBorders>
              <w:top w:val="single" w:sz="10" w:space="0" w:color="F8F8FA"/>
              <w:left w:val="single" w:sz="9" w:space="0" w:color="DFDFDF"/>
              <w:bottom w:val="single" w:sz="9" w:space="0" w:color="152935"/>
              <w:right w:val="nil"/>
            </w:tcBorders>
            <w:shd w:val="clear" w:color="auto" w:fill="F8F8FA"/>
          </w:tcPr>
          <w:p w14:paraId="08DF5FFF" w14:textId="77777777" w:rsidR="001802D0" w:rsidRDefault="001802D0" w:rsidP="001802D0"/>
        </w:tc>
      </w:tr>
    </w:tbl>
    <w:p w14:paraId="4B5B2B03" w14:textId="77777777" w:rsidR="001802D0" w:rsidRDefault="001802D0" w:rsidP="001802D0">
      <w:pPr>
        <w:spacing w:before="87"/>
        <w:ind w:left="2968" w:right="1524"/>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2"/>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2"/>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038DF839" w14:textId="77777777" w:rsidR="001802D0" w:rsidRDefault="001802D0" w:rsidP="001802D0">
      <w:pPr>
        <w:spacing w:before="5" w:line="260" w:lineRule="exact"/>
        <w:rPr>
          <w:sz w:val="26"/>
          <w:szCs w:val="26"/>
        </w:rPr>
      </w:pPr>
    </w:p>
    <w:p w14:paraId="391F56CF" w14:textId="2919995C" w:rsidR="001802D0" w:rsidRDefault="001802D0" w:rsidP="00C71391">
      <w:pPr>
        <w:spacing w:line="360" w:lineRule="auto"/>
        <w:ind w:left="1257" w:right="217" w:firstLine="708"/>
        <w:jc w:val="both"/>
        <w:rPr>
          <w:sz w:val="18"/>
          <w:szCs w:val="18"/>
        </w:rPr>
      </w:pPr>
      <w:r>
        <w:rPr>
          <w:spacing w:val="-4"/>
          <w:sz w:val="24"/>
          <w:szCs w:val="24"/>
        </w:rPr>
        <w:t>B</w:t>
      </w:r>
      <w:r>
        <w:rPr>
          <w:spacing w:val="1"/>
          <w:sz w:val="24"/>
          <w:szCs w:val="24"/>
        </w:rPr>
        <w:t>e</w:t>
      </w:r>
      <w:r>
        <w:rPr>
          <w:sz w:val="24"/>
          <w:szCs w:val="24"/>
        </w:rPr>
        <w:t>rd</w:t>
      </w:r>
      <w:r>
        <w:rPr>
          <w:spacing w:val="1"/>
          <w:sz w:val="24"/>
          <w:szCs w:val="24"/>
        </w:rPr>
        <w:t>a</w:t>
      </w:r>
      <w:r>
        <w:rPr>
          <w:sz w:val="24"/>
          <w:szCs w:val="24"/>
        </w:rPr>
        <w:t>s</w:t>
      </w:r>
      <w:r>
        <w:rPr>
          <w:spacing w:val="1"/>
          <w:sz w:val="24"/>
          <w:szCs w:val="24"/>
        </w:rPr>
        <w:t>a</w:t>
      </w:r>
      <w:r>
        <w:rPr>
          <w:sz w:val="24"/>
          <w:szCs w:val="24"/>
        </w:rPr>
        <w:t>rk</w:t>
      </w:r>
      <w:r>
        <w:rPr>
          <w:spacing w:val="1"/>
          <w:sz w:val="24"/>
          <w:szCs w:val="24"/>
        </w:rPr>
        <w:t>a</w:t>
      </w:r>
      <w:r>
        <w:rPr>
          <w:sz w:val="24"/>
          <w:szCs w:val="24"/>
        </w:rPr>
        <w:t>n</w:t>
      </w:r>
      <w:r>
        <w:rPr>
          <w:spacing w:val="-8"/>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8"/>
          <w:sz w:val="24"/>
          <w:szCs w:val="24"/>
        </w:rPr>
        <w:t>y</w:t>
      </w:r>
      <w:r>
        <w:rPr>
          <w:spacing w:val="1"/>
          <w:sz w:val="24"/>
          <w:szCs w:val="24"/>
        </w:rPr>
        <w:t>ataa</w:t>
      </w:r>
      <w:r>
        <w:rPr>
          <w:sz w:val="24"/>
          <w:szCs w:val="24"/>
        </w:rPr>
        <w:t>n</w:t>
      </w:r>
      <w:r>
        <w:rPr>
          <w:spacing w:val="-8"/>
          <w:sz w:val="24"/>
          <w:szCs w:val="24"/>
        </w:rPr>
        <w:t xml:space="preserve"> </w:t>
      </w:r>
      <w:r>
        <w:rPr>
          <w:sz w:val="24"/>
          <w:szCs w:val="24"/>
        </w:rPr>
        <w:t>p</w:t>
      </w:r>
      <w:r>
        <w:rPr>
          <w:spacing w:val="1"/>
          <w:sz w:val="24"/>
          <w:szCs w:val="24"/>
        </w:rPr>
        <w:t>a</w:t>
      </w:r>
      <w:r>
        <w:rPr>
          <w:sz w:val="24"/>
          <w:szCs w:val="24"/>
        </w:rPr>
        <w:t>da</w:t>
      </w:r>
      <w:r>
        <w:rPr>
          <w:spacing w:val="-7"/>
          <w:sz w:val="24"/>
          <w:szCs w:val="24"/>
        </w:rPr>
        <w:t xml:space="preserve"> </w:t>
      </w:r>
      <w:r>
        <w:rPr>
          <w:spacing w:val="1"/>
          <w:sz w:val="24"/>
          <w:szCs w:val="24"/>
        </w:rPr>
        <w:t>ta</w:t>
      </w:r>
      <w:r>
        <w:rPr>
          <w:sz w:val="24"/>
          <w:szCs w:val="24"/>
        </w:rPr>
        <w:t>b</w:t>
      </w:r>
      <w:r>
        <w:rPr>
          <w:spacing w:val="-3"/>
          <w:sz w:val="24"/>
          <w:szCs w:val="24"/>
        </w:rPr>
        <w:t>e</w:t>
      </w:r>
      <w:r>
        <w:rPr>
          <w:sz w:val="24"/>
          <w:szCs w:val="24"/>
        </w:rPr>
        <w:t>l</w:t>
      </w:r>
      <w:r>
        <w:rPr>
          <w:spacing w:val="-7"/>
          <w:sz w:val="24"/>
          <w:szCs w:val="24"/>
        </w:rPr>
        <w:t xml:space="preserve"> </w:t>
      </w:r>
      <w:r>
        <w:rPr>
          <w:sz w:val="24"/>
          <w:szCs w:val="24"/>
        </w:rPr>
        <w:t>4.15</w:t>
      </w:r>
      <w:r>
        <w:rPr>
          <w:spacing w:val="-8"/>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12"/>
          <w:sz w:val="24"/>
          <w:szCs w:val="24"/>
        </w:rPr>
        <w:t xml:space="preserve"> </w:t>
      </w:r>
      <w:r>
        <w:rPr>
          <w:spacing w:val="1"/>
          <w:sz w:val="24"/>
          <w:szCs w:val="24"/>
        </w:rPr>
        <w:t>“</w:t>
      </w:r>
      <w:r>
        <w:rPr>
          <w:spacing w:val="-1"/>
          <w:sz w:val="24"/>
          <w:szCs w:val="24"/>
        </w:rPr>
        <w:t>S</w:t>
      </w:r>
      <w:r>
        <w:rPr>
          <w:spacing w:val="5"/>
          <w:sz w:val="24"/>
          <w:szCs w:val="24"/>
        </w:rPr>
        <w:t>a</w:t>
      </w:r>
      <w:r>
        <w:rPr>
          <w:spacing w:val="-8"/>
          <w:sz w:val="24"/>
          <w:szCs w:val="24"/>
        </w:rPr>
        <w:t>y</w:t>
      </w:r>
      <w:r>
        <w:rPr>
          <w:sz w:val="24"/>
          <w:szCs w:val="24"/>
        </w:rPr>
        <w:t>a</w:t>
      </w:r>
      <w:r>
        <w:rPr>
          <w:spacing w:val="-3"/>
          <w:sz w:val="24"/>
          <w:szCs w:val="24"/>
        </w:rPr>
        <w:t xml:space="preserve"> </w:t>
      </w:r>
      <w:r>
        <w:rPr>
          <w:spacing w:val="1"/>
          <w:sz w:val="24"/>
          <w:szCs w:val="24"/>
        </w:rPr>
        <w:t>te</w:t>
      </w:r>
      <w:r>
        <w:rPr>
          <w:sz w:val="24"/>
          <w:szCs w:val="24"/>
        </w:rPr>
        <w:t>r</w:t>
      </w:r>
      <w:r>
        <w:rPr>
          <w:spacing w:val="1"/>
          <w:sz w:val="24"/>
          <w:szCs w:val="24"/>
        </w:rPr>
        <w:t>li</w:t>
      </w:r>
      <w:r>
        <w:rPr>
          <w:sz w:val="24"/>
          <w:szCs w:val="24"/>
        </w:rPr>
        <w:t>b</w:t>
      </w:r>
      <w:r>
        <w:rPr>
          <w:spacing w:val="-3"/>
          <w:sz w:val="24"/>
          <w:szCs w:val="24"/>
        </w:rPr>
        <w:t>a</w:t>
      </w:r>
      <w:r>
        <w:rPr>
          <w:sz w:val="24"/>
          <w:szCs w:val="24"/>
        </w:rPr>
        <w:t>t</w:t>
      </w:r>
      <w:r>
        <w:rPr>
          <w:spacing w:val="-7"/>
          <w:sz w:val="24"/>
          <w:szCs w:val="24"/>
        </w:rPr>
        <w:t xml:space="preserve"> </w:t>
      </w:r>
      <w:r>
        <w:rPr>
          <w:sz w:val="24"/>
          <w:szCs w:val="24"/>
        </w:rPr>
        <w:t>d</w:t>
      </w:r>
      <w:r>
        <w:rPr>
          <w:spacing w:val="9"/>
          <w:sz w:val="24"/>
          <w:szCs w:val="24"/>
        </w:rPr>
        <w:t>a</w:t>
      </w:r>
      <w:r>
        <w:rPr>
          <w:spacing w:val="1"/>
          <w:sz w:val="24"/>
          <w:szCs w:val="24"/>
        </w:rPr>
        <w:t>la</w:t>
      </w:r>
      <w:r>
        <w:rPr>
          <w:sz w:val="24"/>
          <w:szCs w:val="24"/>
        </w:rPr>
        <w:t xml:space="preserve">m </w:t>
      </w:r>
      <w:r>
        <w:rPr>
          <w:spacing w:val="1"/>
          <w:sz w:val="24"/>
          <w:szCs w:val="24"/>
        </w:rPr>
        <w:t>me</w:t>
      </w:r>
      <w:r>
        <w:rPr>
          <w:sz w:val="24"/>
          <w:szCs w:val="24"/>
        </w:rPr>
        <w:t>n</w:t>
      </w:r>
      <w:r>
        <w:rPr>
          <w:spacing w:val="1"/>
          <w:sz w:val="24"/>
          <w:szCs w:val="24"/>
        </w:rPr>
        <w:t>ja</w:t>
      </w:r>
      <w:r>
        <w:rPr>
          <w:spacing w:val="-4"/>
          <w:sz w:val="24"/>
          <w:szCs w:val="24"/>
        </w:rPr>
        <w:t>g</w:t>
      </w:r>
      <w:r>
        <w:rPr>
          <w:sz w:val="24"/>
          <w:szCs w:val="24"/>
        </w:rPr>
        <w:t>a</w:t>
      </w:r>
      <w:r>
        <w:rPr>
          <w:spacing w:val="5"/>
          <w:sz w:val="24"/>
          <w:szCs w:val="24"/>
        </w:rPr>
        <w:t xml:space="preserve"> </w:t>
      </w:r>
      <w:r>
        <w:rPr>
          <w:sz w:val="24"/>
          <w:szCs w:val="24"/>
        </w:rPr>
        <w:t>p</w:t>
      </w:r>
      <w:r>
        <w:rPr>
          <w:spacing w:val="1"/>
          <w:sz w:val="24"/>
          <w:szCs w:val="24"/>
        </w:rPr>
        <w:t>e</w:t>
      </w:r>
      <w:r>
        <w:rPr>
          <w:spacing w:val="-3"/>
          <w:sz w:val="24"/>
          <w:szCs w:val="24"/>
        </w:rPr>
        <w:t>l</w:t>
      </w:r>
      <w:r>
        <w:rPr>
          <w:spacing w:val="1"/>
          <w:sz w:val="24"/>
          <w:szCs w:val="24"/>
        </w:rPr>
        <w:t>e</w:t>
      </w:r>
      <w:r>
        <w:rPr>
          <w:spacing w:val="-1"/>
          <w:sz w:val="24"/>
          <w:szCs w:val="24"/>
        </w:rPr>
        <w:t>s</w:t>
      </w:r>
      <w:r>
        <w:rPr>
          <w:spacing w:val="1"/>
          <w:sz w:val="24"/>
          <w:szCs w:val="24"/>
        </w:rPr>
        <w:t>ta</w:t>
      </w:r>
      <w:r>
        <w:rPr>
          <w:sz w:val="24"/>
          <w:szCs w:val="24"/>
        </w:rPr>
        <w:t>r</w:t>
      </w:r>
      <w:r>
        <w:rPr>
          <w:spacing w:val="-3"/>
          <w:sz w:val="24"/>
          <w:szCs w:val="24"/>
        </w:rPr>
        <w:t>i</w:t>
      </w:r>
      <w:r>
        <w:rPr>
          <w:spacing w:val="1"/>
          <w:sz w:val="24"/>
          <w:szCs w:val="24"/>
        </w:rPr>
        <w:t>a</w:t>
      </w:r>
      <w:r>
        <w:rPr>
          <w:sz w:val="24"/>
          <w:szCs w:val="24"/>
        </w:rPr>
        <w:t>n</w:t>
      </w:r>
      <w:r>
        <w:rPr>
          <w:spacing w:val="4"/>
          <w:sz w:val="24"/>
          <w:szCs w:val="24"/>
        </w:rPr>
        <w:t xml:space="preserve"> </w:t>
      </w:r>
      <w:r>
        <w:rPr>
          <w:spacing w:val="1"/>
          <w:sz w:val="24"/>
          <w:szCs w:val="24"/>
        </w:rPr>
        <w:t>a</w:t>
      </w:r>
      <w:r>
        <w:rPr>
          <w:spacing w:val="-3"/>
          <w:sz w:val="24"/>
          <w:szCs w:val="24"/>
        </w:rPr>
        <w:t>l</w:t>
      </w:r>
      <w:r>
        <w:rPr>
          <w:spacing w:val="1"/>
          <w:sz w:val="24"/>
          <w:szCs w:val="24"/>
        </w:rPr>
        <w:t>a</w:t>
      </w:r>
      <w:r>
        <w:rPr>
          <w:sz w:val="24"/>
          <w:szCs w:val="24"/>
        </w:rPr>
        <w:t>m</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a</w:t>
      </w:r>
      <w:r>
        <w:rPr>
          <w:sz w:val="24"/>
          <w:szCs w:val="24"/>
        </w:rPr>
        <w:t>da</w:t>
      </w:r>
      <w:r>
        <w:rPr>
          <w:spacing w:val="5"/>
          <w:sz w:val="24"/>
          <w:szCs w:val="24"/>
        </w:rPr>
        <w:t xml:space="preserve"> </w:t>
      </w:r>
      <w:r>
        <w:rPr>
          <w:sz w:val="24"/>
          <w:szCs w:val="24"/>
        </w:rPr>
        <w:t>p</w:t>
      </w:r>
      <w:r>
        <w:rPr>
          <w:spacing w:val="1"/>
          <w:sz w:val="24"/>
          <w:szCs w:val="24"/>
        </w:rPr>
        <w:t>a</w:t>
      </w:r>
      <w:r>
        <w:rPr>
          <w:sz w:val="24"/>
          <w:szCs w:val="24"/>
        </w:rPr>
        <w:t>da</w:t>
      </w:r>
      <w:r>
        <w:rPr>
          <w:spacing w:val="13"/>
          <w:sz w:val="24"/>
          <w:szCs w:val="24"/>
        </w:rPr>
        <w:t xml:space="preserve"> </w:t>
      </w:r>
      <w:r>
        <w:rPr>
          <w:spacing w:val="-1"/>
          <w:sz w:val="24"/>
          <w:szCs w:val="24"/>
        </w:rPr>
        <w:t>Geopark Ciletuh Pantai Palangpang</w:t>
      </w:r>
      <w:r>
        <w:rPr>
          <w:sz w:val="24"/>
          <w:szCs w:val="24"/>
        </w:rPr>
        <w:t xml:space="preserve">” </w:t>
      </w:r>
      <w:r>
        <w:rPr>
          <w:spacing w:val="1"/>
          <w:sz w:val="24"/>
          <w:szCs w:val="24"/>
        </w:rPr>
        <w:t>me</w:t>
      </w:r>
      <w:r>
        <w:rPr>
          <w:sz w:val="24"/>
          <w:szCs w:val="24"/>
        </w:rPr>
        <w:t>nun</w:t>
      </w:r>
      <w:r>
        <w:rPr>
          <w:spacing w:val="1"/>
          <w:sz w:val="24"/>
          <w:szCs w:val="24"/>
        </w:rPr>
        <w:t>j</w:t>
      </w:r>
      <w:r>
        <w:rPr>
          <w:sz w:val="24"/>
          <w:szCs w:val="24"/>
        </w:rPr>
        <w:t>ukk</w:t>
      </w:r>
      <w:r>
        <w:rPr>
          <w:spacing w:val="1"/>
          <w:sz w:val="24"/>
          <w:szCs w:val="24"/>
        </w:rPr>
        <w:t>a</w:t>
      </w:r>
      <w:r>
        <w:rPr>
          <w:sz w:val="24"/>
          <w:szCs w:val="24"/>
        </w:rPr>
        <w:t>n</w:t>
      </w:r>
      <w:r>
        <w:rPr>
          <w:spacing w:val="4"/>
          <w:sz w:val="24"/>
          <w:szCs w:val="24"/>
        </w:rPr>
        <w:t xml:space="preserve"> </w:t>
      </w:r>
      <w:r>
        <w:rPr>
          <w:spacing w:val="-4"/>
          <w:sz w:val="24"/>
          <w:szCs w:val="24"/>
        </w:rPr>
        <w:t>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z w:val="24"/>
          <w:szCs w:val="24"/>
        </w:rPr>
        <w:t>1</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(3,6%)</w:t>
      </w:r>
      <w:r>
        <w:rPr>
          <w:spacing w:val="4"/>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z w:val="24"/>
          <w:szCs w:val="24"/>
        </w:rPr>
        <w:t>kur</w:t>
      </w:r>
      <w:r>
        <w:rPr>
          <w:spacing w:val="1"/>
          <w:sz w:val="24"/>
          <w:szCs w:val="24"/>
        </w:rPr>
        <w:t>a</w:t>
      </w:r>
      <w:r>
        <w:rPr>
          <w:sz w:val="24"/>
          <w:szCs w:val="24"/>
        </w:rPr>
        <w:t xml:space="preserve">ng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13"/>
          <w:sz w:val="24"/>
          <w:szCs w:val="24"/>
        </w:rPr>
        <w:t xml:space="preserve"> </w:t>
      </w:r>
      <w:r>
        <w:rPr>
          <w:sz w:val="24"/>
          <w:szCs w:val="24"/>
        </w:rPr>
        <w:t>9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(32,</w:t>
      </w:r>
      <w:r>
        <w:rPr>
          <w:spacing w:val="1"/>
          <w:sz w:val="24"/>
          <w:szCs w:val="24"/>
        </w:rPr>
        <w:t>1</w:t>
      </w:r>
      <w:r>
        <w:rPr>
          <w:sz w:val="24"/>
          <w:szCs w:val="24"/>
        </w:rPr>
        <w:t>%)</w:t>
      </w:r>
      <w:r>
        <w:rPr>
          <w:spacing w:val="4"/>
          <w:sz w:val="24"/>
          <w:szCs w:val="24"/>
        </w:rPr>
        <w:t xml:space="preserve"> </w:t>
      </w:r>
      <w:r>
        <w:rPr>
          <w:spacing w:val="-3"/>
          <w:sz w:val="24"/>
          <w:szCs w:val="24"/>
        </w:rPr>
        <w:t>m</w:t>
      </w:r>
      <w:r>
        <w:rPr>
          <w:spacing w:val="1"/>
          <w:sz w:val="24"/>
          <w:szCs w:val="24"/>
        </w:rPr>
        <w:t>e</w:t>
      </w:r>
      <w:r>
        <w:rPr>
          <w:sz w:val="24"/>
          <w:szCs w:val="24"/>
        </w:rPr>
        <w:t>n</w:t>
      </w:r>
      <w:r>
        <w:rPr>
          <w:spacing w:val="-8"/>
          <w:sz w:val="24"/>
          <w:szCs w:val="24"/>
        </w:rPr>
        <w:t>y</w:t>
      </w:r>
      <w:r>
        <w:rPr>
          <w:spacing w:val="1"/>
          <w:sz w:val="24"/>
          <w:szCs w:val="24"/>
        </w:rPr>
        <w:t>at</w:t>
      </w:r>
      <w:r>
        <w:rPr>
          <w:spacing w:val="3"/>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pacing w:val="-4"/>
          <w:sz w:val="24"/>
          <w:szCs w:val="24"/>
        </w:rPr>
        <w:t>u</w:t>
      </w:r>
      <w:r>
        <w:rPr>
          <w:sz w:val="24"/>
          <w:szCs w:val="24"/>
        </w:rPr>
        <w:t>,</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17</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(64,</w:t>
      </w:r>
      <w:r>
        <w:rPr>
          <w:spacing w:val="4"/>
          <w:sz w:val="24"/>
          <w:szCs w:val="24"/>
        </w:rPr>
        <w:t>3</w:t>
      </w:r>
      <w:r>
        <w:rPr>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12"/>
          <w:sz w:val="24"/>
          <w:szCs w:val="24"/>
        </w:rPr>
        <w:t xml:space="preserve">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1"/>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12"/>
          <w:sz w:val="24"/>
          <w:szCs w:val="24"/>
        </w:rPr>
        <w:t xml:space="preserve"> </w:t>
      </w:r>
      <w:r>
        <w:rPr>
          <w:spacing w:val="-1"/>
          <w:sz w:val="24"/>
          <w:szCs w:val="24"/>
        </w:rPr>
        <w:t>s</w:t>
      </w:r>
      <w:r>
        <w:rPr>
          <w:spacing w:val="1"/>
          <w:sz w:val="24"/>
          <w:szCs w:val="24"/>
        </w:rPr>
        <w:t>e</w:t>
      </w:r>
      <w:r>
        <w:rPr>
          <w:sz w:val="24"/>
          <w:szCs w:val="24"/>
        </w:rPr>
        <w:t>h</w:t>
      </w:r>
      <w:r>
        <w:rPr>
          <w:spacing w:val="1"/>
          <w:sz w:val="24"/>
          <w:szCs w:val="24"/>
        </w:rPr>
        <w:t>i</w:t>
      </w:r>
      <w:r>
        <w:rPr>
          <w:sz w:val="24"/>
          <w:szCs w:val="24"/>
        </w:rPr>
        <w:t>n</w:t>
      </w:r>
      <w:r>
        <w:rPr>
          <w:spacing w:val="-4"/>
          <w:sz w:val="24"/>
          <w:szCs w:val="24"/>
        </w:rPr>
        <w:t>gg</w:t>
      </w:r>
      <w:r>
        <w:rPr>
          <w:sz w:val="24"/>
          <w:szCs w:val="24"/>
        </w:rPr>
        <w:t>a</w:t>
      </w:r>
      <w:r>
        <w:rPr>
          <w:spacing w:val="-1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1"/>
          <w:sz w:val="24"/>
          <w:szCs w:val="24"/>
        </w:rPr>
        <w:t xml:space="preserve"> </w:t>
      </w:r>
      <w:r>
        <w:rPr>
          <w:spacing w:val="-4"/>
          <w:sz w:val="24"/>
          <w:szCs w:val="24"/>
        </w:rPr>
        <w:t>d</w:t>
      </w:r>
      <w:r>
        <w:rPr>
          <w:spacing w:val="1"/>
          <w:sz w:val="24"/>
          <w:szCs w:val="24"/>
        </w:rPr>
        <w:t>i</w:t>
      </w:r>
      <w:r>
        <w:rPr>
          <w:spacing w:val="-1"/>
          <w:sz w:val="24"/>
          <w:szCs w:val="24"/>
        </w:rPr>
        <w:t>s</w:t>
      </w:r>
      <w:r>
        <w:rPr>
          <w:spacing w:val="1"/>
          <w:sz w:val="24"/>
          <w:szCs w:val="24"/>
        </w:rPr>
        <w:t>im</w:t>
      </w:r>
      <w:r>
        <w:rPr>
          <w:sz w:val="24"/>
          <w:szCs w:val="24"/>
        </w:rPr>
        <w:t>pu</w:t>
      </w:r>
      <w:r>
        <w:rPr>
          <w:spacing w:val="1"/>
          <w:sz w:val="24"/>
          <w:szCs w:val="24"/>
        </w:rPr>
        <w:t>l</w:t>
      </w:r>
      <w:r>
        <w:rPr>
          <w:sz w:val="24"/>
          <w:szCs w:val="24"/>
        </w:rPr>
        <w:t>k</w:t>
      </w:r>
      <w:r>
        <w:rPr>
          <w:spacing w:val="1"/>
          <w:sz w:val="24"/>
          <w:szCs w:val="24"/>
        </w:rPr>
        <w:t>a</w:t>
      </w:r>
      <w:r>
        <w:rPr>
          <w:sz w:val="24"/>
          <w:szCs w:val="24"/>
        </w:rPr>
        <w:t>n</w:t>
      </w:r>
      <w:r>
        <w:rPr>
          <w:spacing w:val="-16"/>
          <w:sz w:val="24"/>
          <w:szCs w:val="24"/>
        </w:rPr>
        <w:t xml:space="preserve"> </w:t>
      </w:r>
      <w:r>
        <w:rPr>
          <w:spacing w:val="1"/>
          <w:sz w:val="24"/>
          <w:szCs w:val="24"/>
        </w:rPr>
        <w:t>ma</w:t>
      </w:r>
      <w:r>
        <w:rPr>
          <w:spacing w:val="-8"/>
          <w:sz w:val="24"/>
          <w:szCs w:val="24"/>
        </w:rPr>
        <w:t>y</w:t>
      </w:r>
      <w:r>
        <w:rPr>
          <w:sz w:val="24"/>
          <w:szCs w:val="24"/>
        </w:rPr>
        <w:t>or</w:t>
      </w:r>
      <w:r>
        <w:rPr>
          <w:spacing w:val="1"/>
          <w:sz w:val="24"/>
          <w:szCs w:val="24"/>
        </w:rPr>
        <w:t>ita</w:t>
      </w:r>
      <w:r>
        <w:rPr>
          <w:sz w:val="24"/>
          <w:szCs w:val="24"/>
        </w:rPr>
        <w:t>s</w:t>
      </w:r>
      <w:r>
        <w:rPr>
          <w:spacing w:val="-13"/>
          <w:sz w:val="24"/>
          <w:szCs w:val="24"/>
        </w:rPr>
        <w:t xml:space="preserve"> </w:t>
      </w:r>
      <w:r>
        <w:rPr>
          <w:spacing w:val="12"/>
          <w:sz w:val="24"/>
          <w:szCs w:val="24"/>
        </w:rPr>
        <w:t>m</w:t>
      </w:r>
      <w:r>
        <w:rPr>
          <w:spacing w:val="1"/>
          <w:sz w:val="24"/>
          <w:szCs w:val="24"/>
        </w:rPr>
        <w:t>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 xml:space="preserve">t </w:t>
      </w:r>
      <w:r>
        <w:rPr>
          <w:spacing w:val="1"/>
          <w:sz w:val="24"/>
          <w:szCs w:val="24"/>
        </w:rPr>
        <w:t>te</w:t>
      </w:r>
      <w:r>
        <w:rPr>
          <w:sz w:val="24"/>
          <w:szCs w:val="24"/>
        </w:rPr>
        <w:t>r</w:t>
      </w:r>
      <w:r>
        <w:rPr>
          <w:spacing w:val="1"/>
          <w:sz w:val="24"/>
          <w:szCs w:val="24"/>
        </w:rPr>
        <w:t>li</w:t>
      </w:r>
      <w:r>
        <w:rPr>
          <w:spacing w:val="-4"/>
          <w:sz w:val="24"/>
          <w:szCs w:val="24"/>
        </w:rPr>
        <w:t>b</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4"/>
          <w:sz w:val="24"/>
          <w:szCs w:val="24"/>
        </w:rPr>
        <w:t xml:space="preserve"> </w:t>
      </w:r>
      <w:r>
        <w:rPr>
          <w:spacing w:val="1"/>
          <w:sz w:val="24"/>
          <w:szCs w:val="24"/>
        </w:rPr>
        <w:t>me</w:t>
      </w:r>
      <w:r>
        <w:rPr>
          <w:spacing w:val="-4"/>
          <w:sz w:val="24"/>
          <w:szCs w:val="24"/>
        </w:rPr>
        <w:t>n</w:t>
      </w:r>
      <w:r>
        <w:rPr>
          <w:spacing w:val="1"/>
          <w:sz w:val="24"/>
          <w:szCs w:val="24"/>
        </w:rPr>
        <w:t>ja</w:t>
      </w:r>
      <w:r>
        <w:rPr>
          <w:spacing w:val="-4"/>
          <w:sz w:val="24"/>
          <w:szCs w:val="24"/>
        </w:rPr>
        <w:t>g</w:t>
      </w:r>
      <w:r>
        <w:rPr>
          <w:sz w:val="24"/>
          <w:szCs w:val="24"/>
        </w:rPr>
        <w:t>a</w:t>
      </w:r>
      <w:r>
        <w:rPr>
          <w:spacing w:val="1"/>
          <w:sz w:val="24"/>
          <w:szCs w:val="24"/>
        </w:rPr>
        <w:t xml:space="preserve"> </w:t>
      </w:r>
      <w:r>
        <w:rPr>
          <w:sz w:val="24"/>
          <w:szCs w:val="24"/>
        </w:rPr>
        <w:t>p</w:t>
      </w:r>
      <w:r>
        <w:rPr>
          <w:spacing w:val="1"/>
          <w:sz w:val="24"/>
          <w:szCs w:val="24"/>
        </w:rPr>
        <w:t>ele</w:t>
      </w:r>
      <w:r>
        <w:rPr>
          <w:spacing w:val="-1"/>
          <w:sz w:val="24"/>
          <w:szCs w:val="24"/>
        </w:rPr>
        <w:t>s</w:t>
      </w:r>
      <w:r>
        <w:rPr>
          <w:spacing w:val="1"/>
          <w:sz w:val="24"/>
          <w:szCs w:val="24"/>
        </w:rPr>
        <w:t>ta</w:t>
      </w:r>
      <w:r>
        <w:rPr>
          <w:spacing w:val="-4"/>
          <w:sz w:val="24"/>
          <w:szCs w:val="24"/>
        </w:rPr>
        <w:t>r</w:t>
      </w:r>
      <w:r>
        <w:rPr>
          <w:spacing w:val="1"/>
          <w:sz w:val="24"/>
          <w:szCs w:val="24"/>
        </w:rPr>
        <w:t>ia</w:t>
      </w:r>
      <w:r>
        <w:rPr>
          <w:sz w:val="24"/>
          <w:szCs w:val="24"/>
        </w:rPr>
        <w:t xml:space="preserve">n </w:t>
      </w:r>
      <w:r>
        <w:rPr>
          <w:spacing w:val="1"/>
          <w:sz w:val="24"/>
          <w:szCs w:val="24"/>
        </w:rPr>
        <w:t>a</w:t>
      </w:r>
      <w:r>
        <w:rPr>
          <w:spacing w:val="-3"/>
          <w:sz w:val="24"/>
          <w:szCs w:val="24"/>
        </w:rPr>
        <w:t>l</w:t>
      </w:r>
      <w:r>
        <w:rPr>
          <w:spacing w:val="1"/>
          <w:sz w:val="24"/>
          <w:szCs w:val="24"/>
        </w:rPr>
        <w:t>a</w:t>
      </w:r>
      <w:r>
        <w:rPr>
          <w:sz w:val="24"/>
          <w:szCs w:val="24"/>
        </w:rPr>
        <w:t>m</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a</w:t>
      </w:r>
      <w:r>
        <w:rPr>
          <w:sz w:val="24"/>
          <w:szCs w:val="24"/>
        </w:rPr>
        <w:t>da</w:t>
      </w:r>
      <w:r>
        <w:rPr>
          <w:spacing w:val="1"/>
          <w:sz w:val="24"/>
          <w:szCs w:val="24"/>
        </w:rPr>
        <w:t xml:space="preserve"> </w:t>
      </w:r>
      <w:r>
        <w:rPr>
          <w:sz w:val="24"/>
          <w:szCs w:val="24"/>
        </w:rPr>
        <w:t>p</w:t>
      </w:r>
      <w:r>
        <w:rPr>
          <w:spacing w:val="1"/>
          <w:sz w:val="24"/>
          <w:szCs w:val="24"/>
        </w:rPr>
        <w:t>a</w:t>
      </w:r>
      <w:r>
        <w:rPr>
          <w:sz w:val="24"/>
          <w:szCs w:val="24"/>
        </w:rPr>
        <w:t>da</w:t>
      </w:r>
      <w:r>
        <w:rPr>
          <w:spacing w:val="1"/>
          <w:sz w:val="24"/>
          <w:szCs w:val="24"/>
        </w:rPr>
        <w:t xml:space="preserve"> </w:t>
      </w:r>
      <w:r>
        <w:rPr>
          <w:spacing w:val="-1"/>
          <w:sz w:val="24"/>
          <w:szCs w:val="24"/>
        </w:rPr>
        <w:t>Geopark Ciletuh Pantai Palangpang</w:t>
      </w:r>
      <w:r>
        <w:rPr>
          <w:spacing w:val="4"/>
          <w:sz w:val="24"/>
          <w:szCs w:val="24"/>
        </w:rPr>
        <w:t xml:space="preserve"> </w:t>
      </w:r>
      <w:r>
        <w:rPr>
          <w:sz w:val="24"/>
          <w:szCs w:val="24"/>
        </w:rPr>
        <w:t>k</w:t>
      </w:r>
      <w:r>
        <w:rPr>
          <w:spacing w:val="1"/>
          <w:sz w:val="24"/>
          <w:szCs w:val="24"/>
        </w:rPr>
        <w:t>a</w:t>
      </w:r>
      <w:r>
        <w:rPr>
          <w:sz w:val="24"/>
          <w:szCs w:val="24"/>
        </w:rPr>
        <w:t>r</w:t>
      </w:r>
      <w:r>
        <w:rPr>
          <w:spacing w:val="1"/>
          <w:sz w:val="24"/>
          <w:szCs w:val="24"/>
        </w:rPr>
        <w:t>e</w:t>
      </w:r>
      <w:r>
        <w:rPr>
          <w:sz w:val="24"/>
          <w:szCs w:val="24"/>
        </w:rPr>
        <w:t xml:space="preserve">na </w:t>
      </w:r>
      <w:r>
        <w:rPr>
          <w:spacing w:val="1"/>
          <w:sz w:val="24"/>
          <w:szCs w:val="24"/>
        </w:rPr>
        <w:t>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4"/>
          <w:sz w:val="24"/>
          <w:szCs w:val="24"/>
        </w:rPr>
        <w:t xml:space="preserve"> </w:t>
      </w:r>
      <w:r>
        <w:rPr>
          <w:spacing w:val="1"/>
          <w:sz w:val="24"/>
          <w:szCs w:val="24"/>
        </w:rPr>
        <w:t>me</w:t>
      </w:r>
      <w:r>
        <w:rPr>
          <w:spacing w:val="-3"/>
          <w:sz w:val="24"/>
          <w:szCs w:val="24"/>
        </w:rPr>
        <w:t>m</w:t>
      </w:r>
      <w:r>
        <w:rPr>
          <w:spacing w:val="1"/>
          <w:sz w:val="24"/>
          <w:szCs w:val="24"/>
        </w:rPr>
        <w:t>ili</w:t>
      </w:r>
      <w:r>
        <w:rPr>
          <w:spacing w:val="-4"/>
          <w:sz w:val="24"/>
          <w:szCs w:val="24"/>
        </w:rPr>
        <w:t>k</w:t>
      </w:r>
      <w:r>
        <w:rPr>
          <w:sz w:val="24"/>
          <w:szCs w:val="24"/>
        </w:rPr>
        <w:t>i</w:t>
      </w:r>
      <w:r>
        <w:rPr>
          <w:spacing w:val="4"/>
          <w:sz w:val="24"/>
          <w:szCs w:val="24"/>
        </w:rPr>
        <w:t xml:space="preserve"> </w:t>
      </w:r>
      <w:r>
        <w:rPr>
          <w:sz w:val="24"/>
          <w:szCs w:val="24"/>
        </w:rPr>
        <w:t>po</w:t>
      </w:r>
      <w:r>
        <w:rPr>
          <w:spacing w:val="-3"/>
          <w:sz w:val="24"/>
          <w:szCs w:val="24"/>
        </w:rPr>
        <w:t>l</w:t>
      </w:r>
      <w:r>
        <w:rPr>
          <w:sz w:val="24"/>
          <w:szCs w:val="24"/>
        </w:rPr>
        <w:t>a</w:t>
      </w:r>
      <w:r>
        <w:rPr>
          <w:spacing w:val="4"/>
          <w:sz w:val="24"/>
          <w:szCs w:val="24"/>
        </w:rPr>
        <w:t xml:space="preserve"> </w:t>
      </w:r>
      <w:r>
        <w:rPr>
          <w:sz w:val="24"/>
          <w:szCs w:val="24"/>
        </w:rPr>
        <w:t>p</w:t>
      </w:r>
      <w:r>
        <w:rPr>
          <w:spacing w:val="1"/>
          <w:sz w:val="24"/>
          <w:szCs w:val="24"/>
        </w:rPr>
        <w:t>i</w:t>
      </w:r>
      <w:r>
        <w:rPr>
          <w:sz w:val="24"/>
          <w:szCs w:val="24"/>
        </w:rPr>
        <w:t>k</w:t>
      </w:r>
      <w:r>
        <w:rPr>
          <w:spacing w:val="1"/>
          <w:sz w:val="24"/>
          <w:szCs w:val="24"/>
        </w:rPr>
        <w:t>i</w:t>
      </w:r>
      <w:r>
        <w:rPr>
          <w:sz w:val="24"/>
          <w:szCs w:val="24"/>
        </w:rPr>
        <w:t>r</w:t>
      </w:r>
      <w:r>
        <w:rPr>
          <w:spacing w:val="3"/>
          <w:sz w:val="24"/>
          <w:szCs w:val="24"/>
        </w:rPr>
        <w:t xml:space="preserve"> </w:t>
      </w:r>
      <w:r>
        <w:rPr>
          <w:spacing w:val="-4"/>
          <w:sz w:val="24"/>
          <w:szCs w:val="24"/>
        </w:rPr>
        <w:t>b</w:t>
      </w:r>
      <w:r>
        <w:rPr>
          <w:spacing w:val="1"/>
          <w:sz w:val="24"/>
          <w:szCs w:val="24"/>
        </w:rPr>
        <w:t>a</w:t>
      </w:r>
      <w:r>
        <w:rPr>
          <w:sz w:val="24"/>
          <w:szCs w:val="24"/>
        </w:rPr>
        <w:t>h</w:t>
      </w:r>
      <w:r>
        <w:rPr>
          <w:spacing w:val="-1"/>
          <w:sz w:val="24"/>
          <w:szCs w:val="24"/>
        </w:rPr>
        <w:t>w</w:t>
      </w:r>
      <w:r>
        <w:rPr>
          <w:sz w:val="24"/>
          <w:szCs w:val="24"/>
        </w:rPr>
        <w:t>a</w:t>
      </w:r>
      <w:r>
        <w:rPr>
          <w:spacing w:val="4"/>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3"/>
          <w:sz w:val="24"/>
          <w:szCs w:val="24"/>
        </w:rPr>
        <w:t xml:space="preserve"> </w:t>
      </w:r>
      <w:r>
        <w:rPr>
          <w:spacing w:val="-4"/>
          <w:sz w:val="24"/>
          <w:szCs w:val="24"/>
        </w:rPr>
        <w:t>d</w:t>
      </w:r>
      <w:r>
        <w:rPr>
          <w:spacing w:val="1"/>
          <w:sz w:val="24"/>
          <w:szCs w:val="24"/>
        </w:rPr>
        <w:t>a</w:t>
      </w:r>
      <w:r>
        <w:rPr>
          <w:spacing w:val="-8"/>
          <w:sz w:val="24"/>
          <w:szCs w:val="24"/>
        </w:rPr>
        <w:t>y</w:t>
      </w:r>
      <w:r>
        <w:rPr>
          <w:sz w:val="24"/>
          <w:szCs w:val="24"/>
        </w:rPr>
        <w:t>a</w:t>
      </w:r>
      <w:r>
        <w:rPr>
          <w:spacing w:val="4"/>
          <w:sz w:val="24"/>
          <w:szCs w:val="24"/>
        </w:rPr>
        <w:t xml:space="preserve"> </w:t>
      </w:r>
      <w:r>
        <w:rPr>
          <w:spacing w:val="1"/>
          <w:sz w:val="24"/>
          <w:szCs w:val="24"/>
        </w:rPr>
        <w:t>ala</w:t>
      </w:r>
      <w:r>
        <w:rPr>
          <w:sz w:val="24"/>
          <w:szCs w:val="24"/>
        </w:rPr>
        <w:t xml:space="preserve">m </w:t>
      </w:r>
      <w:r>
        <w:rPr>
          <w:spacing w:val="-4"/>
          <w:sz w:val="24"/>
          <w:szCs w:val="24"/>
        </w:rPr>
        <w:t>y</w:t>
      </w:r>
      <w:r>
        <w:rPr>
          <w:spacing w:val="1"/>
          <w:sz w:val="24"/>
          <w:szCs w:val="24"/>
        </w:rPr>
        <w:t>a</w:t>
      </w:r>
      <w:r>
        <w:rPr>
          <w:spacing w:val="4"/>
          <w:sz w:val="24"/>
          <w:szCs w:val="24"/>
        </w:rPr>
        <w:t>n</w:t>
      </w:r>
      <w:r>
        <w:rPr>
          <w:sz w:val="24"/>
          <w:szCs w:val="24"/>
        </w:rPr>
        <w:t xml:space="preserve">g </w:t>
      </w:r>
      <w:r>
        <w:rPr>
          <w:spacing w:val="1"/>
          <w:sz w:val="24"/>
          <w:szCs w:val="24"/>
        </w:rPr>
        <w:t>a</w:t>
      </w:r>
      <w:r>
        <w:rPr>
          <w:sz w:val="24"/>
          <w:szCs w:val="24"/>
        </w:rPr>
        <w:t>da</w:t>
      </w:r>
      <w:r>
        <w:rPr>
          <w:spacing w:val="5"/>
          <w:sz w:val="24"/>
          <w:szCs w:val="24"/>
        </w:rPr>
        <w:t xml:space="preserve"> </w:t>
      </w:r>
      <w:r>
        <w:rPr>
          <w:sz w:val="24"/>
          <w:szCs w:val="24"/>
        </w:rPr>
        <w:t>di</w:t>
      </w:r>
      <w:r>
        <w:rPr>
          <w:spacing w:val="5"/>
          <w:sz w:val="24"/>
          <w:szCs w:val="24"/>
        </w:rPr>
        <w:t xml:space="preserve"> </w:t>
      </w:r>
      <w:r>
        <w:rPr>
          <w:spacing w:val="-1"/>
          <w:sz w:val="24"/>
          <w:szCs w:val="24"/>
        </w:rPr>
        <w:t>Geopark Ciletuh Pantai Palangpang</w:t>
      </w:r>
      <w:r>
        <w:rPr>
          <w:spacing w:val="5"/>
          <w:sz w:val="24"/>
          <w:szCs w:val="24"/>
        </w:rPr>
        <w:t xml:space="preserve"> </w:t>
      </w:r>
      <w:r>
        <w:rPr>
          <w:spacing w:val="1"/>
          <w:sz w:val="24"/>
          <w:szCs w:val="24"/>
        </w:rPr>
        <w:t>me</w:t>
      </w:r>
      <w:r>
        <w:rPr>
          <w:spacing w:val="-4"/>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w</w:t>
      </w:r>
      <w:r>
        <w:rPr>
          <w:spacing w:val="1"/>
          <w:sz w:val="24"/>
          <w:szCs w:val="24"/>
        </w:rPr>
        <w:t>a</w:t>
      </w:r>
      <w:r>
        <w:rPr>
          <w:sz w:val="24"/>
          <w:szCs w:val="24"/>
        </w:rPr>
        <w:t>r</w:t>
      </w:r>
      <w:r>
        <w:rPr>
          <w:spacing w:val="1"/>
          <w:sz w:val="24"/>
          <w:szCs w:val="24"/>
        </w:rPr>
        <w:t>i</w:t>
      </w:r>
      <w:r>
        <w:rPr>
          <w:spacing w:val="-1"/>
          <w:sz w:val="24"/>
          <w:szCs w:val="24"/>
        </w:rPr>
        <w:t>s</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z w:val="24"/>
          <w:szCs w:val="24"/>
        </w:rPr>
        <w:t>ng p</w:t>
      </w:r>
      <w:r>
        <w:rPr>
          <w:spacing w:val="1"/>
          <w:sz w:val="24"/>
          <w:szCs w:val="24"/>
        </w:rPr>
        <w:t>at</w:t>
      </w:r>
      <w:r>
        <w:rPr>
          <w:sz w:val="24"/>
          <w:szCs w:val="24"/>
        </w:rPr>
        <w:t>ut</w:t>
      </w:r>
      <w:r>
        <w:rPr>
          <w:spacing w:val="5"/>
          <w:sz w:val="24"/>
          <w:szCs w:val="24"/>
        </w:rPr>
        <w:t xml:space="preserve"> </w:t>
      </w:r>
      <w:r>
        <w:rPr>
          <w:sz w:val="24"/>
          <w:szCs w:val="24"/>
        </w:rPr>
        <w:t>d</w:t>
      </w:r>
      <w:r>
        <w:rPr>
          <w:spacing w:val="1"/>
          <w:sz w:val="24"/>
          <w:szCs w:val="24"/>
        </w:rPr>
        <w:t>ija</w:t>
      </w:r>
      <w:r>
        <w:rPr>
          <w:spacing w:val="-4"/>
          <w:sz w:val="24"/>
          <w:szCs w:val="24"/>
        </w:rPr>
        <w:t>g</w:t>
      </w:r>
      <w:r>
        <w:rPr>
          <w:sz w:val="24"/>
          <w:szCs w:val="24"/>
        </w:rPr>
        <w:t xml:space="preserve">a </w:t>
      </w:r>
      <w:r>
        <w:rPr>
          <w:spacing w:val="-1"/>
          <w:sz w:val="24"/>
          <w:szCs w:val="24"/>
        </w:rPr>
        <w:t>s</w:t>
      </w:r>
      <w:r>
        <w:rPr>
          <w:sz w:val="24"/>
          <w:szCs w:val="24"/>
        </w:rPr>
        <w:t>up</w:t>
      </w:r>
      <w:r>
        <w:rPr>
          <w:spacing w:val="5"/>
          <w:sz w:val="24"/>
          <w:szCs w:val="24"/>
        </w:rPr>
        <w:t>a</w:t>
      </w:r>
      <w:r>
        <w:rPr>
          <w:spacing w:val="-8"/>
          <w:sz w:val="24"/>
          <w:szCs w:val="24"/>
        </w:rPr>
        <w:t>y</w:t>
      </w:r>
      <w:r>
        <w:rPr>
          <w:sz w:val="24"/>
          <w:szCs w:val="24"/>
        </w:rPr>
        <w:t>a</w:t>
      </w:r>
      <w:r>
        <w:rPr>
          <w:spacing w:val="-11"/>
          <w:sz w:val="24"/>
          <w:szCs w:val="24"/>
        </w:rPr>
        <w:t xml:space="preserve"> </w:t>
      </w:r>
      <w:r>
        <w:rPr>
          <w:spacing w:val="1"/>
          <w:sz w:val="24"/>
          <w:szCs w:val="24"/>
        </w:rPr>
        <w:t>a</w:t>
      </w:r>
      <w:r>
        <w:rPr>
          <w:sz w:val="24"/>
          <w:szCs w:val="24"/>
        </w:rPr>
        <w:t>n</w:t>
      </w:r>
      <w:r>
        <w:rPr>
          <w:spacing w:val="1"/>
          <w:sz w:val="24"/>
          <w:szCs w:val="24"/>
        </w:rPr>
        <w:t>a</w:t>
      </w:r>
      <w:r>
        <w:rPr>
          <w:sz w:val="24"/>
          <w:szCs w:val="24"/>
        </w:rPr>
        <w:t>k</w:t>
      </w:r>
      <w:r>
        <w:rPr>
          <w:spacing w:val="-12"/>
          <w:sz w:val="24"/>
          <w:szCs w:val="24"/>
        </w:rPr>
        <w:t xml:space="preserve"> </w:t>
      </w:r>
      <w:r>
        <w:rPr>
          <w:spacing w:val="1"/>
          <w:sz w:val="24"/>
          <w:szCs w:val="24"/>
        </w:rPr>
        <w:t>c</w:t>
      </w:r>
      <w:r>
        <w:rPr>
          <w:spacing w:val="-4"/>
          <w:sz w:val="24"/>
          <w:szCs w:val="24"/>
        </w:rPr>
        <w:t>u</w:t>
      </w:r>
      <w:r>
        <w:rPr>
          <w:spacing w:val="1"/>
          <w:sz w:val="24"/>
          <w:szCs w:val="24"/>
        </w:rPr>
        <w:t>c</w:t>
      </w:r>
      <w:r>
        <w:rPr>
          <w:sz w:val="24"/>
          <w:szCs w:val="24"/>
        </w:rPr>
        <w:t>u</w:t>
      </w:r>
      <w:r>
        <w:rPr>
          <w:spacing w:val="-12"/>
          <w:sz w:val="24"/>
          <w:szCs w:val="24"/>
        </w:rPr>
        <w:t xml:space="preserve"> </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11"/>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w:t>
      </w:r>
      <w:r>
        <w:rPr>
          <w:spacing w:val="-3"/>
          <w:sz w:val="24"/>
          <w:szCs w:val="24"/>
        </w:rPr>
        <w:t>t</w:t>
      </w:r>
      <w:r>
        <w:rPr>
          <w:spacing w:val="1"/>
          <w:sz w:val="24"/>
          <w:szCs w:val="24"/>
        </w:rPr>
        <w:t>a</w:t>
      </w:r>
      <w:r>
        <w:rPr>
          <w:spacing w:val="-1"/>
          <w:sz w:val="24"/>
          <w:szCs w:val="24"/>
        </w:rPr>
        <w:t>w</w:t>
      </w:r>
      <w:r>
        <w:rPr>
          <w:spacing w:val="1"/>
          <w:sz w:val="24"/>
          <w:szCs w:val="24"/>
        </w:rPr>
        <w:t>a</w:t>
      </w:r>
      <w:r>
        <w:rPr>
          <w:sz w:val="24"/>
          <w:szCs w:val="24"/>
        </w:rPr>
        <w:t>n</w:t>
      </w:r>
      <w:r>
        <w:rPr>
          <w:spacing w:val="-12"/>
          <w:sz w:val="24"/>
          <w:szCs w:val="24"/>
        </w:rPr>
        <w:t xml:space="preserve"> </w:t>
      </w:r>
      <w:r>
        <w:rPr>
          <w:sz w:val="24"/>
          <w:szCs w:val="24"/>
        </w:rPr>
        <w:t>d</w:t>
      </w:r>
      <w:r>
        <w:rPr>
          <w:spacing w:val="1"/>
          <w:sz w:val="24"/>
          <w:szCs w:val="24"/>
        </w:rPr>
        <w:t>a</w:t>
      </w:r>
      <w:r>
        <w:rPr>
          <w:spacing w:val="-4"/>
          <w:sz w:val="24"/>
          <w:szCs w:val="24"/>
        </w:rPr>
        <w:t>p</w:t>
      </w:r>
      <w:r>
        <w:rPr>
          <w:spacing w:val="1"/>
          <w:sz w:val="24"/>
          <w:szCs w:val="24"/>
        </w:rPr>
        <w:t>a</w:t>
      </w:r>
      <w:r>
        <w:rPr>
          <w:sz w:val="24"/>
          <w:szCs w:val="24"/>
        </w:rPr>
        <w:t>t</w:t>
      </w:r>
      <w:r>
        <w:rPr>
          <w:spacing w:val="-10"/>
          <w:sz w:val="24"/>
          <w:szCs w:val="24"/>
        </w:rPr>
        <w:t xml:space="preserve"> </w:t>
      </w:r>
      <w:r>
        <w:rPr>
          <w:spacing w:val="-3"/>
          <w:sz w:val="24"/>
          <w:szCs w:val="24"/>
        </w:rPr>
        <w:t>m</w:t>
      </w:r>
      <w:r>
        <w:rPr>
          <w:spacing w:val="1"/>
          <w:sz w:val="24"/>
          <w:szCs w:val="24"/>
        </w:rPr>
        <w:t>eli</w:t>
      </w:r>
      <w:r>
        <w:rPr>
          <w:sz w:val="24"/>
          <w:szCs w:val="24"/>
        </w:rPr>
        <w:t>h</w:t>
      </w:r>
      <w:r>
        <w:rPr>
          <w:spacing w:val="-3"/>
          <w:sz w:val="24"/>
          <w:szCs w:val="24"/>
        </w:rPr>
        <w:t>a</w:t>
      </w:r>
      <w:r>
        <w:rPr>
          <w:sz w:val="24"/>
          <w:szCs w:val="24"/>
        </w:rPr>
        <w:t>t</w:t>
      </w:r>
      <w:r>
        <w:rPr>
          <w:spacing w:val="-11"/>
          <w:sz w:val="24"/>
          <w:szCs w:val="24"/>
        </w:rPr>
        <w:t xml:space="preserve"> </w:t>
      </w:r>
      <w:r>
        <w:rPr>
          <w:sz w:val="24"/>
          <w:szCs w:val="24"/>
        </w:rPr>
        <w:t>d</w:t>
      </w:r>
      <w:r>
        <w:rPr>
          <w:spacing w:val="1"/>
          <w:sz w:val="24"/>
          <w:szCs w:val="24"/>
        </w:rPr>
        <w:t>a</w:t>
      </w:r>
      <w:r>
        <w:rPr>
          <w:sz w:val="24"/>
          <w:szCs w:val="24"/>
        </w:rPr>
        <w:t>n</w:t>
      </w:r>
      <w:r>
        <w:rPr>
          <w:spacing w:val="-16"/>
          <w:sz w:val="24"/>
          <w:szCs w:val="24"/>
        </w:rPr>
        <w:t xml:space="preserve"> </w:t>
      </w:r>
      <w:r>
        <w:rPr>
          <w:spacing w:val="1"/>
          <w:sz w:val="24"/>
          <w:szCs w:val="24"/>
        </w:rPr>
        <w:t>me</w:t>
      </w:r>
      <w:r>
        <w:rPr>
          <w:spacing w:val="-4"/>
          <w:sz w:val="24"/>
          <w:szCs w:val="24"/>
        </w:rPr>
        <w:t>r</w:t>
      </w:r>
      <w:r>
        <w:rPr>
          <w:spacing w:val="1"/>
          <w:sz w:val="24"/>
          <w:szCs w:val="24"/>
        </w:rPr>
        <w:t>a</w:t>
      </w:r>
      <w:r>
        <w:rPr>
          <w:spacing w:val="-1"/>
          <w:sz w:val="24"/>
          <w:szCs w:val="24"/>
        </w:rPr>
        <w:t>s</w:t>
      </w:r>
      <w:r>
        <w:rPr>
          <w:spacing w:val="1"/>
          <w:sz w:val="24"/>
          <w:szCs w:val="24"/>
        </w:rPr>
        <w:t>a</w:t>
      </w:r>
      <w:r>
        <w:rPr>
          <w:sz w:val="24"/>
          <w:szCs w:val="24"/>
        </w:rPr>
        <w:t>k</w:t>
      </w:r>
      <w:r>
        <w:rPr>
          <w:spacing w:val="1"/>
          <w:sz w:val="24"/>
          <w:szCs w:val="24"/>
        </w:rPr>
        <w:t>a</w:t>
      </w:r>
      <w:r>
        <w:rPr>
          <w:sz w:val="24"/>
          <w:szCs w:val="24"/>
        </w:rPr>
        <w:t>n</w:t>
      </w:r>
      <w:r>
        <w:rPr>
          <w:spacing w:val="-16"/>
          <w:sz w:val="24"/>
          <w:szCs w:val="24"/>
        </w:rPr>
        <w:t xml:space="preserve"> </w:t>
      </w:r>
      <w:r>
        <w:rPr>
          <w:sz w:val="24"/>
          <w:szCs w:val="24"/>
        </w:rPr>
        <w:t>po</w:t>
      </w:r>
      <w:r>
        <w:rPr>
          <w:spacing w:val="1"/>
          <w:sz w:val="24"/>
          <w:szCs w:val="24"/>
        </w:rPr>
        <w:t>te</w:t>
      </w:r>
      <w:r>
        <w:rPr>
          <w:sz w:val="24"/>
          <w:szCs w:val="24"/>
        </w:rPr>
        <w:t>n</w:t>
      </w:r>
      <w:r>
        <w:rPr>
          <w:spacing w:val="-1"/>
          <w:sz w:val="24"/>
          <w:szCs w:val="24"/>
        </w:rPr>
        <w:t>s</w:t>
      </w:r>
      <w:r>
        <w:rPr>
          <w:sz w:val="24"/>
          <w:szCs w:val="24"/>
        </w:rPr>
        <w:t>i</w:t>
      </w:r>
      <w:r>
        <w:rPr>
          <w:spacing w:val="-15"/>
          <w:sz w:val="24"/>
          <w:szCs w:val="24"/>
        </w:rPr>
        <w:t xml:space="preserve"> </w:t>
      </w:r>
      <w:r>
        <w:rPr>
          <w:spacing w:val="1"/>
          <w:sz w:val="24"/>
          <w:szCs w:val="24"/>
        </w:rPr>
        <w:t>a</w:t>
      </w:r>
      <w:r>
        <w:rPr>
          <w:spacing w:val="-3"/>
          <w:sz w:val="24"/>
          <w:szCs w:val="24"/>
        </w:rPr>
        <w:t>l</w:t>
      </w:r>
      <w:r>
        <w:rPr>
          <w:spacing w:val="1"/>
          <w:sz w:val="24"/>
          <w:szCs w:val="24"/>
        </w:rPr>
        <w:t>a</w:t>
      </w:r>
      <w:r>
        <w:rPr>
          <w:sz w:val="24"/>
          <w:szCs w:val="24"/>
        </w:rPr>
        <w:t xml:space="preserve">m </w:t>
      </w:r>
      <w:r>
        <w:rPr>
          <w:spacing w:val="-4"/>
          <w:sz w:val="24"/>
          <w:szCs w:val="24"/>
        </w:rPr>
        <w:t>y</w:t>
      </w:r>
      <w:r>
        <w:rPr>
          <w:spacing w:val="1"/>
          <w:sz w:val="24"/>
          <w:szCs w:val="24"/>
        </w:rPr>
        <w:t>a</w:t>
      </w:r>
      <w:r>
        <w:rPr>
          <w:spacing w:val="4"/>
          <w:sz w:val="24"/>
          <w:szCs w:val="24"/>
        </w:rPr>
        <w:t>n</w:t>
      </w:r>
      <w:r>
        <w:rPr>
          <w:sz w:val="24"/>
          <w:szCs w:val="24"/>
        </w:rPr>
        <w:t xml:space="preserve">g </w:t>
      </w:r>
      <w:r>
        <w:rPr>
          <w:spacing w:val="1"/>
          <w:sz w:val="24"/>
          <w:szCs w:val="24"/>
        </w:rPr>
        <w:t>a</w:t>
      </w:r>
      <w:r>
        <w:rPr>
          <w:sz w:val="24"/>
          <w:szCs w:val="24"/>
        </w:rPr>
        <w:t>da</w:t>
      </w:r>
      <w:r>
        <w:rPr>
          <w:spacing w:val="5"/>
          <w:sz w:val="24"/>
          <w:szCs w:val="24"/>
        </w:rPr>
        <w:t xml:space="preserve"> </w:t>
      </w:r>
      <w:r>
        <w:rPr>
          <w:sz w:val="24"/>
          <w:szCs w:val="24"/>
        </w:rPr>
        <w:t>p</w:t>
      </w:r>
      <w:r>
        <w:rPr>
          <w:spacing w:val="1"/>
          <w:sz w:val="24"/>
          <w:szCs w:val="24"/>
        </w:rPr>
        <w:t>a</w:t>
      </w:r>
      <w:r>
        <w:rPr>
          <w:sz w:val="24"/>
          <w:szCs w:val="24"/>
        </w:rPr>
        <w:t>da</w:t>
      </w:r>
      <w:r>
        <w:rPr>
          <w:spacing w:val="5"/>
          <w:sz w:val="24"/>
          <w:szCs w:val="24"/>
        </w:rPr>
        <w:t xml:space="preserve"> </w:t>
      </w:r>
      <w:r>
        <w:rPr>
          <w:sz w:val="24"/>
          <w:szCs w:val="24"/>
        </w:rPr>
        <w:t>p</w:t>
      </w:r>
      <w:r>
        <w:rPr>
          <w:spacing w:val="1"/>
          <w:sz w:val="24"/>
          <w:szCs w:val="24"/>
        </w:rPr>
        <w:t>a</w:t>
      </w:r>
      <w:r>
        <w:rPr>
          <w:sz w:val="24"/>
          <w:szCs w:val="24"/>
        </w:rPr>
        <w:t>n</w:t>
      </w:r>
      <w:r>
        <w:rPr>
          <w:spacing w:val="-3"/>
          <w:sz w:val="24"/>
          <w:szCs w:val="24"/>
        </w:rPr>
        <w:t>t</w:t>
      </w:r>
      <w:r>
        <w:rPr>
          <w:spacing w:val="1"/>
          <w:sz w:val="24"/>
          <w:szCs w:val="24"/>
        </w:rPr>
        <w:t>a</w:t>
      </w:r>
      <w:r>
        <w:rPr>
          <w:sz w:val="24"/>
          <w:szCs w:val="24"/>
        </w:rPr>
        <w:t>i</w:t>
      </w:r>
      <w:r>
        <w:rPr>
          <w:spacing w:val="5"/>
          <w:sz w:val="24"/>
          <w:szCs w:val="24"/>
        </w:rPr>
        <w:t xml:space="preserve"> </w:t>
      </w:r>
      <w:r>
        <w:rPr>
          <w:spacing w:val="-3"/>
          <w:sz w:val="24"/>
          <w:szCs w:val="24"/>
        </w:rPr>
        <w:t>t</w:t>
      </w:r>
      <w:r>
        <w:rPr>
          <w:spacing w:val="1"/>
          <w:sz w:val="24"/>
          <w:szCs w:val="24"/>
        </w:rPr>
        <w:t>e</w:t>
      </w:r>
      <w:r>
        <w:rPr>
          <w:sz w:val="24"/>
          <w:szCs w:val="24"/>
        </w:rPr>
        <w:t>r</w:t>
      </w:r>
      <w:r>
        <w:rPr>
          <w:spacing w:val="-1"/>
          <w:sz w:val="24"/>
          <w:szCs w:val="24"/>
        </w:rPr>
        <w:t>s</w:t>
      </w:r>
      <w:r>
        <w:rPr>
          <w:spacing w:val="1"/>
          <w:sz w:val="24"/>
          <w:szCs w:val="24"/>
        </w:rPr>
        <w:t>e</w:t>
      </w:r>
      <w:r>
        <w:rPr>
          <w:sz w:val="24"/>
          <w:szCs w:val="24"/>
        </w:rPr>
        <w:t>bu</w:t>
      </w:r>
      <w:r>
        <w:rPr>
          <w:spacing w:val="1"/>
          <w:sz w:val="24"/>
          <w:szCs w:val="24"/>
        </w:rPr>
        <w:t>t</w:t>
      </w:r>
      <w:r>
        <w:rPr>
          <w:sz w:val="24"/>
          <w:szCs w:val="24"/>
        </w:rPr>
        <w:t>.</w:t>
      </w:r>
      <w:r>
        <w:rPr>
          <w:spacing w:val="9"/>
          <w:sz w:val="24"/>
          <w:szCs w:val="24"/>
        </w:rPr>
        <w:t xml:space="preserve"> </w:t>
      </w:r>
      <w:r>
        <w:rPr>
          <w:spacing w:val="-5"/>
          <w:sz w:val="24"/>
          <w:szCs w:val="24"/>
        </w:rPr>
        <w:t>A</w:t>
      </w:r>
      <w:r>
        <w:rPr>
          <w:sz w:val="24"/>
          <w:szCs w:val="24"/>
        </w:rPr>
        <w:t>d</w:t>
      </w:r>
      <w:r>
        <w:rPr>
          <w:spacing w:val="1"/>
          <w:sz w:val="24"/>
          <w:szCs w:val="24"/>
        </w:rPr>
        <w:t>a</w:t>
      </w:r>
      <w:r>
        <w:rPr>
          <w:sz w:val="24"/>
          <w:szCs w:val="24"/>
        </w:rPr>
        <w:t>pun</w:t>
      </w:r>
      <w:r>
        <w:rPr>
          <w:spacing w:val="4"/>
          <w:sz w:val="24"/>
          <w:szCs w:val="24"/>
        </w:rPr>
        <w:t xml:space="preserve"> </w:t>
      </w:r>
      <w:r>
        <w:rPr>
          <w:sz w:val="24"/>
          <w:szCs w:val="24"/>
        </w:rPr>
        <w:lastRenderedPageBreak/>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8"/>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me</w:t>
      </w:r>
      <w:r>
        <w:rPr>
          <w:spacing w:val="4"/>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z w:val="24"/>
          <w:szCs w:val="24"/>
        </w:rPr>
        <w:t>kur</w:t>
      </w:r>
      <w:r>
        <w:rPr>
          <w:spacing w:val="1"/>
          <w:sz w:val="24"/>
          <w:szCs w:val="24"/>
        </w:rPr>
        <w:t>a</w:t>
      </w:r>
      <w:r>
        <w:rPr>
          <w:spacing w:val="4"/>
          <w:sz w:val="24"/>
          <w:szCs w:val="24"/>
        </w:rPr>
        <w:t>n</w:t>
      </w:r>
      <w:r>
        <w:rPr>
          <w:sz w:val="24"/>
          <w:szCs w:val="24"/>
        </w:rPr>
        <w:t xml:space="preserve">g </w:t>
      </w:r>
      <w:r>
        <w:rPr>
          <w:spacing w:val="-1"/>
          <w:sz w:val="24"/>
          <w:szCs w:val="24"/>
        </w:rPr>
        <w:t>s</w:t>
      </w:r>
      <w:r>
        <w:rPr>
          <w:spacing w:val="1"/>
          <w:sz w:val="24"/>
          <w:szCs w:val="24"/>
        </w:rPr>
        <w:t>et</w:t>
      </w:r>
      <w:r>
        <w:rPr>
          <w:sz w:val="24"/>
          <w:szCs w:val="24"/>
        </w:rPr>
        <w:t>u</w:t>
      </w:r>
      <w:r>
        <w:rPr>
          <w:spacing w:val="1"/>
          <w:sz w:val="24"/>
          <w:szCs w:val="24"/>
        </w:rPr>
        <w:t>j</w:t>
      </w:r>
      <w:r>
        <w:rPr>
          <w:sz w:val="24"/>
          <w:szCs w:val="24"/>
        </w:rPr>
        <w:t>u d</w:t>
      </w:r>
      <w:r>
        <w:rPr>
          <w:spacing w:val="1"/>
          <w:sz w:val="24"/>
          <w:szCs w:val="24"/>
        </w:rPr>
        <w:t>i</w:t>
      </w:r>
      <w:r>
        <w:rPr>
          <w:spacing w:val="-4"/>
          <w:sz w:val="24"/>
          <w:szCs w:val="24"/>
        </w:rPr>
        <w:t>k</w:t>
      </w:r>
      <w:r>
        <w:rPr>
          <w:spacing w:val="1"/>
          <w:sz w:val="24"/>
          <w:szCs w:val="24"/>
        </w:rPr>
        <w:t>a</w:t>
      </w:r>
      <w:r>
        <w:rPr>
          <w:sz w:val="24"/>
          <w:szCs w:val="24"/>
        </w:rPr>
        <w:t>r</w:t>
      </w:r>
      <w:r>
        <w:rPr>
          <w:spacing w:val="1"/>
          <w:sz w:val="24"/>
          <w:szCs w:val="24"/>
        </w:rPr>
        <w:t>e</w:t>
      </w:r>
      <w:r>
        <w:rPr>
          <w:sz w:val="24"/>
          <w:szCs w:val="24"/>
        </w:rPr>
        <w:t>n</w:t>
      </w:r>
      <w:r>
        <w:rPr>
          <w:spacing w:val="1"/>
          <w:sz w:val="24"/>
          <w:szCs w:val="24"/>
        </w:rPr>
        <w:t>a</w:t>
      </w:r>
      <w:r>
        <w:rPr>
          <w:spacing w:val="-4"/>
          <w:sz w:val="24"/>
          <w:szCs w:val="24"/>
        </w:rPr>
        <w:t>k</w:t>
      </w:r>
      <w:r>
        <w:rPr>
          <w:spacing w:val="1"/>
          <w:sz w:val="24"/>
          <w:szCs w:val="24"/>
        </w:rPr>
        <w:t>a</w:t>
      </w:r>
      <w:r>
        <w:rPr>
          <w:sz w:val="24"/>
          <w:szCs w:val="24"/>
        </w:rPr>
        <w:t>n</w:t>
      </w:r>
      <w:r>
        <w:rPr>
          <w:spacing w:val="3"/>
          <w:sz w:val="24"/>
          <w:szCs w:val="24"/>
        </w:rPr>
        <w:t xml:space="preserve"> </w:t>
      </w:r>
      <w:r>
        <w:rPr>
          <w:spacing w:val="-3"/>
          <w:sz w:val="24"/>
          <w:szCs w:val="24"/>
        </w:rPr>
        <w:t>t</w:t>
      </w:r>
      <w:r>
        <w:rPr>
          <w:spacing w:val="1"/>
          <w:sz w:val="24"/>
          <w:szCs w:val="24"/>
        </w:rPr>
        <w:t>e</w:t>
      </w:r>
      <w:r>
        <w:rPr>
          <w:sz w:val="24"/>
          <w:szCs w:val="24"/>
        </w:rPr>
        <w:t>rk</w:t>
      </w:r>
      <w:r>
        <w:rPr>
          <w:spacing w:val="1"/>
          <w:sz w:val="24"/>
          <w:szCs w:val="24"/>
        </w:rPr>
        <w:t>a</w:t>
      </w:r>
      <w:r>
        <w:rPr>
          <w:sz w:val="24"/>
          <w:szCs w:val="24"/>
        </w:rPr>
        <w:t>d</w:t>
      </w:r>
      <w:r>
        <w:rPr>
          <w:spacing w:val="1"/>
          <w:sz w:val="24"/>
          <w:szCs w:val="24"/>
        </w:rPr>
        <w:t>a</w:t>
      </w:r>
      <w:r>
        <w:rPr>
          <w:sz w:val="24"/>
          <w:szCs w:val="24"/>
        </w:rPr>
        <w:t>ng</w:t>
      </w:r>
      <w:r>
        <w:rPr>
          <w:spacing w:val="-4"/>
          <w:sz w:val="24"/>
          <w:szCs w:val="24"/>
        </w:rPr>
        <w:t xml:space="preserve"> </w:t>
      </w:r>
      <w:r>
        <w:rPr>
          <w:spacing w:val="1"/>
          <w:sz w:val="24"/>
          <w:szCs w:val="24"/>
        </w:rPr>
        <w:t>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3"/>
          <w:sz w:val="24"/>
          <w:szCs w:val="24"/>
        </w:rPr>
        <w:t xml:space="preserve"> </w:t>
      </w:r>
      <w:r>
        <w:rPr>
          <w:spacing w:val="1"/>
          <w:sz w:val="24"/>
          <w:szCs w:val="24"/>
        </w:rPr>
        <w:t>ma</w:t>
      </w:r>
      <w:r>
        <w:rPr>
          <w:spacing w:val="-1"/>
          <w:sz w:val="24"/>
          <w:szCs w:val="24"/>
        </w:rPr>
        <w:t>s</w:t>
      </w:r>
      <w:r>
        <w:rPr>
          <w:spacing w:val="1"/>
          <w:sz w:val="24"/>
          <w:szCs w:val="24"/>
        </w:rPr>
        <w:t>i</w:t>
      </w:r>
      <w:r>
        <w:rPr>
          <w:sz w:val="24"/>
          <w:szCs w:val="24"/>
        </w:rPr>
        <w:t xml:space="preserve">h </w:t>
      </w:r>
      <w:r>
        <w:rPr>
          <w:spacing w:val="-3"/>
          <w:sz w:val="24"/>
          <w:szCs w:val="24"/>
        </w:rPr>
        <w:t>m</w:t>
      </w:r>
      <w:r>
        <w:rPr>
          <w:spacing w:val="1"/>
          <w:sz w:val="24"/>
          <w:szCs w:val="24"/>
        </w:rPr>
        <w:t>e</w:t>
      </w:r>
      <w:r>
        <w:rPr>
          <w:sz w:val="24"/>
          <w:szCs w:val="24"/>
        </w:rPr>
        <w:t>n</w:t>
      </w:r>
      <w:r>
        <w:rPr>
          <w:spacing w:val="-4"/>
          <w:sz w:val="24"/>
          <w:szCs w:val="24"/>
        </w:rPr>
        <w:t>gg</w:t>
      </w:r>
      <w:r>
        <w:rPr>
          <w:sz w:val="24"/>
          <w:szCs w:val="24"/>
        </w:rPr>
        <w:t>un</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 d</w:t>
      </w:r>
      <w:r>
        <w:rPr>
          <w:spacing w:val="1"/>
          <w:sz w:val="24"/>
          <w:szCs w:val="24"/>
        </w:rPr>
        <w:t>a</w:t>
      </w:r>
      <w:r>
        <w:rPr>
          <w:spacing w:val="-4"/>
          <w:sz w:val="24"/>
          <w:szCs w:val="24"/>
        </w:rPr>
        <w:t>y</w:t>
      </w:r>
      <w:r>
        <w:rPr>
          <w:sz w:val="24"/>
          <w:szCs w:val="24"/>
        </w:rPr>
        <w:t xml:space="preserve">a </w:t>
      </w:r>
      <w:r>
        <w:rPr>
          <w:spacing w:val="1"/>
          <w:sz w:val="24"/>
          <w:szCs w:val="24"/>
        </w:rPr>
        <w:t>ala</w:t>
      </w:r>
      <w:r>
        <w:rPr>
          <w:sz w:val="24"/>
          <w:szCs w:val="24"/>
        </w:rPr>
        <w:t>m</w:t>
      </w:r>
      <w:r>
        <w:rPr>
          <w:spacing w:val="1"/>
          <w:sz w:val="24"/>
          <w:szCs w:val="24"/>
        </w:rPr>
        <w:t xml:space="preserve"> </w:t>
      </w:r>
      <w:r>
        <w:rPr>
          <w:spacing w:val="-1"/>
          <w:sz w:val="24"/>
          <w:szCs w:val="24"/>
        </w:rPr>
        <w:t>s</w:t>
      </w:r>
      <w:r>
        <w:rPr>
          <w:spacing w:val="-3"/>
          <w:sz w:val="24"/>
          <w:szCs w:val="24"/>
        </w:rPr>
        <w:t>e</w:t>
      </w:r>
      <w:r>
        <w:rPr>
          <w:spacing w:val="1"/>
          <w:sz w:val="24"/>
          <w:szCs w:val="24"/>
        </w:rPr>
        <w:t>ca</w:t>
      </w:r>
      <w:r>
        <w:rPr>
          <w:spacing w:val="-4"/>
          <w:sz w:val="24"/>
          <w:szCs w:val="24"/>
        </w:rPr>
        <w:t>r</w:t>
      </w:r>
      <w:r>
        <w:rPr>
          <w:sz w:val="24"/>
          <w:szCs w:val="24"/>
        </w:rPr>
        <w:t>a</w:t>
      </w:r>
      <w:r>
        <w:rPr>
          <w:spacing w:val="1"/>
          <w:sz w:val="24"/>
          <w:szCs w:val="24"/>
        </w:rPr>
        <w:t xml:space="preserve"> </w:t>
      </w:r>
      <w:r>
        <w:rPr>
          <w:sz w:val="24"/>
          <w:szCs w:val="24"/>
        </w:rPr>
        <w:t>b</w:t>
      </w:r>
      <w:r>
        <w:rPr>
          <w:spacing w:val="1"/>
          <w:sz w:val="24"/>
          <w:szCs w:val="24"/>
        </w:rPr>
        <w:t>e</w:t>
      </w:r>
      <w:r>
        <w:rPr>
          <w:sz w:val="24"/>
          <w:szCs w:val="24"/>
        </w:rPr>
        <w:t>r</w:t>
      </w:r>
      <w:r>
        <w:rPr>
          <w:spacing w:val="-3"/>
          <w:sz w:val="24"/>
          <w:szCs w:val="24"/>
        </w:rPr>
        <w:t>l</w:t>
      </w:r>
      <w:r>
        <w:rPr>
          <w:spacing w:val="1"/>
          <w:sz w:val="24"/>
          <w:szCs w:val="24"/>
        </w:rPr>
        <w:t>e</w:t>
      </w:r>
      <w:r>
        <w:rPr>
          <w:sz w:val="24"/>
          <w:szCs w:val="24"/>
        </w:rPr>
        <w:t>b</w:t>
      </w:r>
      <w:r>
        <w:rPr>
          <w:spacing w:val="1"/>
          <w:sz w:val="24"/>
          <w:szCs w:val="24"/>
        </w:rPr>
        <w:t>i</w:t>
      </w:r>
      <w:r>
        <w:rPr>
          <w:sz w:val="24"/>
          <w:szCs w:val="24"/>
        </w:rPr>
        <w:t>h</w:t>
      </w:r>
      <w:r>
        <w:rPr>
          <w:spacing w:val="1"/>
          <w:sz w:val="24"/>
          <w:szCs w:val="24"/>
        </w:rPr>
        <w:t>a</w:t>
      </w:r>
      <w:r>
        <w:rPr>
          <w:sz w:val="24"/>
          <w:szCs w:val="24"/>
        </w:rPr>
        <w:t>n.</w:t>
      </w:r>
      <w:r w:rsidR="00C71391">
        <w:rPr>
          <w:sz w:val="24"/>
          <w:szCs w:val="24"/>
        </w:rPr>
        <w:t xml:space="preserve"> </w:t>
      </w:r>
    </w:p>
    <w:p w14:paraId="02522895" w14:textId="77777777" w:rsidR="001802D0" w:rsidRDefault="001802D0" w:rsidP="001802D0">
      <w:pPr>
        <w:spacing w:before="29"/>
        <w:ind w:left="264"/>
        <w:rPr>
          <w:sz w:val="24"/>
          <w:szCs w:val="24"/>
        </w:rPr>
      </w:pPr>
      <w:r>
        <w:rPr>
          <w:sz w:val="24"/>
          <w:szCs w:val="24"/>
        </w:rPr>
        <w:t xml:space="preserve">3    </w:t>
      </w:r>
      <w:r>
        <w:rPr>
          <w:spacing w:val="-1"/>
          <w:sz w:val="24"/>
          <w:szCs w:val="24"/>
        </w:rPr>
        <w:t>S</w:t>
      </w:r>
      <w:r>
        <w:rPr>
          <w:sz w:val="24"/>
          <w:szCs w:val="24"/>
        </w:rPr>
        <w:t xml:space="preserve">ub </w:t>
      </w:r>
      <w:r>
        <w:rPr>
          <w:spacing w:val="-1"/>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
          <w:sz w:val="24"/>
          <w:szCs w:val="24"/>
        </w:rPr>
        <w:t xml:space="preserve"> </w:t>
      </w:r>
      <w:r>
        <w:rPr>
          <w:spacing w:val="-1"/>
          <w:sz w:val="24"/>
          <w:szCs w:val="24"/>
        </w:rPr>
        <w:t>D</w:t>
      </w:r>
      <w:r>
        <w:rPr>
          <w:sz w:val="24"/>
          <w:szCs w:val="24"/>
        </w:rPr>
        <w:t>ukun</w:t>
      </w:r>
      <w:r>
        <w:rPr>
          <w:spacing w:val="-4"/>
          <w:sz w:val="24"/>
          <w:szCs w:val="24"/>
        </w:rPr>
        <w:t>g</w:t>
      </w:r>
      <w:r>
        <w:rPr>
          <w:spacing w:val="1"/>
          <w:sz w:val="24"/>
          <w:szCs w:val="24"/>
        </w:rPr>
        <w:t>a</w:t>
      </w:r>
      <w:r>
        <w:rPr>
          <w:sz w:val="24"/>
          <w:szCs w:val="24"/>
        </w:rPr>
        <w:t xml:space="preserve">n </w:t>
      </w:r>
      <w:r>
        <w:rPr>
          <w:spacing w:val="-1"/>
          <w:sz w:val="24"/>
          <w:szCs w:val="24"/>
        </w:rPr>
        <w:t>M</w:t>
      </w:r>
      <w:r>
        <w:rPr>
          <w:spacing w:val="1"/>
          <w:sz w:val="24"/>
          <w:szCs w:val="24"/>
        </w:rPr>
        <w:t>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p>
    <w:p w14:paraId="24EB8664" w14:textId="77777777" w:rsidR="001802D0" w:rsidRDefault="001802D0" w:rsidP="001802D0">
      <w:pPr>
        <w:spacing w:before="10" w:line="280" w:lineRule="exact"/>
        <w:rPr>
          <w:sz w:val="28"/>
          <w:szCs w:val="28"/>
        </w:rPr>
      </w:pPr>
    </w:p>
    <w:p w14:paraId="7A8F6EE3" w14:textId="77777777" w:rsidR="001802D0" w:rsidRDefault="001802D0" w:rsidP="001802D0">
      <w:pPr>
        <w:ind w:left="3780" w:right="2339"/>
        <w:jc w:val="center"/>
        <w:rPr>
          <w:sz w:val="24"/>
          <w:szCs w:val="24"/>
        </w:rPr>
      </w:pPr>
      <w:r>
        <w:rPr>
          <w:b/>
          <w:position w:val="1"/>
          <w:sz w:val="24"/>
          <w:szCs w:val="24"/>
        </w:rPr>
        <w:t>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 xml:space="preserve">4. 17 </w:t>
      </w:r>
      <w:r>
        <w:rPr>
          <w:b/>
          <w:spacing w:val="-1"/>
          <w:position w:val="1"/>
          <w:sz w:val="24"/>
          <w:szCs w:val="24"/>
        </w:rPr>
        <w:t>I</w:t>
      </w:r>
      <w:r>
        <w:rPr>
          <w:b/>
          <w:spacing w:val="2"/>
          <w:position w:val="1"/>
          <w:sz w:val="24"/>
          <w:szCs w:val="24"/>
        </w:rPr>
        <w:t>n</w:t>
      </w:r>
      <w:r>
        <w:rPr>
          <w:b/>
          <w:spacing w:val="-6"/>
          <w:position w:val="1"/>
          <w:sz w:val="24"/>
          <w:szCs w:val="24"/>
        </w:rPr>
        <w:t>d</w:t>
      </w:r>
      <w:r>
        <w:rPr>
          <w:b/>
          <w:spacing w:val="9"/>
          <w:position w:val="1"/>
          <w:sz w:val="24"/>
          <w:szCs w:val="24"/>
        </w:rPr>
        <w:t>i</w:t>
      </w:r>
      <w:r>
        <w:rPr>
          <w:b/>
          <w:spacing w:val="-6"/>
          <w:position w:val="1"/>
          <w:sz w:val="24"/>
          <w:szCs w:val="24"/>
        </w:rPr>
        <w:t>k</w:t>
      </w:r>
      <w:r>
        <w:rPr>
          <w:b/>
          <w:position w:val="1"/>
          <w:sz w:val="24"/>
          <w:szCs w:val="24"/>
        </w:rPr>
        <w:t>a</w:t>
      </w:r>
      <w:r>
        <w:rPr>
          <w:b/>
          <w:spacing w:val="4"/>
          <w:position w:val="1"/>
          <w:sz w:val="24"/>
          <w:szCs w:val="24"/>
        </w:rPr>
        <w:t>t</w:t>
      </w:r>
      <w:r>
        <w:rPr>
          <w:b/>
          <w:spacing w:val="-4"/>
          <w:position w:val="1"/>
          <w:sz w:val="24"/>
          <w:szCs w:val="24"/>
        </w:rPr>
        <w:t>o</w:t>
      </w:r>
      <w:r>
        <w:rPr>
          <w:b/>
          <w:position w:val="1"/>
          <w:sz w:val="24"/>
          <w:szCs w:val="24"/>
        </w:rPr>
        <w:t>r</w:t>
      </w:r>
      <w:r>
        <w:rPr>
          <w:b/>
          <w:spacing w:val="1"/>
          <w:position w:val="1"/>
          <w:sz w:val="24"/>
          <w:szCs w:val="24"/>
        </w:rPr>
        <w:t xml:space="preserve"> </w:t>
      </w:r>
      <w:r>
        <w:rPr>
          <w:b/>
          <w:position w:val="1"/>
          <w:sz w:val="24"/>
          <w:szCs w:val="24"/>
        </w:rPr>
        <w:t>X</w:t>
      </w:r>
      <w:r>
        <w:rPr>
          <w:b/>
          <w:sz w:val="16"/>
          <w:szCs w:val="16"/>
        </w:rPr>
        <w:t>3</w:t>
      </w:r>
      <w:r>
        <w:rPr>
          <w:b/>
          <w:position w:val="1"/>
          <w:sz w:val="24"/>
          <w:szCs w:val="24"/>
        </w:rPr>
        <w:t>2</w:t>
      </w:r>
    </w:p>
    <w:p w14:paraId="6B9DF306" w14:textId="77777777" w:rsidR="001802D0" w:rsidRDefault="001802D0" w:rsidP="001802D0">
      <w:pPr>
        <w:spacing w:line="260" w:lineRule="exact"/>
        <w:ind w:left="1989"/>
        <w:rPr>
          <w:sz w:val="24"/>
          <w:szCs w:val="24"/>
        </w:rPr>
      </w:pPr>
      <w:r>
        <w:rPr>
          <w:b/>
          <w:spacing w:val="1"/>
          <w:sz w:val="24"/>
          <w:szCs w:val="24"/>
        </w:rPr>
        <w:t>Per</w:t>
      </w:r>
      <w:r>
        <w:rPr>
          <w:b/>
          <w:spacing w:val="-6"/>
          <w:sz w:val="24"/>
          <w:szCs w:val="24"/>
        </w:rPr>
        <w:t>n</w:t>
      </w:r>
      <w:r>
        <w:rPr>
          <w:b/>
          <w:spacing w:val="4"/>
          <w:sz w:val="24"/>
          <w:szCs w:val="24"/>
        </w:rPr>
        <w:t>y</w:t>
      </w:r>
      <w:r>
        <w:rPr>
          <w:b/>
          <w:sz w:val="24"/>
          <w:szCs w:val="24"/>
        </w:rPr>
        <w:t>ataan</w:t>
      </w:r>
      <w:r>
        <w:rPr>
          <w:b/>
          <w:spacing w:val="-1"/>
          <w:sz w:val="24"/>
          <w:szCs w:val="24"/>
        </w:rPr>
        <w:t xml:space="preserve"> </w:t>
      </w:r>
      <w:r>
        <w:rPr>
          <w:b/>
          <w:sz w:val="24"/>
          <w:szCs w:val="24"/>
        </w:rPr>
        <w:t>“</w:t>
      </w:r>
      <w:r>
        <w:rPr>
          <w:b/>
          <w:spacing w:val="-1"/>
          <w:sz w:val="24"/>
          <w:szCs w:val="24"/>
        </w:rPr>
        <w:t>S</w:t>
      </w:r>
      <w:r>
        <w:rPr>
          <w:b/>
          <w:sz w:val="24"/>
          <w:szCs w:val="24"/>
        </w:rPr>
        <w:t>a</w:t>
      </w:r>
      <w:r>
        <w:rPr>
          <w:b/>
          <w:spacing w:val="4"/>
          <w:sz w:val="24"/>
          <w:szCs w:val="24"/>
        </w:rPr>
        <w:t>y</w:t>
      </w:r>
      <w:r>
        <w:rPr>
          <w:b/>
          <w:sz w:val="24"/>
          <w:szCs w:val="24"/>
        </w:rPr>
        <w:t>a</w:t>
      </w:r>
      <w:r>
        <w:rPr>
          <w:b/>
          <w:spacing w:val="2"/>
          <w:sz w:val="24"/>
          <w:szCs w:val="24"/>
        </w:rPr>
        <w:t xml:space="preserve"> </w:t>
      </w:r>
      <w:r>
        <w:rPr>
          <w:b/>
          <w:spacing w:val="-8"/>
          <w:sz w:val="24"/>
          <w:szCs w:val="24"/>
        </w:rPr>
        <w:t>m</w:t>
      </w:r>
      <w:r>
        <w:rPr>
          <w:b/>
          <w:spacing w:val="5"/>
          <w:sz w:val="24"/>
          <w:szCs w:val="24"/>
        </w:rPr>
        <w:t>e</w:t>
      </w:r>
      <w:r>
        <w:rPr>
          <w:b/>
          <w:spacing w:val="-4"/>
          <w:sz w:val="24"/>
          <w:szCs w:val="24"/>
        </w:rPr>
        <w:t>m</w:t>
      </w:r>
      <w:r>
        <w:rPr>
          <w:b/>
          <w:spacing w:val="-1"/>
          <w:sz w:val="24"/>
          <w:szCs w:val="24"/>
        </w:rPr>
        <w:t>b</w:t>
      </w:r>
      <w:r>
        <w:rPr>
          <w:b/>
          <w:sz w:val="24"/>
          <w:szCs w:val="24"/>
        </w:rPr>
        <w:t>a</w:t>
      </w:r>
      <w:r>
        <w:rPr>
          <w:b/>
          <w:spacing w:val="-1"/>
          <w:sz w:val="24"/>
          <w:szCs w:val="24"/>
        </w:rPr>
        <w:t>n</w:t>
      </w:r>
      <w:r>
        <w:rPr>
          <w:b/>
          <w:spacing w:val="4"/>
          <w:sz w:val="24"/>
          <w:szCs w:val="24"/>
        </w:rPr>
        <w:t>t</w:t>
      </w:r>
      <w:r>
        <w:rPr>
          <w:b/>
          <w:sz w:val="24"/>
          <w:szCs w:val="24"/>
        </w:rPr>
        <w:t>u</w:t>
      </w:r>
      <w:r>
        <w:rPr>
          <w:b/>
          <w:spacing w:val="2"/>
          <w:sz w:val="24"/>
          <w:szCs w:val="24"/>
        </w:rPr>
        <w:t xml:space="preserve"> </w:t>
      </w:r>
      <w:r>
        <w:rPr>
          <w:b/>
          <w:spacing w:val="-6"/>
          <w:sz w:val="24"/>
          <w:szCs w:val="24"/>
        </w:rPr>
        <w:t>d</w:t>
      </w:r>
      <w:r>
        <w:rPr>
          <w:b/>
          <w:sz w:val="24"/>
          <w:szCs w:val="24"/>
        </w:rPr>
        <w:t>a</w:t>
      </w:r>
      <w:r>
        <w:rPr>
          <w:b/>
          <w:spacing w:val="1"/>
          <w:sz w:val="24"/>
          <w:szCs w:val="24"/>
        </w:rPr>
        <w:t>l</w:t>
      </w:r>
      <w:r>
        <w:rPr>
          <w:b/>
          <w:spacing w:val="4"/>
          <w:sz w:val="24"/>
          <w:szCs w:val="24"/>
        </w:rPr>
        <w:t>a</w:t>
      </w:r>
      <w:r>
        <w:rPr>
          <w:b/>
          <w:sz w:val="24"/>
          <w:szCs w:val="24"/>
        </w:rPr>
        <w:t xml:space="preserve">m </w:t>
      </w:r>
      <w:r>
        <w:rPr>
          <w:b/>
          <w:spacing w:val="-8"/>
          <w:sz w:val="24"/>
          <w:szCs w:val="24"/>
        </w:rPr>
        <w:t>m</w:t>
      </w:r>
      <w:r>
        <w:rPr>
          <w:b/>
          <w:spacing w:val="5"/>
          <w:sz w:val="24"/>
          <w:szCs w:val="24"/>
        </w:rPr>
        <w:t>e</w:t>
      </w:r>
      <w:r>
        <w:rPr>
          <w:b/>
          <w:spacing w:val="1"/>
          <w:sz w:val="24"/>
          <w:szCs w:val="24"/>
        </w:rPr>
        <w:t>r</w:t>
      </w:r>
      <w:r>
        <w:rPr>
          <w:b/>
          <w:spacing w:val="-4"/>
          <w:sz w:val="24"/>
          <w:szCs w:val="24"/>
        </w:rPr>
        <w:t>a</w:t>
      </w:r>
      <w:r>
        <w:rPr>
          <w:b/>
          <w:spacing w:val="6"/>
          <w:sz w:val="24"/>
          <w:szCs w:val="24"/>
        </w:rPr>
        <w:t>w</w:t>
      </w:r>
      <w:r>
        <w:rPr>
          <w:b/>
          <w:sz w:val="24"/>
          <w:szCs w:val="24"/>
        </w:rPr>
        <w:t>at fa</w:t>
      </w:r>
      <w:r>
        <w:rPr>
          <w:b/>
          <w:spacing w:val="-1"/>
          <w:sz w:val="24"/>
          <w:szCs w:val="24"/>
        </w:rPr>
        <w:t>s</w:t>
      </w:r>
      <w:r>
        <w:rPr>
          <w:b/>
          <w:spacing w:val="1"/>
          <w:sz w:val="24"/>
          <w:szCs w:val="24"/>
        </w:rPr>
        <w:t>i</w:t>
      </w:r>
      <w:r>
        <w:rPr>
          <w:b/>
          <w:spacing w:val="-3"/>
          <w:sz w:val="24"/>
          <w:szCs w:val="24"/>
        </w:rPr>
        <w:t>l</w:t>
      </w:r>
      <w:r>
        <w:rPr>
          <w:b/>
          <w:spacing w:val="1"/>
          <w:sz w:val="24"/>
          <w:szCs w:val="24"/>
        </w:rPr>
        <w:t>i</w:t>
      </w:r>
      <w:r>
        <w:rPr>
          <w:b/>
          <w:sz w:val="24"/>
          <w:szCs w:val="24"/>
        </w:rPr>
        <w:t>tas</w:t>
      </w:r>
      <w:r>
        <w:rPr>
          <w:b/>
          <w:spacing w:val="-1"/>
          <w:sz w:val="24"/>
          <w:szCs w:val="24"/>
        </w:rPr>
        <w:t xml:space="preserve"> </w:t>
      </w:r>
      <w:r>
        <w:rPr>
          <w:b/>
          <w:spacing w:val="4"/>
          <w:sz w:val="24"/>
          <w:szCs w:val="24"/>
        </w:rPr>
        <w:t>y</w:t>
      </w:r>
      <w:r>
        <w:rPr>
          <w:b/>
          <w:sz w:val="24"/>
          <w:szCs w:val="24"/>
        </w:rPr>
        <w:t>a</w:t>
      </w:r>
      <w:r>
        <w:rPr>
          <w:b/>
          <w:spacing w:val="-1"/>
          <w:sz w:val="24"/>
          <w:szCs w:val="24"/>
        </w:rPr>
        <w:t>n</w:t>
      </w:r>
      <w:r>
        <w:rPr>
          <w:b/>
          <w:sz w:val="24"/>
          <w:szCs w:val="24"/>
        </w:rPr>
        <w:t>g a</w:t>
      </w:r>
      <w:r>
        <w:rPr>
          <w:b/>
          <w:spacing w:val="-6"/>
          <w:sz w:val="24"/>
          <w:szCs w:val="24"/>
        </w:rPr>
        <w:t>d</w:t>
      </w:r>
      <w:r>
        <w:rPr>
          <w:b/>
          <w:sz w:val="24"/>
          <w:szCs w:val="24"/>
        </w:rPr>
        <w:t>a</w:t>
      </w:r>
    </w:p>
    <w:p w14:paraId="25811110" w14:textId="77777777" w:rsidR="001802D0" w:rsidRDefault="001802D0" w:rsidP="001802D0">
      <w:pPr>
        <w:spacing w:before="6" w:line="120" w:lineRule="exact"/>
        <w:rPr>
          <w:sz w:val="13"/>
          <w:szCs w:val="13"/>
        </w:rPr>
      </w:pPr>
    </w:p>
    <w:p w14:paraId="0C85ABC3" w14:textId="6A42E98C" w:rsidR="001802D0" w:rsidRDefault="001802D0" w:rsidP="00C71391">
      <w:pPr>
        <w:ind w:left="1900" w:right="434"/>
        <w:jc w:val="center"/>
        <w:rPr>
          <w:sz w:val="24"/>
          <w:szCs w:val="24"/>
        </w:rPr>
      </w:pPr>
      <w:r>
        <w:rPr>
          <w:b/>
          <w:spacing w:val="-6"/>
          <w:sz w:val="24"/>
          <w:szCs w:val="24"/>
        </w:rPr>
        <w:t>d</w:t>
      </w:r>
      <w:r>
        <w:rPr>
          <w:b/>
          <w:sz w:val="24"/>
          <w:szCs w:val="24"/>
        </w:rPr>
        <w:t>i</w:t>
      </w:r>
      <w:r>
        <w:rPr>
          <w:b/>
          <w:spacing w:val="1"/>
          <w:sz w:val="24"/>
          <w:szCs w:val="24"/>
        </w:rPr>
        <w:t xml:space="preserve"> Geopark Ciletuh Pantai Palangpang</w:t>
      </w:r>
      <w:r>
        <w:rPr>
          <w:b/>
          <w:spacing w:val="-4"/>
          <w:sz w:val="24"/>
          <w:szCs w:val="24"/>
        </w:rPr>
        <w:t xml:space="preserve"> </w:t>
      </w:r>
      <w:r>
        <w:rPr>
          <w:b/>
          <w:spacing w:val="-1"/>
          <w:sz w:val="24"/>
          <w:szCs w:val="24"/>
        </w:rPr>
        <w:t>s</w:t>
      </w:r>
      <w:r>
        <w:rPr>
          <w:b/>
          <w:spacing w:val="5"/>
          <w:sz w:val="24"/>
          <w:szCs w:val="24"/>
        </w:rPr>
        <w:t>e</w:t>
      </w:r>
      <w:r>
        <w:rPr>
          <w:b/>
          <w:spacing w:val="-6"/>
          <w:sz w:val="24"/>
          <w:szCs w:val="24"/>
        </w:rPr>
        <w:t>p</w:t>
      </w:r>
      <w:r>
        <w:rPr>
          <w:b/>
          <w:spacing w:val="1"/>
          <w:sz w:val="24"/>
          <w:szCs w:val="24"/>
        </w:rPr>
        <w:t>er</w:t>
      </w:r>
      <w:r>
        <w:rPr>
          <w:b/>
          <w:sz w:val="24"/>
          <w:szCs w:val="24"/>
        </w:rPr>
        <w:t>ti</w:t>
      </w:r>
      <w:r>
        <w:rPr>
          <w:b/>
          <w:spacing w:val="5"/>
          <w:sz w:val="24"/>
          <w:szCs w:val="24"/>
        </w:rPr>
        <w:t xml:space="preserve"> </w:t>
      </w:r>
      <w:r>
        <w:rPr>
          <w:b/>
          <w:spacing w:val="-4"/>
          <w:sz w:val="24"/>
          <w:szCs w:val="24"/>
        </w:rPr>
        <w:t>m</w:t>
      </w:r>
      <w:r>
        <w:rPr>
          <w:b/>
          <w:spacing w:val="-1"/>
          <w:sz w:val="24"/>
          <w:szCs w:val="24"/>
        </w:rPr>
        <w:t>u</w:t>
      </w:r>
      <w:r>
        <w:rPr>
          <w:b/>
          <w:spacing w:val="2"/>
          <w:sz w:val="24"/>
          <w:szCs w:val="24"/>
        </w:rPr>
        <w:t>s</w:t>
      </w:r>
      <w:r>
        <w:rPr>
          <w:b/>
          <w:spacing w:val="-1"/>
          <w:sz w:val="24"/>
          <w:szCs w:val="24"/>
        </w:rPr>
        <w:t>h</w:t>
      </w:r>
      <w:r>
        <w:rPr>
          <w:b/>
          <w:spacing w:val="-4"/>
          <w:sz w:val="24"/>
          <w:szCs w:val="24"/>
        </w:rPr>
        <w:t>o</w:t>
      </w:r>
      <w:r>
        <w:rPr>
          <w:b/>
          <w:spacing w:val="1"/>
          <w:sz w:val="24"/>
          <w:szCs w:val="24"/>
        </w:rPr>
        <w:t>ll</w:t>
      </w:r>
      <w:r>
        <w:rPr>
          <w:b/>
          <w:sz w:val="24"/>
          <w:szCs w:val="24"/>
        </w:rPr>
        <w:t xml:space="preserve">a, </w:t>
      </w:r>
      <w:r>
        <w:rPr>
          <w:b/>
          <w:spacing w:val="4"/>
          <w:sz w:val="24"/>
          <w:szCs w:val="24"/>
        </w:rPr>
        <w:t>t</w:t>
      </w:r>
      <w:r>
        <w:rPr>
          <w:b/>
          <w:spacing w:val="-4"/>
          <w:sz w:val="24"/>
          <w:szCs w:val="24"/>
        </w:rPr>
        <w:t>o</w:t>
      </w:r>
      <w:r>
        <w:rPr>
          <w:b/>
          <w:spacing w:val="1"/>
          <w:sz w:val="24"/>
          <w:szCs w:val="24"/>
        </w:rPr>
        <w:t>ile</w:t>
      </w:r>
      <w:r>
        <w:rPr>
          <w:b/>
          <w:sz w:val="24"/>
          <w:szCs w:val="24"/>
        </w:rPr>
        <w:t xml:space="preserve">t, </w:t>
      </w:r>
      <w:r>
        <w:rPr>
          <w:b/>
          <w:spacing w:val="-1"/>
          <w:sz w:val="24"/>
          <w:szCs w:val="24"/>
        </w:rPr>
        <w:t>s</w:t>
      </w:r>
      <w:r>
        <w:rPr>
          <w:b/>
          <w:sz w:val="24"/>
          <w:szCs w:val="24"/>
        </w:rPr>
        <w:t>a</w:t>
      </w:r>
      <w:r>
        <w:rPr>
          <w:b/>
          <w:spacing w:val="-1"/>
          <w:sz w:val="24"/>
          <w:szCs w:val="24"/>
        </w:rPr>
        <w:t>un</w:t>
      </w:r>
      <w:r>
        <w:rPr>
          <w:b/>
          <w:sz w:val="24"/>
          <w:szCs w:val="24"/>
        </w:rPr>
        <w:t>g,</w:t>
      </w:r>
      <w:r>
        <w:rPr>
          <w:b/>
          <w:spacing w:val="4"/>
          <w:sz w:val="24"/>
          <w:szCs w:val="24"/>
        </w:rPr>
        <w:t xml:space="preserve"> </w:t>
      </w:r>
      <w:r>
        <w:rPr>
          <w:b/>
          <w:spacing w:val="-6"/>
          <w:sz w:val="24"/>
          <w:szCs w:val="24"/>
        </w:rPr>
        <w:t>d</w:t>
      </w:r>
      <w:r>
        <w:rPr>
          <w:b/>
          <w:sz w:val="24"/>
          <w:szCs w:val="24"/>
        </w:rPr>
        <w:t>an</w:t>
      </w:r>
      <w:r w:rsidR="00C71391">
        <w:rPr>
          <w:b/>
          <w:sz w:val="24"/>
          <w:szCs w:val="24"/>
        </w:rPr>
        <w:t xml:space="preserve"> </w:t>
      </w:r>
      <w:r>
        <w:rPr>
          <w:b/>
          <w:spacing w:val="-1"/>
          <w:sz w:val="24"/>
          <w:szCs w:val="24"/>
        </w:rPr>
        <w:t>s</w:t>
      </w:r>
      <w:r>
        <w:rPr>
          <w:b/>
          <w:spacing w:val="1"/>
          <w:sz w:val="24"/>
          <w:szCs w:val="24"/>
        </w:rPr>
        <w:t>e</w:t>
      </w:r>
      <w:r>
        <w:rPr>
          <w:b/>
          <w:spacing w:val="-6"/>
          <w:sz w:val="24"/>
          <w:szCs w:val="24"/>
        </w:rPr>
        <w:t>b</w:t>
      </w:r>
      <w:r>
        <w:rPr>
          <w:b/>
          <w:sz w:val="24"/>
          <w:szCs w:val="24"/>
        </w:rPr>
        <w:t>aga</w:t>
      </w:r>
      <w:r>
        <w:rPr>
          <w:b/>
          <w:spacing w:val="1"/>
          <w:sz w:val="24"/>
          <w:szCs w:val="24"/>
        </w:rPr>
        <w:t>i</w:t>
      </w:r>
      <w:r>
        <w:rPr>
          <w:b/>
          <w:spacing w:val="-1"/>
          <w:sz w:val="24"/>
          <w:szCs w:val="24"/>
        </w:rPr>
        <w:t>n</w:t>
      </w:r>
      <w:r>
        <w:rPr>
          <w:b/>
          <w:spacing w:val="4"/>
          <w:sz w:val="24"/>
          <w:szCs w:val="24"/>
        </w:rPr>
        <w:t>y</w:t>
      </w:r>
      <w:r>
        <w:rPr>
          <w:b/>
          <w:sz w:val="24"/>
          <w:szCs w:val="24"/>
        </w:rPr>
        <w:t>a”</w:t>
      </w:r>
    </w:p>
    <w:p w14:paraId="7F1B186D" w14:textId="77777777" w:rsidR="001802D0" w:rsidRDefault="001802D0" w:rsidP="001802D0">
      <w:pPr>
        <w:spacing w:line="200" w:lineRule="exact"/>
      </w:pPr>
    </w:p>
    <w:p w14:paraId="4D84FD77" w14:textId="77777777" w:rsidR="001802D0" w:rsidRDefault="001802D0" w:rsidP="001802D0">
      <w:pPr>
        <w:spacing w:line="200" w:lineRule="exact"/>
      </w:pPr>
    </w:p>
    <w:tbl>
      <w:tblPr>
        <w:tblW w:w="0" w:type="auto"/>
        <w:tblInd w:w="1705" w:type="dxa"/>
        <w:tblLayout w:type="fixed"/>
        <w:tblCellMar>
          <w:left w:w="0" w:type="dxa"/>
          <w:right w:w="0" w:type="dxa"/>
        </w:tblCellMar>
        <w:tblLook w:val="01E0" w:firstRow="1" w:lastRow="1" w:firstColumn="1" w:lastColumn="1" w:noHBand="0" w:noVBand="0"/>
      </w:tblPr>
      <w:tblGrid>
        <w:gridCol w:w="688"/>
        <w:gridCol w:w="1377"/>
        <w:gridCol w:w="1090"/>
        <w:gridCol w:w="965"/>
        <w:gridCol w:w="1304"/>
        <w:gridCol w:w="1382"/>
      </w:tblGrid>
      <w:tr w:rsidR="001802D0" w14:paraId="43DB7B8F" w14:textId="77777777" w:rsidTr="001802D0">
        <w:trPr>
          <w:trHeight w:hRule="exact" w:val="650"/>
        </w:trPr>
        <w:tc>
          <w:tcPr>
            <w:tcW w:w="3155" w:type="dxa"/>
            <w:gridSpan w:val="3"/>
            <w:tcBorders>
              <w:top w:val="nil"/>
              <w:left w:val="nil"/>
              <w:bottom w:val="nil"/>
              <w:right w:val="single" w:sz="9" w:space="0" w:color="DFDFDF"/>
            </w:tcBorders>
          </w:tcPr>
          <w:p w14:paraId="28F70ED4" w14:textId="77777777" w:rsidR="001802D0" w:rsidRDefault="001802D0" w:rsidP="001802D0">
            <w:pPr>
              <w:spacing w:before="19" w:line="220" w:lineRule="exact"/>
              <w:rPr>
                <w:sz w:val="22"/>
                <w:szCs w:val="22"/>
              </w:rPr>
            </w:pPr>
          </w:p>
          <w:p w14:paraId="29009DDA" w14:textId="77777777" w:rsidR="001802D0" w:rsidRDefault="001802D0" w:rsidP="001802D0">
            <w:pPr>
              <w:ind w:right="162"/>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965" w:type="dxa"/>
            <w:tcBorders>
              <w:top w:val="nil"/>
              <w:left w:val="single" w:sz="9" w:space="0" w:color="DFDFDF"/>
              <w:bottom w:val="single" w:sz="9" w:space="0" w:color="152935"/>
              <w:right w:val="single" w:sz="9" w:space="0" w:color="DFDFDF"/>
            </w:tcBorders>
          </w:tcPr>
          <w:p w14:paraId="17B48EF0" w14:textId="77777777" w:rsidR="001802D0" w:rsidRDefault="001802D0" w:rsidP="001802D0">
            <w:pPr>
              <w:spacing w:line="200" w:lineRule="exact"/>
            </w:pPr>
          </w:p>
          <w:p w14:paraId="04DC3F65" w14:textId="77777777" w:rsidR="001802D0" w:rsidRDefault="001802D0" w:rsidP="001802D0">
            <w:pPr>
              <w:spacing w:before="19" w:line="220" w:lineRule="exact"/>
              <w:rPr>
                <w:sz w:val="22"/>
                <w:szCs w:val="22"/>
              </w:rPr>
            </w:pPr>
          </w:p>
          <w:p w14:paraId="1078ADA2" w14:textId="77777777" w:rsidR="001802D0" w:rsidRDefault="001802D0" w:rsidP="001802D0">
            <w:pPr>
              <w:ind w:left="203"/>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304" w:type="dxa"/>
            <w:tcBorders>
              <w:top w:val="nil"/>
              <w:left w:val="single" w:sz="9" w:space="0" w:color="DFDFDF"/>
              <w:bottom w:val="single" w:sz="9" w:space="0" w:color="152935"/>
              <w:right w:val="single" w:sz="9" w:space="0" w:color="DFDFDF"/>
            </w:tcBorders>
          </w:tcPr>
          <w:p w14:paraId="00A9CC37" w14:textId="77777777" w:rsidR="001802D0" w:rsidRDefault="001802D0" w:rsidP="001802D0">
            <w:pPr>
              <w:spacing w:line="200" w:lineRule="exact"/>
            </w:pPr>
          </w:p>
          <w:p w14:paraId="0D0BFB7A" w14:textId="77777777" w:rsidR="001802D0" w:rsidRDefault="001802D0" w:rsidP="001802D0">
            <w:pPr>
              <w:spacing w:before="19" w:line="220" w:lineRule="exact"/>
              <w:rPr>
                <w:sz w:val="22"/>
                <w:szCs w:val="22"/>
              </w:rPr>
            </w:pPr>
          </w:p>
          <w:p w14:paraId="1FBB3238" w14:textId="77777777" w:rsidR="001802D0" w:rsidRDefault="001802D0" w:rsidP="001802D0">
            <w:pPr>
              <w:ind w:left="151"/>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382" w:type="dxa"/>
            <w:tcBorders>
              <w:top w:val="nil"/>
              <w:left w:val="single" w:sz="9" w:space="0" w:color="DFDFDF"/>
              <w:bottom w:val="single" w:sz="9" w:space="0" w:color="152935"/>
              <w:right w:val="nil"/>
            </w:tcBorders>
          </w:tcPr>
          <w:p w14:paraId="6B82447A" w14:textId="77777777" w:rsidR="001802D0" w:rsidRDefault="001802D0" w:rsidP="001802D0">
            <w:pPr>
              <w:spacing w:before="9" w:line="100" w:lineRule="exact"/>
              <w:rPr>
                <w:sz w:val="11"/>
                <w:szCs w:val="11"/>
              </w:rPr>
            </w:pPr>
          </w:p>
          <w:p w14:paraId="7F89F25E" w14:textId="77777777" w:rsidR="001802D0" w:rsidRDefault="001802D0" w:rsidP="001802D0">
            <w:pPr>
              <w:ind w:left="235" w:right="226"/>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6A23F3E9" w14:textId="77777777" w:rsidR="001802D0" w:rsidRDefault="001802D0" w:rsidP="001802D0">
            <w:pPr>
              <w:spacing w:before="4" w:line="100" w:lineRule="exact"/>
              <w:rPr>
                <w:sz w:val="11"/>
                <w:szCs w:val="11"/>
              </w:rPr>
            </w:pPr>
          </w:p>
          <w:p w14:paraId="005123EA" w14:textId="77777777" w:rsidR="001802D0" w:rsidRDefault="001802D0" w:rsidP="001802D0">
            <w:pPr>
              <w:ind w:left="386" w:right="385"/>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66950CDE" w14:textId="77777777" w:rsidTr="001802D0">
        <w:trPr>
          <w:trHeight w:hRule="exact" w:val="340"/>
        </w:trPr>
        <w:tc>
          <w:tcPr>
            <w:tcW w:w="2065" w:type="dxa"/>
            <w:gridSpan w:val="2"/>
            <w:tcBorders>
              <w:top w:val="nil"/>
              <w:left w:val="nil"/>
              <w:bottom w:val="nil"/>
              <w:right w:val="nil"/>
            </w:tcBorders>
            <w:shd w:val="clear" w:color="auto" w:fill="DFDFDF"/>
          </w:tcPr>
          <w:p w14:paraId="561FF597" w14:textId="77777777" w:rsidR="001802D0" w:rsidRDefault="001802D0" w:rsidP="001802D0">
            <w:pPr>
              <w:spacing w:before="9" w:line="120" w:lineRule="exact"/>
              <w:rPr>
                <w:sz w:val="12"/>
                <w:szCs w:val="12"/>
              </w:rPr>
            </w:pPr>
          </w:p>
          <w:p w14:paraId="231D8583"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21"/>
                <w:sz w:val="18"/>
                <w:szCs w:val="18"/>
              </w:rPr>
              <w:t xml:space="preserve"> </w:t>
            </w:r>
            <w:r>
              <w:rPr>
                <w:spacing w:val="2"/>
                <w:sz w:val="18"/>
                <w:szCs w:val="18"/>
              </w:rPr>
              <w:t>T</w:t>
            </w:r>
            <w:r>
              <w:rPr>
                <w:spacing w:val="-2"/>
                <w:sz w:val="18"/>
                <w:szCs w:val="18"/>
              </w:rPr>
              <w:t>id</w:t>
            </w:r>
            <w:r>
              <w:rPr>
                <w:sz w:val="18"/>
                <w:szCs w:val="18"/>
              </w:rPr>
              <w:t>ak</w:t>
            </w:r>
            <w:r>
              <w:rPr>
                <w:spacing w:val="-3"/>
                <w:sz w:val="18"/>
                <w:szCs w:val="18"/>
              </w:rPr>
              <w:t xml:space="preserve"> </w:t>
            </w:r>
            <w:r>
              <w:rPr>
                <w:spacing w:val="4"/>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090" w:type="dxa"/>
            <w:tcBorders>
              <w:top w:val="single" w:sz="9" w:space="0" w:color="152935"/>
              <w:left w:val="nil"/>
              <w:bottom w:val="single" w:sz="9" w:space="0" w:color="ADADAD"/>
              <w:right w:val="single" w:sz="9" w:space="0" w:color="DFDFDF"/>
            </w:tcBorders>
            <w:shd w:val="clear" w:color="auto" w:fill="F8F8FA"/>
          </w:tcPr>
          <w:p w14:paraId="3E97BC65" w14:textId="77777777" w:rsidR="001802D0" w:rsidRDefault="001802D0" w:rsidP="001802D0">
            <w:pPr>
              <w:spacing w:before="8" w:line="100" w:lineRule="exact"/>
              <w:rPr>
                <w:sz w:val="11"/>
                <w:szCs w:val="11"/>
              </w:rPr>
            </w:pPr>
          </w:p>
          <w:p w14:paraId="5E23454F" w14:textId="77777777" w:rsidR="001802D0" w:rsidRDefault="001802D0" w:rsidP="001802D0">
            <w:pPr>
              <w:ind w:right="61"/>
              <w:jc w:val="right"/>
              <w:rPr>
                <w:sz w:val="18"/>
                <w:szCs w:val="18"/>
              </w:rPr>
            </w:pPr>
            <w:r>
              <w:rPr>
                <w:sz w:val="18"/>
                <w:szCs w:val="18"/>
              </w:rPr>
              <w:t>1</w:t>
            </w:r>
          </w:p>
        </w:tc>
        <w:tc>
          <w:tcPr>
            <w:tcW w:w="965" w:type="dxa"/>
            <w:tcBorders>
              <w:top w:val="single" w:sz="9" w:space="0" w:color="152935"/>
              <w:left w:val="single" w:sz="9" w:space="0" w:color="DFDFDF"/>
              <w:bottom w:val="single" w:sz="9" w:space="0" w:color="ADADAD"/>
              <w:right w:val="single" w:sz="9" w:space="0" w:color="DFDFDF"/>
            </w:tcBorders>
            <w:shd w:val="clear" w:color="auto" w:fill="F8F8FA"/>
          </w:tcPr>
          <w:p w14:paraId="0A26C0A5" w14:textId="77777777" w:rsidR="001802D0" w:rsidRDefault="001802D0" w:rsidP="001802D0">
            <w:pPr>
              <w:spacing w:before="8" w:line="100" w:lineRule="exact"/>
              <w:rPr>
                <w:sz w:val="11"/>
                <w:szCs w:val="11"/>
              </w:rPr>
            </w:pPr>
          </w:p>
          <w:p w14:paraId="0BB91E5C" w14:textId="77777777" w:rsidR="001802D0" w:rsidRDefault="001802D0" w:rsidP="001802D0">
            <w:pPr>
              <w:ind w:right="53"/>
              <w:jc w:val="right"/>
              <w:rPr>
                <w:sz w:val="18"/>
                <w:szCs w:val="18"/>
              </w:rPr>
            </w:pPr>
            <w:r>
              <w:rPr>
                <w:spacing w:val="2"/>
                <w:sz w:val="18"/>
                <w:szCs w:val="18"/>
              </w:rPr>
              <w:t>3</w:t>
            </w:r>
            <w:r>
              <w:rPr>
                <w:spacing w:val="-1"/>
                <w:sz w:val="18"/>
                <w:szCs w:val="18"/>
              </w:rPr>
              <w:t>.</w:t>
            </w:r>
            <w:r>
              <w:rPr>
                <w:sz w:val="18"/>
                <w:szCs w:val="18"/>
              </w:rPr>
              <w:t>6</w:t>
            </w:r>
          </w:p>
        </w:tc>
        <w:tc>
          <w:tcPr>
            <w:tcW w:w="1304" w:type="dxa"/>
            <w:tcBorders>
              <w:top w:val="single" w:sz="9" w:space="0" w:color="152935"/>
              <w:left w:val="single" w:sz="9" w:space="0" w:color="DFDFDF"/>
              <w:bottom w:val="single" w:sz="9" w:space="0" w:color="ADADAD"/>
              <w:right w:val="single" w:sz="9" w:space="0" w:color="DFDFDF"/>
            </w:tcBorders>
            <w:shd w:val="clear" w:color="auto" w:fill="F8F8FA"/>
          </w:tcPr>
          <w:p w14:paraId="57CE6D89" w14:textId="77777777" w:rsidR="001802D0" w:rsidRDefault="001802D0" w:rsidP="001802D0">
            <w:pPr>
              <w:spacing w:before="8" w:line="100" w:lineRule="exact"/>
              <w:rPr>
                <w:sz w:val="11"/>
                <w:szCs w:val="11"/>
              </w:rPr>
            </w:pPr>
          </w:p>
          <w:p w14:paraId="254D10DD" w14:textId="77777777" w:rsidR="001802D0" w:rsidRDefault="001802D0" w:rsidP="001802D0">
            <w:pPr>
              <w:ind w:right="53"/>
              <w:jc w:val="right"/>
              <w:rPr>
                <w:sz w:val="18"/>
                <w:szCs w:val="18"/>
              </w:rPr>
            </w:pPr>
            <w:r>
              <w:rPr>
                <w:spacing w:val="2"/>
                <w:sz w:val="18"/>
                <w:szCs w:val="18"/>
              </w:rPr>
              <w:t>3</w:t>
            </w:r>
            <w:r>
              <w:rPr>
                <w:spacing w:val="-1"/>
                <w:sz w:val="18"/>
                <w:szCs w:val="18"/>
              </w:rPr>
              <w:t>.</w:t>
            </w:r>
            <w:r>
              <w:rPr>
                <w:sz w:val="18"/>
                <w:szCs w:val="18"/>
              </w:rPr>
              <w:t>6</w:t>
            </w:r>
          </w:p>
        </w:tc>
        <w:tc>
          <w:tcPr>
            <w:tcW w:w="1382" w:type="dxa"/>
            <w:tcBorders>
              <w:top w:val="single" w:sz="9" w:space="0" w:color="152935"/>
              <w:left w:val="single" w:sz="9" w:space="0" w:color="DFDFDF"/>
              <w:bottom w:val="single" w:sz="9" w:space="0" w:color="ADADAD"/>
              <w:right w:val="nil"/>
            </w:tcBorders>
            <w:shd w:val="clear" w:color="auto" w:fill="F8F8FA"/>
          </w:tcPr>
          <w:p w14:paraId="188CBDF0" w14:textId="77777777" w:rsidR="001802D0" w:rsidRDefault="001802D0" w:rsidP="001802D0">
            <w:pPr>
              <w:spacing w:before="8" w:line="100" w:lineRule="exact"/>
              <w:rPr>
                <w:sz w:val="11"/>
                <w:szCs w:val="11"/>
              </w:rPr>
            </w:pPr>
          </w:p>
          <w:p w14:paraId="6A5F56E2" w14:textId="77777777" w:rsidR="001802D0" w:rsidRDefault="001802D0" w:rsidP="001802D0">
            <w:pPr>
              <w:ind w:right="55"/>
              <w:jc w:val="right"/>
              <w:rPr>
                <w:sz w:val="18"/>
                <w:szCs w:val="18"/>
              </w:rPr>
            </w:pPr>
            <w:r>
              <w:rPr>
                <w:spacing w:val="2"/>
                <w:sz w:val="18"/>
                <w:szCs w:val="18"/>
              </w:rPr>
              <w:t>3</w:t>
            </w:r>
            <w:r>
              <w:rPr>
                <w:spacing w:val="-1"/>
                <w:sz w:val="18"/>
                <w:szCs w:val="18"/>
              </w:rPr>
              <w:t>.</w:t>
            </w:r>
            <w:r>
              <w:rPr>
                <w:sz w:val="18"/>
                <w:szCs w:val="18"/>
              </w:rPr>
              <w:t>6</w:t>
            </w:r>
          </w:p>
        </w:tc>
      </w:tr>
      <w:tr w:rsidR="001802D0" w14:paraId="5D3D13DB" w14:textId="77777777" w:rsidTr="001802D0">
        <w:trPr>
          <w:trHeight w:hRule="exact" w:val="340"/>
        </w:trPr>
        <w:tc>
          <w:tcPr>
            <w:tcW w:w="688" w:type="dxa"/>
            <w:vMerge w:val="restart"/>
            <w:tcBorders>
              <w:top w:val="nil"/>
              <w:left w:val="nil"/>
              <w:right w:val="nil"/>
            </w:tcBorders>
            <w:shd w:val="clear" w:color="auto" w:fill="DFDFDF"/>
          </w:tcPr>
          <w:p w14:paraId="7F1B88A5" w14:textId="77777777" w:rsidR="001802D0" w:rsidRDefault="001802D0" w:rsidP="001802D0"/>
        </w:tc>
        <w:tc>
          <w:tcPr>
            <w:tcW w:w="1377" w:type="dxa"/>
            <w:tcBorders>
              <w:top w:val="single" w:sz="9" w:space="0" w:color="ADADAD"/>
              <w:left w:val="nil"/>
              <w:bottom w:val="single" w:sz="9" w:space="0" w:color="ADADAD"/>
              <w:right w:val="nil"/>
            </w:tcBorders>
            <w:shd w:val="clear" w:color="auto" w:fill="DFDFDF"/>
          </w:tcPr>
          <w:p w14:paraId="5E5626A3" w14:textId="77777777" w:rsidR="001802D0" w:rsidRDefault="001802D0" w:rsidP="001802D0">
            <w:pPr>
              <w:spacing w:before="8" w:line="100" w:lineRule="exact"/>
              <w:rPr>
                <w:sz w:val="11"/>
                <w:szCs w:val="11"/>
              </w:rPr>
            </w:pPr>
          </w:p>
          <w:p w14:paraId="2A152F6E" w14:textId="77777777" w:rsidR="001802D0" w:rsidRDefault="001802D0" w:rsidP="001802D0">
            <w:pPr>
              <w:ind w:left="60"/>
              <w:rPr>
                <w:sz w:val="18"/>
                <w:szCs w:val="18"/>
              </w:rPr>
            </w:pP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090" w:type="dxa"/>
            <w:tcBorders>
              <w:top w:val="single" w:sz="9" w:space="0" w:color="ADADAD"/>
              <w:left w:val="nil"/>
              <w:bottom w:val="single" w:sz="9" w:space="0" w:color="ADADAD"/>
              <w:right w:val="single" w:sz="9" w:space="0" w:color="DFDFDF"/>
            </w:tcBorders>
            <w:shd w:val="clear" w:color="auto" w:fill="F8F8FA"/>
          </w:tcPr>
          <w:p w14:paraId="09C95E3D" w14:textId="77777777" w:rsidR="001802D0" w:rsidRDefault="001802D0" w:rsidP="001802D0">
            <w:pPr>
              <w:spacing w:before="8" w:line="100" w:lineRule="exact"/>
              <w:rPr>
                <w:sz w:val="11"/>
                <w:szCs w:val="11"/>
              </w:rPr>
            </w:pPr>
          </w:p>
          <w:p w14:paraId="0D310462" w14:textId="77777777" w:rsidR="001802D0" w:rsidRDefault="001802D0" w:rsidP="001802D0">
            <w:pPr>
              <w:ind w:right="55"/>
              <w:jc w:val="right"/>
              <w:rPr>
                <w:sz w:val="18"/>
                <w:szCs w:val="18"/>
              </w:rPr>
            </w:pPr>
            <w:r>
              <w:rPr>
                <w:spacing w:val="2"/>
                <w:sz w:val="18"/>
                <w:szCs w:val="18"/>
              </w:rPr>
              <w:t>12</w:t>
            </w:r>
          </w:p>
        </w:tc>
        <w:tc>
          <w:tcPr>
            <w:tcW w:w="965" w:type="dxa"/>
            <w:tcBorders>
              <w:top w:val="single" w:sz="9" w:space="0" w:color="ADADAD"/>
              <w:left w:val="single" w:sz="9" w:space="0" w:color="DFDFDF"/>
              <w:bottom w:val="single" w:sz="9" w:space="0" w:color="ADADAD"/>
              <w:right w:val="single" w:sz="9" w:space="0" w:color="DFDFDF"/>
            </w:tcBorders>
            <w:shd w:val="clear" w:color="auto" w:fill="F8F8FA"/>
          </w:tcPr>
          <w:p w14:paraId="2C81DC40" w14:textId="77777777" w:rsidR="001802D0" w:rsidRDefault="001802D0" w:rsidP="001802D0">
            <w:pPr>
              <w:spacing w:before="8" w:line="100" w:lineRule="exact"/>
              <w:rPr>
                <w:sz w:val="11"/>
                <w:szCs w:val="11"/>
              </w:rPr>
            </w:pPr>
          </w:p>
          <w:p w14:paraId="0CEB4304" w14:textId="77777777" w:rsidR="001802D0" w:rsidRDefault="001802D0" w:rsidP="001802D0">
            <w:pPr>
              <w:ind w:left="572"/>
              <w:rPr>
                <w:sz w:val="18"/>
                <w:szCs w:val="18"/>
              </w:rPr>
            </w:pPr>
            <w:r>
              <w:rPr>
                <w:spacing w:val="2"/>
                <w:sz w:val="18"/>
                <w:szCs w:val="18"/>
              </w:rPr>
              <w:t>42</w:t>
            </w:r>
            <w:r>
              <w:rPr>
                <w:spacing w:val="-1"/>
                <w:sz w:val="18"/>
                <w:szCs w:val="18"/>
              </w:rPr>
              <w:t>.</w:t>
            </w:r>
            <w:r>
              <w:rPr>
                <w:sz w:val="18"/>
                <w:szCs w:val="18"/>
              </w:rPr>
              <w:t>9</w:t>
            </w:r>
          </w:p>
        </w:tc>
        <w:tc>
          <w:tcPr>
            <w:tcW w:w="1304" w:type="dxa"/>
            <w:tcBorders>
              <w:top w:val="single" w:sz="9" w:space="0" w:color="ADADAD"/>
              <w:left w:val="single" w:sz="9" w:space="0" w:color="DFDFDF"/>
              <w:bottom w:val="single" w:sz="9" w:space="0" w:color="ADADAD"/>
              <w:right w:val="single" w:sz="9" w:space="0" w:color="DFDFDF"/>
            </w:tcBorders>
            <w:shd w:val="clear" w:color="auto" w:fill="F8F8FA"/>
          </w:tcPr>
          <w:p w14:paraId="3876BA09" w14:textId="77777777" w:rsidR="001802D0" w:rsidRDefault="001802D0" w:rsidP="001802D0">
            <w:pPr>
              <w:spacing w:before="8" w:line="100" w:lineRule="exact"/>
              <w:rPr>
                <w:sz w:val="11"/>
                <w:szCs w:val="11"/>
              </w:rPr>
            </w:pPr>
          </w:p>
          <w:p w14:paraId="3DCBACFB" w14:textId="77777777" w:rsidR="001802D0" w:rsidRDefault="001802D0" w:rsidP="001802D0">
            <w:pPr>
              <w:ind w:right="53"/>
              <w:jc w:val="right"/>
              <w:rPr>
                <w:sz w:val="18"/>
                <w:szCs w:val="18"/>
              </w:rPr>
            </w:pPr>
            <w:r>
              <w:rPr>
                <w:spacing w:val="2"/>
                <w:sz w:val="18"/>
                <w:szCs w:val="18"/>
              </w:rPr>
              <w:t>42</w:t>
            </w:r>
            <w:r>
              <w:rPr>
                <w:spacing w:val="-1"/>
                <w:sz w:val="18"/>
                <w:szCs w:val="18"/>
              </w:rPr>
              <w:t>.</w:t>
            </w:r>
            <w:r>
              <w:rPr>
                <w:sz w:val="18"/>
                <w:szCs w:val="18"/>
              </w:rPr>
              <w:t>9</w:t>
            </w:r>
          </w:p>
        </w:tc>
        <w:tc>
          <w:tcPr>
            <w:tcW w:w="1382" w:type="dxa"/>
            <w:tcBorders>
              <w:top w:val="single" w:sz="9" w:space="0" w:color="ADADAD"/>
              <w:left w:val="single" w:sz="9" w:space="0" w:color="DFDFDF"/>
              <w:bottom w:val="single" w:sz="9" w:space="0" w:color="ADADAD"/>
              <w:right w:val="nil"/>
            </w:tcBorders>
            <w:shd w:val="clear" w:color="auto" w:fill="F8F8FA"/>
          </w:tcPr>
          <w:p w14:paraId="49B7FE7D" w14:textId="77777777" w:rsidR="001802D0" w:rsidRDefault="001802D0" w:rsidP="001802D0">
            <w:pPr>
              <w:spacing w:before="8" w:line="100" w:lineRule="exact"/>
              <w:rPr>
                <w:sz w:val="11"/>
                <w:szCs w:val="11"/>
              </w:rPr>
            </w:pPr>
          </w:p>
          <w:p w14:paraId="32AACB11" w14:textId="77777777" w:rsidR="001802D0" w:rsidRDefault="001802D0" w:rsidP="001802D0">
            <w:pPr>
              <w:ind w:right="55"/>
              <w:jc w:val="right"/>
              <w:rPr>
                <w:sz w:val="18"/>
                <w:szCs w:val="18"/>
              </w:rPr>
            </w:pPr>
            <w:r>
              <w:rPr>
                <w:spacing w:val="2"/>
                <w:sz w:val="18"/>
                <w:szCs w:val="18"/>
              </w:rPr>
              <w:t>46</w:t>
            </w:r>
            <w:r>
              <w:rPr>
                <w:spacing w:val="-1"/>
                <w:sz w:val="18"/>
                <w:szCs w:val="18"/>
              </w:rPr>
              <w:t>.</w:t>
            </w:r>
            <w:r>
              <w:rPr>
                <w:sz w:val="18"/>
                <w:szCs w:val="18"/>
              </w:rPr>
              <w:t>4</w:t>
            </w:r>
          </w:p>
        </w:tc>
      </w:tr>
      <w:tr w:rsidR="001802D0" w14:paraId="6B4AD252" w14:textId="77777777" w:rsidTr="001802D0">
        <w:trPr>
          <w:trHeight w:hRule="exact" w:val="342"/>
        </w:trPr>
        <w:tc>
          <w:tcPr>
            <w:tcW w:w="688" w:type="dxa"/>
            <w:vMerge/>
            <w:tcBorders>
              <w:left w:val="nil"/>
              <w:right w:val="nil"/>
            </w:tcBorders>
            <w:shd w:val="clear" w:color="auto" w:fill="DFDFDF"/>
          </w:tcPr>
          <w:p w14:paraId="0B2F99BE" w14:textId="77777777" w:rsidR="001802D0" w:rsidRDefault="001802D0" w:rsidP="001802D0"/>
        </w:tc>
        <w:tc>
          <w:tcPr>
            <w:tcW w:w="1377" w:type="dxa"/>
            <w:tcBorders>
              <w:top w:val="single" w:sz="9" w:space="0" w:color="ADADAD"/>
              <w:left w:val="nil"/>
              <w:bottom w:val="single" w:sz="9" w:space="0" w:color="ADADAD"/>
              <w:right w:val="nil"/>
            </w:tcBorders>
            <w:shd w:val="clear" w:color="auto" w:fill="DFDFDF"/>
          </w:tcPr>
          <w:p w14:paraId="3C29D80E" w14:textId="77777777" w:rsidR="001802D0" w:rsidRDefault="001802D0" w:rsidP="001802D0">
            <w:pPr>
              <w:spacing w:before="8" w:line="100" w:lineRule="exact"/>
              <w:rPr>
                <w:sz w:val="11"/>
                <w:szCs w:val="11"/>
              </w:rPr>
            </w:pPr>
          </w:p>
          <w:p w14:paraId="2C52563F"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1090" w:type="dxa"/>
            <w:tcBorders>
              <w:top w:val="single" w:sz="9" w:space="0" w:color="ADADAD"/>
              <w:left w:val="nil"/>
              <w:bottom w:val="single" w:sz="9" w:space="0" w:color="ADADAD"/>
              <w:right w:val="single" w:sz="9" w:space="0" w:color="DFDFDF"/>
            </w:tcBorders>
            <w:shd w:val="clear" w:color="auto" w:fill="F8F8FA"/>
          </w:tcPr>
          <w:p w14:paraId="6DC37B76" w14:textId="77777777" w:rsidR="001802D0" w:rsidRDefault="001802D0" w:rsidP="001802D0">
            <w:pPr>
              <w:spacing w:before="8" w:line="100" w:lineRule="exact"/>
              <w:rPr>
                <w:sz w:val="11"/>
                <w:szCs w:val="11"/>
              </w:rPr>
            </w:pPr>
          </w:p>
          <w:p w14:paraId="7F645021" w14:textId="77777777" w:rsidR="001802D0" w:rsidRDefault="001802D0" w:rsidP="001802D0">
            <w:pPr>
              <w:ind w:right="55"/>
              <w:jc w:val="right"/>
              <w:rPr>
                <w:sz w:val="18"/>
                <w:szCs w:val="18"/>
              </w:rPr>
            </w:pPr>
            <w:r>
              <w:rPr>
                <w:spacing w:val="2"/>
                <w:sz w:val="18"/>
                <w:szCs w:val="18"/>
              </w:rPr>
              <w:t>15</w:t>
            </w:r>
          </w:p>
        </w:tc>
        <w:tc>
          <w:tcPr>
            <w:tcW w:w="965" w:type="dxa"/>
            <w:tcBorders>
              <w:top w:val="single" w:sz="9" w:space="0" w:color="ADADAD"/>
              <w:left w:val="single" w:sz="9" w:space="0" w:color="DFDFDF"/>
              <w:bottom w:val="single" w:sz="9" w:space="0" w:color="ADADAD"/>
              <w:right w:val="single" w:sz="9" w:space="0" w:color="DFDFDF"/>
            </w:tcBorders>
            <w:shd w:val="clear" w:color="auto" w:fill="F8F8FA"/>
          </w:tcPr>
          <w:p w14:paraId="46630257" w14:textId="77777777" w:rsidR="001802D0" w:rsidRDefault="001802D0" w:rsidP="001802D0">
            <w:pPr>
              <w:spacing w:before="8" w:line="100" w:lineRule="exact"/>
              <w:rPr>
                <w:sz w:val="11"/>
                <w:szCs w:val="11"/>
              </w:rPr>
            </w:pPr>
          </w:p>
          <w:p w14:paraId="5F5DA34A" w14:textId="77777777" w:rsidR="001802D0" w:rsidRDefault="001802D0" w:rsidP="001802D0">
            <w:pPr>
              <w:ind w:left="572"/>
              <w:rPr>
                <w:sz w:val="18"/>
                <w:szCs w:val="18"/>
              </w:rPr>
            </w:pPr>
            <w:r>
              <w:rPr>
                <w:spacing w:val="2"/>
                <w:sz w:val="18"/>
                <w:szCs w:val="18"/>
              </w:rPr>
              <w:t>53</w:t>
            </w:r>
            <w:r>
              <w:rPr>
                <w:spacing w:val="-1"/>
                <w:sz w:val="18"/>
                <w:szCs w:val="18"/>
              </w:rPr>
              <w:t>.</w:t>
            </w:r>
            <w:r>
              <w:rPr>
                <w:sz w:val="18"/>
                <w:szCs w:val="18"/>
              </w:rPr>
              <w:t>6</w:t>
            </w:r>
          </w:p>
        </w:tc>
        <w:tc>
          <w:tcPr>
            <w:tcW w:w="1304" w:type="dxa"/>
            <w:tcBorders>
              <w:top w:val="single" w:sz="9" w:space="0" w:color="ADADAD"/>
              <w:left w:val="single" w:sz="9" w:space="0" w:color="DFDFDF"/>
              <w:bottom w:val="single" w:sz="9" w:space="0" w:color="ADADAD"/>
              <w:right w:val="single" w:sz="9" w:space="0" w:color="DFDFDF"/>
            </w:tcBorders>
            <w:shd w:val="clear" w:color="auto" w:fill="F8F8FA"/>
          </w:tcPr>
          <w:p w14:paraId="264E2600" w14:textId="77777777" w:rsidR="001802D0" w:rsidRDefault="001802D0" w:rsidP="001802D0">
            <w:pPr>
              <w:spacing w:before="8" w:line="100" w:lineRule="exact"/>
              <w:rPr>
                <w:sz w:val="11"/>
                <w:szCs w:val="11"/>
              </w:rPr>
            </w:pPr>
          </w:p>
          <w:p w14:paraId="1F1498DB" w14:textId="77777777" w:rsidR="001802D0" w:rsidRDefault="001802D0" w:rsidP="001802D0">
            <w:pPr>
              <w:ind w:right="53"/>
              <w:jc w:val="right"/>
              <w:rPr>
                <w:sz w:val="18"/>
                <w:szCs w:val="18"/>
              </w:rPr>
            </w:pPr>
            <w:r>
              <w:rPr>
                <w:spacing w:val="2"/>
                <w:sz w:val="18"/>
                <w:szCs w:val="18"/>
              </w:rPr>
              <w:t>53</w:t>
            </w:r>
            <w:r>
              <w:rPr>
                <w:spacing w:val="-1"/>
                <w:sz w:val="18"/>
                <w:szCs w:val="18"/>
              </w:rPr>
              <w:t>.</w:t>
            </w:r>
            <w:r>
              <w:rPr>
                <w:sz w:val="18"/>
                <w:szCs w:val="18"/>
              </w:rPr>
              <w:t>6</w:t>
            </w:r>
          </w:p>
        </w:tc>
        <w:tc>
          <w:tcPr>
            <w:tcW w:w="1382" w:type="dxa"/>
            <w:tcBorders>
              <w:top w:val="single" w:sz="9" w:space="0" w:color="ADADAD"/>
              <w:left w:val="single" w:sz="9" w:space="0" w:color="DFDFDF"/>
              <w:bottom w:val="single" w:sz="12" w:space="0" w:color="F8F8FA"/>
              <w:right w:val="nil"/>
            </w:tcBorders>
            <w:shd w:val="clear" w:color="auto" w:fill="F8F8FA"/>
          </w:tcPr>
          <w:p w14:paraId="7438CEA4" w14:textId="77777777" w:rsidR="001802D0" w:rsidRDefault="001802D0" w:rsidP="001802D0">
            <w:pPr>
              <w:spacing w:before="8" w:line="100" w:lineRule="exact"/>
              <w:rPr>
                <w:sz w:val="11"/>
                <w:szCs w:val="11"/>
              </w:rPr>
            </w:pPr>
          </w:p>
          <w:p w14:paraId="425C558D" w14:textId="77777777" w:rsidR="001802D0" w:rsidRDefault="001802D0" w:rsidP="001802D0">
            <w:pPr>
              <w:ind w:left="911"/>
              <w:rPr>
                <w:sz w:val="18"/>
                <w:szCs w:val="18"/>
              </w:rPr>
            </w:pPr>
            <w:r>
              <w:rPr>
                <w:spacing w:val="2"/>
                <w:sz w:val="18"/>
                <w:szCs w:val="18"/>
              </w:rPr>
              <w:t>100</w:t>
            </w:r>
            <w:r>
              <w:rPr>
                <w:spacing w:val="-5"/>
                <w:sz w:val="18"/>
                <w:szCs w:val="18"/>
              </w:rPr>
              <w:t>.</w:t>
            </w:r>
            <w:r>
              <w:rPr>
                <w:sz w:val="18"/>
                <w:szCs w:val="18"/>
              </w:rPr>
              <w:t>0</w:t>
            </w:r>
          </w:p>
        </w:tc>
      </w:tr>
      <w:tr w:rsidR="001802D0" w14:paraId="3C53FF04" w14:textId="77777777" w:rsidTr="001802D0">
        <w:trPr>
          <w:trHeight w:hRule="exact" w:val="350"/>
        </w:trPr>
        <w:tc>
          <w:tcPr>
            <w:tcW w:w="688" w:type="dxa"/>
            <w:vMerge/>
            <w:tcBorders>
              <w:left w:val="nil"/>
              <w:bottom w:val="single" w:sz="9" w:space="0" w:color="152935"/>
              <w:right w:val="nil"/>
            </w:tcBorders>
            <w:shd w:val="clear" w:color="auto" w:fill="DFDFDF"/>
          </w:tcPr>
          <w:p w14:paraId="3073744C" w14:textId="77777777" w:rsidR="001802D0" w:rsidRDefault="001802D0" w:rsidP="001802D0"/>
        </w:tc>
        <w:tc>
          <w:tcPr>
            <w:tcW w:w="1377" w:type="dxa"/>
            <w:tcBorders>
              <w:top w:val="single" w:sz="9" w:space="0" w:color="ADADAD"/>
              <w:left w:val="nil"/>
              <w:bottom w:val="single" w:sz="9" w:space="0" w:color="152935"/>
              <w:right w:val="nil"/>
            </w:tcBorders>
            <w:shd w:val="clear" w:color="auto" w:fill="DFDFDF"/>
          </w:tcPr>
          <w:p w14:paraId="58415FA6" w14:textId="77777777" w:rsidR="001802D0" w:rsidRDefault="001802D0" w:rsidP="001802D0">
            <w:pPr>
              <w:spacing w:before="10" w:line="100" w:lineRule="exact"/>
              <w:rPr>
                <w:sz w:val="11"/>
                <w:szCs w:val="11"/>
              </w:rPr>
            </w:pPr>
          </w:p>
          <w:p w14:paraId="5EFF4D8D"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090" w:type="dxa"/>
            <w:tcBorders>
              <w:top w:val="single" w:sz="9" w:space="0" w:color="ADADAD"/>
              <w:left w:val="nil"/>
              <w:bottom w:val="single" w:sz="9" w:space="0" w:color="152935"/>
              <w:right w:val="single" w:sz="9" w:space="0" w:color="DFDFDF"/>
            </w:tcBorders>
            <w:shd w:val="clear" w:color="auto" w:fill="F8F8FA"/>
          </w:tcPr>
          <w:p w14:paraId="034F09CB" w14:textId="77777777" w:rsidR="001802D0" w:rsidRDefault="001802D0" w:rsidP="001802D0">
            <w:pPr>
              <w:spacing w:before="10" w:line="100" w:lineRule="exact"/>
              <w:rPr>
                <w:sz w:val="11"/>
                <w:szCs w:val="11"/>
              </w:rPr>
            </w:pPr>
          </w:p>
          <w:p w14:paraId="0A3775FC" w14:textId="77777777" w:rsidR="001802D0" w:rsidRDefault="001802D0" w:rsidP="001802D0">
            <w:pPr>
              <w:ind w:right="55"/>
              <w:jc w:val="right"/>
              <w:rPr>
                <w:sz w:val="18"/>
                <w:szCs w:val="18"/>
              </w:rPr>
            </w:pPr>
            <w:r>
              <w:rPr>
                <w:spacing w:val="2"/>
                <w:sz w:val="18"/>
                <w:szCs w:val="18"/>
              </w:rPr>
              <w:t>28</w:t>
            </w:r>
          </w:p>
        </w:tc>
        <w:tc>
          <w:tcPr>
            <w:tcW w:w="965" w:type="dxa"/>
            <w:tcBorders>
              <w:top w:val="single" w:sz="9" w:space="0" w:color="ADADAD"/>
              <w:left w:val="single" w:sz="9" w:space="0" w:color="DFDFDF"/>
              <w:bottom w:val="single" w:sz="9" w:space="0" w:color="152935"/>
              <w:right w:val="single" w:sz="9" w:space="0" w:color="DFDFDF"/>
            </w:tcBorders>
            <w:shd w:val="clear" w:color="auto" w:fill="F8F8FA"/>
          </w:tcPr>
          <w:p w14:paraId="0CB5F1BC" w14:textId="77777777" w:rsidR="001802D0" w:rsidRDefault="001802D0" w:rsidP="001802D0">
            <w:pPr>
              <w:spacing w:before="10" w:line="100" w:lineRule="exact"/>
              <w:rPr>
                <w:sz w:val="11"/>
                <w:szCs w:val="11"/>
              </w:rPr>
            </w:pPr>
          </w:p>
          <w:p w14:paraId="3B0771B6" w14:textId="77777777" w:rsidR="001802D0" w:rsidRDefault="001802D0" w:rsidP="001802D0">
            <w:pPr>
              <w:ind w:left="484"/>
              <w:rPr>
                <w:sz w:val="18"/>
                <w:szCs w:val="18"/>
              </w:rPr>
            </w:pPr>
            <w:r>
              <w:rPr>
                <w:spacing w:val="2"/>
                <w:sz w:val="18"/>
                <w:szCs w:val="18"/>
              </w:rPr>
              <w:t>100</w:t>
            </w:r>
            <w:r>
              <w:rPr>
                <w:spacing w:val="-5"/>
                <w:sz w:val="18"/>
                <w:szCs w:val="18"/>
              </w:rPr>
              <w:t>.</w:t>
            </w:r>
            <w:r>
              <w:rPr>
                <w:sz w:val="18"/>
                <w:szCs w:val="18"/>
              </w:rPr>
              <w:t>0</w:t>
            </w:r>
          </w:p>
        </w:tc>
        <w:tc>
          <w:tcPr>
            <w:tcW w:w="1304" w:type="dxa"/>
            <w:tcBorders>
              <w:top w:val="single" w:sz="9" w:space="0" w:color="ADADAD"/>
              <w:left w:val="single" w:sz="9" w:space="0" w:color="DFDFDF"/>
              <w:bottom w:val="single" w:sz="9" w:space="0" w:color="152935"/>
              <w:right w:val="single" w:sz="9" w:space="0" w:color="DFDFDF"/>
            </w:tcBorders>
            <w:shd w:val="clear" w:color="auto" w:fill="F8F8FA"/>
          </w:tcPr>
          <w:p w14:paraId="27A21516" w14:textId="77777777" w:rsidR="001802D0" w:rsidRDefault="001802D0" w:rsidP="001802D0">
            <w:pPr>
              <w:spacing w:before="10" w:line="100" w:lineRule="exact"/>
              <w:rPr>
                <w:sz w:val="11"/>
                <w:szCs w:val="11"/>
              </w:rPr>
            </w:pPr>
          </w:p>
          <w:p w14:paraId="100FA1E5" w14:textId="77777777" w:rsidR="001802D0" w:rsidRDefault="001802D0" w:rsidP="001802D0">
            <w:pPr>
              <w:ind w:left="823"/>
              <w:rPr>
                <w:sz w:val="18"/>
                <w:szCs w:val="18"/>
              </w:rPr>
            </w:pPr>
            <w:r>
              <w:rPr>
                <w:spacing w:val="2"/>
                <w:sz w:val="18"/>
                <w:szCs w:val="18"/>
              </w:rPr>
              <w:t>100</w:t>
            </w:r>
            <w:r>
              <w:rPr>
                <w:spacing w:val="-5"/>
                <w:sz w:val="18"/>
                <w:szCs w:val="18"/>
              </w:rPr>
              <w:t>.</w:t>
            </w:r>
            <w:r>
              <w:rPr>
                <w:sz w:val="18"/>
                <w:szCs w:val="18"/>
              </w:rPr>
              <w:t>0</w:t>
            </w:r>
          </w:p>
        </w:tc>
        <w:tc>
          <w:tcPr>
            <w:tcW w:w="1382" w:type="dxa"/>
            <w:tcBorders>
              <w:top w:val="single" w:sz="12" w:space="0" w:color="F8F8FA"/>
              <w:left w:val="single" w:sz="9" w:space="0" w:color="DFDFDF"/>
              <w:bottom w:val="single" w:sz="10" w:space="0" w:color="F8F8FA"/>
              <w:right w:val="nil"/>
            </w:tcBorders>
            <w:shd w:val="clear" w:color="auto" w:fill="F8F8FA"/>
          </w:tcPr>
          <w:p w14:paraId="42C28ACF" w14:textId="77777777" w:rsidR="001802D0" w:rsidRDefault="001802D0" w:rsidP="001802D0"/>
        </w:tc>
      </w:tr>
    </w:tbl>
    <w:p w14:paraId="7D6B11CB" w14:textId="77777777" w:rsidR="001802D0" w:rsidRDefault="001802D0" w:rsidP="001802D0">
      <w:pPr>
        <w:ind w:left="2968" w:right="1524"/>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2"/>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2"/>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0F9694AE" w14:textId="77777777" w:rsidR="001802D0" w:rsidRDefault="001802D0" w:rsidP="001802D0">
      <w:pPr>
        <w:spacing w:before="9" w:line="260" w:lineRule="exact"/>
        <w:rPr>
          <w:sz w:val="26"/>
          <w:szCs w:val="26"/>
        </w:rPr>
      </w:pPr>
    </w:p>
    <w:p w14:paraId="1ED29B79" w14:textId="2CE4457D" w:rsidR="001802D0" w:rsidRDefault="001802D0" w:rsidP="001802D0">
      <w:pPr>
        <w:spacing w:line="360" w:lineRule="auto"/>
        <w:ind w:left="1397" w:right="221" w:firstLine="853"/>
        <w:jc w:val="both"/>
        <w:rPr>
          <w:sz w:val="24"/>
          <w:szCs w:val="24"/>
        </w:rPr>
        <w:sectPr w:rsidR="001802D0">
          <w:pgSz w:w="12240" w:h="15840"/>
          <w:pgMar w:top="1480" w:right="1720" w:bottom="280" w:left="1720" w:header="0" w:footer="1354" w:gutter="0"/>
          <w:cols w:space="720"/>
        </w:sect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8"/>
          <w:sz w:val="24"/>
          <w:szCs w:val="24"/>
        </w:rPr>
        <w:t>y</w:t>
      </w:r>
      <w:r>
        <w:rPr>
          <w:spacing w:val="1"/>
          <w:sz w:val="24"/>
          <w:szCs w:val="24"/>
        </w:rPr>
        <w:t>ataa</w:t>
      </w:r>
      <w:r>
        <w:rPr>
          <w:sz w:val="24"/>
          <w:szCs w:val="24"/>
        </w:rPr>
        <w:t>n</w:t>
      </w:r>
      <w:r>
        <w:rPr>
          <w:spacing w:val="-4"/>
          <w:sz w:val="24"/>
          <w:szCs w:val="24"/>
        </w:rPr>
        <w:t xml:space="preserve"> </w:t>
      </w:r>
      <w:r>
        <w:rPr>
          <w:sz w:val="24"/>
          <w:szCs w:val="24"/>
        </w:rPr>
        <w:t>p</w:t>
      </w:r>
      <w:r>
        <w:rPr>
          <w:spacing w:val="1"/>
          <w:sz w:val="24"/>
          <w:szCs w:val="24"/>
        </w:rPr>
        <w:t>a</w:t>
      </w:r>
      <w:r>
        <w:rPr>
          <w:sz w:val="24"/>
          <w:szCs w:val="24"/>
        </w:rPr>
        <w:t>da</w:t>
      </w:r>
      <w:r>
        <w:rPr>
          <w:spacing w:val="-3"/>
          <w:sz w:val="24"/>
          <w:szCs w:val="24"/>
        </w:rPr>
        <w:t xml:space="preserve"> </w:t>
      </w:r>
      <w:r>
        <w:rPr>
          <w:spacing w:val="1"/>
          <w:sz w:val="24"/>
          <w:szCs w:val="24"/>
        </w:rPr>
        <w:t>ta</w:t>
      </w:r>
      <w:r>
        <w:rPr>
          <w:spacing w:val="-4"/>
          <w:sz w:val="24"/>
          <w:szCs w:val="24"/>
        </w:rPr>
        <w:t>b</w:t>
      </w:r>
      <w:r>
        <w:rPr>
          <w:spacing w:val="1"/>
          <w:sz w:val="24"/>
          <w:szCs w:val="24"/>
        </w:rPr>
        <w:t>e</w:t>
      </w:r>
      <w:r>
        <w:rPr>
          <w:sz w:val="24"/>
          <w:szCs w:val="24"/>
        </w:rPr>
        <w:t>l</w:t>
      </w:r>
      <w:r>
        <w:rPr>
          <w:spacing w:val="-3"/>
          <w:sz w:val="24"/>
          <w:szCs w:val="24"/>
        </w:rPr>
        <w:t xml:space="preserve"> </w:t>
      </w:r>
      <w:r>
        <w:rPr>
          <w:sz w:val="24"/>
          <w:szCs w:val="24"/>
        </w:rPr>
        <w:t>4.15</w:t>
      </w:r>
      <w:r>
        <w:rPr>
          <w:spacing w:val="1"/>
          <w:sz w:val="24"/>
          <w:szCs w:val="24"/>
        </w:rPr>
        <w:t xml:space="preserve"> t</w:t>
      </w:r>
      <w:r>
        <w:rPr>
          <w:spacing w:val="-3"/>
          <w:sz w:val="24"/>
          <w:szCs w:val="24"/>
        </w:rPr>
        <w:t>e</w:t>
      </w:r>
      <w:r>
        <w:rPr>
          <w:sz w:val="24"/>
          <w:szCs w:val="24"/>
        </w:rPr>
        <w:t>n</w:t>
      </w:r>
      <w:r>
        <w:rPr>
          <w:spacing w:val="1"/>
          <w:sz w:val="24"/>
          <w:szCs w:val="24"/>
        </w:rPr>
        <w:t>ta</w:t>
      </w:r>
      <w:r>
        <w:rPr>
          <w:sz w:val="24"/>
          <w:szCs w:val="24"/>
        </w:rPr>
        <w:t>ng</w:t>
      </w:r>
      <w:r>
        <w:rPr>
          <w:spacing w:val="-8"/>
          <w:sz w:val="24"/>
          <w:szCs w:val="24"/>
        </w:rPr>
        <w:t xml:space="preserve"> </w:t>
      </w:r>
      <w:r>
        <w:rPr>
          <w:spacing w:val="1"/>
          <w:sz w:val="24"/>
          <w:szCs w:val="24"/>
        </w:rPr>
        <w:t>“</w:t>
      </w:r>
      <w:r>
        <w:rPr>
          <w:spacing w:val="-1"/>
          <w:sz w:val="24"/>
          <w:szCs w:val="24"/>
        </w:rPr>
        <w:t>S</w:t>
      </w:r>
      <w:r>
        <w:rPr>
          <w:spacing w:val="5"/>
          <w:sz w:val="24"/>
          <w:szCs w:val="24"/>
        </w:rPr>
        <w:t>a</w:t>
      </w:r>
      <w:r>
        <w:rPr>
          <w:spacing w:val="-8"/>
          <w:sz w:val="24"/>
          <w:szCs w:val="24"/>
        </w:rPr>
        <w:t>y</w:t>
      </w:r>
      <w:r>
        <w:rPr>
          <w:sz w:val="24"/>
          <w:szCs w:val="24"/>
        </w:rPr>
        <w:t>a</w:t>
      </w:r>
      <w:r>
        <w:rPr>
          <w:spacing w:val="-3"/>
          <w:sz w:val="24"/>
          <w:szCs w:val="24"/>
        </w:rPr>
        <w:t xml:space="preserve"> </w:t>
      </w:r>
      <w:r>
        <w:rPr>
          <w:spacing w:val="1"/>
          <w:sz w:val="24"/>
          <w:szCs w:val="24"/>
        </w:rPr>
        <w:t>mem</w:t>
      </w:r>
      <w:r>
        <w:rPr>
          <w:sz w:val="24"/>
          <w:szCs w:val="24"/>
        </w:rPr>
        <w:t>b</w:t>
      </w:r>
      <w:r>
        <w:rPr>
          <w:spacing w:val="1"/>
          <w:sz w:val="24"/>
          <w:szCs w:val="24"/>
        </w:rPr>
        <w:t>a</w:t>
      </w:r>
      <w:r>
        <w:rPr>
          <w:sz w:val="24"/>
          <w:szCs w:val="24"/>
        </w:rPr>
        <w:t>n</w:t>
      </w:r>
      <w:r>
        <w:rPr>
          <w:spacing w:val="1"/>
          <w:sz w:val="24"/>
          <w:szCs w:val="24"/>
        </w:rPr>
        <w:t>t</w:t>
      </w:r>
      <w:r>
        <w:rPr>
          <w:sz w:val="24"/>
          <w:szCs w:val="24"/>
        </w:rPr>
        <w:t>u d</w:t>
      </w:r>
      <w:r>
        <w:rPr>
          <w:spacing w:val="1"/>
          <w:sz w:val="24"/>
          <w:szCs w:val="24"/>
        </w:rPr>
        <w:t>ala</w:t>
      </w:r>
      <w:r>
        <w:rPr>
          <w:sz w:val="24"/>
          <w:szCs w:val="24"/>
        </w:rPr>
        <w:t>m</w:t>
      </w:r>
      <w:r>
        <w:rPr>
          <w:spacing w:val="1"/>
          <w:sz w:val="24"/>
          <w:szCs w:val="24"/>
        </w:rPr>
        <w:t xml:space="preserve"> </w:t>
      </w:r>
      <w:r>
        <w:rPr>
          <w:spacing w:val="-3"/>
          <w:sz w:val="24"/>
          <w:szCs w:val="24"/>
        </w:rPr>
        <w:t>m</w:t>
      </w:r>
      <w:r>
        <w:rPr>
          <w:spacing w:val="1"/>
          <w:sz w:val="24"/>
          <w:szCs w:val="24"/>
        </w:rPr>
        <w:t>e</w:t>
      </w:r>
      <w:r>
        <w:rPr>
          <w:sz w:val="24"/>
          <w:szCs w:val="24"/>
        </w:rPr>
        <w:t>r</w:t>
      </w:r>
      <w:r>
        <w:rPr>
          <w:spacing w:val="1"/>
          <w:sz w:val="24"/>
          <w:szCs w:val="24"/>
        </w:rPr>
        <w:t>a</w:t>
      </w:r>
      <w:r>
        <w:rPr>
          <w:spacing w:val="-1"/>
          <w:sz w:val="24"/>
          <w:szCs w:val="24"/>
        </w:rPr>
        <w:t>w</w:t>
      </w:r>
      <w:r>
        <w:rPr>
          <w:spacing w:val="1"/>
          <w:sz w:val="24"/>
          <w:szCs w:val="24"/>
        </w:rPr>
        <w:t>a</w:t>
      </w:r>
      <w:r>
        <w:rPr>
          <w:sz w:val="24"/>
          <w:szCs w:val="24"/>
        </w:rPr>
        <w:t>t</w:t>
      </w:r>
      <w:r>
        <w:rPr>
          <w:spacing w:val="1"/>
          <w:sz w:val="24"/>
          <w:szCs w:val="24"/>
        </w:rPr>
        <w:t xml:space="preserve"> </w:t>
      </w:r>
      <w:r>
        <w:rPr>
          <w:spacing w:val="-4"/>
          <w:sz w:val="24"/>
          <w:szCs w:val="24"/>
        </w:rPr>
        <w:t>f</w:t>
      </w:r>
      <w:r>
        <w:rPr>
          <w:spacing w:val="1"/>
          <w:sz w:val="24"/>
          <w:szCs w:val="24"/>
        </w:rPr>
        <w:t>a</w:t>
      </w:r>
      <w:r>
        <w:rPr>
          <w:spacing w:val="-1"/>
          <w:sz w:val="24"/>
          <w:szCs w:val="24"/>
        </w:rPr>
        <w:t>s</w:t>
      </w:r>
      <w:r>
        <w:rPr>
          <w:spacing w:val="1"/>
          <w:sz w:val="24"/>
          <w:szCs w:val="24"/>
        </w:rPr>
        <w:t>ili</w:t>
      </w:r>
      <w:r>
        <w:rPr>
          <w:spacing w:val="-3"/>
          <w:sz w:val="24"/>
          <w:szCs w:val="24"/>
        </w:rPr>
        <w:t>t</w:t>
      </w:r>
      <w:r>
        <w:rPr>
          <w:spacing w:val="1"/>
          <w:sz w:val="24"/>
          <w:szCs w:val="24"/>
        </w:rPr>
        <w:t>a</w:t>
      </w:r>
      <w:r>
        <w:rPr>
          <w:sz w:val="24"/>
          <w:szCs w:val="24"/>
        </w:rPr>
        <w:t>s</w:t>
      </w:r>
      <w:r>
        <w:rPr>
          <w:spacing w:val="2"/>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a</w:t>
      </w:r>
      <w:r>
        <w:rPr>
          <w:sz w:val="24"/>
          <w:szCs w:val="24"/>
        </w:rPr>
        <w:t>da</w:t>
      </w:r>
      <w:r>
        <w:rPr>
          <w:spacing w:val="1"/>
          <w:sz w:val="24"/>
          <w:szCs w:val="24"/>
        </w:rPr>
        <w:t xml:space="preserve"> </w:t>
      </w:r>
      <w:r>
        <w:rPr>
          <w:sz w:val="24"/>
          <w:szCs w:val="24"/>
        </w:rPr>
        <w:t>di</w:t>
      </w:r>
      <w:r>
        <w:rPr>
          <w:spacing w:val="1"/>
          <w:sz w:val="24"/>
          <w:szCs w:val="24"/>
        </w:rPr>
        <w:t xml:space="preserve"> </w:t>
      </w:r>
      <w:r>
        <w:rPr>
          <w:spacing w:val="2"/>
          <w:sz w:val="24"/>
          <w:szCs w:val="24"/>
        </w:rPr>
        <w:t>Geopark Ciletuh Pantai Palangpang</w:t>
      </w:r>
      <w:r>
        <w:rPr>
          <w:spacing w:val="1"/>
          <w:sz w:val="24"/>
          <w:szCs w:val="24"/>
        </w:rPr>
        <w:t xml:space="preserve"> </w:t>
      </w:r>
      <w:r>
        <w:rPr>
          <w:spacing w:val="-1"/>
          <w:sz w:val="24"/>
          <w:szCs w:val="24"/>
        </w:rPr>
        <w:t>s</w:t>
      </w:r>
      <w:r>
        <w:rPr>
          <w:spacing w:val="1"/>
          <w:sz w:val="24"/>
          <w:szCs w:val="24"/>
        </w:rPr>
        <w:t>e</w:t>
      </w:r>
      <w:r>
        <w:rPr>
          <w:sz w:val="24"/>
          <w:szCs w:val="24"/>
        </w:rPr>
        <w:t>p</w:t>
      </w:r>
      <w:r>
        <w:rPr>
          <w:spacing w:val="1"/>
          <w:sz w:val="24"/>
          <w:szCs w:val="24"/>
        </w:rPr>
        <w:t>e</w:t>
      </w:r>
      <w:r>
        <w:rPr>
          <w:sz w:val="24"/>
          <w:szCs w:val="24"/>
        </w:rPr>
        <w:t>r</w:t>
      </w:r>
      <w:r>
        <w:rPr>
          <w:spacing w:val="1"/>
          <w:sz w:val="24"/>
          <w:szCs w:val="24"/>
        </w:rPr>
        <w:t>t</w:t>
      </w:r>
      <w:r>
        <w:rPr>
          <w:sz w:val="24"/>
          <w:szCs w:val="24"/>
        </w:rPr>
        <w:t xml:space="preserve">i </w:t>
      </w:r>
      <w:r>
        <w:rPr>
          <w:spacing w:val="1"/>
          <w:sz w:val="24"/>
          <w:szCs w:val="24"/>
        </w:rPr>
        <w:t>m</w:t>
      </w:r>
      <w:r>
        <w:rPr>
          <w:sz w:val="24"/>
          <w:szCs w:val="24"/>
        </w:rPr>
        <w:t>u</w:t>
      </w:r>
      <w:r>
        <w:rPr>
          <w:spacing w:val="-1"/>
          <w:sz w:val="24"/>
          <w:szCs w:val="24"/>
        </w:rPr>
        <w:t>s</w:t>
      </w:r>
      <w:r>
        <w:rPr>
          <w:sz w:val="24"/>
          <w:szCs w:val="24"/>
        </w:rPr>
        <w:t>ho</w:t>
      </w:r>
      <w:r>
        <w:rPr>
          <w:spacing w:val="1"/>
          <w:sz w:val="24"/>
          <w:szCs w:val="24"/>
        </w:rPr>
        <w:t>lla</w:t>
      </w:r>
      <w:r>
        <w:rPr>
          <w:sz w:val="24"/>
          <w:szCs w:val="24"/>
        </w:rPr>
        <w:t>,</w:t>
      </w:r>
      <w:r>
        <w:rPr>
          <w:spacing w:val="-4"/>
          <w:sz w:val="24"/>
          <w:szCs w:val="24"/>
        </w:rPr>
        <w:t xml:space="preserve"> </w:t>
      </w:r>
      <w:r>
        <w:rPr>
          <w:spacing w:val="1"/>
          <w:sz w:val="24"/>
          <w:szCs w:val="24"/>
        </w:rPr>
        <w:t>t</w:t>
      </w:r>
      <w:r>
        <w:rPr>
          <w:sz w:val="24"/>
          <w:szCs w:val="24"/>
        </w:rPr>
        <w:t>o</w:t>
      </w:r>
      <w:r>
        <w:rPr>
          <w:spacing w:val="1"/>
          <w:sz w:val="24"/>
          <w:szCs w:val="24"/>
        </w:rPr>
        <w:t>i</w:t>
      </w:r>
      <w:r>
        <w:rPr>
          <w:spacing w:val="-3"/>
          <w:sz w:val="24"/>
          <w:szCs w:val="24"/>
        </w:rPr>
        <w:t>l</w:t>
      </w:r>
      <w:r>
        <w:rPr>
          <w:spacing w:val="1"/>
          <w:sz w:val="24"/>
          <w:szCs w:val="24"/>
        </w:rPr>
        <w:t>et</w:t>
      </w:r>
      <w:r>
        <w:rPr>
          <w:sz w:val="24"/>
          <w:szCs w:val="24"/>
        </w:rPr>
        <w:t>,</w:t>
      </w:r>
      <w:r>
        <w:rPr>
          <w:spacing w:val="-4"/>
          <w:sz w:val="24"/>
          <w:szCs w:val="24"/>
        </w:rPr>
        <w:t xml:space="preserve"> </w:t>
      </w:r>
      <w:r>
        <w:rPr>
          <w:spacing w:val="-1"/>
          <w:sz w:val="24"/>
          <w:szCs w:val="24"/>
        </w:rPr>
        <w:t>s</w:t>
      </w:r>
      <w:r>
        <w:rPr>
          <w:spacing w:val="1"/>
          <w:sz w:val="24"/>
          <w:szCs w:val="24"/>
        </w:rPr>
        <w:t>a</w:t>
      </w:r>
      <w:r>
        <w:rPr>
          <w:sz w:val="24"/>
          <w:szCs w:val="24"/>
        </w:rPr>
        <w:t>un</w:t>
      </w:r>
      <w:r>
        <w:rPr>
          <w:spacing w:val="-4"/>
          <w:sz w:val="24"/>
          <w:szCs w:val="24"/>
        </w:rPr>
        <w:t>g</w:t>
      </w:r>
      <w:r>
        <w:rPr>
          <w:sz w:val="24"/>
          <w:szCs w:val="24"/>
        </w:rPr>
        <w:t>, d</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ai</w:t>
      </w:r>
      <w:r>
        <w:rPr>
          <w:sz w:val="24"/>
          <w:szCs w:val="24"/>
        </w:rPr>
        <w:t>n</w:t>
      </w:r>
      <w:r>
        <w:rPr>
          <w:spacing w:val="-8"/>
          <w:sz w:val="24"/>
          <w:szCs w:val="24"/>
        </w:rPr>
        <w:t>y</w:t>
      </w:r>
      <w:r>
        <w:rPr>
          <w:spacing w:val="1"/>
          <w:sz w:val="24"/>
          <w:szCs w:val="24"/>
        </w:rPr>
        <w:t>a</w:t>
      </w:r>
      <w:r>
        <w:rPr>
          <w:sz w:val="24"/>
          <w:szCs w:val="24"/>
        </w:rPr>
        <w:t>”</w:t>
      </w:r>
      <w:r>
        <w:rPr>
          <w:spacing w:val="1"/>
          <w:sz w:val="24"/>
          <w:szCs w:val="24"/>
        </w:rPr>
        <w:t xml:space="preserve"> me</w:t>
      </w:r>
      <w:r>
        <w:rPr>
          <w:sz w:val="24"/>
          <w:szCs w:val="24"/>
        </w:rPr>
        <w:t>nun</w:t>
      </w:r>
      <w:r>
        <w:rPr>
          <w:spacing w:val="1"/>
          <w:sz w:val="24"/>
          <w:szCs w:val="24"/>
        </w:rPr>
        <w:t>j</w:t>
      </w:r>
      <w:r>
        <w:rPr>
          <w:sz w:val="24"/>
          <w:szCs w:val="24"/>
        </w:rPr>
        <w:t>ukk</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3"/>
          <w:sz w:val="24"/>
          <w:szCs w:val="24"/>
        </w:rPr>
        <w:t xml:space="preserve"> </w:t>
      </w:r>
      <w:r>
        <w:rPr>
          <w:sz w:val="24"/>
          <w:szCs w:val="24"/>
        </w:rPr>
        <w:t xml:space="preserve">1 </w:t>
      </w:r>
      <w:r>
        <w:rPr>
          <w:spacing w:val="-4"/>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(3,6%)</w:t>
      </w:r>
      <w:r>
        <w:rPr>
          <w:spacing w:val="-8"/>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6"/>
          <w:sz w:val="24"/>
          <w:szCs w:val="24"/>
        </w:rPr>
        <w:t xml:space="preserve"> </w:t>
      </w:r>
      <w:r>
        <w:rPr>
          <w:spacing w:val="-3"/>
          <w:sz w:val="24"/>
          <w:szCs w:val="24"/>
        </w:rPr>
        <w:t>t</w:t>
      </w:r>
      <w:r>
        <w:rPr>
          <w:spacing w:val="1"/>
          <w:sz w:val="24"/>
          <w:szCs w:val="24"/>
        </w:rPr>
        <w:t>i</w:t>
      </w:r>
      <w:r>
        <w:rPr>
          <w:sz w:val="24"/>
          <w:szCs w:val="24"/>
        </w:rPr>
        <w:t>d</w:t>
      </w:r>
      <w:r>
        <w:rPr>
          <w:spacing w:val="1"/>
          <w:sz w:val="24"/>
          <w:szCs w:val="24"/>
        </w:rPr>
        <w:t>a</w:t>
      </w:r>
      <w:r>
        <w:rPr>
          <w:sz w:val="24"/>
          <w:szCs w:val="24"/>
        </w:rPr>
        <w:t>k</w:t>
      </w:r>
      <w:r>
        <w:rPr>
          <w:spacing w:val="-8"/>
          <w:sz w:val="24"/>
          <w:szCs w:val="24"/>
        </w:rPr>
        <w:t xml:space="preserve"> </w:t>
      </w:r>
      <w:r>
        <w:rPr>
          <w:spacing w:val="-1"/>
          <w:sz w:val="24"/>
          <w:szCs w:val="24"/>
        </w:rPr>
        <w:t>s</w:t>
      </w:r>
      <w:r>
        <w:rPr>
          <w:spacing w:val="-3"/>
          <w:sz w:val="24"/>
          <w:szCs w:val="24"/>
        </w:rPr>
        <w:t>e</w:t>
      </w:r>
      <w:r>
        <w:rPr>
          <w:spacing w:val="1"/>
          <w:sz w:val="24"/>
          <w:szCs w:val="24"/>
        </w:rPr>
        <w:t>t</w:t>
      </w:r>
      <w:r>
        <w:rPr>
          <w:sz w:val="24"/>
          <w:szCs w:val="24"/>
        </w:rPr>
        <w:t>u</w:t>
      </w:r>
      <w:r>
        <w:rPr>
          <w:spacing w:val="1"/>
          <w:sz w:val="24"/>
          <w:szCs w:val="24"/>
        </w:rPr>
        <w:t>j</w:t>
      </w:r>
      <w:r>
        <w:rPr>
          <w:sz w:val="24"/>
          <w:szCs w:val="24"/>
        </w:rPr>
        <w:t>u,</w:t>
      </w:r>
      <w:r>
        <w:rPr>
          <w:spacing w:val="-8"/>
          <w:sz w:val="24"/>
          <w:szCs w:val="24"/>
        </w:rPr>
        <w:t xml:space="preserve"> </w:t>
      </w:r>
      <w:r>
        <w:rPr>
          <w:sz w:val="24"/>
          <w:szCs w:val="24"/>
        </w:rPr>
        <w:t>12</w:t>
      </w:r>
      <w:r>
        <w:rPr>
          <w:spacing w:val="-12"/>
          <w:sz w:val="24"/>
          <w:szCs w:val="24"/>
        </w:rPr>
        <w:t xml:space="preserve"> </w:t>
      </w:r>
      <w:r>
        <w:rPr>
          <w:sz w:val="24"/>
          <w:szCs w:val="24"/>
        </w:rPr>
        <w:t>r</w:t>
      </w:r>
      <w:r>
        <w:rPr>
          <w:spacing w:val="1"/>
          <w:sz w:val="24"/>
          <w:szCs w:val="24"/>
        </w:rPr>
        <w:t>e</w:t>
      </w:r>
      <w:r>
        <w:rPr>
          <w:spacing w:val="-1"/>
          <w:sz w:val="24"/>
          <w:szCs w:val="24"/>
        </w:rPr>
        <w:t>s</w:t>
      </w:r>
      <w:r>
        <w:rPr>
          <w:sz w:val="24"/>
          <w:szCs w:val="24"/>
        </w:rPr>
        <w:t>po</w:t>
      </w:r>
      <w:r>
        <w:rPr>
          <w:spacing w:val="-4"/>
          <w:sz w:val="24"/>
          <w:szCs w:val="24"/>
        </w:rPr>
        <w:t>n</w:t>
      </w:r>
      <w:r>
        <w:rPr>
          <w:sz w:val="24"/>
          <w:szCs w:val="24"/>
        </w:rPr>
        <w:t>d</w:t>
      </w:r>
      <w:r>
        <w:rPr>
          <w:spacing w:val="1"/>
          <w:sz w:val="24"/>
          <w:szCs w:val="24"/>
        </w:rPr>
        <w:t>e</w:t>
      </w:r>
      <w:r>
        <w:rPr>
          <w:sz w:val="24"/>
          <w:szCs w:val="24"/>
        </w:rPr>
        <w:t>n</w:t>
      </w:r>
      <w:r>
        <w:rPr>
          <w:spacing w:val="-8"/>
          <w:sz w:val="24"/>
          <w:szCs w:val="24"/>
        </w:rPr>
        <w:t xml:space="preserve"> </w:t>
      </w:r>
      <w:r>
        <w:rPr>
          <w:sz w:val="24"/>
          <w:szCs w:val="24"/>
        </w:rPr>
        <w:t>(42,9%)</w:t>
      </w:r>
      <w:r>
        <w:rPr>
          <w:spacing w:val="-8"/>
          <w:sz w:val="24"/>
          <w:szCs w:val="24"/>
        </w:rPr>
        <w:t xml:space="preserve"> </w:t>
      </w:r>
      <w:r>
        <w:rPr>
          <w:spacing w:val="-3"/>
          <w:sz w:val="24"/>
          <w:szCs w:val="24"/>
        </w:rPr>
        <w:t>m</w:t>
      </w:r>
      <w:r>
        <w:rPr>
          <w:spacing w:val="1"/>
          <w:sz w:val="24"/>
          <w:szCs w:val="24"/>
        </w:rPr>
        <w:t>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8"/>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 d</w:t>
      </w:r>
      <w:r>
        <w:rPr>
          <w:spacing w:val="1"/>
          <w:sz w:val="24"/>
          <w:szCs w:val="24"/>
        </w:rPr>
        <w:t>a</w:t>
      </w:r>
      <w:r>
        <w:rPr>
          <w:sz w:val="24"/>
          <w:szCs w:val="24"/>
        </w:rPr>
        <w:t>n</w:t>
      </w:r>
      <w:r>
        <w:rPr>
          <w:spacing w:val="4"/>
          <w:sz w:val="24"/>
          <w:szCs w:val="24"/>
        </w:rPr>
        <w:t xml:space="preserve"> </w:t>
      </w:r>
      <w:r>
        <w:rPr>
          <w:sz w:val="24"/>
          <w:szCs w:val="24"/>
        </w:rPr>
        <w:t>15</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(53,</w:t>
      </w:r>
      <w:r>
        <w:rPr>
          <w:spacing w:val="3"/>
          <w:sz w:val="24"/>
          <w:szCs w:val="24"/>
        </w:rPr>
        <w:t>6</w:t>
      </w:r>
      <w:r>
        <w:rPr>
          <w:sz w:val="24"/>
          <w:szCs w:val="24"/>
        </w:rPr>
        <w:t>%)</w:t>
      </w:r>
      <w:r>
        <w:rPr>
          <w:spacing w:val="4"/>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5"/>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4"/>
          <w:sz w:val="24"/>
          <w:szCs w:val="24"/>
        </w:rPr>
        <w:t xml:space="preserve">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5"/>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d</w:t>
      </w:r>
      <w:r>
        <w:rPr>
          <w:spacing w:val="1"/>
          <w:sz w:val="24"/>
          <w:szCs w:val="24"/>
        </w:rPr>
        <w:t>i</w:t>
      </w:r>
      <w:r>
        <w:rPr>
          <w:spacing w:val="-1"/>
          <w:sz w:val="24"/>
          <w:szCs w:val="24"/>
        </w:rPr>
        <w:t>s</w:t>
      </w:r>
      <w:r>
        <w:rPr>
          <w:spacing w:val="1"/>
          <w:sz w:val="24"/>
          <w:szCs w:val="24"/>
        </w:rPr>
        <w:t>im</w:t>
      </w:r>
      <w:r>
        <w:rPr>
          <w:sz w:val="24"/>
          <w:szCs w:val="24"/>
        </w:rPr>
        <w:t>pu</w:t>
      </w:r>
      <w:r>
        <w:rPr>
          <w:spacing w:val="1"/>
          <w:sz w:val="24"/>
          <w:szCs w:val="24"/>
        </w:rPr>
        <w:t>l</w:t>
      </w:r>
      <w:r>
        <w:rPr>
          <w:sz w:val="24"/>
          <w:szCs w:val="24"/>
        </w:rPr>
        <w:t>k</w:t>
      </w:r>
      <w:r>
        <w:rPr>
          <w:spacing w:val="1"/>
          <w:sz w:val="24"/>
          <w:szCs w:val="24"/>
        </w:rPr>
        <w:t>a</w:t>
      </w:r>
      <w:r>
        <w:rPr>
          <w:sz w:val="24"/>
          <w:szCs w:val="24"/>
        </w:rPr>
        <w:t xml:space="preserve">n </w:t>
      </w:r>
      <w:r>
        <w:rPr>
          <w:spacing w:val="1"/>
          <w:sz w:val="24"/>
          <w:szCs w:val="24"/>
        </w:rPr>
        <w:t>ma</w:t>
      </w:r>
      <w:r>
        <w:rPr>
          <w:spacing w:val="-8"/>
          <w:sz w:val="24"/>
          <w:szCs w:val="24"/>
        </w:rPr>
        <w:t>y</w:t>
      </w:r>
      <w:r>
        <w:rPr>
          <w:sz w:val="24"/>
          <w:szCs w:val="24"/>
        </w:rPr>
        <w:t>or</w:t>
      </w:r>
      <w:r>
        <w:rPr>
          <w:spacing w:val="1"/>
          <w:sz w:val="24"/>
          <w:szCs w:val="24"/>
        </w:rPr>
        <w:t>ita</w:t>
      </w:r>
      <w:r>
        <w:rPr>
          <w:sz w:val="24"/>
          <w:szCs w:val="24"/>
        </w:rPr>
        <w:t>s</w:t>
      </w:r>
      <w:r>
        <w:rPr>
          <w:spacing w:val="2"/>
          <w:sz w:val="24"/>
          <w:szCs w:val="24"/>
        </w:rPr>
        <w:t xml:space="preserve"> </w:t>
      </w:r>
      <w:r>
        <w:rPr>
          <w:spacing w:val="1"/>
          <w:sz w:val="24"/>
          <w:szCs w:val="24"/>
        </w:rPr>
        <w:t>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11"/>
          <w:sz w:val="24"/>
          <w:szCs w:val="24"/>
        </w:rPr>
        <w:t xml:space="preserve"> </w:t>
      </w:r>
      <w:r>
        <w:rPr>
          <w:spacing w:val="1"/>
          <w:sz w:val="24"/>
          <w:szCs w:val="24"/>
        </w:rPr>
        <w:t>m</w:t>
      </w:r>
      <w:r>
        <w:rPr>
          <w:spacing w:val="2"/>
          <w:sz w:val="24"/>
          <w:szCs w:val="24"/>
        </w:rPr>
        <w:t>e</w:t>
      </w:r>
      <w:r>
        <w:rPr>
          <w:sz w:val="24"/>
          <w:szCs w:val="24"/>
        </w:rPr>
        <w:t>n</w:t>
      </w:r>
      <w:r>
        <w:rPr>
          <w:spacing w:val="-4"/>
          <w:sz w:val="24"/>
          <w:szCs w:val="24"/>
        </w:rPr>
        <w:t>d</w:t>
      </w:r>
      <w:r>
        <w:rPr>
          <w:sz w:val="24"/>
          <w:szCs w:val="24"/>
        </w:rPr>
        <w:t>ukung d</w:t>
      </w:r>
      <w:r>
        <w:rPr>
          <w:spacing w:val="1"/>
          <w:sz w:val="24"/>
          <w:szCs w:val="24"/>
        </w:rPr>
        <w:t>ala</w:t>
      </w:r>
      <w:r>
        <w:rPr>
          <w:sz w:val="24"/>
          <w:szCs w:val="24"/>
        </w:rPr>
        <w:t>m</w:t>
      </w:r>
      <w:r>
        <w:rPr>
          <w:spacing w:val="6"/>
          <w:sz w:val="24"/>
          <w:szCs w:val="24"/>
        </w:rPr>
        <w:t xml:space="preserve"> </w:t>
      </w:r>
      <w:r>
        <w:rPr>
          <w:spacing w:val="-3"/>
          <w:sz w:val="24"/>
          <w:szCs w:val="24"/>
        </w:rPr>
        <w:t>m</w:t>
      </w:r>
      <w:r>
        <w:rPr>
          <w:spacing w:val="1"/>
          <w:sz w:val="24"/>
          <w:szCs w:val="24"/>
        </w:rPr>
        <w:t>e</w:t>
      </w:r>
      <w:r>
        <w:rPr>
          <w:sz w:val="24"/>
          <w:szCs w:val="24"/>
        </w:rPr>
        <w:t>r</w:t>
      </w:r>
      <w:r>
        <w:rPr>
          <w:spacing w:val="1"/>
          <w:sz w:val="24"/>
          <w:szCs w:val="24"/>
        </w:rPr>
        <w:t>a</w:t>
      </w:r>
      <w:r>
        <w:rPr>
          <w:spacing w:val="-1"/>
          <w:sz w:val="24"/>
          <w:szCs w:val="24"/>
        </w:rPr>
        <w:t>w</w:t>
      </w:r>
      <w:r>
        <w:rPr>
          <w:spacing w:val="1"/>
          <w:sz w:val="24"/>
          <w:szCs w:val="24"/>
        </w:rPr>
        <w:t>a</w:t>
      </w:r>
      <w:r>
        <w:rPr>
          <w:sz w:val="24"/>
          <w:szCs w:val="24"/>
        </w:rPr>
        <w:t>t</w:t>
      </w:r>
      <w:r>
        <w:rPr>
          <w:spacing w:val="1"/>
          <w:sz w:val="24"/>
          <w:szCs w:val="24"/>
        </w:rPr>
        <w:t xml:space="preserve"> </w:t>
      </w:r>
      <w:r>
        <w:rPr>
          <w:sz w:val="24"/>
          <w:szCs w:val="24"/>
        </w:rPr>
        <w:t>f</w:t>
      </w:r>
      <w:r>
        <w:rPr>
          <w:spacing w:val="1"/>
          <w:sz w:val="24"/>
          <w:szCs w:val="24"/>
        </w:rPr>
        <w:t>a</w:t>
      </w:r>
      <w:r>
        <w:rPr>
          <w:spacing w:val="-1"/>
          <w:sz w:val="24"/>
          <w:szCs w:val="24"/>
        </w:rPr>
        <w:t>s</w:t>
      </w:r>
      <w:r>
        <w:rPr>
          <w:spacing w:val="1"/>
          <w:sz w:val="24"/>
          <w:szCs w:val="24"/>
        </w:rPr>
        <w:t>i</w:t>
      </w:r>
      <w:r>
        <w:rPr>
          <w:spacing w:val="-3"/>
          <w:sz w:val="24"/>
          <w:szCs w:val="24"/>
        </w:rPr>
        <w:t>l</w:t>
      </w:r>
      <w:r>
        <w:rPr>
          <w:spacing w:val="1"/>
          <w:sz w:val="24"/>
          <w:szCs w:val="24"/>
        </w:rPr>
        <w:t>ita</w:t>
      </w:r>
      <w:r>
        <w:rPr>
          <w:sz w:val="24"/>
          <w:szCs w:val="24"/>
        </w:rPr>
        <w:t xml:space="preserve">s </w:t>
      </w:r>
      <w:r>
        <w:rPr>
          <w:spacing w:val="-4"/>
          <w:sz w:val="24"/>
          <w:szCs w:val="24"/>
        </w:rPr>
        <w:t>y</w:t>
      </w:r>
      <w:r>
        <w:rPr>
          <w:spacing w:val="1"/>
          <w:sz w:val="24"/>
          <w:szCs w:val="24"/>
        </w:rPr>
        <w:t>a</w:t>
      </w:r>
      <w:r>
        <w:rPr>
          <w:spacing w:val="4"/>
          <w:sz w:val="24"/>
          <w:szCs w:val="24"/>
        </w:rPr>
        <w:t>n</w:t>
      </w:r>
      <w:r>
        <w:rPr>
          <w:sz w:val="24"/>
          <w:szCs w:val="24"/>
        </w:rPr>
        <w:t xml:space="preserve">g </w:t>
      </w:r>
      <w:r>
        <w:rPr>
          <w:spacing w:val="1"/>
          <w:sz w:val="24"/>
          <w:szCs w:val="24"/>
        </w:rPr>
        <w:t>a</w:t>
      </w:r>
      <w:r>
        <w:rPr>
          <w:sz w:val="24"/>
          <w:szCs w:val="24"/>
        </w:rPr>
        <w:t>da</w:t>
      </w:r>
      <w:r>
        <w:rPr>
          <w:spacing w:val="5"/>
          <w:sz w:val="24"/>
          <w:szCs w:val="24"/>
        </w:rPr>
        <w:t xml:space="preserve"> </w:t>
      </w:r>
      <w:r>
        <w:rPr>
          <w:sz w:val="24"/>
          <w:szCs w:val="24"/>
        </w:rPr>
        <w:t>di</w:t>
      </w:r>
      <w:r>
        <w:rPr>
          <w:spacing w:val="5"/>
          <w:sz w:val="24"/>
          <w:szCs w:val="24"/>
        </w:rPr>
        <w:t xml:space="preserve"> </w:t>
      </w:r>
      <w:r>
        <w:rPr>
          <w:spacing w:val="-1"/>
          <w:sz w:val="24"/>
          <w:szCs w:val="24"/>
        </w:rPr>
        <w:t>Geopark Ciletuh Pantai Palangpang</w:t>
      </w:r>
      <w:r>
        <w:rPr>
          <w:spacing w:val="5"/>
          <w:sz w:val="24"/>
          <w:szCs w:val="24"/>
        </w:rPr>
        <w:t xml:space="preserve"> </w:t>
      </w:r>
      <w:r>
        <w:rPr>
          <w:spacing w:val="-1"/>
          <w:sz w:val="24"/>
          <w:szCs w:val="24"/>
        </w:rPr>
        <w:t>s</w:t>
      </w:r>
      <w:r>
        <w:rPr>
          <w:spacing w:val="1"/>
          <w:sz w:val="24"/>
          <w:szCs w:val="24"/>
        </w:rPr>
        <w:t>e</w:t>
      </w:r>
      <w:r>
        <w:rPr>
          <w:sz w:val="24"/>
          <w:szCs w:val="24"/>
        </w:rPr>
        <w:t>p</w:t>
      </w:r>
      <w:r>
        <w:rPr>
          <w:spacing w:val="1"/>
          <w:sz w:val="24"/>
          <w:szCs w:val="24"/>
        </w:rPr>
        <w:t>e</w:t>
      </w:r>
      <w:r>
        <w:rPr>
          <w:sz w:val="24"/>
          <w:szCs w:val="24"/>
        </w:rPr>
        <w:t>r</w:t>
      </w:r>
      <w:r>
        <w:rPr>
          <w:spacing w:val="1"/>
          <w:sz w:val="24"/>
          <w:szCs w:val="24"/>
        </w:rPr>
        <w:t>t</w:t>
      </w:r>
      <w:r>
        <w:rPr>
          <w:sz w:val="24"/>
          <w:szCs w:val="24"/>
        </w:rPr>
        <w:t>i</w:t>
      </w:r>
      <w:r>
        <w:rPr>
          <w:spacing w:val="5"/>
          <w:sz w:val="24"/>
          <w:szCs w:val="24"/>
        </w:rPr>
        <w:t xml:space="preserve"> </w:t>
      </w:r>
      <w:r>
        <w:rPr>
          <w:spacing w:val="1"/>
          <w:sz w:val="24"/>
          <w:szCs w:val="24"/>
        </w:rPr>
        <w:t>m</w:t>
      </w:r>
      <w:r>
        <w:rPr>
          <w:sz w:val="24"/>
          <w:szCs w:val="24"/>
        </w:rPr>
        <w:t>u</w:t>
      </w:r>
      <w:r>
        <w:rPr>
          <w:spacing w:val="-1"/>
          <w:sz w:val="24"/>
          <w:szCs w:val="24"/>
        </w:rPr>
        <w:t>s</w:t>
      </w:r>
      <w:r>
        <w:rPr>
          <w:sz w:val="24"/>
          <w:szCs w:val="24"/>
        </w:rPr>
        <w:t>ho</w:t>
      </w:r>
      <w:r>
        <w:rPr>
          <w:spacing w:val="1"/>
          <w:sz w:val="24"/>
          <w:szCs w:val="24"/>
        </w:rPr>
        <w:t>l</w:t>
      </w:r>
      <w:r>
        <w:rPr>
          <w:spacing w:val="-3"/>
          <w:sz w:val="24"/>
          <w:szCs w:val="24"/>
        </w:rPr>
        <w:t>l</w:t>
      </w:r>
      <w:r>
        <w:rPr>
          <w:spacing w:val="1"/>
          <w:sz w:val="24"/>
          <w:szCs w:val="24"/>
        </w:rPr>
        <w:t>a</w:t>
      </w:r>
      <w:r>
        <w:rPr>
          <w:sz w:val="24"/>
          <w:szCs w:val="24"/>
        </w:rPr>
        <w:t>,</w:t>
      </w:r>
      <w:r>
        <w:rPr>
          <w:spacing w:val="4"/>
          <w:sz w:val="24"/>
          <w:szCs w:val="24"/>
        </w:rPr>
        <w:t xml:space="preserve"> </w:t>
      </w:r>
      <w:r>
        <w:rPr>
          <w:spacing w:val="1"/>
          <w:sz w:val="24"/>
          <w:szCs w:val="24"/>
        </w:rPr>
        <w:t>t</w:t>
      </w:r>
      <w:r>
        <w:rPr>
          <w:sz w:val="24"/>
          <w:szCs w:val="24"/>
        </w:rPr>
        <w:t>o</w:t>
      </w:r>
      <w:r>
        <w:rPr>
          <w:spacing w:val="1"/>
          <w:sz w:val="24"/>
          <w:szCs w:val="24"/>
        </w:rPr>
        <w:t>i</w:t>
      </w:r>
      <w:r>
        <w:rPr>
          <w:spacing w:val="-3"/>
          <w:sz w:val="24"/>
          <w:szCs w:val="24"/>
        </w:rPr>
        <w:t>l</w:t>
      </w:r>
      <w:r>
        <w:rPr>
          <w:spacing w:val="1"/>
          <w:sz w:val="24"/>
          <w:szCs w:val="24"/>
        </w:rPr>
        <w:t>et</w:t>
      </w:r>
      <w:r>
        <w:rPr>
          <w:sz w:val="24"/>
          <w:szCs w:val="24"/>
        </w:rPr>
        <w:t>,</w:t>
      </w:r>
      <w:r>
        <w:rPr>
          <w:spacing w:val="4"/>
          <w:sz w:val="24"/>
          <w:szCs w:val="24"/>
        </w:rPr>
        <w:t xml:space="preserve"> </w:t>
      </w:r>
      <w:r>
        <w:rPr>
          <w:spacing w:val="-1"/>
          <w:sz w:val="24"/>
          <w:szCs w:val="24"/>
        </w:rPr>
        <w:t>s</w:t>
      </w:r>
      <w:r>
        <w:rPr>
          <w:spacing w:val="1"/>
          <w:sz w:val="24"/>
          <w:szCs w:val="24"/>
        </w:rPr>
        <w:t>a</w:t>
      </w:r>
      <w:r>
        <w:rPr>
          <w:sz w:val="24"/>
          <w:szCs w:val="24"/>
        </w:rPr>
        <w:t xml:space="preserve">ung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ai</w:t>
      </w:r>
      <w:r>
        <w:rPr>
          <w:spacing w:val="4"/>
          <w:sz w:val="24"/>
          <w:szCs w:val="24"/>
        </w:rPr>
        <w:t>n</w:t>
      </w:r>
      <w:r>
        <w:rPr>
          <w:spacing w:val="-8"/>
          <w:sz w:val="24"/>
          <w:szCs w:val="24"/>
        </w:rPr>
        <w:t>y</w:t>
      </w:r>
      <w:r>
        <w:rPr>
          <w:spacing w:val="1"/>
          <w:sz w:val="24"/>
          <w:szCs w:val="24"/>
        </w:rPr>
        <w:t>a</w:t>
      </w:r>
      <w:r>
        <w:rPr>
          <w:sz w:val="24"/>
          <w:szCs w:val="24"/>
        </w:rPr>
        <w:t>.</w:t>
      </w:r>
      <w:r>
        <w:rPr>
          <w:spacing w:val="4"/>
          <w:sz w:val="24"/>
          <w:szCs w:val="24"/>
        </w:rPr>
        <w:t xml:space="preserve"> </w:t>
      </w:r>
      <w:r>
        <w:rPr>
          <w:spacing w:val="-5"/>
          <w:sz w:val="24"/>
          <w:szCs w:val="24"/>
        </w:rPr>
        <w:t>A</w:t>
      </w:r>
      <w:r>
        <w:rPr>
          <w:sz w:val="24"/>
          <w:szCs w:val="24"/>
        </w:rPr>
        <w:t>d</w:t>
      </w:r>
      <w:r>
        <w:rPr>
          <w:spacing w:val="1"/>
          <w:sz w:val="24"/>
          <w:szCs w:val="24"/>
        </w:rPr>
        <w:t>a</w:t>
      </w:r>
      <w:r>
        <w:rPr>
          <w:sz w:val="24"/>
          <w:szCs w:val="24"/>
        </w:rPr>
        <w:t>pun 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me</w:t>
      </w:r>
      <w:r>
        <w:rPr>
          <w:sz w:val="24"/>
          <w:szCs w:val="24"/>
        </w:rPr>
        <w:t>n</w:t>
      </w:r>
      <w:r>
        <w:rPr>
          <w:spacing w:val="-4"/>
          <w:sz w:val="24"/>
          <w:szCs w:val="24"/>
        </w:rPr>
        <w:t>y</w:t>
      </w:r>
      <w:r>
        <w:rPr>
          <w:spacing w:val="1"/>
          <w:sz w:val="24"/>
          <w:szCs w:val="24"/>
        </w:rPr>
        <w:t>ata</w:t>
      </w:r>
      <w:r>
        <w:rPr>
          <w:sz w:val="24"/>
          <w:szCs w:val="24"/>
        </w:rPr>
        <w:t>k</w:t>
      </w:r>
      <w:r>
        <w:rPr>
          <w:spacing w:val="1"/>
          <w:sz w:val="24"/>
          <w:szCs w:val="24"/>
        </w:rPr>
        <w:t>a</w:t>
      </w:r>
      <w:r>
        <w:rPr>
          <w:sz w:val="24"/>
          <w:szCs w:val="24"/>
        </w:rPr>
        <w:t>n</w:t>
      </w:r>
      <w:r>
        <w:rPr>
          <w:spacing w:val="6"/>
          <w:sz w:val="24"/>
          <w:szCs w:val="24"/>
        </w:rPr>
        <w:t xml:space="preserve"> </w:t>
      </w:r>
      <w:r>
        <w:rPr>
          <w:spacing w:val="1"/>
          <w:sz w:val="24"/>
          <w:szCs w:val="24"/>
        </w:rPr>
        <w:t>ti</w:t>
      </w:r>
      <w:r>
        <w:rPr>
          <w:spacing w:val="-4"/>
          <w:sz w:val="24"/>
          <w:szCs w:val="24"/>
        </w:rPr>
        <w:t>d</w:t>
      </w:r>
      <w:r>
        <w:rPr>
          <w:spacing w:val="1"/>
          <w:sz w:val="24"/>
          <w:szCs w:val="24"/>
        </w:rPr>
        <w:t>a</w:t>
      </w:r>
      <w:r>
        <w:rPr>
          <w:sz w:val="24"/>
          <w:szCs w:val="24"/>
        </w:rPr>
        <w:t xml:space="preserve">k </w:t>
      </w:r>
      <w:r>
        <w:rPr>
          <w:spacing w:val="-1"/>
          <w:sz w:val="24"/>
          <w:szCs w:val="24"/>
        </w:rPr>
        <w:t>s</w:t>
      </w:r>
      <w:r>
        <w:rPr>
          <w:spacing w:val="1"/>
          <w:sz w:val="24"/>
          <w:szCs w:val="24"/>
        </w:rPr>
        <w:t>et</w:t>
      </w:r>
      <w:r>
        <w:rPr>
          <w:spacing w:val="-4"/>
          <w:sz w:val="24"/>
          <w:szCs w:val="24"/>
        </w:rPr>
        <w:t>u</w:t>
      </w:r>
      <w:r>
        <w:rPr>
          <w:spacing w:val="1"/>
          <w:sz w:val="24"/>
          <w:szCs w:val="24"/>
        </w:rPr>
        <w:t>j</w:t>
      </w:r>
      <w:r>
        <w:rPr>
          <w:sz w:val="24"/>
          <w:szCs w:val="24"/>
        </w:rPr>
        <w:t>u d</w:t>
      </w:r>
      <w:r>
        <w:rPr>
          <w:spacing w:val="1"/>
          <w:sz w:val="24"/>
          <w:szCs w:val="24"/>
        </w:rPr>
        <w:t>i</w:t>
      </w:r>
      <w:r>
        <w:rPr>
          <w:spacing w:val="-4"/>
          <w:sz w:val="24"/>
          <w:szCs w:val="24"/>
        </w:rPr>
        <w:t>k</w:t>
      </w:r>
      <w:r>
        <w:rPr>
          <w:spacing w:val="1"/>
          <w:sz w:val="24"/>
          <w:szCs w:val="24"/>
        </w:rPr>
        <w:t>a</w:t>
      </w:r>
      <w:r>
        <w:rPr>
          <w:sz w:val="24"/>
          <w:szCs w:val="24"/>
        </w:rPr>
        <w:t>r</w:t>
      </w:r>
      <w:r>
        <w:rPr>
          <w:spacing w:val="1"/>
          <w:sz w:val="24"/>
          <w:szCs w:val="24"/>
        </w:rPr>
        <w:t>e</w:t>
      </w:r>
      <w:r>
        <w:rPr>
          <w:sz w:val="24"/>
          <w:szCs w:val="24"/>
        </w:rPr>
        <w:t>n</w:t>
      </w:r>
      <w:r>
        <w:rPr>
          <w:spacing w:val="1"/>
          <w:sz w:val="24"/>
          <w:szCs w:val="24"/>
        </w:rPr>
        <w:t>a</w:t>
      </w:r>
      <w:r>
        <w:rPr>
          <w:spacing w:val="-4"/>
          <w:sz w:val="24"/>
          <w:szCs w:val="24"/>
        </w:rPr>
        <w:t>k</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w:t>
      </w:r>
      <w:r>
        <w:rPr>
          <w:sz w:val="24"/>
          <w:szCs w:val="24"/>
        </w:rPr>
        <w:t>n</w:t>
      </w:r>
      <w:r>
        <w:rPr>
          <w:spacing w:val="-8"/>
          <w:sz w:val="24"/>
          <w:szCs w:val="24"/>
        </w:rPr>
        <w:t>y</w:t>
      </w:r>
      <w:r>
        <w:rPr>
          <w:sz w:val="24"/>
          <w:szCs w:val="24"/>
        </w:rPr>
        <w:t>a</w:t>
      </w:r>
      <w:r>
        <w:rPr>
          <w:spacing w:val="2"/>
          <w:sz w:val="24"/>
          <w:szCs w:val="24"/>
        </w:rPr>
        <w:t xml:space="preserve">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7"/>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z w:val="24"/>
          <w:szCs w:val="24"/>
        </w:rPr>
        <w:t>ng</w:t>
      </w:r>
      <w:r>
        <w:rPr>
          <w:spacing w:val="-4"/>
          <w:sz w:val="24"/>
          <w:szCs w:val="24"/>
        </w:rPr>
        <w:t>g</w:t>
      </w:r>
      <w:r>
        <w:rPr>
          <w:spacing w:val="1"/>
          <w:sz w:val="24"/>
          <w:szCs w:val="24"/>
        </w:rPr>
        <w:t>a</w:t>
      </w:r>
      <w:r>
        <w:rPr>
          <w:sz w:val="24"/>
          <w:szCs w:val="24"/>
        </w:rPr>
        <w:t>p</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1"/>
          <w:sz w:val="24"/>
          <w:szCs w:val="24"/>
        </w:rPr>
        <w:t xml:space="preserve"> </w:t>
      </w:r>
      <w:r>
        <w:rPr>
          <w:sz w:val="24"/>
          <w:szCs w:val="24"/>
        </w:rPr>
        <w:t>d</w:t>
      </w:r>
      <w:r>
        <w:rPr>
          <w:spacing w:val="1"/>
          <w:sz w:val="24"/>
          <w:szCs w:val="24"/>
        </w:rPr>
        <w:t>e</w:t>
      </w:r>
      <w:r>
        <w:rPr>
          <w:spacing w:val="3"/>
          <w:sz w:val="24"/>
          <w:szCs w:val="24"/>
        </w:rPr>
        <w:t>n</w:t>
      </w:r>
      <w:r>
        <w:rPr>
          <w:spacing w:val="-4"/>
          <w:sz w:val="24"/>
          <w:szCs w:val="24"/>
        </w:rPr>
        <w:t>g</w:t>
      </w:r>
      <w:r>
        <w:rPr>
          <w:spacing w:val="1"/>
          <w:sz w:val="24"/>
          <w:szCs w:val="24"/>
        </w:rPr>
        <w:t>a</w:t>
      </w:r>
      <w:r>
        <w:rPr>
          <w:sz w:val="24"/>
          <w:szCs w:val="24"/>
        </w:rPr>
        <w:t xml:space="preserve">n </w:t>
      </w:r>
      <w:r>
        <w:rPr>
          <w:spacing w:val="2"/>
          <w:sz w:val="24"/>
          <w:szCs w:val="24"/>
        </w:rPr>
        <w:t>m</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z w:val="24"/>
          <w:szCs w:val="24"/>
        </w:rPr>
        <w:t>un f</w:t>
      </w:r>
      <w:r>
        <w:rPr>
          <w:spacing w:val="1"/>
          <w:sz w:val="24"/>
          <w:szCs w:val="24"/>
        </w:rPr>
        <w:t>a</w:t>
      </w:r>
      <w:r>
        <w:rPr>
          <w:spacing w:val="-1"/>
          <w:sz w:val="24"/>
          <w:szCs w:val="24"/>
        </w:rPr>
        <w:t>s</w:t>
      </w:r>
      <w:r>
        <w:rPr>
          <w:spacing w:val="1"/>
          <w:sz w:val="24"/>
          <w:szCs w:val="24"/>
        </w:rPr>
        <w:t>il</w:t>
      </w:r>
      <w:r>
        <w:rPr>
          <w:spacing w:val="-3"/>
          <w:sz w:val="24"/>
          <w:szCs w:val="24"/>
        </w:rPr>
        <w:t>i</w:t>
      </w:r>
      <w:r>
        <w:rPr>
          <w:spacing w:val="1"/>
          <w:sz w:val="24"/>
          <w:szCs w:val="24"/>
        </w:rPr>
        <w:t>ta</w:t>
      </w:r>
      <w:r>
        <w:rPr>
          <w:sz w:val="24"/>
          <w:szCs w:val="24"/>
        </w:rPr>
        <w:t xml:space="preserve">s </w:t>
      </w:r>
      <w:r>
        <w:rPr>
          <w:spacing w:val="-4"/>
          <w:sz w:val="24"/>
          <w:szCs w:val="24"/>
        </w:rPr>
        <w:t>y</w:t>
      </w:r>
      <w:r>
        <w:rPr>
          <w:spacing w:val="1"/>
          <w:sz w:val="24"/>
          <w:szCs w:val="24"/>
        </w:rPr>
        <w:t>a</w:t>
      </w:r>
      <w:r>
        <w:rPr>
          <w:spacing w:val="4"/>
          <w:sz w:val="24"/>
          <w:szCs w:val="24"/>
        </w:rPr>
        <w:t>n</w:t>
      </w:r>
      <w:r>
        <w:rPr>
          <w:sz w:val="24"/>
          <w:szCs w:val="24"/>
        </w:rPr>
        <w:t xml:space="preserve">g </w:t>
      </w:r>
      <w:r>
        <w:rPr>
          <w:spacing w:val="1"/>
          <w:sz w:val="24"/>
          <w:szCs w:val="24"/>
        </w:rPr>
        <w:t>a</w:t>
      </w:r>
      <w:r>
        <w:rPr>
          <w:sz w:val="24"/>
          <w:szCs w:val="24"/>
        </w:rPr>
        <w:t>da</w:t>
      </w:r>
      <w:r>
        <w:rPr>
          <w:spacing w:val="5"/>
          <w:sz w:val="24"/>
          <w:szCs w:val="24"/>
        </w:rPr>
        <w:t xml:space="preserve"> </w:t>
      </w:r>
      <w:r>
        <w:rPr>
          <w:sz w:val="24"/>
          <w:szCs w:val="24"/>
        </w:rPr>
        <w:t>di</w:t>
      </w:r>
      <w:r>
        <w:rPr>
          <w:spacing w:val="8"/>
          <w:sz w:val="24"/>
          <w:szCs w:val="24"/>
        </w:rPr>
        <w:t xml:space="preserve"> </w:t>
      </w:r>
      <w:r>
        <w:rPr>
          <w:sz w:val="24"/>
          <w:szCs w:val="24"/>
        </w:rPr>
        <w:t>p</w:t>
      </w:r>
      <w:r>
        <w:rPr>
          <w:spacing w:val="1"/>
          <w:sz w:val="24"/>
          <w:szCs w:val="24"/>
        </w:rPr>
        <w:t>a</w:t>
      </w:r>
      <w:r>
        <w:rPr>
          <w:spacing w:val="-4"/>
          <w:sz w:val="24"/>
          <w:szCs w:val="24"/>
        </w:rPr>
        <w:t>n</w:t>
      </w:r>
      <w:r>
        <w:rPr>
          <w:spacing w:val="1"/>
          <w:sz w:val="24"/>
          <w:szCs w:val="24"/>
        </w:rPr>
        <w:t>ta</w:t>
      </w:r>
      <w:r>
        <w:rPr>
          <w:sz w:val="24"/>
          <w:szCs w:val="24"/>
        </w:rPr>
        <w:t>i</w:t>
      </w:r>
      <w:r>
        <w:rPr>
          <w:spacing w:val="1"/>
          <w:sz w:val="24"/>
          <w:szCs w:val="24"/>
        </w:rPr>
        <w:t xml:space="preserve"> </w:t>
      </w:r>
      <w:r>
        <w:rPr>
          <w:spacing w:val="2"/>
          <w:sz w:val="24"/>
          <w:szCs w:val="24"/>
        </w:rPr>
        <w:t>t</w:t>
      </w:r>
      <w:r>
        <w:rPr>
          <w:spacing w:val="1"/>
          <w:sz w:val="24"/>
          <w:szCs w:val="24"/>
        </w:rPr>
        <w: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z w:val="24"/>
          <w:szCs w:val="24"/>
        </w:rPr>
        <w:t>t</w:t>
      </w:r>
      <w:r>
        <w:rPr>
          <w:spacing w:val="5"/>
          <w:sz w:val="24"/>
          <w:szCs w:val="24"/>
        </w:rPr>
        <w:t xml:space="preserve"> </w:t>
      </w:r>
      <w:r>
        <w:rPr>
          <w:spacing w:val="-3"/>
          <w:sz w:val="24"/>
          <w:szCs w:val="24"/>
        </w:rPr>
        <w:t>m</w:t>
      </w:r>
      <w:r>
        <w:rPr>
          <w:spacing w:val="1"/>
          <w:sz w:val="24"/>
          <w:szCs w:val="24"/>
        </w:rPr>
        <w:t>a</w:t>
      </w:r>
      <w:r>
        <w:rPr>
          <w:sz w:val="24"/>
          <w:szCs w:val="24"/>
        </w:rPr>
        <w:t>ka</w:t>
      </w:r>
      <w:r>
        <w:rPr>
          <w:spacing w:val="5"/>
          <w:sz w:val="24"/>
          <w:szCs w:val="24"/>
        </w:rPr>
        <w:t xml:space="preserve"> </w:t>
      </w:r>
      <w:r>
        <w:rPr>
          <w:spacing w:val="-4"/>
          <w:sz w:val="24"/>
          <w:szCs w:val="24"/>
        </w:rPr>
        <w:t>d</w:t>
      </w:r>
      <w:r>
        <w:rPr>
          <w:spacing w:val="1"/>
          <w:sz w:val="24"/>
          <w:szCs w:val="24"/>
        </w:rPr>
        <w:t>i</w:t>
      </w:r>
      <w:r>
        <w:rPr>
          <w:sz w:val="24"/>
          <w:szCs w:val="24"/>
        </w:rPr>
        <w:t>r</w:t>
      </w:r>
      <w:r>
        <w:rPr>
          <w:spacing w:val="1"/>
          <w:sz w:val="24"/>
          <w:szCs w:val="24"/>
        </w:rPr>
        <w:t>a</w:t>
      </w:r>
      <w:r>
        <w:rPr>
          <w:spacing w:val="-1"/>
          <w:sz w:val="24"/>
          <w:szCs w:val="24"/>
        </w:rPr>
        <w:t>s</w:t>
      </w:r>
      <w:r>
        <w:rPr>
          <w:sz w:val="24"/>
          <w:szCs w:val="24"/>
        </w:rPr>
        <w:t>a</w:t>
      </w:r>
      <w:r>
        <w:rPr>
          <w:spacing w:val="1"/>
          <w:sz w:val="24"/>
          <w:szCs w:val="24"/>
        </w:rPr>
        <w:t xml:space="preserve"> </w:t>
      </w:r>
      <w:r>
        <w:rPr>
          <w:spacing w:val="-1"/>
          <w:sz w:val="24"/>
          <w:szCs w:val="24"/>
        </w:rPr>
        <w:t>s</w:t>
      </w:r>
      <w:r>
        <w:rPr>
          <w:sz w:val="24"/>
          <w:szCs w:val="24"/>
        </w:rPr>
        <w:t>ud</w:t>
      </w:r>
      <w:r>
        <w:rPr>
          <w:spacing w:val="1"/>
          <w:sz w:val="24"/>
          <w:szCs w:val="24"/>
        </w:rPr>
        <w:t>a</w:t>
      </w:r>
      <w:r>
        <w:rPr>
          <w:sz w:val="24"/>
          <w:szCs w:val="24"/>
        </w:rPr>
        <w:t>h</w:t>
      </w:r>
      <w:r>
        <w:rPr>
          <w:spacing w:val="4"/>
          <w:sz w:val="24"/>
          <w:szCs w:val="24"/>
        </w:rPr>
        <w:t xml:space="preserve"> </w:t>
      </w:r>
      <w:r>
        <w:rPr>
          <w:spacing w:val="1"/>
          <w:sz w:val="24"/>
          <w:szCs w:val="24"/>
        </w:rPr>
        <w:t>c</w:t>
      </w:r>
      <w:r>
        <w:rPr>
          <w:sz w:val="24"/>
          <w:szCs w:val="24"/>
        </w:rPr>
        <w:t>ukup</w:t>
      </w:r>
      <w:r>
        <w:rPr>
          <w:spacing w:val="4"/>
          <w:sz w:val="24"/>
          <w:szCs w:val="24"/>
        </w:rPr>
        <w:t xml:space="preserve"> </w:t>
      </w:r>
      <w:r>
        <w:rPr>
          <w:spacing w:val="5"/>
          <w:sz w:val="24"/>
          <w:szCs w:val="24"/>
        </w:rPr>
        <w:t>w</w:t>
      </w:r>
      <w:r>
        <w:rPr>
          <w:spacing w:val="1"/>
          <w:sz w:val="24"/>
          <w:szCs w:val="24"/>
        </w:rPr>
        <w:t>i</w:t>
      </w:r>
      <w:r>
        <w:rPr>
          <w:spacing w:val="-1"/>
          <w:sz w:val="24"/>
          <w:szCs w:val="24"/>
        </w:rPr>
        <w:t>s</w:t>
      </w:r>
      <w:r>
        <w:rPr>
          <w:spacing w:val="1"/>
          <w:sz w:val="24"/>
          <w:szCs w:val="24"/>
        </w:rPr>
        <w:t>a</w:t>
      </w:r>
      <w:r>
        <w:rPr>
          <w:spacing w:val="-3"/>
          <w:sz w:val="24"/>
          <w:szCs w:val="24"/>
        </w:rPr>
        <w:t>t</w:t>
      </w:r>
      <w:r>
        <w:rPr>
          <w:spacing w:val="1"/>
          <w:sz w:val="24"/>
          <w:szCs w:val="24"/>
        </w:rPr>
        <w:t>a</w:t>
      </w:r>
      <w:r>
        <w:rPr>
          <w:spacing w:val="-1"/>
          <w:sz w:val="24"/>
          <w:szCs w:val="24"/>
        </w:rPr>
        <w:t>w</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pacing w:val="-4"/>
          <w:sz w:val="24"/>
          <w:szCs w:val="24"/>
        </w:rPr>
        <w:t>p</w:t>
      </w:r>
      <w:r>
        <w:rPr>
          <w:spacing w:val="1"/>
          <w:sz w:val="24"/>
          <w:szCs w:val="24"/>
        </w:rPr>
        <w:t>a</w:t>
      </w:r>
      <w:r>
        <w:rPr>
          <w:sz w:val="24"/>
          <w:szCs w:val="24"/>
        </w:rPr>
        <w:t xml:space="preserve">t </w:t>
      </w:r>
      <w:r>
        <w:rPr>
          <w:spacing w:val="1"/>
          <w:sz w:val="24"/>
          <w:szCs w:val="24"/>
        </w:rPr>
        <w:t>me</w:t>
      </w:r>
      <w:r>
        <w:rPr>
          <w:sz w:val="24"/>
          <w:szCs w:val="24"/>
        </w:rPr>
        <w:t>n</w:t>
      </w:r>
      <w:r>
        <w:rPr>
          <w:spacing w:val="-4"/>
          <w:sz w:val="24"/>
          <w:szCs w:val="24"/>
        </w:rPr>
        <w:t>gg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4"/>
          <w:sz w:val="24"/>
          <w:szCs w:val="24"/>
        </w:rPr>
        <w:t>n</w:t>
      </w:r>
      <w:r>
        <w:rPr>
          <w:spacing w:val="-8"/>
          <w:sz w:val="24"/>
          <w:szCs w:val="24"/>
        </w:rPr>
        <w:t>y</w:t>
      </w:r>
      <w:r>
        <w:rPr>
          <w:spacing w:val="1"/>
          <w:sz w:val="24"/>
          <w:szCs w:val="24"/>
        </w:rPr>
        <w:t>a</w:t>
      </w:r>
      <w:r>
        <w:rPr>
          <w:sz w:val="24"/>
          <w:szCs w:val="24"/>
        </w:rPr>
        <w:t>.</w:t>
      </w:r>
    </w:p>
    <w:p w14:paraId="10A336A5" w14:textId="77777777" w:rsidR="001802D0" w:rsidRDefault="001802D0" w:rsidP="001802D0">
      <w:pPr>
        <w:spacing w:before="5" w:line="160" w:lineRule="exact"/>
        <w:rPr>
          <w:sz w:val="17"/>
          <w:szCs w:val="17"/>
        </w:rPr>
      </w:pPr>
    </w:p>
    <w:p w14:paraId="60740891" w14:textId="77777777" w:rsidR="001802D0" w:rsidRDefault="001802D0" w:rsidP="001802D0">
      <w:pPr>
        <w:spacing w:before="31"/>
        <w:ind w:left="3780" w:right="2339"/>
        <w:jc w:val="center"/>
        <w:rPr>
          <w:sz w:val="24"/>
          <w:szCs w:val="24"/>
        </w:rPr>
      </w:pPr>
      <w:r>
        <w:rPr>
          <w:b/>
          <w:position w:val="1"/>
          <w:sz w:val="24"/>
          <w:szCs w:val="24"/>
        </w:rPr>
        <w:t>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 xml:space="preserve">4. 18 </w:t>
      </w:r>
      <w:r>
        <w:rPr>
          <w:b/>
          <w:spacing w:val="-1"/>
          <w:position w:val="1"/>
          <w:sz w:val="24"/>
          <w:szCs w:val="24"/>
        </w:rPr>
        <w:t>I</w:t>
      </w:r>
      <w:r>
        <w:rPr>
          <w:b/>
          <w:spacing w:val="2"/>
          <w:position w:val="1"/>
          <w:sz w:val="24"/>
          <w:szCs w:val="24"/>
        </w:rPr>
        <w:t>n</w:t>
      </w:r>
      <w:r>
        <w:rPr>
          <w:b/>
          <w:spacing w:val="-6"/>
          <w:position w:val="1"/>
          <w:sz w:val="24"/>
          <w:szCs w:val="24"/>
        </w:rPr>
        <w:t>d</w:t>
      </w:r>
      <w:r>
        <w:rPr>
          <w:b/>
          <w:spacing w:val="9"/>
          <w:position w:val="1"/>
          <w:sz w:val="24"/>
          <w:szCs w:val="24"/>
        </w:rPr>
        <w:t>i</w:t>
      </w:r>
      <w:r>
        <w:rPr>
          <w:b/>
          <w:spacing w:val="-6"/>
          <w:position w:val="1"/>
          <w:sz w:val="24"/>
          <w:szCs w:val="24"/>
        </w:rPr>
        <w:t>k</w:t>
      </w:r>
      <w:r>
        <w:rPr>
          <w:b/>
          <w:position w:val="1"/>
          <w:sz w:val="24"/>
          <w:szCs w:val="24"/>
        </w:rPr>
        <w:t>a</w:t>
      </w:r>
      <w:r>
        <w:rPr>
          <w:b/>
          <w:spacing w:val="4"/>
          <w:position w:val="1"/>
          <w:sz w:val="24"/>
          <w:szCs w:val="24"/>
        </w:rPr>
        <w:t>t</w:t>
      </w:r>
      <w:r>
        <w:rPr>
          <w:b/>
          <w:spacing w:val="-4"/>
          <w:position w:val="1"/>
          <w:sz w:val="24"/>
          <w:szCs w:val="24"/>
        </w:rPr>
        <w:t>o</w:t>
      </w:r>
      <w:r>
        <w:rPr>
          <w:b/>
          <w:position w:val="1"/>
          <w:sz w:val="24"/>
          <w:szCs w:val="24"/>
        </w:rPr>
        <w:t>r</w:t>
      </w:r>
      <w:r>
        <w:rPr>
          <w:b/>
          <w:spacing w:val="1"/>
          <w:position w:val="1"/>
          <w:sz w:val="24"/>
          <w:szCs w:val="24"/>
        </w:rPr>
        <w:t xml:space="preserve"> </w:t>
      </w:r>
      <w:r>
        <w:rPr>
          <w:b/>
          <w:position w:val="1"/>
          <w:sz w:val="24"/>
          <w:szCs w:val="24"/>
        </w:rPr>
        <w:t>X</w:t>
      </w:r>
      <w:r>
        <w:rPr>
          <w:b/>
          <w:sz w:val="16"/>
          <w:szCs w:val="16"/>
        </w:rPr>
        <w:t>3</w:t>
      </w:r>
      <w:r>
        <w:rPr>
          <w:b/>
          <w:position w:val="1"/>
          <w:sz w:val="24"/>
          <w:szCs w:val="24"/>
        </w:rPr>
        <w:t>3</w:t>
      </w:r>
    </w:p>
    <w:p w14:paraId="5E799E75" w14:textId="77777777" w:rsidR="001802D0" w:rsidRDefault="001802D0" w:rsidP="001802D0">
      <w:pPr>
        <w:spacing w:line="260" w:lineRule="exact"/>
        <w:ind w:left="1993"/>
        <w:rPr>
          <w:sz w:val="24"/>
          <w:szCs w:val="24"/>
        </w:rPr>
      </w:pPr>
      <w:r>
        <w:rPr>
          <w:b/>
          <w:spacing w:val="1"/>
          <w:sz w:val="24"/>
          <w:szCs w:val="24"/>
        </w:rPr>
        <w:t>Per</w:t>
      </w:r>
      <w:r>
        <w:rPr>
          <w:b/>
          <w:spacing w:val="-6"/>
          <w:sz w:val="24"/>
          <w:szCs w:val="24"/>
        </w:rPr>
        <w:t>n</w:t>
      </w:r>
      <w:r>
        <w:rPr>
          <w:b/>
          <w:spacing w:val="4"/>
          <w:sz w:val="24"/>
          <w:szCs w:val="24"/>
        </w:rPr>
        <w:t>y</w:t>
      </w:r>
      <w:r>
        <w:rPr>
          <w:b/>
          <w:sz w:val="24"/>
          <w:szCs w:val="24"/>
        </w:rPr>
        <w:t>ataan</w:t>
      </w:r>
      <w:r>
        <w:rPr>
          <w:b/>
          <w:spacing w:val="-1"/>
          <w:sz w:val="24"/>
          <w:szCs w:val="24"/>
        </w:rPr>
        <w:t xml:space="preserve"> </w:t>
      </w:r>
      <w:r>
        <w:rPr>
          <w:b/>
          <w:sz w:val="24"/>
          <w:szCs w:val="24"/>
        </w:rPr>
        <w:t>“</w:t>
      </w:r>
      <w:r>
        <w:rPr>
          <w:b/>
          <w:spacing w:val="-1"/>
          <w:sz w:val="24"/>
          <w:szCs w:val="24"/>
        </w:rPr>
        <w:t>S</w:t>
      </w:r>
      <w:r>
        <w:rPr>
          <w:b/>
          <w:sz w:val="24"/>
          <w:szCs w:val="24"/>
        </w:rPr>
        <w:t>a</w:t>
      </w:r>
      <w:r>
        <w:rPr>
          <w:b/>
          <w:spacing w:val="4"/>
          <w:sz w:val="24"/>
          <w:szCs w:val="24"/>
        </w:rPr>
        <w:t>y</w:t>
      </w:r>
      <w:r>
        <w:rPr>
          <w:b/>
          <w:sz w:val="24"/>
          <w:szCs w:val="24"/>
        </w:rPr>
        <w:t>a</w:t>
      </w:r>
      <w:r>
        <w:rPr>
          <w:b/>
          <w:spacing w:val="2"/>
          <w:sz w:val="24"/>
          <w:szCs w:val="24"/>
        </w:rPr>
        <w:t xml:space="preserve"> </w:t>
      </w:r>
      <w:r>
        <w:rPr>
          <w:b/>
          <w:spacing w:val="-8"/>
          <w:sz w:val="24"/>
          <w:szCs w:val="24"/>
        </w:rPr>
        <w:t>m</w:t>
      </w:r>
      <w:r>
        <w:rPr>
          <w:b/>
          <w:spacing w:val="5"/>
          <w:sz w:val="24"/>
          <w:szCs w:val="24"/>
        </w:rPr>
        <w:t>e</w:t>
      </w:r>
      <w:r>
        <w:rPr>
          <w:b/>
          <w:spacing w:val="-4"/>
          <w:sz w:val="24"/>
          <w:szCs w:val="24"/>
        </w:rPr>
        <w:t>m</w:t>
      </w:r>
      <w:r>
        <w:rPr>
          <w:b/>
          <w:spacing w:val="-1"/>
          <w:sz w:val="24"/>
          <w:szCs w:val="24"/>
        </w:rPr>
        <w:t>b</w:t>
      </w:r>
      <w:r>
        <w:rPr>
          <w:b/>
          <w:sz w:val="24"/>
          <w:szCs w:val="24"/>
        </w:rPr>
        <w:t>a</w:t>
      </w:r>
      <w:r>
        <w:rPr>
          <w:b/>
          <w:spacing w:val="-1"/>
          <w:sz w:val="24"/>
          <w:szCs w:val="24"/>
        </w:rPr>
        <w:t>n</w:t>
      </w:r>
      <w:r>
        <w:rPr>
          <w:b/>
          <w:spacing w:val="4"/>
          <w:sz w:val="24"/>
          <w:szCs w:val="24"/>
        </w:rPr>
        <w:t>t</w:t>
      </w:r>
      <w:r>
        <w:rPr>
          <w:b/>
          <w:sz w:val="24"/>
          <w:szCs w:val="24"/>
        </w:rPr>
        <w:t>u</w:t>
      </w:r>
      <w:r>
        <w:rPr>
          <w:b/>
          <w:spacing w:val="2"/>
          <w:sz w:val="24"/>
          <w:szCs w:val="24"/>
        </w:rPr>
        <w:t xml:space="preserve"> </w:t>
      </w:r>
      <w:r>
        <w:rPr>
          <w:b/>
          <w:spacing w:val="-6"/>
          <w:sz w:val="24"/>
          <w:szCs w:val="24"/>
        </w:rPr>
        <w:t>d</w:t>
      </w:r>
      <w:r>
        <w:rPr>
          <w:b/>
          <w:sz w:val="24"/>
          <w:szCs w:val="24"/>
        </w:rPr>
        <w:t>a</w:t>
      </w:r>
      <w:r>
        <w:rPr>
          <w:b/>
          <w:spacing w:val="1"/>
          <w:sz w:val="24"/>
          <w:szCs w:val="24"/>
        </w:rPr>
        <w:t>l</w:t>
      </w:r>
      <w:r>
        <w:rPr>
          <w:b/>
          <w:spacing w:val="4"/>
          <w:sz w:val="24"/>
          <w:szCs w:val="24"/>
        </w:rPr>
        <w:t>a</w:t>
      </w:r>
      <w:r>
        <w:rPr>
          <w:b/>
          <w:sz w:val="24"/>
          <w:szCs w:val="24"/>
        </w:rPr>
        <w:t xml:space="preserve">m </w:t>
      </w:r>
      <w:r>
        <w:rPr>
          <w:b/>
          <w:spacing w:val="-8"/>
          <w:sz w:val="24"/>
          <w:szCs w:val="24"/>
        </w:rPr>
        <w:t>m</w:t>
      </w:r>
      <w:r>
        <w:rPr>
          <w:b/>
          <w:spacing w:val="5"/>
          <w:sz w:val="24"/>
          <w:szCs w:val="24"/>
        </w:rPr>
        <w:t>e</w:t>
      </w:r>
      <w:r>
        <w:rPr>
          <w:b/>
          <w:spacing w:val="-1"/>
          <w:sz w:val="24"/>
          <w:szCs w:val="24"/>
        </w:rPr>
        <w:t>n</w:t>
      </w:r>
      <w:r>
        <w:rPr>
          <w:b/>
          <w:sz w:val="24"/>
          <w:szCs w:val="24"/>
        </w:rPr>
        <w:t>jaga</w:t>
      </w:r>
      <w:r>
        <w:rPr>
          <w:b/>
          <w:spacing w:val="4"/>
          <w:sz w:val="24"/>
          <w:szCs w:val="24"/>
        </w:rPr>
        <w:t xml:space="preserve"> </w:t>
      </w:r>
      <w:r>
        <w:rPr>
          <w:b/>
          <w:spacing w:val="-9"/>
          <w:sz w:val="24"/>
          <w:szCs w:val="24"/>
        </w:rPr>
        <w:t>k</w:t>
      </w:r>
      <w:r>
        <w:rPr>
          <w:b/>
          <w:spacing w:val="1"/>
          <w:sz w:val="24"/>
          <w:szCs w:val="24"/>
        </w:rPr>
        <w:t>e</w:t>
      </w:r>
      <w:r>
        <w:rPr>
          <w:b/>
          <w:spacing w:val="4"/>
          <w:sz w:val="24"/>
          <w:szCs w:val="24"/>
        </w:rPr>
        <w:t>a</w:t>
      </w:r>
      <w:r>
        <w:rPr>
          <w:b/>
          <w:spacing w:val="-4"/>
          <w:sz w:val="24"/>
          <w:szCs w:val="24"/>
        </w:rPr>
        <w:t>m</w:t>
      </w:r>
      <w:r>
        <w:rPr>
          <w:b/>
          <w:spacing w:val="4"/>
          <w:sz w:val="24"/>
          <w:szCs w:val="24"/>
        </w:rPr>
        <w:t>a</w:t>
      </w:r>
      <w:r>
        <w:rPr>
          <w:b/>
          <w:spacing w:val="-1"/>
          <w:sz w:val="24"/>
          <w:szCs w:val="24"/>
        </w:rPr>
        <w:t>n</w:t>
      </w:r>
      <w:r>
        <w:rPr>
          <w:b/>
          <w:sz w:val="24"/>
          <w:szCs w:val="24"/>
        </w:rPr>
        <w:t>an</w:t>
      </w:r>
      <w:r>
        <w:rPr>
          <w:b/>
          <w:spacing w:val="-1"/>
          <w:sz w:val="24"/>
          <w:szCs w:val="24"/>
        </w:rPr>
        <w:t xml:space="preserve"> </w:t>
      </w:r>
      <w:r>
        <w:rPr>
          <w:b/>
          <w:spacing w:val="1"/>
          <w:sz w:val="24"/>
          <w:szCs w:val="24"/>
        </w:rPr>
        <w:t>P</w:t>
      </w:r>
      <w:r>
        <w:rPr>
          <w:b/>
          <w:sz w:val="24"/>
          <w:szCs w:val="24"/>
        </w:rPr>
        <w:t>a</w:t>
      </w:r>
      <w:r>
        <w:rPr>
          <w:b/>
          <w:spacing w:val="-1"/>
          <w:sz w:val="24"/>
          <w:szCs w:val="24"/>
        </w:rPr>
        <w:t>n</w:t>
      </w:r>
      <w:r>
        <w:rPr>
          <w:b/>
          <w:sz w:val="24"/>
          <w:szCs w:val="24"/>
        </w:rPr>
        <w:t>tai</w:t>
      </w:r>
    </w:p>
    <w:p w14:paraId="7AC0CB09" w14:textId="77777777" w:rsidR="001802D0" w:rsidRDefault="001802D0" w:rsidP="001802D0">
      <w:pPr>
        <w:spacing w:line="140" w:lineRule="exact"/>
        <w:rPr>
          <w:sz w:val="14"/>
          <w:szCs w:val="14"/>
        </w:rPr>
      </w:pPr>
    </w:p>
    <w:tbl>
      <w:tblPr>
        <w:tblW w:w="0" w:type="auto"/>
        <w:tblInd w:w="1210" w:type="dxa"/>
        <w:tblLayout w:type="fixed"/>
        <w:tblCellMar>
          <w:left w:w="0" w:type="dxa"/>
          <w:right w:w="0" w:type="dxa"/>
        </w:tblCellMar>
        <w:tblLook w:val="01E0" w:firstRow="1" w:lastRow="1" w:firstColumn="1" w:lastColumn="1" w:noHBand="0" w:noVBand="0"/>
      </w:tblPr>
      <w:tblGrid>
        <w:gridCol w:w="736"/>
        <w:gridCol w:w="1493"/>
        <w:gridCol w:w="1166"/>
        <w:gridCol w:w="1033"/>
        <w:gridCol w:w="1396"/>
        <w:gridCol w:w="1478"/>
      </w:tblGrid>
      <w:tr w:rsidR="001802D0" w14:paraId="103C28B5" w14:textId="77777777" w:rsidTr="001802D0">
        <w:trPr>
          <w:trHeight w:hRule="exact" w:val="650"/>
        </w:trPr>
        <w:tc>
          <w:tcPr>
            <w:tcW w:w="3395" w:type="dxa"/>
            <w:gridSpan w:val="3"/>
            <w:tcBorders>
              <w:top w:val="nil"/>
              <w:left w:val="nil"/>
              <w:bottom w:val="nil"/>
              <w:right w:val="single" w:sz="9" w:space="0" w:color="DFDFDF"/>
            </w:tcBorders>
          </w:tcPr>
          <w:p w14:paraId="4DC01783" w14:textId="77777777" w:rsidR="001802D0" w:rsidRDefault="001802D0" w:rsidP="001802D0">
            <w:pPr>
              <w:spacing w:line="200" w:lineRule="exact"/>
            </w:pPr>
          </w:p>
          <w:p w14:paraId="5D52CD23" w14:textId="77777777" w:rsidR="001802D0" w:rsidRDefault="001802D0" w:rsidP="001802D0">
            <w:pPr>
              <w:spacing w:before="19" w:line="220" w:lineRule="exact"/>
              <w:rPr>
                <w:sz w:val="22"/>
                <w:szCs w:val="22"/>
              </w:rPr>
            </w:pPr>
          </w:p>
          <w:p w14:paraId="4C949BAB" w14:textId="77777777" w:rsidR="001802D0" w:rsidRDefault="001802D0" w:rsidP="001802D0">
            <w:pPr>
              <w:ind w:right="198"/>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1033" w:type="dxa"/>
            <w:tcBorders>
              <w:top w:val="nil"/>
              <w:left w:val="single" w:sz="9" w:space="0" w:color="DFDFDF"/>
              <w:bottom w:val="single" w:sz="9" w:space="0" w:color="152935"/>
              <w:right w:val="single" w:sz="9" w:space="0" w:color="DFDFDF"/>
            </w:tcBorders>
          </w:tcPr>
          <w:p w14:paraId="7C24D4CC" w14:textId="77777777" w:rsidR="001802D0" w:rsidRDefault="001802D0" w:rsidP="001802D0">
            <w:pPr>
              <w:spacing w:line="200" w:lineRule="exact"/>
            </w:pPr>
          </w:p>
          <w:p w14:paraId="2C04829B" w14:textId="77777777" w:rsidR="001802D0" w:rsidRDefault="001802D0" w:rsidP="001802D0">
            <w:pPr>
              <w:spacing w:before="19" w:line="220" w:lineRule="exact"/>
              <w:rPr>
                <w:sz w:val="22"/>
                <w:szCs w:val="22"/>
              </w:rPr>
            </w:pPr>
          </w:p>
          <w:p w14:paraId="44134EBF" w14:textId="77777777" w:rsidR="001802D0" w:rsidRDefault="001802D0" w:rsidP="001802D0">
            <w:pPr>
              <w:ind w:left="235"/>
              <w:rPr>
                <w:sz w:val="18"/>
                <w:szCs w:val="18"/>
              </w:rPr>
            </w:pPr>
            <w:r>
              <w:rPr>
                <w:sz w:val="18"/>
                <w:szCs w:val="18"/>
              </w:rPr>
              <w:t>P</w:t>
            </w:r>
            <w:r>
              <w:rPr>
                <w:spacing w:val="-4"/>
                <w:sz w:val="18"/>
                <w:szCs w:val="18"/>
              </w:rPr>
              <w:t>e</w:t>
            </w:r>
            <w:r>
              <w:rPr>
                <w:spacing w:val="4"/>
                <w:sz w:val="18"/>
                <w:szCs w:val="18"/>
              </w:rPr>
              <w:t>r</w:t>
            </w:r>
            <w:r>
              <w:rPr>
                <w:spacing w:val="1"/>
                <w:sz w:val="18"/>
                <w:szCs w:val="18"/>
              </w:rPr>
              <w:t>c</w:t>
            </w:r>
            <w:r>
              <w:rPr>
                <w:spacing w:val="-4"/>
                <w:sz w:val="18"/>
                <w:szCs w:val="18"/>
              </w:rPr>
              <w:t>e</w:t>
            </w:r>
            <w:r>
              <w:rPr>
                <w:spacing w:val="-2"/>
                <w:sz w:val="18"/>
                <w:szCs w:val="18"/>
              </w:rPr>
              <w:t>n</w:t>
            </w:r>
            <w:r>
              <w:rPr>
                <w:sz w:val="18"/>
                <w:szCs w:val="18"/>
              </w:rPr>
              <w:t>t</w:t>
            </w:r>
          </w:p>
        </w:tc>
        <w:tc>
          <w:tcPr>
            <w:tcW w:w="1396" w:type="dxa"/>
            <w:tcBorders>
              <w:top w:val="nil"/>
              <w:left w:val="single" w:sz="9" w:space="0" w:color="DFDFDF"/>
              <w:bottom w:val="single" w:sz="9" w:space="0" w:color="152935"/>
              <w:right w:val="single" w:sz="9" w:space="0" w:color="DFDFDF"/>
            </w:tcBorders>
          </w:tcPr>
          <w:p w14:paraId="33C0D871" w14:textId="77777777" w:rsidR="001802D0" w:rsidRDefault="001802D0" w:rsidP="001802D0">
            <w:pPr>
              <w:spacing w:line="200" w:lineRule="exact"/>
            </w:pPr>
          </w:p>
          <w:p w14:paraId="083C45D7" w14:textId="77777777" w:rsidR="001802D0" w:rsidRDefault="001802D0" w:rsidP="001802D0">
            <w:pPr>
              <w:spacing w:before="19" w:line="220" w:lineRule="exact"/>
              <w:rPr>
                <w:sz w:val="22"/>
                <w:szCs w:val="22"/>
              </w:rPr>
            </w:pPr>
          </w:p>
          <w:p w14:paraId="0B4FF3F8" w14:textId="77777777" w:rsidR="001802D0" w:rsidRDefault="001802D0" w:rsidP="001802D0">
            <w:pPr>
              <w:ind w:left="195"/>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478" w:type="dxa"/>
            <w:tcBorders>
              <w:top w:val="nil"/>
              <w:left w:val="single" w:sz="9" w:space="0" w:color="DFDFDF"/>
              <w:bottom w:val="single" w:sz="9" w:space="0" w:color="152935"/>
              <w:right w:val="nil"/>
            </w:tcBorders>
          </w:tcPr>
          <w:p w14:paraId="154F20AD" w14:textId="77777777" w:rsidR="001802D0" w:rsidRDefault="001802D0" w:rsidP="001802D0">
            <w:pPr>
              <w:spacing w:before="9" w:line="100" w:lineRule="exact"/>
              <w:rPr>
                <w:sz w:val="11"/>
                <w:szCs w:val="11"/>
              </w:rPr>
            </w:pPr>
          </w:p>
          <w:p w14:paraId="17A54D70" w14:textId="77777777" w:rsidR="001802D0" w:rsidRDefault="001802D0" w:rsidP="001802D0">
            <w:pPr>
              <w:ind w:left="279" w:right="278"/>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3B988B31" w14:textId="77777777" w:rsidR="001802D0" w:rsidRDefault="001802D0" w:rsidP="001802D0">
            <w:pPr>
              <w:spacing w:before="3" w:line="100" w:lineRule="exact"/>
              <w:rPr>
                <w:sz w:val="11"/>
                <w:szCs w:val="11"/>
              </w:rPr>
            </w:pPr>
          </w:p>
          <w:p w14:paraId="6620B7E8" w14:textId="77777777" w:rsidR="001802D0" w:rsidRDefault="001802D0" w:rsidP="001802D0">
            <w:pPr>
              <w:ind w:left="430" w:right="437"/>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6A66C99E" w14:textId="77777777" w:rsidTr="001802D0">
        <w:trPr>
          <w:trHeight w:hRule="exact" w:val="340"/>
        </w:trPr>
        <w:tc>
          <w:tcPr>
            <w:tcW w:w="2229" w:type="dxa"/>
            <w:gridSpan w:val="2"/>
            <w:tcBorders>
              <w:top w:val="nil"/>
              <w:left w:val="nil"/>
              <w:bottom w:val="nil"/>
              <w:right w:val="nil"/>
            </w:tcBorders>
            <w:shd w:val="clear" w:color="auto" w:fill="DFDFDF"/>
          </w:tcPr>
          <w:p w14:paraId="6EF27108" w14:textId="77777777" w:rsidR="001802D0" w:rsidRDefault="001802D0" w:rsidP="001802D0">
            <w:pPr>
              <w:spacing w:before="9" w:line="120" w:lineRule="exact"/>
              <w:rPr>
                <w:sz w:val="12"/>
                <w:szCs w:val="12"/>
              </w:rPr>
            </w:pPr>
          </w:p>
          <w:p w14:paraId="65E73278"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23"/>
                <w:sz w:val="18"/>
                <w:szCs w:val="18"/>
              </w:rPr>
              <w:t xml:space="preserve"> </w:t>
            </w:r>
            <w:r>
              <w:rPr>
                <w:spacing w:val="2"/>
                <w:sz w:val="18"/>
                <w:szCs w:val="18"/>
              </w:rPr>
              <w:t>T</w:t>
            </w:r>
            <w:r>
              <w:rPr>
                <w:spacing w:val="-2"/>
                <w:sz w:val="18"/>
                <w:szCs w:val="18"/>
              </w:rPr>
              <w:t>id</w:t>
            </w:r>
            <w:r>
              <w:rPr>
                <w:sz w:val="18"/>
                <w:szCs w:val="18"/>
              </w:rPr>
              <w:t>ak</w:t>
            </w:r>
            <w:r>
              <w:rPr>
                <w:spacing w:val="-3"/>
                <w:sz w:val="18"/>
                <w:szCs w:val="18"/>
              </w:rPr>
              <w:t xml:space="preserve"> </w:t>
            </w:r>
            <w:r>
              <w:rPr>
                <w:spacing w:val="4"/>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6" w:type="dxa"/>
            <w:tcBorders>
              <w:top w:val="single" w:sz="9" w:space="0" w:color="152935"/>
              <w:left w:val="nil"/>
              <w:bottom w:val="single" w:sz="9" w:space="0" w:color="ADADAD"/>
              <w:right w:val="single" w:sz="9" w:space="0" w:color="DFDFDF"/>
            </w:tcBorders>
            <w:shd w:val="clear" w:color="auto" w:fill="F8F8FA"/>
          </w:tcPr>
          <w:p w14:paraId="71881B74" w14:textId="77777777" w:rsidR="001802D0" w:rsidRDefault="001802D0" w:rsidP="001802D0">
            <w:pPr>
              <w:spacing w:before="8" w:line="100" w:lineRule="exact"/>
              <w:rPr>
                <w:sz w:val="11"/>
                <w:szCs w:val="11"/>
              </w:rPr>
            </w:pPr>
          </w:p>
          <w:p w14:paraId="0D9226A2" w14:textId="77777777" w:rsidR="001802D0" w:rsidRDefault="001802D0" w:rsidP="001802D0">
            <w:pPr>
              <w:ind w:right="57"/>
              <w:jc w:val="right"/>
              <w:rPr>
                <w:sz w:val="18"/>
                <w:szCs w:val="18"/>
              </w:rPr>
            </w:pPr>
            <w:r>
              <w:rPr>
                <w:sz w:val="18"/>
                <w:szCs w:val="18"/>
              </w:rPr>
              <w:t>1</w:t>
            </w:r>
          </w:p>
        </w:tc>
        <w:tc>
          <w:tcPr>
            <w:tcW w:w="1033" w:type="dxa"/>
            <w:tcBorders>
              <w:top w:val="single" w:sz="9" w:space="0" w:color="152935"/>
              <w:left w:val="single" w:sz="9" w:space="0" w:color="DFDFDF"/>
              <w:bottom w:val="single" w:sz="9" w:space="0" w:color="ADADAD"/>
              <w:right w:val="single" w:sz="9" w:space="0" w:color="DFDFDF"/>
            </w:tcBorders>
            <w:shd w:val="clear" w:color="auto" w:fill="F8F8FA"/>
          </w:tcPr>
          <w:p w14:paraId="3AE0C123" w14:textId="77777777" w:rsidR="001802D0" w:rsidRDefault="001802D0" w:rsidP="001802D0">
            <w:pPr>
              <w:spacing w:before="8" w:line="100" w:lineRule="exact"/>
              <w:rPr>
                <w:sz w:val="11"/>
                <w:szCs w:val="11"/>
              </w:rPr>
            </w:pPr>
          </w:p>
          <w:p w14:paraId="5B5E1C9A" w14:textId="77777777" w:rsidR="001802D0" w:rsidRDefault="001802D0" w:rsidP="001802D0">
            <w:pPr>
              <w:ind w:right="57"/>
              <w:jc w:val="right"/>
              <w:rPr>
                <w:sz w:val="18"/>
                <w:szCs w:val="18"/>
              </w:rPr>
            </w:pPr>
            <w:r>
              <w:rPr>
                <w:spacing w:val="2"/>
                <w:sz w:val="18"/>
                <w:szCs w:val="18"/>
              </w:rPr>
              <w:t>3</w:t>
            </w:r>
            <w:r>
              <w:rPr>
                <w:spacing w:val="-1"/>
                <w:sz w:val="18"/>
                <w:szCs w:val="18"/>
              </w:rPr>
              <w:t>.</w:t>
            </w:r>
            <w:r>
              <w:rPr>
                <w:sz w:val="18"/>
                <w:szCs w:val="18"/>
              </w:rPr>
              <w:t>6</w:t>
            </w:r>
          </w:p>
        </w:tc>
        <w:tc>
          <w:tcPr>
            <w:tcW w:w="1396" w:type="dxa"/>
            <w:tcBorders>
              <w:top w:val="single" w:sz="9" w:space="0" w:color="152935"/>
              <w:left w:val="single" w:sz="9" w:space="0" w:color="DFDFDF"/>
              <w:bottom w:val="single" w:sz="9" w:space="0" w:color="ADADAD"/>
              <w:right w:val="single" w:sz="9" w:space="0" w:color="DFDFDF"/>
            </w:tcBorders>
            <w:shd w:val="clear" w:color="auto" w:fill="F8F8FA"/>
          </w:tcPr>
          <w:p w14:paraId="447C2553" w14:textId="77777777" w:rsidR="001802D0" w:rsidRDefault="001802D0" w:rsidP="001802D0">
            <w:pPr>
              <w:spacing w:before="8" w:line="100" w:lineRule="exact"/>
              <w:rPr>
                <w:sz w:val="11"/>
                <w:szCs w:val="11"/>
              </w:rPr>
            </w:pPr>
          </w:p>
          <w:p w14:paraId="69B0B1C6" w14:textId="77777777" w:rsidR="001802D0" w:rsidRDefault="001802D0" w:rsidP="001802D0">
            <w:pPr>
              <w:ind w:right="53"/>
              <w:jc w:val="right"/>
              <w:rPr>
                <w:sz w:val="18"/>
                <w:szCs w:val="18"/>
              </w:rPr>
            </w:pPr>
            <w:r>
              <w:rPr>
                <w:spacing w:val="2"/>
                <w:sz w:val="18"/>
                <w:szCs w:val="18"/>
              </w:rPr>
              <w:t>3</w:t>
            </w:r>
            <w:r>
              <w:rPr>
                <w:spacing w:val="-1"/>
                <w:sz w:val="18"/>
                <w:szCs w:val="18"/>
              </w:rPr>
              <w:t>.</w:t>
            </w:r>
            <w:r>
              <w:rPr>
                <w:sz w:val="18"/>
                <w:szCs w:val="18"/>
              </w:rPr>
              <w:t>6</w:t>
            </w:r>
          </w:p>
        </w:tc>
        <w:tc>
          <w:tcPr>
            <w:tcW w:w="1478" w:type="dxa"/>
            <w:tcBorders>
              <w:top w:val="single" w:sz="9" w:space="0" w:color="152935"/>
              <w:left w:val="single" w:sz="9" w:space="0" w:color="DFDFDF"/>
              <w:bottom w:val="single" w:sz="9" w:space="0" w:color="ADADAD"/>
              <w:right w:val="nil"/>
            </w:tcBorders>
            <w:shd w:val="clear" w:color="auto" w:fill="F8F8FA"/>
          </w:tcPr>
          <w:p w14:paraId="3AA0E3DA" w14:textId="77777777" w:rsidR="001802D0" w:rsidRDefault="001802D0" w:rsidP="001802D0">
            <w:pPr>
              <w:spacing w:before="8" w:line="100" w:lineRule="exact"/>
              <w:rPr>
                <w:sz w:val="11"/>
                <w:szCs w:val="11"/>
              </w:rPr>
            </w:pPr>
          </w:p>
          <w:p w14:paraId="495203C0" w14:textId="77777777" w:rsidR="001802D0" w:rsidRDefault="001802D0" w:rsidP="001802D0">
            <w:pPr>
              <w:ind w:right="59"/>
              <w:jc w:val="right"/>
              <w:rPr>
                <w:sz w:val="18"/>
                <w:szCs w:val="18"/>
              </w:rPr>
            </w:pPr>
            <w:r>
              <w:rPr>
                <w:spacing w:val="2"/>
                <w:sz w:val="18"/>
                <w:szCs w:val="18"/>
              </w:rPr>
              <w:t>3</w:t>
            </w:r>
            <w:r>
              <w:rPr>
                <w:spacing w:val="-1"/>
                <w:sz w:val="18"/>
                <w:szCs w:val="18"/>
              </w:rPr>
              <w:t>.</w:t>
            </w:r>
            <w:r>
              <w:rPr>
                <w:sz w:val="18"/>
                <w:szCs w:val="18"/>
              </w:rPr>
              <w:t>6</w:t>
            </w:r>
          </w:p>
        </w:tc>
      </w:tr>
      <w:tr w:rsidR="001802D0" w14:paraId="43551A43" w14:textId="77777777" w:rsidTr="001802D0">
        <w:trPr>
          <w:trHeight w:hRule="exact" w:val="340"/>
        </w:trPr>
        <w:tc>
          <w:tcPr>
            <w:tcW w:w="736" w:type="dxa"/>
            <w:vMerge w:val="restart"/>
            <w:tcBorders>
              <w:top w:val="nil"/>
              <w:left w:val="nil"/>
              <w:right w:val="nil"/>
            </w:tcBorders>
            <w:shd w:val="clear" w:color="auto" w:fill="DFDFDF"/>
          </w:tcPr>
          <w:p w14:paraId="0451AFAF" w14:textId="77777777" w:rsidR="001802D0" w:rsidRDefault="001802D0" w:rsidP="001802D0"/>
        </w:tc>
        <w:tc>
          <w:tcPr>
            <w:tcW w:w="1493" w:type="dxa"/>
            <w:tcBorders>
              <w:top w:val="single" w:sz="9" w:space="0" w:color="ADADAD"/>
              <w:left w:val="nil"/>
              <w:bottom w:val="single" w:sz="9" w:space="0" w:color="ADADAD"/>
              <w:right w:val="nil"/>
            </w:tcBorders>
            <w:shd w:val="clear" w:color="auto" w:fill="DFDFDF"/>
          </w:tcPr>
          <w:p w14:paraId="4CCD74A9" w14:textId="77777777" w:rsidR="001802D0" w:rsidRDefault="001802D0" w:rsidP="001802D0">
            <w:pPr>
              <w:spacing w:before="8" w:line="100" w:lineRule="exact"/>
              <w:rPr>
                <w:sz w:val="11"/>
                <w:szCs w:val="11"/>
              </w:rPr>
            </w:pPr>
          </w:p>
          <w:p w14:paraId="0101580E" w14:textId="77777777" w:rsidR="001802D0" w:rsidRDefault="001802D0" w:rsidP="001802D0">
            <w:pPr>
              <w:ind w:left="60"/>
              <w:rPr>
                <w:sz w:val="18"/>
                <w:szCs w:val="18"/>
              </w:rPr>
            </w:pPr>
            <w:r>
              <w:rPr>
                <w:spacing w:val="-2"/>
                <w:sz w:val="18"/>
                <w:szCs w:val="18"/>
              </w:rPr>
              <w:t>Ku</w:t>
            </w:r>
            <w:r>
              <w:rPr>
                <w:sz w:val="18"/>
                <w:szCs w:val="18"/>
              </w:rPr>
              <w:t>ra</w:t>
            </w:r>
            <w:r>
              <w:rPr>
                <w:spacing w:val="2"/>
                <w:sz w:val="18"/>
                <w:szCs w:val="18"/>
              </w:rPr>
              <w:t>n</w:t>
            </w:r>
            <w:r>
              <w:rPr>
                <w:sz w:val="18"/>
                <w:szCs w:val="18"/>
              </w:rPr>
              <w:t>g</w:t>
            </w:r>
            <w:r>
              <w:rPr>
                <w:spacing w:val="-3"/>
                <w:sz w:val="18"/>
                <w:szCs w:val="18"/>
              </w:rPr>
              <w:t xml:space="preserve"> </w:t>
            </w:r>
            <w:r>
              <w:rPr>
                <w:spacing w:val="4"/>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6" w:type="dxa"/>
            <w:tcBorders>
              <w:top w:val="single" w:sz="9" w:space="0" w:color="ADADAD"/>
              <w:left w:val="nil"/>
              <w:bottom w:val="single" w:sz="9" w:space="0" w:color="ADADAD"/>
              <w:right w:val="single" w:sz="9" w:space="0" w:color="DFDFDF"/>
            </w:tcBorders>
            <w:shd w:val="clear" w:color="auto" w:fill="F8F8FA"/>
          </w:tcPr>
          <w:p w14:paraId="2B9BD0B4" w14:textId="77777777" w:rsidR="001802D0" w:rsidRDefault="001802D0" w:rsidP="001802D0">
            <w:pPr>
              <w:spacing w:before="8" w:line="100" w:lineRule="exact"/>
              <w:rPr>
                <w:sz w:val="11"/>
                <w:szCs w:val="11"/>
              </w:rPr>
            </w:pPr>
          </w:p>
          <w:p w14:paraId="13A2450A" w14:textId="77777777" w:rsidR="001802D0" w:rsidRDefault="001802D0" w:rsidP="001802D0">
            <w:pPr>
              <w:ind w:right="57"/>
              <w:jc w:val="right"/>
              <w:rPr>
                <w:sz w:val="18"/>
                <w:szCs w:val="18"/>
              </w:rPr>
            </w:pPr>
            <w:r>
              <w:rPr>
                <w:sz w:val="18"/>
                <w:szCs w:val="18"/>
              </w:rPr>
              <w:t>2</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533F3FB9" w14:textId="77777777" w:rsidR="001802D0" w:rsidRDefault="001802D0" w:rsidP="001802D0">
            <w:pPr>
              <w:spacing w:before="8" w:line="100" w:lineRule="exact"/>
              <w:rPr>
                <w:sz w:val="11"/>
                <w:szCs w:val="11"/>
              </w:rPr>
            </w:pPr>
          </w:p>
          <w:p w14:paraId="3C7C8F69" w14:textId="77777777" w:rsidR="001802D0" w:rsidRDefault="001802D0" w:rsidP="001802D0">
            <w:pPr>
              <w:ind w:right="57"/>
              <w:jc w:val="right"/>
              <w:rPr>
                <w:sz w:val="18"/>
                <w:szCs w:val="18"/>
              </w:rPr>
            </w:pPr>
            <w:r>
              <w:rPr>
                <w:spacing w:val="2"/>
                <w:sz w:val="18"/>
                <w:szCs w:val="18"/>
              </w:rPr>
              <w:t>7</w:t>
            </w:r>
            <w:r>
              <w:rPr>
                <w:spacing w:val="-1"/>
                <w:sz w:val="18"/>
                <w:szCs w:val="18"/>
              </w:rPr>
              <w:t>.</w:t>
            </w:r>
            <w:r>
              <w:rPr>
                <w:sz w:val="18"/>
                <w:szCs w:val="18"/>
              </w:rPr>
              <w:t>1</w:t>
            </w:r>
          </w:p>
        </w:tc>
        <w:tc>
          <w:tcPr>
            <w:tcW w:w="1396" w:type="dxa"/>
            <w:tcBorders>
              <w:top w:val="single" w:sz="9" w:space="0" w:color="ADADAD"/>
              <w:left w:val="single" w:sz="9" w:space="0" w:color="DFDFDF"/>
              <w:bottom w:val="single" w:sz="9" w:space="0" w:color="ADADAD"/>
              <w:right w:val="single" w:sz="9" w:space="0" w:color="DFDFDF"/>
            </w:tcBorders>
            <w:shd w:val="clear" w:color="auto" w:fill="F8F8FA"/>
          </w:tcPr>
          <w:p w14:paraId="11968038" w14:textId="77777777" w:rsidR="001802D0" w:rsidRDefault="001802D0" w:rsidP="001802D0">
            <w:pPr>
              <w:spacing w:before="8" w:line="100" w:lineRule="exact"/>
              <w:rPr>
                <w:sz w:val="11"/>
                <w:szCs w:val="11"/>
              </w:rPr>
            </w:pPr>
          </w:p>
          <w:p w14:paraId="55C1AC59" w14:textId="77777777" w:rsidR="001802D0" w:rsidRDefault="001802D0" w:rsidP="001802D0">
            <w:pPr>
              <w:ind w:right="53"/>
              <w:jc w:val="right"/>
              <w:rPr>
                <w:sz w:val="18"/>
                <w:szCs w:val="18"/>
              </w:rPr>
            </w:pPr>
            <w:r>
              <w:rPr>
                <w:spacing w:val="2"/>
                <w:sz w:val="18"/>
                <w:szCs w:val="18"/>
              </w:rPr>
              <w:t>7</w:t>
            </w:r>
            <w:r>
              <w:rPr>
                <w:spacing w:val="-1"/>
                <w:sz w:val="18"/>
                <w:szCs w:val="18"/>
              </w:rPr>
              <w:t>.</w:t>
            </w:r>
            <w:r>
              <w:rPr>
                <w:sz w:val="18"/>
                <w:szCs w:val="18"/>
              </w:rPr>
              <w:t>1</w:t>
            </w:r>
          </w:p>
        </w:tc>
        <w:tc>
          <w:tcPr>
            <w:tcW w:w="1478" w:type="dxa"/>
            <w:tcBorders>
              <w:top w:val="single" w:sz="9" w:space="0" w:color="ADADAD"/>
              <w:left w:val="single" w:sz="9" w:space="0" w:color="DFDFDF"/>
              <w:bottom w:val="single" w:sz="9" w:space="0" w:color="ADADAD"/>
              <w:right w:val="nil"/>
            </w:tcBorders>
            <w:shd w:val="clear" w:color="auto" w:fill="F8F8FA"/>
          </w:tcPr>
          <w:p w14:paraId="01FDC188" w14:textId="77777777" w:rsidR="001802D0" w:rsidRDefault="001802D0" w:rsidP="001802D0">
            <w:pPr>
              <w:spacing w:before="8" w:line="100" w:lineRule="exact"/>
              <w:rPr>
                <w:sz w:val="11"/>
                <w:szCs w:val="11"/>
              </w:rPr>
            </w:pPr>
          </w:p>
          <w:p w14:paraId="7EF620CB" w14:textId="77777777" w:rsidR="001802D0" w:rsidRDefault="001802D0" w:rsidP="001802D0">
            <w:pPr>
              <w:ind w:right="59"/>
              <w:jc w:val="right"/>
              <w:rPr>
                <w:sz w:val="18"/>
                <w:szCs w:val="18"/>
              </w:rPr>
            </w:pPr>
            <w:r>
              <w:rPr>
                <w:spacing w:val="2"/>
                <w:sz w:val="18"/>
                <w:szCs w:val="18"/>
              </w:rPr>
              <w:t>10</w:t>
            </w:r>
            <w:r>
              <w:rPr>
                <w:spacing w:val="-1"/>
                <w:sz w:val="18"/>
                <w:szCs w:val="18"/>
              </w:rPr>
              <w:t>.</w:t>
            </w:r>
            <w:r>
              <w:rPr>
                <w:sz w:val="18"/>
                <w:szCs w:val="18"/>
              </w:rPr>
              <w:t>7</w:t>
            </w:r>
          </w:p>
        </w:tc>
      </w:tr>
      <w:tr w:rsidR="001802D0" w14:paraId="14B83F1C" w14:textId="77777777" w:rsidTr="001802D0">
        <w:trPr>
          <w:trHeight w:hRule="exact" w:val="340"/>
        </w:trPr>
        <w:tc>
          <w:tcPr>
            <w:tcW w:w="736" w:type="dxa"/>
            <w:vMerge/>
            <w:tcBorders>
              <w:left w:val="nil"/>
              <w:right w:val="nil"/>
            </w:tcBorders>
            <w:shd w:val="clear" w:color="auto" w:fill="DFDFDF"/>
          </w:tcPr>
          <w:p w14:paraId="32DD5954" w14:textId="77777777" w:rsidR="001802D0" w:rsidRDefault="001802D0" w:rsidP="001802D0"/>
        </w:tc>
        <w:tc>
          <w:tcPr>
            <w:tcW w:w="1493" w:type="dxa"/>
            <w:tcBorders>
              <w:top w:val="single" w:sz="9" w:space="0" w:color="ADADAD"/>
              <w:left w:val="nil"/>
              <w:bottom w:val="single" w:sz="9" w:space="0" w:color="ADADAD"/>
              <w:right w:val="nil"/>
            </w:tcBorders>
            <w:shd w:val="clear" w:color="auto" w:fill="DFDFDF"/>
          </w:tcPr>
          <w:p w14:paraId="70B8AEF3" w14:textId="77777777" w:rsidR="001802D0" w:rsidRDefault="001802D0" w:rsidP="001802D0">
            <w:pPr>
              <w:spacing w:before="8" w:line="100" w:lineRule="exact"/>
              <w:rPr>
                <w:sz w:val="11"/>
                <w:szCs w:val="11"/>
              </w:rPr>
            </w:pPr>
          </w:p>
          <w:p w14:paraId="781C8C65" w14:textId="77777777" w:rsidR="001802D0" w:rsidRDefault="001802D0" w:rsidP="001802D0">
            <w:pPr>
              <w:ind w:left="60"/>
              <w:rPr>
                <w:sz w:val="18"/>
                <w:szCs w:val="18"/>
              </w:rPr>
            </w:pP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6" w:type="dxa"/>
            <w:tcBorders>
              <w:top w:val="single" w:sz="9" w:space="0" w:color="ADADAD"/>
              <w:left w:val="nil"/>
              <w:bottom w:val="single" w:sz="9" w:space="0" w:color="ADADAD"/>
              <w:right w:val="single" w:sz="9" w:space="0" w:color="DFDFDF"/>
            </w:tcBorders>
            <w:shd w:val="clear" w:color="auto" w:fill="F8F8FA"/>
          </w:tcPr>
          <w:p w14:paraId="7A430316" w14:textId="77777777" w:rsidR="001802D0" w:rsidRDefault="001802D0" w:rsidP="001802D0">
            <w:pPr>
              <w:spacing w:before="8" w:line="100" w:lineRule="exact"/>
              <w:rPr>
                <w:sz w:val="11"/>
                <w:szCs w:val="11"/>
              </w:rPr>
            </w:pPr>
          </w:p>
          <w:p w14:paraId="77DA61B1" w14:textId="77777777" w:rsidR="001802D0" w:rsidRDefault="001802D0" w:rsidP="001802D0">
            <w:pPr>
              <w:ind w:right="51"/>
              <w:jc w:val="right"/>
              <w:rPr>
                <w:sz w:val="18"/>
                <w:szCs w:val="18"/>
              </w:rPr>
            </w:pPr>
            <w:r>
              <w:rPr>
                <w:spacing w:val="2"/>
                <w:sz w:val="18"/>
                <w:szCs w:val="18"/>
              </w:rPr>
              <w:t>13</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0FE2C980" w14:textId="77777777" w:rsidR="001802D0" w:rsidRDefault="001802D0" w:rsidP="001802D0">
            <w:pPr>
              <w:spacing w:before="8" w:line="100" w:lineRule="exact"/>
              <w:rPr>
                <w:sz w:val="11"/>
                <w:szCs w:val="11"/>
              </w:rPr>
            </w:pPr>
          </w:p>
          <w:p w14:paraId="0A58F345" w14:textId="77777777" w:rsidR="001802D0" w:rsidRDefault="001802D0" w:rsidP="001802D0">
            <w:pPr>
              <w:ind w:left="636"/>
              <w:rPr>
                <w:sz w:val="18"/>
                <w:szCs w:val="18"/>
              </w:rPr>
            </w:pPr>
            <w:r>
              <w:rPr>
                <w:spacing w:val="2"/>
                <w:sz w:val="18"/>
                <w:szCs w:val="18"/>
              </w:rPr>
              <w:t>46</w:t>
            </w:r>
            <w:r>
              <w:rPr>
                <w:spacing w:val="-1"/>
                <w:sz w:val="18"/>
                <w:szCs w:val="18"/>
              </w:rPr>
              <w:t>.</w:t>
            </w:r>
            <w:r>
              <w:rPr>
                <w:sz w:val="18"/>
                <w:szCs w:val="18"/>
              </w:rPr>
              <w:t>4</w:t>
            </w:r>
          </w:p>
        </w:tc>
        <w:tc>
          <w:tcPr>
            <w:tcW w:w="1396" w:type="dxa"/>
            <w:tcBorders>
              <w:top w:val="single" w:sz="9" w:space="0" w:color="ADADAD"/>
              <w:left w:val="single" w:sz="9" w:space="0" w:color="DFDFDF"/>
              <w:bottom w:val="single" w:sz="9" w:space="0" w:color="ADADAD"/>
              <w:right w:val="single" w:sz="9" w:space="0" w:color="DFDFDF"/>
            </w:tcBorders>
            <w:shd w:val="clear" w:color="auto" w:fill="F8F8FA"/>
          </w:tcPr>
          <w:p w14:paraId="11794149" w14:textId="77777777" w:rsidR="001802D0" w:rsidRDefault="001802D0" w:rsidP="001802D0">
            <w:pPr>
              <w:spacing w:before="8" w:line="100" w:lineRule="exact"/>
              <w:rPr>
                <w:sz w:val="11"/>
                <w:szCs w:val="11"/>
              </w:rPr>
            </w:pPr>
          </w:p>
          <w:p w14:paraId="73CA4F3B" w14:textId="77777777" w:rsidR="001802D0" w:rsidRDefault="001802D0" w:rsidP="001802D0">
            <w:pPr>
              <w:ind w:right="54"/>
              <w:jc w:val="right"/>
              <w:rPr>
                <w:sz w:val="18"/>
                <w:szCs w:val="18"/>
              </w:rPr>
            </w:pPr>
            <w:r>
              <w:rPr>
                <w:spacing w:val="2"/>
                <w:sz w:val="18"/>
                <w:szCs w:val="18"/>
              </w:rPr>
              <w:t>46</w:t>
            </w:r>
            <w:r>
              <w:rPr>
                <w:spacing w:val="-1"/>
                <w:sz w:val="18"/>
                <w:szCs w:val="18"/>
              </w:rPr>
              <w:t>.</w:t>
            </w:r>
            <w:r>
              <w:rPr>
                <w:sz w:val="18"/>
                <w:szCs w:val="18"/>
              </w:rPr>
              <w:t>4</w:t>
            </w:r>
          </w:p>
        </w:tc>
        <w:tc>
          <w:tcPr>
            <w:tcW w:w="1478" w:type="dxa"/>
            <w:tcBorders>
              <w:top w:val="single" w:sz="9" w:space="0" w:color="ADADAD"/>
              <w:left w:val="single" w:sz="9" w:space="0" w:color="DFDFDF"/>
              <w:bottom w:val="single" w:sz="9" w:space="0" w:color="ADADAD"/>
              <w:right w:val="nil"/>
            </w:tcBorders>
            <w:shd w:val="clear" w:color="auto" w:fill="F8F8FA"/>
          </w:tcPr>
          <w:p w14:paraId="334E6FBD" w14:textId="77777777" w:rsidR="001802D0" w:rsidRDefault="001802D0" w:rsidP="001802D0">
            <w:pPr>
              <w:spacing w:before="8" w:line="100" w:lineRule="exact"/>
              <w:rPr>
                <w:sz w:val="11"/>
                <w:szCs w:val="11"/>
              </w:rPr>
            </w:pPr>
          </w:p>
          <w:p w14:paraId="63216F50" w14:textId="77777777" w:rsidR="001802D0" w:rsidRDefault="001802D0" w:rsidP="001802D0">
            <w:pPr>
              <w:ind w:right="59"/>
              <w:jc w:val="right"/>
              <w:rPr>
                <w:sz w:val="18"/>
                <w:szCs w:val="18"/>
              </w:rPr>
            </w:pPr>
            <w:r>
              <w:rPr>
                <w:spacing w:val="2"/>
                <w:sz w:val="18"/>
                <w:szCs w:val="18"/>
              </w:rPr>
              <w:t>57</w:t>
            </w:r>
            <w:r>
              <w:rPr>
                <w:spacing w:val="-1"/>
                <w:sz w:val="18"/>
                <w:szCs w:val="18"/>
              </w:rPr>
              <w:t>.</w:t>
            </w:r>
            <w:r>
              <w:rPr>
                <w:sz w:val="18"/>
                <w:szCs w:val="18"/>
              </w:rPr>
              <w:t>1</w:t>
            </w:r>
          </w:p>
        </w:tc>
      </w:tr>
      <w:tr w:rsidR="001802D0" w14:paraId="150C6670" w14:textId="77777777" w:rsidTr="001802D0">
        <w:trPr>
          <w:trHeight w:hRule="exact" w:val="340"/>
        </w:trPr>
        <w:tc>
          <w:tcPr>
            <w:tcW w:w="736" w:type="dxa"/>
            <w:vMerge/>
            <w:tcBorders>
              <w:left w:val="nil"/>
              <w:right w:val="nil"/>
            </w:tcBorders>
            <w:shd w:val="clear" w:color="auto" w:fill="DFDFDF"/>
          </w:tcPr>
          <w:p w14:paraId="7B59CFFD" w14:textId="77777777" w:rsidR="001802D0" w:rsidRDefault="001802D0" w:rsidP="001802D0"/>
        </w:tc>
        <w:tc>
          <w:tcPr>
            <w:tcW w:w="1493" w:type="dxa"/>
            <w:tcBorders>
              <w:top w:val="single" w:sz="9" w:space="0" w:color="ADADAD"/>
              <w:left w:val="nil"/>
              <w:bottom w:val="single" w:sz="9" w:space="0" w:color="ADADAD"/>
              <w:right w:val="nil"/>
            </w:tcBorders>
            <w:shd w:val="clear" w:color="auto" w:fill="DFDFDF"/>
          </w:tcPr>
          <w:p w14:paraId="3F8D0D4E" w14:textId="77777777" w:rsidR="001802D0" w:rsidRDefault="001802D0" w:rsidP="001802D0">
            <w:pPr>
              <w:spacing w:before="8" w:line="100" w:lineRule="exact"/>
              <w:rPr>
                <w:sz w:val="11"/>
                <w:szCs w:val="11"/>
              </w:rPr>
            </w:pPr>
          </w:p>
          <w:p w14:paraId="21442E7F"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1166" w:type="dxa"/>
            <w:tcBorders>
              <w:top w:val="single" w:sz="9" w:space="0" w:color="ADADAD"/>
              <w:left w:val="nil"/>
              <w:bottom w:val="single" w:sz="9" w:space="0" w:color="ADADAD"/>
              <w:right w:val="single" w:sz="9" w:space="0" w:color="DFDFDF"/>
            </w:tcBorders>
            <w:shd w:val="clear" w:color="auto" w:fill="F8F8FA"/>
          </w:tcPr>
          <w:p w14:paraId="4FB88AB6" w14:textId="77777777" w:rsidR="001802D0" w:rsidRDefault="001802D0" w:rsidP="001802D0">
            <w:pPr>
              <w:spacing w:before="8" w:line="100" w:lineRule="exact"/>
              <w:rPr>
                <w:sz w:val="11"/>
                <w:szCs w:val="11"/>
              </w:rPr>
            </w:pPr>
          </w:p>
          <w:p w14:paraId="75AE5A61" w14:textId="77777777" w:rsidR="001802D0" w:rsidRDefault="001802D0" w:rsidP="001802D0">
            <w:pPr>
              <w:ind w:right="51"/>
              <w:jc w:val="right"/>
              <w:rPr>
                <w:sz w:val="18"/>
                <w:szCs w:val="18"/>
              </w:rPr>
            </w:pPr>
            <w:r>
              <w:rPr>
                <w:spacing w:val="2"/>
                <w:sz w:val="18"/>
                <w:szCs w:val="18"/>
              </w:rPr>
              <w:t>12</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3CCE3B84" w14:textId="77777777" w:rsidR="001802D0" w:rsidRDefault="001802D0" w:rsidP="001802D0">
            <w:pPr>
              <w:spacing w:before="8" w:line="100" w:lineRule="exact"/>
              <w:rPr>
                <w:sz w:val="11"/>
                <w:szCs w:val="11"/>
              </w:rPr>
            </w:pPr>
          </w:p>
          <w:p w14:paraId="4ECE0F98" w14:textId="77777777" w:rsidR="001802D0" w:rsidRDefault="001802D0" w:rsidP="001802D0">
            <w:pPr>
              <w:ind w:left="636"/>
              <w:rPr>
                <w:sz w:val="18"/>
                <w:szCs w:val="18"/>
              </w:rPr>
            </w:pPr>
            <w:r>
              <w:rPr>
                <w:spacing w:val="2"/>
                <w:sz w:val="18"/>
                <w:szCs w:val="18"/>
              </w:rPr>
              <w:t>42</w:t>
            </w:r>
            <w:r>
              <w:rPr>
                <w:spacing w:val="-1"/>
                <w:sz w:val="18"/>
                <w:szCs w:val="18"/>
              </w:rPr>
              <w:t>.</w:t>
            </w:r>
            <w:r>
              <w:rPr>
                <w:sz w:val="18"/>
                <w:szCs w:val="18"/>
              </w:rPr>
              <w:t>9</w:t>
            </w:r>
          </w:p>
        </w:tc>
        <w:tc>
          <w:tcPr>
            <w:tcW w:w="1396" w:type="dxa"/>
            <w:tcBorders>
              <w:top w:val="single" w:sz="9" w:space="0" w:color="ADADAD"/>
              <w:left w:val="single" w:sz="9" w:space="0" w:color="DFDFDF"/>
              <w:bottom w:val="single" w:sz="9" w:space="0" w:color="ADADAD"/>
              <w:right w:val="single" w:sz="9" w:space="0" w:color="DFDFDF"/>
            </w:tcBorders>
            <w:shd w:val="clear" w:color="auto" w:fill="F8F8FA"/>
          </w:tcPr>
          <w:p w14:paraId="52390F7D" w14:textId="77777777" w:rsidR="001802D0" w:rsidRDefault="001802D0" w:rsidP="001802D0">
            <w:pPr>
              <w:spacing w:before="8" w:line="100" w:lineRule="exact"/>
              <w:rPr>
                <w:sz w:val="11"/>
                <w:szCs w:val="11"/>
              </w:rPr>
            </w:pPr>
          </w:p>
          <w:p w14:paraId="7213FD02" w14:textId="77777777" w:rsidR="001802D0" w:rsidRDefault="001802D0" w:rsidP="001802D0">
            <w:pPr>
              <w:ind w:right="54"/>
              <w:jc w:val="right"/>
              <w:rPr>
                <w:sz w:val="18"/>
                <w:szCs w:val="18"/>
              </w:rPr>
            </w:pPr>
            <w:r>
              <w:rPr>
                <w:spacing w:val="2"/>
                <w:sz w:val="18"/>
                <w:szCs w:val="18"/>
              </w:rPr>
              <w:t>42</w:t>
            </w:r>
            <w:r>
              <w:rPr>
                <w:spacing w:val="-1"/>
                <w:sz w:val="18"/>
                <w:szCs w:val="18"/>
              </w:rPr>
              <w:t>.</w:t>
            </w:r>
            <w:r>
              <w:rPr>
                <w:sz w:val="18"/>
                <w:szCs w:val="18"/>
              </w:rPr>
              <w:t>9</w:t>
            </w:r>
          </w:p>
        </w:tc>
        <w:tc>
          <w:tcPr>
            <w:tcW w:w="1478" w:type="dxa"/>
            <w:tcBorders>
              <w:top w:val="single" w:sz="9" w:space="0" w:color="ADADAD"/>
              <w:left w:val="single" w:sz="9" w:space="0" w:color="DFDFDF"/>
              <w:bottom w:val="single" w:sz="9" w:space="0" w:color="ADADAD"/>
              <w:right w:val="nil"/>
            </w:tcBorders>
            <w:shd w:val="clear" w:color="auto" w:fill="F8F8FA"/>
          </w:tcPr>
          <w:p w14:paraId="03DE2453" w14:textId="77777777" w:rsidR="001802D0" w:rsidRDefault="001802D0" w:rsidP="001802D0">
            <w:pPr>
              <w:spacing w:before="8" w:line="100" w:lineRule="exact"/>
              <w:rPr>
                <w:sz w:val="11"/>
                <w:szCs w:val="11"/>
              </w:rPr>
            </w:pPr>
          </w:p>
          <w:p w14:paraId="7C243B85" w14:textId="77777777" w:rsidR="001802D0" w:rsidRDefault="001802D0" w:rsidP="001802D0">
            <w:pPr>
              <w:ind w:right="59"/>
              <w:jc w:val="right"/>
              <w:rPr>
                <w:sz w:val="18"/>
                <w:szCs w:val="18"/>
              </w:rPr>
            </w:pPr>
            <w:r>
              <w:rPr>
                <w:spacing w:val="2"/>
                <w:sz w:val="18"/>
                <w:szCs w:val="18"/>
              </w:rPr>
              <w:t>100</w:t>
            </w:r>
            <w:r>
              <w:rPr>
                <w:spacing w:val="-5"/>
                <w:sz w:val="18"/>
                <w:szCs w:val="18"/>
              </w:rPr>
              <w:t>.</w:t>
            </w:r>
            <w:r>
              <w:rPr>
                <w:sz w:val="18"/>
                <w:szCs w:val="18"/>
              </w:rPr>
              <w:t>0</w:t>
            </w:r>
          </w:p>
        </w:tc>
      </w:tr>
      <w:tr w:rsidR="001802D0" w14:paraId="3A7DD414" w14:textId="77777777" w:rsidTr="001802D0">
        <w:trPr>
          <w:trHeight w:hRule="exact" w:val="340"/>
        </w:trPr>
        <w:tc>
          <w:tcPr>
            <w:tcW w:w="736" w:type="dxa"/>
            <w:vMerge/>
            <w:tcBorders>
              <w:left w:val="nil"/>
              <w:bottom w:val="single" w:sz="9" w:space="0" w:color="152935"/>
              <w:right w:val="nil"/>
            </w:tcBorders>
            <w:shd w:val="clear" w:color="auto" w:fill="DFDFDF"/>
          </w:tcPr>
          <w:p w14:paraId="17C299C0" w14:textId="77777777" w:rsidR="001802D0" w:rsidRDefault="001802D0" w:rsidP="001802D0"/>
        </w:tc>
        <w:tc>
          <w:tcPr>
            <w:tcW w:w="1493" w:type="dxa"/>
            <w:tcBorders>
              <w:top w:val="single" w:sz="9" w:space="0" w:color="ADADAD"/>
              <w:left w:val="nil"/>
              <w:bottom w:val="single" w:sz="9" w:space="0" w:color="152935"/>
              <w:right w:val="nil"/>
            </w:tcBorders>
            <w:shd w:val="clear" w:color="auto" w:fill="DFDFDF"/>
          </w:tcPr>
          <w:p w14:paraId="1F912408" w14:textId="77777777" w:rsidR="001802D0" w:rsidRDefault="001802D0" w:rsidP="001802D0">
            <w:pPr>
              <w:spacing w:before="8" w:line="100" w:lineRule="exact"/>
              <w:rPr>
                <w:sz w:val="11"/>
                <w:szCs w:val="11"/>
              </w:rPr>
            </w:pPr>
          </w:p>
          <w:p w14:paraId="1E20131C"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166" w:type="dxa"/>
            <w:tcBorders>
              <w:top w:val="single" w:sz="9" w:space="0" w:color="ADADAD"/>
              <w:left w:val="nil"/>
              <w:bottom w:val="single" w:sz="9" w:space="0" w:color="152935"/>
              <w:right w:val="single" w:sz="9" w:space="0" w:color="DFDFDF"/>
            </w:tcBorders>
            <w:shd w:val="clear" w:color="auto" w:fill="F8F8FA"/>
          </w:tcPr>
          <w:p w14:paraId="4F89E898" w14:textId="77777777" w:rsidR="001802D0" w:rsidRDefault="001802D0" w:rsidP="001802D0">
            <w:pPr>
              <w:spacing w:before="8" w:line="100" w:lineRule="exact"/>
              <w:rPr>
                <w:sz w:val="11"/>
                <w:szCs w:val="11"/>
              </w:rPr>
            </w:pPr>
          </w:p>
          <w:p w14:paraId="78ACFDBC" w14:textId="77777777" w:rsidR="001802D0" w:rsidRDefault="001802D0" w:rsidP="001802D0">
            <w:pPr>
              <w:ind w:right="51"/>
              <w:jc w:val="right"/>
              <w:rPr>
                <w:sz w:val="18"/>
                <w:szCs w:val="18"/>
              </w:rPr>
            </w:pPr>
            <w:r>
              <w:rPr>
                <w:spacing w:val="2"/>
                <w:sz w:val="18"/>
                <w:szCs w:val="18"/>
              </w:rPr>
              <w:t>28</w:t>
            </w:r>
          </w:p>
        </w:tc>
        <w:tc>
          <w:tcPr>
            <w:tcW w:w="1033" w:type="dxa"/>
            <w:tcBorders>
              <w:top w:val="single" w:sz="9" w:space="0" w:color="ADADAD"/>
              <w:left w:val="single" w:sz="9" w:space="0" w:color="DFDFDF"/>
              <w:bottom w:val="single" w:sz="9" w:space="0" w:color="152935"/>
              <w:right w:val="single" w:sz="9" w:space="0" w:color="DFDFDF"/>
            </w:tcBorders>
            <w:shd w:val="clear" w:color="auto" w:fill="F8F8FA"/>
          </w:tcPr>
          <w:p w14:paraId="1F8F126E" w14:textId="77777777" w:rsidR="001802D0" w:rsidRDefault="001802D0" w:rsidP="001802D0">
            <w:pPr>
              <w:spacing w:before="8" w:line="100" w:lineRule="exact"/>
              <w:rPr>
                <w:sz w:val="11"/>
                <w:szCs w:val="11"/>
              </w:rPr>
            </w:pPr>
          </w:p>
          <w:p w14:paraId="4EC2C6A0" w14:textId="77777777" w:rsidR="001802D0" w:rsidRDefault="001802D0" w:rsidP="001802D0">
            <w:pPr>
              <w:ind w:left="547"/>
              <w:rPr>
                <w:sz w:val="18"/>
                <w:szCs w:val="18"/>
              </w:rPr>
            </w:pPr>
            <w:r>
              <w:rPr>
                <w:spacing w:val="2"/>
                <w:sz w:val="18"/>
                <w:szCs w:val="18"/>
              </w:rPr>
              <w:t>100</w:t>
            </w:r>
            <w:r>
              <w:rPr>
                <w:spacing w:val="-5"/>
                <w:sz w:val="18"/>
                <w:szCs w:val="18"/>
              </w:rPr>
              <w:t>.</w:t>
            </w:r>
            <w:r>
              <w:rPr>
                <w:sz w:val="18"/>
                <w:szCs w:val="18"/>
              </w:rPr>
              <w:t>0</w:t>
            </w:r>
          </w:p>
        </w:tc>
        <w:tc>
          <w:tcPr>
            <w:tcW w:w="1396" w:type="dxa"/>
            <w:tcBorders>
              <w:top w:val="single" w:sz="9" w:space="0" w:color="ADADAD"/>
              <w:left w:val="single" w:sz="9" w:space="0" w:color="DFDFDF"/>
              <w:bottom w:val="single" w:sz="9" w:space="0" w:color="152935"/>
              <w:right w:val="single" w:sz="9" w:space="0" w:color="DFDFDF"/>
            </w:tcBorders>
            <w:shd w:val="clear" w:color="auto" w:fill="F8F8FA"/>
          </w:tcPr>
          <w:p w14:paraId="214AB89A" w14:textId="77777777" w:rsidR="001802D0" w:rsidRDefault="001802D0" w:rsidP="001802D0">
            <w:pPr>
              <w:spacing w:before="8" w:line="100" w:lineRule="exact"/>
              <w:rPr>
                <w:sz w:val="11"/>
                <w:szCs w:val="11"/>
              </w:rPr>
            </w:pPr>
          </w:p>
          <w:p w14:paraId="4A98A291" w14:textId="77777777" w:rsidR="001802D0" w:rsidRDefault="001802D0" w:rsidP="001802D0">
            <w:pPr>
              <w:ind w:left="915"/>
              <w:rPr>
                <w:sz w:val="18"/>
                <w:szCs w:val="18"/>
              </w:rPr>
            </w:pPr>
            <w:r>
              <w:rPr>
                <w:spacing w:val="2"/>
                <w:sz w:val="18"/>
                <w:szCs w:val="18"/>
              </w:rPr>
              <w:t>100</w:t>
            </w:r>
            <w:r>
              <w:rPr>
                <w:spacing w:val="-5"/>
                <w:sz w:val="18"/>
                <w:szCs w:val="18"/>
              </w:rPr>
              <w:t>.</w:t>
            </w:r>
            <w:r>
              <w:rPr>
                <w:sz w:val="18"/>
                <w:szCs w:val="18"/>
              </w:rPr>
              <w:t>0</w:t>
            </w:r>
          </w:p>
        </w:tc>
        <w:tc>
          <w:tcPr>
            <w:tcW w:w="1478" w:type="dxa"/>
            <w:tcBorders>
              <w:top w:val="single" w:sz="9" w:space="0" w:color="ADADAD"/>
              <w:left w:val="single" w:sz="9" w:space="0" w:color="DFDFDF"/>
              <w:bottom w:val="single" w:sz="10" w:space="0" w:color="F8F8FA"/>
              <w:right w:val="nil"/>
            </w:tcBorders>
            <w:shd w:val="clear" w:color="auto" w:fill="F8F8FA"/>
          </w:tcPr>
          <w:p w14:paraId="5CA17E79" w14:textId="77777777" w:rsidR="001802D0" w:rsidRDefault="001802D0" w:rsidP="001802D0"/>
        </w:tc>
      </w:tr>
    </w:tbl>
    <w:p w14:paraId="083DE13B" w14:textId="77777777" w:rsidR="001802D0" w:rsidRDefault="001802D0" w:rsidP="001802D0">
      <w:pPr>
        <w:ind w:left="2968" w:right="1524"/>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2"/>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2"/>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48F63F5E" w14:textId="77777777" w:rsidR="001802D0" w:rsidRDefault="001802D0" w:rsidP="001802D0">
      <w:pPr>
        <w:spacing w:before="5" w:line="260" w:lineRule="exact"/>
        <w:rPr>
          <w:sz w:val="26"/>
          <w:szCs w:val="26"/>
        </w:rPr>
      </w:pPr>
    </w:p>
    <w:p w14:paraId="6439F409" w14:textId="56C5E4C8" w:rsidR="001802D0" w:rsidRDefault="001802D0" w:rsidP="00C71391">
      <w:pPr>
        <w:spacing w:line="360" w:lineRule="auto"/>
        <w:ind w:left="1257" w:right="220" w:firstLine="852"/>
        <w:jc w:val="both"/>
        <w:rPr>
          <w:sz w:val="18"/>
          <w:szCs w:val="18"/>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8"/>
          <w:sz w:val="24"/>
          <w:szCs w:val="24"/>
        </w:rPr>
        <w:t>y</w:t>
      </w:r>
      <w:r>
        <w:rPr>
          <w:spacing w:val="1"/>
          <w:sz w:val="24"/>
          <w:szCs w:val="24"/>
        </w:rPr>
        <w:t>ataa</w:t>
      </w:r>
      <w:r>
        <w:rPr>
          <w:sz w:val="24"/>
          <w:szCs w:val="24"/>
        </w:rPr>
        <w:t>n</w:t>
      </w:r>
      <w:r>
        <w:rPr>
          <w:spacing w:val="4"/>
          <w:sz w:val="24"/>
          <w:szCs w:val="24"/>
        </w:rPr>
        <w:t xml:space="preserve"> </w:t>
      </w:r>
      <w:r>
        <w:rPr>
          <w:sz w:val="24"/>
          <w:szCs w:val="24"/>
        </w:rPr>
        <w:t>p</w:t>
      </w:r>
      <w:r>
        <w:rPr>
          <w:spacing w:val="1"/>
          <w:sz w:val="24"/>
          <w:szCs w:val="24"/>
        </w:rPr>
        <w:t>a</w:t>
      </w:r>
      <w:r>
        <w:rPr>
          <w:sz w:val="24"/>
          <w:szCs w:val="24"/>
        </w:rPr>
        <w:t>da</w:t>
      </w:r>
      <w:r>
        <w:rPr>
          <w:spacing w:val="5"/>
          <w:sz w:val="24"/>
          <w:szCs w:val="24"/>
        </w:rPr>
        <w:t xml:space="preserve"> </w:t>
      </w:r>
      <w:r>
        <w:rPr>
          <w:spacing w:val="1"/>
          <w:sz w:val="24"/>
          <w:szCs w:val="24"/>
        </w:rPr>
        <w:t>ta</w:t>
      </w:r>
      <w:r>
        <w:rPr>
          <w:spacing w:val="-4"/>
          <w:sz w:val="24"/>
          <w:szCs w:val="24"/>
        </w:rPr>
        <w:t>b</w:t>
      </w:r>
      <w:r>
        <w:rPr>
          <w:spacing w:val="1"/>
          <w:sz w:val="24"/>
          <w:szCs w:val="24"/>
        </w:rPr>
        <w:t>e</w:t>
      </w:r>
      <w:r>
        <w:rPr>
          <w:sz w:val="24"/>
          <w:szCs w:val="24"/>
        </w:rPr>
        <w:t>l</w:t>
      </w:r>
      <w:r>
        <w:rPr>
          <w:spacing w:val="5"/>
          <w:sz w:val="24"/>
          <w:szCs w:val="24"/>
        </w:rPr>
        <w:t xml:space="preserve"> </w:t>
      </w:r>
      <w:r>
        <w:rPr>
          <w:sz w:val="24"/>
          <w:szCs w:val="24"/>
        </w:rPr>
        <w:t>4.16</w:t>
      </w:r>
      <w:r>
        <w:rPr>
          <w:spacing w:val="9"/>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w:t>
      </w:r>
      <w:r>
        <w:rPr>
          <w:spacing w:val="-1"/>
          <w:sz w:val="24"/>
          <w:szCs w:val="24"/>
        </w:rPr>
        <w:t>S</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mem</w:t>
      </w:r>
      <w:r>
        <w:rPr>
          <w:sz w:val="24"/>
          <w:szCs w:val="24"/>
        </w:rPr>
        <w:t>b</w:t>
      </w:r>
      <w:r>
        <w:rPr>
          <w:spacing w:val="1"/>
          <w:sz w:val="24"/>
          <w:szCs w:val="24"/>
        </w:rPr>
        <w:t>a</w:t>
      </w:r>
      <w:r>
        <w:rPr>
          <w:sz w:val="24"/>
          <w:szCs w:val="24"/>
        </w:rPr>
        <w:t>n</w:t>
      </w:r>
      <w:r>
        <w:rPr>
          <w:spacing w:val="1"/>
          <w:sz w:val="24"/>
          <w:szCs w:val="24"/>
        </w:rPr>
        <w:t>t</w:t>
      </w:r>
      <w:r>
        <w:rPr>
          <w:sz w:val="24"/>
          <w:szCs w:val="24"/>
        </w:rPr>
        <w:t>u d</w:t>
      </w:r>
      <w:r>
        <w:rPr>
          <w:spacing w:val="1"/>
          <w:sz w:val="24"/>
          <w:szCs w:val="24"/>
        </w:rPr>
        <w:t>ala</w:t>
      </w:r>
      <w:r>
        <w:rPr>
          <w:sz w:val="24"/>
          <w:szCs w:val="24"/>
        </w:rPr>
        <w:t>m</w:t>
      </w:r>
      <w:r>
        <w:rPr>
          <w:spacing w:val="2"/>
          <w:sz w:val="24"/>
          <w:szCs w:val="24"/>
        </w:rPr>
        <w:t xml:space="preserve"> </w:t>
      </w:r>
      <w:r>
        <w:rPr>
          <w:spacing w:val="1"/>
          <w:sz w:val="24"/>
          <w:szCs w:val="24"/>
        </w:rPr>
        <w:t>me</w:t>
      </w:r>
      <w:r>
        <w:rPr>
          <w:spacing w:val="-4"/>
          <w:sz w:val="24"/>
          <w:szCs w:val="24"/>
        </w:rPr>
        <w:t>n</w:t>
      </w:r>
      <w:r>
        <w:rPr>
          <w:spacing w:val="1"/>
          <w:sz w:val="24"/>
          <w:szCs w:val="24"/>
        </w:rPr>
        <w:t>ja</w:t>
      </w:r>
      <w:r>
        <w:rPr>
          <w:spacing w:val="-4"/>
          <w:sz w:val="24"/>
          <w:szCs w:val="24"/>
        </w:rPr>
        <w:t>g</w:t>
      </w:r>
      <w:r>
        <w:rPr>
          <w:sz w:val="24"/>
          <w:szCs w:val="24"/>
        </w:rPr>
        <w:t>a</w:t>
      </w:r>
      <w:r>
        <w:rPr>
          <w:spacing w:val="5"/>
          <w:sz w:val="24"/>
          <w:szCs w:val="24"/>
        </w:rPr>
        <w:t xml:space="preserve"> </w:t>
      </w:r>
      <w:r>
        <w:rPr>
          <w:sz w:val="24"/>
          <w:szCs w:val="24"/>
        </w:rPr>
        <w:t>k</w:t>
      </w:r>
      <w:r>
        <w:rPr>
          <w:spacing w:val="1"/>
          <w:sz w:val="24"/>
          <w:szCs w:val="24"/>
        </w:rPr>
        <w:t>e</w:t>
      </w:r>
      <w:r>
        <w:rPr>
          <w:spacing w:val="-3"/>
          <w:sz w:val="24"/>
          <w:szCs w:val="24"/>
        </w:rPr>
        <w:t>a</w:t>
      </w:r>
      <w:r>
        <w:rPr>
          <w:spacing w:val="1"/>
          <w:sz w:val="24"/>
          <w:szCs w:val="24"/>
        </w:rPr>
        <w:t>ma</w:t>
      </w:r>
      <w:r>
        <w:rPr>
          <w:sz w:val="24"/>
          <w:szCs w:val="24"/>
        </w:rPr>
        <w:t>n</w:t>
      </w:r>
      <w:r>
        <w:rPr>
          <w:spacing w:val="1"/>
          <w:sz w:val="24"/>
          <w:szCs w:val="24"/>
        </w:rPr>
        <w:t>a</w:t>
      </w:r>
      <w:r>
        <w:rPr>
          <w:sz w:val="24"/>
          <w:szCs w:val="24"/>
        </w:rPr>
        <w:t xml:space="preserve">n </w:t>
      </w:r>
      <w:r>
        <w:rPr>
          <w:spacing w:val="-1"/>
          <w:sz w:val="24"/>
          <w:szCs w:val="24"/>
        </w:rPr>
        <w:t>Geopark Ciletuh Pantai Palangpang</w:t>
      </w:r>
      <w:r>
        <w:rPr>
          <w:spacing w:val="5"/>
          <w:sz w:val="24"/>
          <w:szCs w:val="24"/>
        </w:rPr>
        <w:t xml:space="preserve"> </w:t>
      </w:r>
      <w:r>
        <w:rPr>
          <w:sz w:val="24"/>
          <w:szCs w:val="24"/>
        </w:rPr>
        <w:t>di</w:t>
      </w:r>
      <w:r>
        <w:rPr>
          <w:spacing w:val="5"/>
          <w:sz w:val="24"/>
          <w:szCs w:val="24"/>
        </w:rPr>
        <w:t xml:space="preserve"> </w:t>
      </w:r>
      <w:r>
        <w:rPr>
          <w:spacing w:val="-1"/>
          <w:sz w:val="24"/>
          <w:szCs w:val="24"/>
        </w:rPr>
        <w:t>s</w:t>
      </w:r>
      <w:r>
        <w:rPr>
          <w:spacing w:val="1"/>
          <w:sz w:val="24"/>
          <w:szCs w:val="24"/>
        </w:rPr>
        <w:t>e</w:t>
      </w:r>
      <w:r>
        <w:rPr>
          <w:spacing w:val="-4"/>
          <w:sz w:val="24"/>
          <w:szCs w:val="24"/>
        </w:rPr>
        <w:t>k</w:t>
      </w:r>
      <w:r>
        <w:rPr>
          <w:spacing w:val="1"/>
          <w:sz w:val="24"/>
          <w:szCs w:val="24"/>
        </w:rPr>
        <w:t>ita</w:t>
      </w:r>
      <w:r>
        <w:rPr>
          <w:spacing w:val="-4"/>
          <w:sz w:val="24"/>
          <w:szCs w:val="24"/>
        </w:rPr>
        <w:t>r</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a</w:t>
      </w:r>
      <w:r>
        <w:rPr>
          <w:spacing w:val="-4"/>
          <w:sz w:val="24"/>
          <w:szCs w:val="24"/>
        </w:rPr>
        <w:t>n</w:t>
      </w:r>
      <w:r>
        <w:rPr>
          <w:spacing w:val="1"/>
          <w:sz w:val="24"/>
          <w:szCs w:val="24"/>
        </w:rPr>
        <w:t>ta</w:t>
      </w:r>
      <w:r>
        <w:rPr>
          <w:sz w:val="24"/>
          <w:szCs w:val="24"/>
        </w:rPr>
        <w:t xml:space="preserve">i </w:t>
      </w:r>
      <w:r>
        <w:rPr>
          <w:spacing w:val="1"/>
          <w:sz w:val="24"/>
          <w:szCs w:val="24"/>
        </w:rPr>
        <w:t>te</w:t>
      </w:r>
      <w:r>
        <w:rPr>
          <w:sz w:val="24"/>
          <w:szCs w:val="24"/>
        </w:rPr>
        <w:t>r</w:t>
      </w:r>
      <w:r>
        <w:rPr>
          <w:spacing w:val="-1"/>
          <w:sz w:val="24"/>
          <w:szCs w:val="24"/>
        </w:rPr>
        <w:t>s</w:t>
      </w:r>
      <w:r>
        <w:rPr>
          <w:spacing w:val="2"/>
          <w:sz w:val="24"/>
          <w:szCs w:val="24"/>
        </w:rPr>
        <w:t>e</w:t>
      </w:r>
      <w:r>
        <w:rPr>
          <w:sz w:val="24"/>
          <w:szCs w:val="24"/>
        </w:rPr>
        <w:t>bu</w:t>
      </w:r>
      <w:r>
        <w:rPr>
          <w:spacing w:val="1"/>
          <w:sz w:val="24"/>
          <w:szCs w:val="24"/>
        </w:rPr>
        <w:t>t</w:t>
      </w:r>
      <w:r>
        <w:rPr>
          <w:sz w:val="24"/>
          <w:szCs w:val="24"/>
        </w:rPr>
        <w:t>”</w:t>
      </w:r>
      <w:r>
        <w:rPr>
          <w:spacing w:val="-7"/>
          <w:sz w:val="24"/>
          <w:szCs w:val="24"/>
        </w:rPr>
        <w:t xml:space="preserve"> </w:t>
      </w:r>
      <w:r>
        <w:rPr>
          <w:spacing w:val="1"/>
          <w:sz w:val="24"/>
          <w:szCs w:val="24"/>
        </w:rPr>
        <w:t>me</w:t>
      </w:r>
      <w:r>
        <w:rPr>
          <w:sz w:val="24"/>
          <w:szCs w:val="24"/>
        </w:rPr>
        <w:t>nu</w:t>
      </w:r>
      <w:r>
        <w:rPr>
          <w:spacing w:val="-4"/>
          <w:sz w:val="24"/>
          <w:szCs w:val="24"/>
        </w:rPr>
        <w:t>n</w:t>
      </w:r>
      <w:r>
        <w:rPr>
          <w:spacing w:val="1"/>
          <w:sz w:val="24"/>
          <w:szCs w:val="24"/>
        </w:rPr>
        <w:t>j</w:t>
      </w:r>
      <w:r>
        <w:rPr>
          <w:sz w:val="24"/>
          <w:szCs w:val="24"/>
        </w:rPr>
        <w:t>ukk</w:t>
      </w:r>
      <w:r>
        <w:rPr>
          <w:spacing w:val="1"/>
          <w:sz w:val="24"/>
          <w:szCs w:val="24"/>
        </w:rPr>
        <w:t>a</w:t>
      </w:r>
      <w:r>
        <w:rPr>
          <w:sz w:val="24"/>
          <w:szCs w:val="24"/>
        </w:rPr>
        <w:t>n</w:t>
      </w:r>
      <w:r>
        <w:rPr>
          <w:spacing w:val="-4"/>
          <w:sz w:val="24"/>
          <w:szCs w:val="24"/>
        </w:rPr>
        <w:t xml:space="preserve"> b</w:t>
      </w:r>
      <w:r>
        <w:rPr>
          <w:spacing w:val="1"/>
          <w:sz w:val="24"/>
          <w:szCs w:val="24"/>
        </w:rPr>
        <w:t>a</w:t>
      </w:r>
      <w:r>
        <w:rPr>
          <w:sz w:val="24"/>
          <w:szCs w:val="24"/>
        </w:rPr>
        <w:t>h</w:t>
      </w:r>
      <w:r>
        <w:rPr>
          <w:spacing w:val="-1"/>
          <w:sz w:val="24"/>
          <w:szCs w:val="24"/>
        </w:rPr>
        <w:t>w</w:t>
      </w:r>
      <w:r>
        <w:rPr>
          <w:sz w:val="24"/>
          <w:szCs w:val="24"/>
        </w:rPr>
        <w:t>a</w:t>
      </w:r>
      <w:r>
        <w:rPr>
          <w:spacing w:val="-3"/>
          <w:sz w:val="24"/>
          <w:szCs w:val="24"/>
        </w:rPr>
        <w:t xml:space="preserve"> </w:t>
      </w:r>
      <w:r>
        <w:rPr>
          <w:sz w:val="24"/>
          <w:szCs w:val="24"/>
        </w:rPr>
        <w:t>1</w:t>
      </w:r>
      <w:r>
        <w:rPr>
          <w:spacing w:val="-4"/>
          <w:sz w:val="24"/>
          <w:szCs w:val="24"/>
        </w:rPr>
        <w:t xml:space="preserve"> r</w:t>
      </w:r>
      <w:r>
        <w:rPr>
          <w:spacing w:val="1"/>
          <w:sz w:val="24"/>
          <w:szCs w:val="24"/>
        </w:rPr>
        <w:t>e</w:t>
      </w:r>
      <w:r>
        <w:rPr>
          <w:spacing w:val="-1"/>
          <w:sz w:val="24"/>
          <w:szCs w:val="24"/>
        </w:rPr>
        <w:t>s</w:t>
      </w:r>
      <w:r>
        <w:rPr>
          <w:sz w:val="24"/>
          <w:szCs w:val="24"/>
        </w:rPr>
        <w:t>pond</w:t>
      </w:r>
      <w:r>
        <w:rPr>
          <w:spacing w:val="-3"/>
          <w:sz w:val="24"/>
          <w:szCs w:val="24"/>
        </w:rPr>
        <w:t>e</w:t>
      </w:r>
      <w:r>
        <w:rPr>
          <w:sz w:val="24"/>
          <w:szCs w:val="24"/>
        </w:rPr>
        <w:t>n</w:t>
      </w:r>
      <w:r>
        <w:rPr>
          <w:spacing w:val="-4"/>
          <w:sz w:val="24"/>
          <w:szCs w:val="24"/>
        </w:rPr>
        <w:t xml:space="preserve"> </w:t>
      </w:r>
      <w:r>
        <w:rPr>
          <w:sz w:val="24"/>
          <w:szCs w:val="24"/>
        </w:rPr>
        <w:t>(3,6%)</w:t>
      </w:r>
      <w:r>
        <w:rPr>
          <w:spacing w:val="-4"/>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pacing w:val="-3"/>
          <w:sz w:val="24"/>
          <w:szCs w:val="24"/>
        </w:rPr>
        <w:t>t</w:t>
      </w:r>
      <w:r>
        <w:rPr>
          <w:spacing w:val="1"/>
          <w:sz w:val="24"/>
          <w:szCs w:val="24"/>
        </w:rPr>
        <w:t>i</w:t>
      </w:r>
      <w:r>
        <w:rPr>
          <w:sz w:val="24"/>
          <w:szCs w:val="24"/>
        </w:rPr>
        <w:t>d</w:t>
      </w:r>
      <w:r>
        <w:rPr>
          <w:spacing w:val="1"/>
          <w:sz w:val="24"/>
          <w:szCs w:val="24"/>
        </w:rPr>
        <w:t>a</w:t>
      </w:r>
      <w:r>
        <w:rPr>
          <w:sz w:val="24"/>
          <w:szCs w:val="24"/>
        </w:rPr>
        <w:t>k</w:t>
      </w:r>
      <w:r>
        <w:rPr>
          <w:spacing w:val="-4"/>
          <w:sz w:val="24"/>
          <w:szCs w:val="24"/>
        </w:rPr>
        <w:t xml:space="preserve"> </w:t>
      </w:r>
      <w:r>
        <w:rPr>
          <w:spacing w:val="-1"/>
          <w:sz w:val="24"/>
          <w:szCs w:val="24"/>
        </w:rPr>
        <w:t>s</w:t>
      </w:r>
      <w:r>
        <w:rPr>
          <w:spacing w:val="-3"/>
          <w:sz w:val="24"/>
          <w:szCs w:val="24"/>
        </w:rPr>
        <w:t>e</w:t>
      </w:r>
      <w:r>
        <w:rPr>
          <w:spacing w:val="1"/>
          <w:sz w:val="24"/>
          <w:szCs w:val="24"/>
        </w:rPr>
        <w:t>t</w:t>
      </w:r>
      <w:r>
        <w:rPr>
          <w:sz w:val="24"/>
          <w:szCs w:val="24"/>
        </w:rPr>
        <w:t>u</w:t>
      </w:r>
      <w:r>
        <w:rPr>
          <w:spacing w:val="1"/>
          <w:sz w:val="24"/>
          <w:szCs w:val="24"/>
        </w:rPr>
        <w:t>j</w:t>
      </w:r>
      <w:r>
        <w:rPr>
          <w:sz w:val="24"/>
          <w:szCs w:val="24"/>
        </w:rPr>
        <w:t>u,</w:t>
      </w:r>
      <w:r w:rsidR="00C71391">
        <w:rPr>
          <w:sz w:val="24"/>
          <w:szCs w:val="24"/>
        </w:rPr>
        <w:t xml:space="preserve"> </w:t>
      </w:r>
      <w:r>
        <w:rPr>
          <w:sz w:val="24"/>
          <w:szCs w:val="24"/>
        </w:rPr>
        <w:t>2</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 xml:space="preserve">(7,1%)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z w:val="24"/>
          <w:szCs w:val="24"/>
        </w:rPr>
        <w:t>kur</w:t>
      </w:r>
      <w:r>
        <w:rPr>
          <w:spacing w:val="1"/>
          <w:sz w:val="24"/>
          <w:szCs w:val="24"/>
        </w:rPr>
        <w:t>a</w:t>
      </w:r>
      <w:r>
        <w:rPr>
          <w:spacing w:val="-4"/>
          <w:sz w:val="24"/>
          <w:szCs w:val="24"/>
        </w:rPr>
        <w:t>n</w:t>
      </w:r>
      <w:r>
        <w:rPr>
          <w:sz w:val="24"/>
          <w:szCs w:val="24"/>
        </w:rPr>
        <w:t xml:space="preserve">g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10"/>
          <w:sz w:val="24"/>
          <w:szCs w:val="24"/>
        </w:rPr>
        <w:t xml:space="preserve"> </w:t>
      </w:r>
      <w:r>
        <w:rPr>
          <w:sz w:val="24"/>
          <w:szCs w:val="24"/>
        </w:rPr>
        <w:t>13</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 xml:space="preserve">(46,4%)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 d</w:t>
      </w:r>
      <w:r>
        <w:rPr>
          <w:spacing w:val="1"/>
          <w:sz w:val="24"/>
          <w:szCs w:val="24"/>
        </w:rPr>
        <w:t>a</w:t>
      </w:r>
      <w:r>
        <w:rPr>
          <w:sz w:val="24"/>
          <w:szCs w:val="24"/>
        </w:rPr>
        <w:t>n 12</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w:t>
      </w:r>
      <w:r>
        <w:rPr>
          <w:spacing w:val="-4"/>
          <w:sz w:val="24"/>
          <w:szCs w:val="24"/>
        </w:rPr>
        <w:t>4</w:t>
      </w:r>
      <w:r>
        <w:rPr>
          <w:sz w:val="24"/>
          <w:szCs w:val="24"/>
        </w:rPr>
        <w:t>2,</w:t>
      </w:r>
      <w:r>
        <w:rPr>
          <w:spacing w:val="6"/>
          <w:sz w:val="24"/>
          <w:szCs w:val="24"/>
        </w:rPr>
        <w:t>9</w:t>
      </w:r>
      <w:r>
        <w:rPr>
          <w:sz w:val="24"/>
          <w:szCs w:val="24"/>
        </w:rPr>
        <w:t>%)</w:t>
      </w:r>
      <w:r>
        <w:rPr>
          <w:spacing w:val="4"/>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5"/>
          <w:sz w:val="24"/>
          <w:szCs w:val="24"/>
        </w:rPr>
        <w:t xml:space="preserve"> </w:t>
      </w:r>
      <w:r>
        <w:rPr>
          <w:spacing w:val="-1"/>
          <w:sz w:val="24"/>
          <w:szCs w:val="24"/>
        </w:rPr>
        <w:t>s</w:t>
      </w:r>
      <w:r>
        <w:rPr>
          <w:spacing w:val="-3"/>
          <w:sz w:val="24"/>
          <w:szCs w:val="24"/>
        </w:rPr>
        <w:t>e</w:t>
      </w:r>
      <w:r>
        <w:rPr>
          <w:spacing w:val="1"/>
          <w:sz w:val="24"/>
          <w:szCs w:val="24"/>
        </w:rPr>
        <w:t>t</w:t>
      </w:r>
      <w:r>
        <w:rPr>
          <w:sz w:val="24"/>
          <w:szCs w:val="24"/>
        </w:rPr>
        <w:t>u</w:t>
      </w:r>
      <w:r>
        <w:rPr>
          <w:spacing w:val="1"/>
          <w:sz w:val="24"/>
          <w:szCs w:val="24"/>
        </w:rPr>
        <w:t>j</w:t>
      </w:r>
      <w:r>
        <w:rPr>
          <w:sz w:val="24"/>
          <w:szCs w:val="24"/>
        </w:rPr>
        <w:t xml:space="preserve">u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5"/>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5"/>
          <w:sz w:val="24"/>
          <w:szCs w:val="24"/>
        </w:rPr>
        <w:t xml:space="preserve"> </w:t>
      </w:r>
      <w:r>
        <w:rPr>
          <w:sz w:val="24"/>
          <w:szCs w:val="24"/>
        </w:rPr>
        <w:t>d</w:t>
      </w:r>
      <w:r>
        <w:rPr>
          <w:spacing w:val="1"/>
          <w:sz w:val="24"/>
          <w:szCs w:val="24"/>
        </w:rPr>
        <w:t>i</w:t>
      </w:r>
      <w:r>
        <w:rPr>
          <w:spacing w:val="-1"/>
          <w:sz w:val="24"/>
          <w:szCs w:val="24"/>
        </w:rPr>
        <w:t>s</w:t>
      </w:r>
      <w:r>
        <w:rPr>
          <w:spacing w:val="-3"/>
          <w:sz w:val="24"/>
          <w:szCs w:val="24"/>
        </w:rPr>
        <w:t>i</w:t>
      </w:r>
      <w:r>
        <w:rPr>
          <w:spacing w:val="1"/>
          <w:sz w:val="24"/>
          <w:szCs w:val="24"/>
        </w:rPr>
        <w:t>m</w:t>
      </w:r>
      <w:r>
        <w:rPr>
          <w:sz w:val="24"/>
          <w:szCs w:val="24"/>
        </w:rPr>
        <w:t>pu</w:t>
      </w:r>
      <w:r>
        <w:rPr>
          <w:spacing w:val="1"/>
          <w:sz w:val="24"/>
          <w:szCs w:val="24"/>
        </w:rPr>
        <w:t>l</w:t>
      </w:r>
      <w:r>
        <w:rPr>
          <w:sz w:val="24"/>
          <w:szCs w:val="24"/>
        </w:rPr>
        <w:t>k</w:t>
      </w:r>
      <w:r>
        <w:rPr>
          <w:spacing w:val="1"/>
          <w:sz w:val="24"/>
          <w:szCs w:val="24"/>
        </w:rPr>
        <w:t>a</w:t>
      </w:r>
      <w:r>
        <w:rPr>
          <w:sz w:val="24"/>
          <w:szCs w:val="24"/>
        </w:rPr>
        <w:t xml:space="preserve">n </w:t>
      </w:r>
      <w:r>
        <w:rPr>
          <w:spacing w:val="1"/>
          <w:sz w:val="24"/>
          <w:szCs w:val="24"/>
        </w:rPr>
        <w:t>ma</w:t>
      </w:r>
      <w:r>
        <w:rPr>
          <w:spacing w:val="-8"/>
          <w:sz w:val="24"/>
          <w:szCs w:val="24"/>
        </w:rPr>
        <w:t>y</w:t>
      </w:r>
      <w:r>
        <w:rPr>
          <w:sz w:val="24"/>
          <w:szCs w:val="24"/>
        </w:rPr>
        <w:t>or</w:t>
      </w:r>
      <w:r>
        <w:rPr>
          <w:spacing w:val="1"/>
          <w:sz w:val="24"/>
          <w:szCs w:val="24"/>
        </w:rPr>
        <w:t>ita</w:t>
      </w:r>
      <w:r>
        <w:rPr>
          <w:sz w:val="24"/>
          <w:szCs w:val="24"/>
        </w:rPr>
        <w:t>s</w:t>
      </w:r>
      <w:r>
        <w:rPr>
          <w:spacing w:val="2"/>
          <w:sz w:val="24"/>
          <w:szCs w:val="24"/>
        </w:rPr>
        <w:t xml:space="preserve">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5"/>
          <w:sz w:val="24"/>
          <w:szCs w:val="24"/>
        </w:rPr>
        <w:t xml:space="preserve"> </w:t>
      </w:r>
      <w:r>
        <w:rPr>
          <w:spacing w:val="-3"/>
          <w:sz w:val="24"/>
          <w:szCs w:val="24"/>
        </w:rPr>
        <w:t>m</w:t>
      </w:r>
      <w:r>
        <w:rPr>
          <w:spacing w:val="1"/>
          <w:sz w:val="24"/>
          <w:szCs w:val="24"/>
        </w:rPr>
        <w:t>e</w:t>
      </w:r>
      <w:r>
        <w:rPr>
          <w:sz w:val="24"/>
          <w:szCs w:val="24"/>
        </w:rPr>
        <w:t>ndukung</w:t>
      </w:r>
      <w:r>
        <w:rPr>
          <w:spacing w:val="9"/>
          <w:sz w:val="24"/>
          <w:szCs w:val="24"/>
        </w:rPr>
        <w:t xml:space="preserve"> </w:t>
      </w:r>
      <w:r>
        <w:rPr>
          <w:sz w:val="24"/>
          <w:szCs w:val="24"/>
        </w:rPr>
        <w:t>d</w:t>
      </w:r>
      <w:r>
        <w:rPr>
          <w:spacing w:val="1"/>
          <w:sz w:val="24"/>
          <w:szCs w:val="24"/>
        </w:rPr>
        <w:t>ala</w:t>
      </w:r>
      <w:r>
        <w:rPr>
          <w:sz w:val="24"/>
          <w:szCs w:val="24"/>
        </w:rPr>
        <w:t xml:space="preserve">m </w:t>
      </w:r>
      <w:r>
        <w:rPr>
          <w:spacing w:val="1"/>
          <w:sz w:val="24"/>
          <w:szCs w:val="24"/>
        </w:rPr>
        <w:t>me</w:t>
      </w:r>
      <w:r>
        <w:rPr>
          <w:sz w:val="24"/>
          <w:szCs w:val="24"/>
        </w:rPr>
        <w:t>n</w:t>
      </w:r>
      <w:r>
        <w:rPr>
          <w:spacing w:val="1"/>
          <w:sz w:val="24"/>
          <w:szCs w:val="24"/>
        </w:rPr>
        <w:t>ja</w:t>
      </w:r>
      <w:r>
        <w:rPr>
          <w:spacing w:val="-4"/>
          <w:sz w:val="24"/>
          <w:szCs w:val="24"/>
        </w:rPr>
        <w:t>g</w:t>
      </w:r>
      <w:r>
        <w:rPr>
          <w:sz w:val="24"/>
          <w:szCs w:val="24"/>
        </w:rPr>
        <w:t>a</w:t>
      </w:r>
      <w:r>
        <w:rPr>
          <w:spacing w:val="1"/>
          <w:sz w:val="24"/>
          <w:szCs w:val="24"/>
        </w:rPr>
        <w:t xml:space="preserve"> </w:t>
      </w:r>
      <w:r>
        <w:rPr>
          <w:sz w:val="24"/>
          <w:szCs w:val="24"/>
        </w:rPr>
        <w:t>k</w:t>
      </w:r>
      <w:r>
        <w:rPr>
          <w:spacing w:val="-3"/>
          <w:sz w:val="24"/>
          <w:szCs w:val="24"/>
        </w:rPr>
        <w:t>e</w:t>
      </w:r>
      <w:r>
        <w:rPr>
          <w:spacing w:val="1"/>
          <w:sz w:val="24"/>
          <w:szCs w:val="24"/>
        </w:rPr>
        <w:t>ama</w:t>
      </w:r>
      <w:r>
        <w:rPr>
          <w:spacing w:val="-4"/>
          <w:sz w:val="24"/>
          <w:szCs w:val="24"/>
        </w:rPr>
        <w:t>n</w:t>
      </w:r>
      <w:r>
        <w:rPr>
          <w:spacing w:val="1"/>
          <w:sz w:val="24"/>
          <w:szCs w:val="24"/>
        </w:rPr>
        <w:t>a</w:t>
      </w:r>
      <w:r>
        <w:rPr>
          <w:sz w:val="24"/>
          <w:szCs w:val="24"/>
        </w:rPr>
        <w:t xml:space="preserve">n </w:t>
      </w:r>
      <w:r>
        <w:rPr>
          <w:spacing w:val="-1"/>
          <w:sz w:val="24"/>
          <w:szCs w:val="24"/>
        </w:rPr>
        <w:t>Geopark Ciletuh Pantai Palangpang</w:t>
      </w:r>
      <w:r>
        <w:rPr>
          <w:spacing w:val="1"/>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ti</w:t>
      </w:r>
      <w:r>
        <w:rPr>
          <w:sz w:val="24"/>
          <w:szCs w:val="24"/>
        </w:rPr>
        <w:t>n</w:t>
      </w:r>
      <w:r>
        <w:rPr>
          <w:spacing w:val="-4"/>
          <w:sz w:val="24"/>
          <w:szCs w:val="24"/>
        </w:rPr>
        <w:t>gg</w:t>
      </w:r>
      <w:r>
        <w:rPr>
          <w:spacing w:val="1"/>
          <w:sz w:val="24"/>
          <w:szCs w:val="24"/>
        </w:rPr>
        <w:t>a</w:t>
      </w:r>
      <w:r>
        <w:rPr>
          <w:sz w:val="24"/>
          <w:szCs w:val="24"/>
        </w:rPr>
        <w:t>l</w:t>
      </w:r>
      <w:r>
        <w:rPr>
          <w:spacing w:val="1"/>
          <w:sz w:val="24"/>
          <w:szCs w:val="24"/>
        </w:rPr>
        <w:t xml:space="preserve"> </w:t>
      </w:r>
      <w:r>
        <w:rPr>
          <w:sz w:val="24"/>
          <w:szCs w:val="24"/>
        </w:rPr>
        <w:t>di</w:t>
      </w:r>
      <w:r>
        <w:rPr>
          <w:spacing w:val="1"/>
          <w:sz w:val="24"/>
          <w:szCs w:val="24"/>
        </w:rPr>
        <w:t xml:space="preserve"> </w:t>
      </w:r>
      <w:r>
        <w:rPr>
          <w:spacing w:val="-1"/>
          <w:sz w:val="24"/>
          <w:szCs w:val="24"/>
        </w:rPr>
        <w:t>s</w:t>
      </w:r>
      <w:r>
        <w:rPr>
          <w:spacing w:val="1"/>
          <w:sz w:val="24"/>
          <w:szCs w:val="24"/>
        </w:rPr>
        <w:t>e</w:t>
      </w:r>
      <w:r>
        <w:rPr>
          <w:sz w:val="24"/>
          <w:szCs w:val="24"/>
        </w:rPr>
        <w:t>k</w:t>
      </w:r>
      <w:r>
        <w:rPr>
          <w:spacing w:val="1"/>
          <w:sz w:val="24"/>
          <w:szCs w:val="24"/>
        </w:rPr>
        <w:t>i</w:t>
      </w:r>
      <w:r>
        <w:rPr>
          <w:spacing w:val="-3"/>
          <w:sz w:val="24"/>
          <w:szCs w:val="24"/>
        </w:rPr>
        <w:t>t</w:t>
      </w:r>
      <w:r>
        <w:rPr>
          <w:spacing w:val="1"/>
          <w:sz w:val="24"/>
          <w:szCs w:val="24"/>
        </w:rPr>
        <w:t>a</w:t>
      </w:r>
      <w:r>
        <w:rPr>
          <w:sz w:val="24"/>
          <w:szCs w:val="24"/>
        </w:rPr>
        <w:t>r</w:t>
      </w:r>
      <w:r>
        <w:rPr>
          <w:spacing w:val="1"/>
          <w:sz w:val="24"/>
          <w:szCs w:val="24"/>
        </w:rPr>
        <w:t>a</w:t>
      </w:r>
      <w:r>
        <w:rPr>
          <w:sz w:val="24"/>
          <w:szCs w:val="24"/>
        </w:rPr>
        <w:t>n p</w:t>
      </w:r>
      <w:r>
        <w:rPr>
          <w:spacing w:val="1"/>
          <w:sz w:val="24"/>
          <w:szCs w:val="24"/>
        </w:rPr>
        <w:t>a</w:t>
      </w:r>
      <w:r>
        <w:rPr>
          <w:sz w:val="24"/>
          <w:szCs w:val="24"/>
        </w:rPr>
        <w:t>n</w:t>
      </w:r>
      <w:r>
        <w:rPr>
          <w:spacing w:val="1"/>
          <w:sz w:val="24"/>
          <w:szCs w:val="24"/>
        </w:rPr>
        <w:t>ta</w:t>
      </w:r>
      <w:r>
        <w:rPr>
          <w:sz w:val="24"/>
          <w:szCs w:val="24"/>
        </w:rPr>
        <w:t>i</w:t>
      </w:r>
      <w:r>
        <w:rPr>
          <w:spacing w:val="-15"/>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bu</w:t>
      </w:r>
      <w:r>
        <w:rPr>
          <w:spacing w:val="4"/>
          <w:sz w:val="24"/>
          <w:szCs w:val="24"/>
        </w:rPr>
        <w:t>t</w:t>
      </w:r>
      <w:r>
        <w:rPr>
          <w:sz w:val="24"/>
          <w:szCs w:val="24"/>
        </w:rPr>
        <w:t>.</w:t>
      </w:r>
      <w:r>
        <w:rPr>
          <w:spacing w:val="-12"/>
          <w:sz w:val="24"/>
          <w:szCs w:val="24"/>
        </w:rPr>
        <w:t xml:space="preserve"> </w:t>
      </w:r>
      <w:r>
        <w:rPr>
          <w:spacing w:val="-5"/>
          <w:sz w:val="24"/>
          <w:szCs w:val="24"/>
        </w:rPr>
        <w:t>A</w:t>
      </w:r>
      <w:r>
        <w:rPr>
          <w:sz w:val="24"/>
          <w:szCs w:val="24"/>
        </w:rPr>
        <w:t>d</w:t>
      </w:r>
      <w:r>
        <w:rPr>
          <w:spacing w:val="1"/>
          <w:sz w:val="24"/>
          <w:szCs w:val="24"/>
        </w:rPr>
        <w:t>a</w:t>
      </w:r>
      <w:r>
        <w:rPr>
          <w:sz w:val="24"/>
          <w:szCs w:val="24"/>
        </w:rPr>
        <w:t>pun</w:t>
      </w:r>
      <w:r>
        <w:rPr>
          <w:spacing w:val="-12"/>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12"/>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16"/>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12"/>
          <w:sz w:val="24"/>
          <w:szCs w:val="24"/>
        </w:rPr>
        <w:t xml:space="preserve"> </w:t>
      </w:r>
      <w:r>
        <w:rPr>
          <w:spacing w:val="1"/>
          <w:sz w:val="24"/>
          <w:szCs w:val="24"/>
        </w:rPr>
        <w:t>ti</w:t>
      </w:r>
      <w:r>
        <w:rPr>
          <w:spacing w:val="-4"/>
          <w:sz w:val="24"/>
          <w:szCs w:val="24"/>
        </w:rPr>
        <w:t>d</w:t>
      </w:r>
      <w:r>
        <w:rPr>
          <w:spacing w:val="1"/>
          <w:sz w:val="24"/>
          <w:szCs w:val="24"/>
        </w:rPr>
        <w:t>a</w:t>
      </w:r>
      <w:r>
        <w:rPr>
          <w:sz w:val="24"/>
          <w:szCs w:val="24"/>
        </w:rPr>
        <w:t>k</w:t>
      </w:r>
      <w:r>
        <w:rPr>
          <w:spacing w:val="-7"/>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11"/>
          <w:sz w:val="24"/>
          <w:szCs w:val="24"/>
        </w:rPr>
        <w:t xml:space="preserve"> </w:t>
      </w:r>
      <w:r>
        <w:rPr>
          <w:spacing w:val="-4"/>
          <w:sz w:val="24"/>
          <w:szCs w:val="24"/>
        </w:rPr>
        <w:t>d</w:t>
      </w:r>
      <w:r>
        <w:rPr>
          <w:spacing w:val="1"/>
          <w:sz w:val="24"/>
          <w:szCs w:val="24"/>
        </w:rPr>
        <w:t>a</w:t>
      </w:r>
      <w:r>
        <w:rPr>
          <w:sz w:val="24"/>
          <w:szCs w:val="24"/>
        </w:rPr>
        <w:t>n</w:t>
      </w:r>
      <w:r>
        <w:rPr>
          <w:spacing w:val="-12"/>
          <w:sz w:val="24"/>
          <w:szCs w:val="24"/>
        </w:rPr>
        <w:t xml:space="preserve"> </w:t>
      </w:r>
      <w:r>
        <w:rPr>
          <w:sz w:val="24"/>
          <w:szCs w:val="24"/>
        </w:rPr>
        <w:t>kur</w:t>
      </w:r>
      <w:r>
        <w:rPr>
          <w:spacing w:val="1"/>
          <w:sz w:val="24"/>
          <w:szCs w:val="24"/>
        </w:rPr>
        <w:t>a</w:t>
      </w:r>
      <w:r>
        <w:rPr>
          <w:sz w:val="24"/>
          <w:szCs w:val="24"/>
        </w:rPr>
        <w:t xml:space="preserve">ng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4"/>
          <w:sz w:val="24"/>
          <w:szCs w:val="24"/>
        </w:rPr>
        <w:t xml:space="preserve"> </w:t>
      </w:r>
      <w:r>
        <w:rPr>
          <w:sz w:val="24"/>
          <w:szCs w:val="24"/>
        </w:rPr>
        <w:t>d</w:t>
      </w:r>
      <w:r>
        <w:rPr>
          <w:spacing w:val="1"/>
          <w:sz w:val="24"/>
          <w:szCs w:val="24"/>
        </w:rPr>
        <w:t>i</w:t>
      </w:r>
      <w:r>
        <w:rPr>
          <w:spacing w:val="-4"/>
          <w:sz w:val="24"/>
          <w:szCs w:val="24"/>
        </w:rPr>
        <w:t>k</w:t>
      </w:r>
      <w:r>
        <w:rPr>
          <w:spacing w:val="1"/>
          <w:sz w:val="24"/>
          <w:szCs w:val="24"/>
        </w:rPr>
        <w:t>a</w:t>
      </w:r>
      <w:r>
        <w:rPr>
          <w:sz w:val="24"/>
          <w:szCs w:val="24"/>
        </w:rPr>
        <w:t>r</w:t>
      </w:r>
      <w:r>
        <w:rPr>
          <w:spacing w:val="1"/>
          <w:sz w:val="24"/>
          <w:szCs w:val="24"/>
        </w:rPr>
        <w:t>e</w:t>
      </w:r>
      <w:r>
        <w:rPr>
          <w:spacing w:val="-4"/>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me</w:t>
      </w:r>
      <w:r>
        <w:rPr>
          <w:sz w:val="24"/>
          <w:szCs w:val="24"/>
        </w:rPr>
        <w:t>nurut</w:t>
      </w:r>
      <w:r>
        <w:rPr>
          <w:spacing w:val="1"/>
          <w:sz w:val="24"/>
          <w:szCs w:val="24"/>
        </w:rPr>
        <w:t xml:space="preserve"> </w:t>
      </w:r>
      <w:r>
        <w:rPr>
          <w:sz w:val="24"/>
          <w:szCs w:val="24"/>
        </w:rPr>
        <w:t>p</w:t>
      </w:r>
      <w:r>
        <w:rPr>
          <w:spacing w:val="1"/>
          <w:sz w:val="24"/>
          <w:szCs w:val="24"/>
        </w:rPr>
        <w:t>e</w:t>
      </w:r>
      <w:r>
        <w:rPr>
          <w:sz w:val="24"/>
          <w:szCs w:val="24"/>
        </w:rPr>
        <w:t>nd</w:t>
      </w:r>
      <w:r>
        <w:rPr>
          <w:spacing w:val="1"/>
          <w:sz w:val="24"/>
          <w:szCs w:val="24"/>
        </w:rPr>
        <w:t>a</w:t>
      </w:r>
      <w:r>
        <w:rPr>
          <w:spacing w:val="-4"/>
          <w:sz w:val="24"/>
          <w:szCs w:val="24"/>
        </w:rPr>
        <w:t>p</w:t>
      </w:r>
      <w:r>
        <w:rPr>
          <w:spacing w:val="1"/>
          <w:sz w:val="24"/>
          <w:szCs w:val="24"/>
        </w:rPr>
        <w:t>a</w:t>
      </w:r>
      <w:r>
        <w:rPr>
          <w:sz w:val="24"/>
          <w:szCs w:val="24"/>
        </w:rPr>
        <w:t>t</w:t>
      </w:r>
      <w:r>
        <w:rPr>
          <w:spacing w:val="1"/>
          <w:sz w:val="24"/>
          <w:szCs w:val="24"/>
        </w:rPr>
        <w:t xml:space="preserve"> m</w:t>
      </w:r>
      <w:r>
        <w:rPr>
          <w:spacing w:val="-3"/>
          <w:sz w:val="24"/>
          <w:szCs w:val="24"/>
        </w:rPr>
        <w:t>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at</w:t>
      </w:r>
      <w:r>
        <w:rPr>
          <w:sz w:val="24"/>
          <w:szCs w:val="24"/>
        </w:rPr>
        <w:t>,</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l</w:t>
      </w:r>
      <w:r>
        <w:rPr>
          <w:sz w:val="24"/>
          <w:szCs w:val="24"/>
        </w:rPr>
        <w:t>u d</w:t>
      </w:r>
      <w:r>
        <w:rPr>
          <w:spacing w:val="1"/>
          <w:sz w:val="24"/>
          <w:szCs w:val="24"/>
        </w:rPr>
        <w:t>i</w:t>
      </w:r>
      <w:r>
        <w:rPr>
          <w:sz w:val="24"/>
          <w:szCs w:val="24"/>
        </w:rPr>
        <w:t>b</w:t>
      </w:r>
      <w:r>
        <w:rPr>
          <w:spacing w:val="1"/>
          <w:sz w:val="24"/>
          <w:szCs w:val="24"/>
        </w:rPr>
        <w:t>e</w:t>
      </w:r>
      <w:r>
        <w:rPr>
          <w:sz w:val="24"/>
          <w:szCs w:val="24"/>
        </w:rPr>
        <w:t>r</w:t>
      </w:r>
      <w:r>
        <w:rPr>
          <w:spacing w:val="-4"/>
          <w:sz w:val="24"/>
          <w:szCs w:val="24"/>
        </w:rPr>
        <w:t>k</w:t>
      </w:r>
      <w:r>
        <w:rPr>
          <w:spacing w:val="1"/>
          <w:sz w:val="24"/>
          <w:szCs w:val="24"/>
        </w:rPr>
        <w:t>a</w:t>
      </w:r>
      <w:r>
        <w:rPr>
          <w:sz w:val="24"/>
          <w:szCs w:val="24"/>
        </w:rPr>
        <w:t>kuk</w:t>
      </w:r>
      <w:r>
        <w:rPr>
          <w:spacing w:val="1"/>
          <w:sz w:val="24"/>
          <w:szCs w:val="24"/>
        </w:rPr>
        <w:t>a</w:t>
      </w:r>
      <w:r>
        <w:rPr>
          <w:sz w:val="24"/>
          <w:szCs w:val="24"/>
        </w:rPr>
        <w:t>nn</w:t>
      </w:r>
      <w:r>
        <w:rPr>
          <w:spacing w:val="-8"/>
          <w:sz w:val="24"/>
          <w:szCs w:val="24"/>
        </w:rPr>
        <w:t>y</w:t>
      </w:r>
      <w:r>
        <w:rPr>
          <w:sz w:val="24"/>
          <w:szCs w:val="24"/>
        </w:rPr>
        <w:t>a ronda</w:t>
      </w:r>
      <w:r>
        <w:rPr>
          <w:spacing w:val="5"/>
          <w:sz w:val="24"/>
          <w:szCs w:val="24"/>
        </w:rPr>
        <w:t xml:space="preserve"> </w:t>
      </w:r>
      <w:r>
        <w:rPr>
          <w:spacing w:val="-3"/>
          <w:sz w:val="24"/>
          <w:szCs w:val="24"/>
        </w:rPr>
        <w:t>m</w:t>
      </w:r>
      <w:r>
        <w:rPr>
          <w:spacing w:val="1"/>
          <w:sz w:val="24"/>
          <w:szCs w:val="24"/>
        </w:rPr>
        <w:t>al</w:t>
      </w:r>
      <w:r>
        <w:rPr>
          <w:spacing w:val="-3"/>
          <w:sz w:val="24"/>
          <w:szCs w:val="24"/>
        </w:rPr>
        <w:t>a</w:t>
      </w:r>
      <w:r>
        <w:rPr>
          <w:sz w:val="24"/>
          <w:szCs w:val="24"/>
        </w:rPr>
        <w:t>m</w:t>
      </w:r>
      <w:r>
        <w:rPr>
          <w:spacing w:val="5"/>
          <w:sz w:val="24"/>
          <w:szCs w:val="24"/>
        </w:rPr>
        <w:t xml:space="preserve"> </w:t>
      </w:r>
      <w:r>
        <w:rPr>
          <w:sz w:val="24"/>
          <w:szCs w:val="24"/>
        </w:rPr>
        <w:t>di</w:t>
      </w:r>
      <w:r>
        <w:rPr>
          <w:spacing w:val="1"/>
          <w:sz w:val="24"/>
          <w:szCs w:val="24"/>
        </w:rPr>
        <w:t xml:space="preserve"> </w:t>
      </w:r>
      <w:r>
        <w:rPr>
          <w:spacing w:val="-1"/>
          <w:sz w:val="24"/>
          <w:szCs w:val="24"/>
        </w:rPr>
        <w:t>s</w:t>
      </w:r>
      <w:r>
        <w:rPr>
          <w:spacing w:val="1"/>
          <w:sz w:val="24"/>
          <w:szCs w:val="24"/>
        </w:rPr>
        <w:t>e</w:t>
      </w:r>
      <w:r>
        <w:rPr>
          <w:sz w:val="24"/>
          <w:szCs w:val="24"/>
        </w:rPr>
        <w:t>k</w:t>
      </w:r>
      <w:r>
        <w:rPr>
          <w:spacing w:val="1"/>
          <w:sz w:val="24"/>
          <w:szCs w:val="24"/>
        </w:rPr>
        <w:t>i</w:t>
      </w:r>
      <w:r>
        <w:rPr>
          <w:spacing w:val="-3"/>
          <w:sz w:val="24"/>
          <w:szCs w:val="24"/>
        </w:rPr>
        <w:t>t</w:t>
      </w:r>
      <w:r>
        <w:rPr>
          <w:spacing w:val="1"/>
          <w:sz w:val="24"/>
          <w:szCs w:val="24"/>
        </w:rPr>
        <w:t>a</w:t>
      </w:r>
      <w:r>
        <w:rPr>
          <w:sz w:val="24"/>
          <w:szCs w:val="24"/>
        </w:rPr>
        <w:t>r</w:t>
      </w:r>
      <w:r>
        <w:rPr>
          <w:spacing w:val="4"/>
          <w:sz w:val="24"/>
          <w:szCs w:val="24"/>
        </w:rPr>
        <w:t xml:space="preserve"> </w:t>
      </w:r>
      <w:r>
        <w:rPr>
          <w:spacing w:val="-4"/>
          <w:sz w:val="24"/>
          <w:szCs w:val="24"/>
        </w:rPr>
        <w:t>p</w:t>
      </w:r>
      <w:r>
        <w:rPr>
          <w:spacing w:val="1"/>
          <w:sz w:val="24"/>
          <w:szCs w:val="24"/>
        </w:rPr>
        <w:t>a</w:t>
      </w:r>
      <w:r>
        <w:rPr>
          <w:sz w:val="24"/>
          <w:szCs w:val="24"/>
        </w:rPr>
        <w:t>n</w:t>
      </w:r>
      <w:r>
        <w:rPr>
          <w:spacing w:val="1"/>
          <w:sz w:val="24"/>
          <w:szCs w:val="24"/>
        </w:rPr>
        <w:t>t</w:t>
      </w:r>
      <w:r>
        <w:rPr>
          <w:spacing w:val="-3"/>
          <w:sz w:val="24"/>
          <w:szCs w:val="24"/>
        </w:rPr>
        <w:t>a</w:t>
      </w:r>
      <w:r>
        <w:rPr>
          <w:sz w:val="24"/>
          <w:szCs w:val="24"/>
        </w:rPr>
        <w:t>i</w:t>
      </w:r>
      <w:r>
        <w:rPr>
          <w:spacing w:val="5"/>
          <w:sz w:val="24"/>
          <w:szCs w:val="24"/>
        </w:rPr>
        <w:t xml:space="preserve"> </w:t>
      </w:r>
      <w:r>
        <w:rPr>
          <w:spacing w:val="-3"/>
          <w:sz w:val="24"/>
          <w:szCs w:val="24"/>
        </w:rPr>
        <w:t>t</w:t>
      </w:r>
      <w:r>
        <w:rPr>
          <w:spacing w:val="1"/>
          <w:sz w:val="24"/>
          <w:szCs w:val="24"/>
        </w:rPr>
        <w:t>e</w:t>
      </w:r>
      <w:r>
        <w:rPr>
          <w:sz w:val="24"/>
          <w:szCs w:val="24"/>
        </w:rPr>
        <w:t>r</w:t>
      </w:r>
      <w:r>
        <w:rPr>
          <w:spacing w:val="-1"/>
          <w:sz w:val="24"/>
          <w:szCs w:val="24"/>
        </w:rPr>
        <w:t>s</w:t>
      </w:r>
      <w:r>
        <w:rPr>
          <w:spacing w:val="1"/>
          <w:sz w:val="24"/>
          <w:szCs w:val="24"/>
        </w:rPr>
        <w:t>e</w:t>
      </w:r>
      <w:r>
        <w:rPr>
          <w:sz w:val="24"/>
          <w:szCs w:val="24"/>
        </w:rPr>
        <w:t>but</w:t>
      </w:r>
      <w:r>
        <w:rPr>
          <w:spacing w:val="1"/>
          <w:sz w:val="24"/>
          <w:szCs w:val="24"/>
        </w:rPr>
        <w:t xml:space="preserve"> </w:t>
      </w:r>
      <w:r>
        <w:rPr>
          <w:spacing w:val="-4"/>
          <w:sz w:val="24"/>
          <w:szCs w:val="24"/>
        </w:rPr>
        <w:t>g</w:t>
      </w:r>
      <w:r>
        <w:rPr>
          <w:sz w:val="24"/>
          <w:szCs w:val="24"/>
        </w:rPr>
        <w:t>una</w:t>
      </w:r>
      <w:r>
        <w:rPr>
          <w:spacing w:val="5"/>
          <w:sz w:val="24"/>
          <w:szCs w:val="24"/>
        </w:rPr>
        <w:t xml:space="preserve">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k</w:t>
      </w:r>
      <w:r>
        <w:rPr>
          <w:spacing w:val="-3"/>
          <w:sz w:val="24"/>
          <w:szCs w:val="24"/>
        </w:rPr>
        <w:t>e</w:t>
      </w:r>
      <w:r>
        <w:rPr>
          <w:spacing w:val="1"/>
          <w:sz w:val="24"/>
          <w:szCs w:val="24"/>
        </w:rPr>
        <w:t>ama</w:t>
      </w:r>
      <w:r>
        <w:rPr>
          <w:spacing w:val="-4"/>
          <w:sz w:val="24"/>
          <w:szCs w:val="24"/>
        </w:rPr>
        <w:t>n</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1"/>
          <w:sz w:val="24"/>
          <w:szCs w:val="24"/>
        </w:rPr>
        <w:t xml:space="preserve"> ti</w:t>
      </w:r>
      <w:r>
        <w:rPr>
          <w:sz w:val="24"/>
          <w:szCs w:val="24"/>
        </w:rPr>
        <w:t>d</w:t>
      </w:r>
      <w:r>
        <w:rPr>
          <w:spacing w:val="1"/>
          <w:sz w:val="24"/>
          <w:szCs w:val="24"/>
        </w:rPr>
        <w:t>a</w:t>
      </w:r>
      <w:r>
        <w:rPr>
          <w:sz w:val="24"/>
          <w:szCs w:val="24"/>
        </w:rPr>
        <w:t xml:space="preserve">k </w:t>
      </w:r>
      <w:r>
        <w:rPr>
          <w:spacing w:val="1"/>
          <w:sz w:val="24"/>
          <w:szCs w:val="24"/>
        </w:rPr>
        <w:t>te</w:t>
      </w:r>
      <w:r>
        <w:rPr>
          <w:spacing w:val="-4"/>
          <w:sz w:val="24"/>
          <w:szCs w:val="24"/>
        </w:rPr>
        <w:t>r</w:t>
      </w:r>
      <w:r>
        <w:rPr>
          <w:spacing w:val="1"/>
          <w:sz w:val="24"/>
          <w:szCs w:val="24"/>
        </w:rPr>
        <w:t>ja</w:t>
      </w:r>
      <w:r>
        <w:rPr>
          <w:sz w:val="24"/>
          <w:szCs w:val="24"/>
        </w:rPr>
        <w:t>di</w:t>
      </w:r>
      <w:r>
        <w:rPr>
          <w:spacing w:val="-3"/>
          <w:sz w:val="24"/>
          <w:szCs w:val="24"/>
        </w:rPr>
        <w:t xml:space="preserve"> </w:t>
      </w:r>
      <w:r>
        <w:rPr>
          <w:spacing w:val="1"/>
          <w:sz w:val="24"/>
          <w:szCs w:val="24"/>
        </w:rPr>
        <w:t>ti</w:t>
      </w:r>
      <w:r>
        <w:rPr>
          <w:sz w:val="24"/>
          <w:szCs w:val="24"/>
        </w:rPr>
        <w:t>n</w:t>
      </w:r>
      <w:r>
        <w:rPr>
          <w:spacing w:val="-4"/>
          <w:sz w:val="24"/>
          <w:szCs w:val="24"/>
        </w:rPr>
        <w:t>d</w:t>
      </w:r>
      <w:r>
        <w:rPr>
          <w:spacing w:val="1"/>
          <w:sz w:val="24"/>
          <w:szCs w:val="24"/>
        </w:rPr>
        <w:t>a</w:t>
      </w:r>
      <w:r>
        <w:rPr>
          <w:spacing w:val="5"/>
          <w:sz w:val="24"/>
          <w:szCs w:val="24"/>
        </w:rPr>
        <w:t>k</w:t>
      </w:r>
      <w:r>
        <w:rPr>
          <w:spacing w:val="1"/>
          <w:sz w:val="24"/>
          <w:szCs w:val="24"/>
        </w:rPr>
        <w:t>a</w:t>
      </w:r>
      <w:r>
        <w:rPr>
          <w:sz w:val="24"/>
          <w:szCs w:val="24"/>
        </w:rPr>
        <w:t>n kr</w:t>
      </w:r>
      <w:r>
        <w:rPr>
          <w:spacing w:val="-3"/>
          <w:sz w:val="24"/>
          <w:szCs w:val="24"/>
        </w:rPr>
        <w:t>i</w:t>
      </w:r>
      <w:r>
        <w:rPr>
          <w:spacing w:val="1"/>
          <w:sz w:val="24"/>
          <w:szCs w:val="24"/>
        </w:rPr>
        <w:t>mi</w:t>
      </w:r>
      <w:r>
        <w:rPr>
          <w:sz w:val="24"/>
          <w:szCs w:val="24"/>
        </w:rPr>
        <w:t>n</w:t>
      </w:r>
      <w:r>
        <w:rPr>
          <w:spacing w:val="-3"/>
          <w:sz w:val="24"/>
          <w:szCs w:val="24"/>
        </w:rPr>
        <w:t>a</w:t>
      </w:r>
      <w:r>
        <w:rPr>
          <w:spacing w:val="1"/>
          <w:sz w:val="24"/>
          <w:szCs w:val="24"/>
        </w:rPr>
        <w:t>li</w:t>
      </w:r>
      <w:r>
        <w:rPr>
          <w:spacing w:val="-3"/>
          <w:sz w:val="24"/>
          <w:szCs w:val="24"/>
        </w:rPr>
        <w:t>ta</w:t>
      </w:r>
      <w:r>
        <w:rPr>
          <w:spacing w:val="-1"/>
          <w:sz w:val="24"/>
          <w:szCs w:val="24"/>
        </w:rPr>
        <w:t>s</w:t>
      </w:r>
      <w:r>
        <w:rPr>
          <w:sz w:val="24"/>
          <w:szCs w:val="24"/>
        </w:rPr>
        <w:t>.</w:t>
      </w:r>
      <w:r w:rsidR="00C71391">
        <w:rPr>
          <w:sz w:val="24"/>
          <w:szCs w:val="24"/>
        </w:rPr>
        <w:t xml:space="preserve"> </w:t>
      </w:r>
    </w:p>
    <w:p w14:paraId="1E53DADB" w14:textId="77777777" w:rsidR="001802D0" w:rsidRDefault="001802D0" w:rsidP="001802D0">
      <w:pPr>
        <w:spacing w:before="29"/>
        <w:ind w:left="1965"/>
        <w:rPr>
          <w:sz w:val="24"/>
          <w:szCs w:val="24"/>
        </w:rPr>
      </w:pPr>
      <w:r>
        <w:rPr>
          <w:sz w:val="24"/>
          <w:szCs w:val="24"/>
        </w:rPr>
        <w:t xml:space="preserve">b.  </w:t>
      </w:r>
      <w:r>
        <w:rPr>
          <w:spacing w:val="1"/>
          <w:sz w:val="24"/>
          <w:szCs w:val="24"/>
        </w:rPr>
        <w:t xml:space="preserve"> </w:t>
      </w:r>
      <w:r>
        <w:rPr>
          <w:spacing w:val="-1"/>
          <w:sz w:val="24"/>
          <w:szCs w:val="24"/>
        </w:rPr>
        <w:t>S</w:t>
      </w:r>
      <w:r>
        <w:rPr>
          <w:sz w:val="24"/>
          <w:szCs w:val="24"/>
        </w:rPr>
        <w:t xml:space="preserve">ub </w:t>
      </w:r>
      <w:r>
        <w:rPr>
          <w:spacing w:val="-1"/>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
          <w:sz w:val="24"/>
          <w:szCs w:val="24"/>
        </w:rPr>
        <w:t xml:space="preserve"> </w:t>
      </w:r>
      <w:r>
        <w:rPr>
          <w:sz w:val="24"/>
          <w:szCs w:val="24"/>
        </w:rPr>
        <w:t>Y</w:t>
      </w:r>
      <w:r>
        <w:rPr>
          <w:spacing w:val="-1"/>
          <w:sz w:val="24"/>
          <w:szCs w:val="24"/>
        </w:rPr>
        <w:t xml:space="preserve"> </w:t>
      </w:r>
      <w:r>
        <w:rPr>
          <w:sz w:val="24"/>
          <w:szCs w:val="24"/>
        </w:rPr>
        <w:t>(</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3"/>
          <w:sz w:val="24"/>
          <w:szCs w:val="24"/>
        </w:rPr>
        <w:t>W</w:t>
      </w:r>
      <w:r>
        <w:rPr>
          <w:spacing w:val="1"/>
          <w:sz w:val="24"/>
          <w:szCs w:val="24"/>
        </w:rPr>
        <w:t>i</w:t>
      </w:r>
      <w:r>
        <w:rPr>
          <w:spacing w:val="-1"/>
          <w:sz w:val="24"/>
          <w:szCs w:val="24"/>
        </w:rPr>
        <w:t>s</w:t>
      </w:r>
      <w:r>
        <w:rPr>
          <w:spacing w:val="1"/>
          <w:sz w:val="24"/>
          <w:szCs w:val="24"/>
        </w:rPr>
        <w:t>ata</w:t>
      </w:r>
      <w:r>
        <w:rPr>
          <w:sz w:val="24"/>
          <w:szCs w:val="24"/>
        </w:rPr>
        <w:t>)</w:t>
      </w:r>
    </w:p>
    <w:p w14:paraId="11FFD861" w14:textId="77777777" w:rsidR="001802D0" w:rsidRDefault="001802D0" w:rsidP="001802D0">
      <w:pPr>
        <w:spacing w:line="140" w:lineRule="exact"/>
        <w:rPr>
          <w:sz w:val="14"/>
          <w:szCs w:val="14"/>
        </w:rPr>
      </w:pPr>
    </w:p>
    <w:p w14:paraId="1F1CCC65" w14:textId="77777777" w:rsidR="001802D0" w:rsidRDefault="001802D0" w:rsidP="001802D0">
      <w:pPr>
        <w:ind w:left="2326"/>
        <w:rPr>
          <w:sz w:val="24"/>
          <w:szCs w:val="24"/>
        </w:rPr>
      </w:pPr>
      <w:r>
        <w:rPr>
          <w:sz w:val="24"/>
          <w:szCs w:val="24"/>
        </w:rPr>
        <w:t xml:space="preserve">1.   </w:t>
      </w:r>
      <w:r>
        <w:rPr>
          <w:spacing w:val="-1"/>
          <w:sz w:val="24"/>
          <w:szCs w:val="24"/>
        </w:rPr>
        <w:t>P</w:t>
      </w:r>
      <w:r>
        <w:rPr>
          <w:sz w:val="24"/>
          <w:szCs w:val="24"/>
        </w:rPr>
        <w:t>ro</w:t>
      </w:r>
      <w:r>
        <w:rPr>
          <w:spacing w:val="1"/>
          <w:sz w:val="24"/>
          <w:szCs w:val="24"/>
        </w:rPr>
        <w:t>m</w:t>
      </w:r>
      <w:r>
        <w:rPr>
          <w:sz w:val="24"/>
          <w:szCs w:val="24"/>
        </w:rPr>
        <w:t>o</w:t>
      </w:r>
      <w:r>
        <w:rPr>
          <w:spacing w:val="-1"/>
          <w:sz w:val="24"/>
          <w:szCs w:val="24"/>
        </w:rPr>
        <w:t>s</w:t>
      </w:r>
      <w:r>
        <w:rPr>
          <w:sz w:val="24"/>
          <w:szCs w:val="24"/>
        </w:rPr>
        <w:t>i</w:t>
      </w:r>
      <w:r>
        <w:rPr>
          <w:spacing w:val="1"/>
          <w:sz w:val="24"/>
          <w:szCs w:val="24"/>
        </w:rPr>
        <w:t xml:space="preserve"> </w:t>
      </w:r>
      <w:r>
        <w:rPr>
          <w:spacing w:val="-3"/>
          <w:sz w:val="24"/>
          <w:szCs w:val="24"/>
        </w:rPr>
        <w:t>W</w:t>
      </w:r>
      <w:r>
        <w:rPr>
          <w:spacing w:val="2"/>
          <w:sz w:val="24"/>
          <w:szCs w:val="24"/>
        </w:rPr>
        <w:t>i</w:t>
      </w:r>
      <w:r>
        <w:rPr>
          <w:spacing w:val="-1"/>
          <w:sz w:val="24"/>
          <w:szCs w:val="24"/>
        </w:rPr>
        <w:t>s</w:t>
      </w:r>
      <w:r>
        <w:rPr>
          <w:spacing w:val="1"/>
          <w:sz w:val="24"/>
          <w:szCs w:val="24"/>
        </w:rPr>
        <w:t>at</w:t>
      </w:r>
      <w:r>
        <w:rPr>
          <w:sz w:val="24"/>
          <w:szCs w:val="24"/>
        </w:rPr>
        <w:t>a</w:t>
      </w:r>
    </w:p>
    <w:p w14:paraId="2ED9F949" w14:textId="77777777" w:rsidR="001802D0" w:rsidRDefault="001802D0" w:rsidP="001802D0">
      <w:pPr>
        <w:spacing w:before="6" w:line="280" w:lineRule="exact"/>
        <w:rPr>
          <w:sz w:val="28"/>
          <w:szCs w:val="28"/>
        </w:rPr>
      </w:pPr>
    </w:p>
    <w:p w14:paraId="7B3D4101" w14:textId="77777777" w:rsidR="001802D0" w:rsidRDefault="001802D0" w:rsidP="001802D0">
      <w:pPr>
        <w:ind w:left="4126"/>
        <w:rPr>
          <w:sz w:val="24"/>
          <w:szCs w:val="24"/>
        </w:rPr>
      </w:pPr>
      <w:r>
        <w:rPr>
          <w:b/>
          <w:position w:val="1"/>
          <w:sz w:val="24"/>
          <w:szCs w:val="24"/>
        </w:rPr>
        <w:t>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 xml:space="preserve">4. 19 </w:t>
      </w:r>
      <w:r>
        <w:rPr>
          <w:b/>
          <w:spacing w:val="-1"/>
          <w:position w:val="1"/>
          <w:sz w:val="24"/>
          <w:szCs w:val="24"/>
        </w:rPr>
        <w:t>I</w:t>
      </w:r>
      <w:r>
        <w:rPr>
          <w:b/>
          <w:spacing w:val="2"/>
          <w:position w:val="1"/>
          <w:sz w:val="24"/>
          <w:szCs w:val="24"/>
        </w:rPr>
        <w:t>n</w:t>
      </w:r>
      <w:r>
        <w:rPr>
          <w:b/>
          <w:spacing w:val="-6"/>
          <w:position w:val="1"/>
          <w:sz w:val="24"/>
          <w:szCs w:val="24"/>
        </w:rPr>
        <w:t>d</w:t>
      </w:r>
      <w:r>
        <w:rPr>
          <w:b/>
          <w:spacing w:val="9"/>
          <w:position w:val="1"/>
          <w:sz w:val="24"/>
          <w:szCs w:val="24"/>
        </w:rPr>
        <w:t>i</w:t>
      </w:r>
      <w:r>
        <w:rPr>
          <w:b/>
          <w:spacing w:val="-6"/>
          <w:position w:val="1"/>
          <w:sz w:val="24"/>
          <w:szCs w:val="24"/>
        </w:rPr>
        <w:t>k</w:t>
      </w:r>
      <w:r>
        <w:rPr>
          <w:b/>
          <w:position w:val="1"/>
          <w:sz w:val="24"/>
          <w:szCs w:val="24"/>
        </w:rPr>
        <w:t>a</w:t>
      </w:r>
      <w:r>
        <w:rPr>
          <w:b/>
          <w:spacing w:val="4"/>
          <w:position w:val="1"/>
          <w:sz w:val="24"/>
          <w:szCs w:val="24"/>
        </w:rPr>
        <w:t>t</w:t>
      </w:r>
      <w:r>
        <w:rPr>
          <w:b/>
          <w:spacing w:val="-4"/>
          <w:position w:val="1"/>
          <w:sz w:val="24"/>
          <w:szCs w:val="24"/>
        </w:rPr>
        <w:t>o</w:t>
      </w:r>
      <w:r>
        <w:rPr>
          <w:b/>
          <w:position w:val="1"/>
          <w:sz w:val="24"/>
          <w:szCs w:val="24"/>
        </w:rPr>
        <w:t>r</w:t>
      </w:r>
      <w:r>
        <w:rPr>
          <w:b/>
          <w:spacing w:val="1"/>
          <w:position w:val="1"/>
          <w:sz w:val="24"/>
          <w:szCs w:val="24"/>
        </w:rPr>
        <w:t xml:space="preserve"> </w:t>
      </w:r>
      <w:r>
        <w:rPr>
          <w:b/>
          <w:position w:val="1"/>
          <w:sz w:val="24"/>
          <w:szCs w:val="24"/>
        </w:rPr>
        <w:t>Y</w:t>
      </w:r>
      <w:r>
        <w:rPr>
          <w:b/>
          <w:sz w:val="16"/>
          <w:szCs w:val="16"/>
        </w:rPr>
        <w:t>1</w:t>
      </w:r>
      <w:r>
        <w:rPr>
          <w:b/>
          <w:position w:val="1"/>
          <w:sz w:val="24"/>
          <w:szCs w:val="24"/>
        </w:rPr>
        <w:t>1</w:t>
      </w:r>
    </w:p>
    <w:p w14:paraId="032F5703" w14:textId="615F74EC" w:rsidR="001802D0" w:rsidRDefault="001802D0" w:rsidP="00C71391">
      <w:pPr>
        <w:spacing w:line="260" w:lineRule="exact"/>
        <w:ind w:left="2716" w:right="297"/>
        <w:jc w:val="center"/>
        <w:rPr>
          <w:sz w:val="24"/>
          <w:szCs w:val="24"/>
        </w:rPr>
      </w:pPr>
      <w:r>
        <w:rPr>
          <w:b/>
          <w:spacing w:val="1"/>
          <w:sz w:val="24"/>
          <w:szCs w:val="24"/>
        </w:rPr>
        <w:t>Per</w:t>
      </w:r>
      <w:r>
        <w:rPr>
          <w:b/>
          <w:spacing w:val="-6"/>
          <w:sz w:val="24"/>
          <w:szCs w:val="24"/>
        </w:rPr>
        <w:t>n</w:t>
      </w:r>
      <w:r>
        <w:rPr>
          <w:b/>
          <w:spacing w:val="4"/>
          <w:sz w:val="24"/>
          <w:szCs w:val="24"/>
        </w:rPr>
        <w:t>y</w:t>
      </w:r>
      <w:r>
        <w:rPr>
          <w:b/>
          <w:sz w:val="24"/>
          <w:szCs w:val="24"/>
        </w:rPr>
        <w:t>ataan</w:t>
      </w:r>
      <w:r>
        <w:rPr>
          <w:b/>
          <w:spacing w:val="-1"/>
          <w:sz w:val="24"/>
          <w:szCs w:val="24"/>
        </w:rPr>
        <w:t xml:space="preserve"> </w:t>
      </w:r>
      <w:r>
        <w:rPr>
          <w:b/>
          <w:sz w:val="24"/>
          <w:szCs w:val="24"/>
        </w:rPr>
        <w:t>“</w:t>
      </w:r>
      <w:r>
        <w:rPr>
          <w:b/>
          <w:spacing w:val="-1"/>
          <w:sz w:val="24"/>
          <w:szCs w:val="24"/>
        </w:rPr>
        <w:t>S</w:t>
      </w:r>
      <w:r>
        <w:rPr>
          <w:b/>
          <w:sz w:val="24"/>
          <w:szCs w:val="24"/>
        </w:rPr>
        <w:t>a</w:t>
      </w:r>
      <w:r>
        <w:rPr>
          <w:b/>
          <w:spacing w:val="4"/>
          <w:sz w:val="24"/>
          <w:szCs w:val="24"/>
        </w:rPr>
        <w:t>y</w:t>
      </w:r>
      <w:r>
        <w:rPr>
          <w:b/>
          <w:sz w:val="24"/>
          <w:szCs w:val="24"/>
        </w:rPr>
        <w:t xml:space="preserve">a </w:t>
      </w:r>
      <w:r>
        <w:rPr>
          <w:b/>
          <w:spacing w:val="-6"/>
          <w:sz w:val="24"/>
          <w:szCs w:val="24"/>
        </w:rPr>
        <w:t>d</w:t>
      </w:r>
      <w:r>
        <w:rPr>
          <w:b/>
          <w:spacing w:val="4"/>
          <w:sz w:val="24"/>
          <w:szCs w:val="24"/>
        </w:rPr>
        <w:t>a</w:t>
      </w:r>
      <w:r>
        <w:rPr>
          <w:b/>
          <w:spacing w:val="-6"/>
          <w:sz w:val="24"/>
          <w:szCs w:val="24"/>
        </w:rPr>
        <w:t>p</w:t>
      </w:r>
      <w:r>
        <w:rPr>
          <w:b/>
          <w:sz w:val="24"/>
          <w:szCs w:val="24"/>
        </w:rPr>
        <w:t>at</w:t>
      </w:r>
      <w:r>
        <w:rPr>
          <w:b/>
          <w:spacing w:val="4"/>
          <w:sz w:val="24"/>
          <w:szCs w:val="24"/>
        </w:rPr>
        <w:t xml:space="preserve"> </w:t>
      </w:r>
      <w:r>
        <w:rPr>
          <w:b/>
          <w:spacing w:val="-8"/>
          <w:sz w:val="24"/>
          <w:szCs w:val="24"/>
        </w:rPr>
        <w:t>m</w:t>
      </w:r>
      <w:r>
        <w:rPr>
          <w:b/>
          <w:spacing w:val="5"/>
          <w:sz w:val="24"/>
          <w:szCs w:val="24"/>
        </w:rPr>
        <w:t>e</w:t>
      </w:r>
      <w:r>
        <w:rPr>
          <w:b/>
          <w:sz w:val="24"/>
          <w:szCs w:val="24"/>
        </w:rPr>
        <w:t>m</w:t>
      </w:r>
      <w:r>
        <w:rPr>
          <w:b/>
          <w:spacing w:val="-5"/>
          <w:sz w:val="24"/>
          <w:szCs w:val="24"/>
        </w:rPr>
        <w:t>p</w:t>
      </w:r>
      <w:r>
        <w:rPr>
          <w:b/>
          <w:spacing w:val="1"/>
          <w:sz w:val="24"/>
          <w:szCs w:val="24"/>
        </w:rPr>
        <w:t>e</w:t>
      </w:r>
      <w:r>
        <w:rPr>
          <w:b/>
          <w:spacing w:val="5"/>
          <w:sz w:val="24"/>
          <w:szCs w:val="24"/>
        </w:rPr>
        <w:t>r</w:t>
      </w:r>
      <w:r>
        <w:rPr>
          <w:b/>
          <w:spacing w:val="-6"/>
          <w:sz w:val="24"/>
          <w:szCs w:val="24"/>
        </w:rPr>
        <w:t>k</w:t>
      </w:r>
      <w:r>
        <w:rPr>
          <w:b/>
          <w:spacing w:val="1"/>
          <w:sz w:val="24"/>
          <w:szCs w:val="24"/>
        </w:rPr>
        <w:t>e</w:t>
      </w:r>
      <w:r>
        <w:rPr>
          <w:b/>
          <w:spacing w:val="-1"/>
          <w:sz w:val="24"/>
          <w:szCs w:val="24"/>
        </w:rPr>
        <w:t>n</w:t>
      </w:r>
      <w:r>
        <w:rPr>
          <w:b/>
          <w:sz w:val="24"/>
          <w:szCs w:val="24"/>
        </w:rPr>
        <w:t>a</w:t>
      </w:r>
      <w:r>
        <w:rPr>
          <w:b/>
          <w:spacing w:val="5"/>
          <w:sz w:val="24"/>
          <w:szCs w:val="24"/>
        </w:rPr>
        <w:t>l</w:t>
      </w:r>
      <w:r>
        <w:rPr>
          <w:b/>
          <w:spacing w:val="-6"/>
          <w:sz w:val="24"/>
          <w:szCs w:val="24"/>
        </w:rPr>
        <w:t>k</w:t>
      </w:r>
      <w:r>
        <w:rPr>
          <w:b/>
          <w:spacing w:val="4"/>
          <w:sz w:val="24"/>
          <w:szCs w:val="24"/>
        </w:rPr>
        <w:t>a</w:t>
      </w:r>
      <w:r>
        <w:rPr>
          <w:b/>
          <w:sz w:val="24"/>
          <w:szCs w:val="24"/>
        </w:rPr>
        <w:t>n</w:t>
      </w:r>
      <w:r>
        <w:rPr>
          <w:b/>
          <w:spacing w:val="2"/>
          <w:sz w:val="24"/>
          <w:szCs w:val="24"/>
        </w:rPr>
        <w:t xml:space="preserve"> </w:t>
      </w:r>
      <w:r>
        <w:rPr>
          <w:b/>
          <w:sz w:val="24"/>
          <w:szCs w:val="24"/>
        </w:rPr>
        <w:t>o</w:t>
      </w:r>
      <w:r>
        <w:rPr>
          <w:b/>
          <w:spacing w:val="-6"/>
          <w:sz w:val="24"/>
          <w:szCs w:val="24"/>
        </w:rPr>
        <w:t>b</w:t>
      </w:r>
      <w:r>
        <w:rPr>
          <w:b/>
          <w:sz w:val="24"/>
          <w:szCs w:val="24"/>
        </w:rPr>
        <w:t>j</w:t>
      </w:r>
      <w:r>
        <w:rPr>
          <w:b/>
          <w:spacing w:val="5"/>
          <w:sz w:val="24"/>
          <w:szCs w:val="24"/>
        </w:rPr>
        <w:t>e</w:t>
      </w:r>
      <w:r>
        <w:rPr>
          <w:b/>
          <w:sz w:val="24"/>
          <w:szCs w:val="24"/>
        </w:rPr>
        <w:t>k</w:t>
      </w:r>
      <w:r>
        <w:rPr>
          <w:b/>
          <w:spacing w:val="-6"/>
          <w:sz w:val="24"/>
          <w:szCs w:val="24"/>
        </w:rPr>
        <w:t xml:space="preserve"> </w:t>
      </w:r>
      <w:r>
        <w:rPr>
          <w:b/>
          <w:spacing w:val="6"/>
          <w:sz w:val="24"/>
          <w:szCs w:val="24"/>
        </w:rPr>
        <w:t>w</w:t>
      </w:r>
      <w:r>
        <w:rPr>
          <w:b/>
          <w:spacing w:val="1"/>
          <w:sz w:val="24"/>
          <w:szCs w:val="24"/>
        </w:rPr>
        <w:t>i</w:t>
      </w:r>
      <w:r>
        <w:rPr>
          <w:b/>
          <w:spacing w:val="-1"/>
          <w:sz w:val="24"/>
          <w:szCs w:val="24"/>
        </w:rPr>
        <w:t>s</w:t>
      </w:r>
      <w:r>
        <w:rPr>
          <w:b/>
          <w:sz w:val="24"/>
          <w:szCs w:val="24"/>
        </w:rPr>
        <w:t>ata</w:t>
      </w:r>
      <w:r w:rsidR="00C71391">
        <w:rPr>
          <w:sz w:val="24"/>
          <w:szCs w:val="24"/>
        </w:rPr>
        <w:t xml:space="preserve"> </w:t>
      </w:r>
      <w:r>
        <w:rPr>
          <w:b/>
          <w:spacing w:val="1"/>
          <w:sz w:val="24"/>
          <w:szCs w:val="24"/>
        </w:rPr>
        <w:t>Geopark Ciletuh Pantai Palangpang</w:t>
      </w:r>
      <w:r>
        <w:rPr>
          <w:b/>
          <w:spacing w:val="-4"/>
          <w:sz w:val="24"/>
          <w:szCs w:val="24"/>
        </w:rPr>
        <w:t xml:space="preserve"> </w:t>
      </w:r>
      <w:r>
        <w:rPr>
          <w:b/>
          <w:spacing w:val="-6"/>
          <w:sz w:val="24"/>
          <w:szCs w:val="24"/>
        </w:rPr>
        <w:t>k</w:t>
      </w:r>
      <w:r>
        <w:rPr>
          <w:b/>
          <w:spacing w:val="5"/>
          <w:sz w:val="24"/>
          <w:szCs w:val="24"/>
        </w:rPr>
        <w:t>e</w:t>
      </w:r>
      <w:r>
        <w:rPr>
          <w:b/>
          <w:spacing w:val="-6"/>
          <w:sz w:val="24"/>
          <w:szCs w:val="24"/>
        </w:rPr>
        <w:t>p</w:t>
      </w:r>
      <w:r>
        <w:rPr>
          <w:b/>
          <w:spacing w:val="4"/>
          <w:sz w:val="24"/>
          <w:szCs w:val="24"/>
        </w:rPr>
        <w:t>a</w:t>
      </w:r>
      <w:r>
        <w:rPr>
          <w:b/>
          <w:spacing w:val="-1"/>
          <w:sz w:val="24"/>
          <w:szCs w:val="24"/>
        </w:rPr>
        <w:t>d</w:t>
      </w:r>
      <w:r>
        <w:rPr>
          <w:b/>
          <w:sz w:val="24"/>
          <w:szCs w:val="24"/>
        </w:rPr>
        <w:t xml:space="preserve">a </w:t>
      </w:r>
      <w:r>
        <w:rPr>
          <w:b/>
          <w:spacing w:val="6"/>
          <w:sz w:val="24"/>
          <w:szCs w:val="24"/>
        </w:rPr>
        <w:t>w</w:t>
      </w:r>
      <w:r>
        <w:rPr>
          <w:b/>
          <w:spacing w:val="1"/>
          <w:sz w:val="24"/>
          <w:szCs w:val="24"/>
        </w:rPr>
        <w:t>i</w:t>
      </w:r>
      <w:r>
        <w:rPr>
          <w:b/>
          <w:spacing w:val="-1"/>
          <w:sz w:val="24"/>
          <w:szCs w:val="24"/>
        </w:rPr>
        <w:t>s</w:t>
      </w:r>
      <w:r>
        <w:rPr>
          <w:b/>
          <w:sz w:val="24"/>
          <w:szCs w:val="24"/>
        </w:rPr>
        <w:t>at</w:t>
      </w:r>
      <w:r>
        <w:rPr>
          <w:b/>
          <w:spacing w:val="-4"/>
          <w:sz w:val="24"/>
          <w:szCs w:val="24"/>
        </w:rPr>
        <w:t>a</w:t>
      </w:r>
      <w:r>
        <w:rPr>
          <w:b/>
          <w:spacing w:val="2"/>
          <w:sz w:val="24"/>
          <w:szCs w:val="24"/>
        </w:rPr>
        <w:t>w</w:t>
      </w:r>
      <w:r>
        <w:rPr>
          <w:b/>
          <w:sz w:val="24"/>
          <w:szCs w:val="24"/>
        </w:rPr>
        <w:t>an</w:t>
      </w:r>
      <w:r>
        <w:rPr>
          <w:b/>
          <w:spacing w:val="-1"/>
          <w:sz w:val="24"/>
          <w:szCs w:val="24"/>
        </w:rPr>
        <w:t xml:space="preserve"> </w:t>
      </w:r>
      <w:r>
        <w:rPr>
          <w:b/>
          <w:spacing w:val="4"/>
          <w:sz w:val="24"/>
          <w:szCs w:val="24"/>
        </w:rPr>
        <w:t>y</w:t>
      </w:r>
      <w:r>
        <w:rPr>
          <w:b/>
          <w:sz w:val="24"/>
          <w:szCs w:val="24"/>
        </w:rPr>
        <w:t>a</w:t>
      </w:r>
      <w:r>
        <w:rPr>
          <w:b/>
          <w:spacing w:val="-1"/>
          <w:sz w:val="24"/>
          <w:szCs w:val="24"/>
        </w:rPr>
        <w:t>n</w:t>
      </w:r>
      <w:r>
        <w:rPr>
          <w:b/>
          <w:sz w:val="24"/>
          <w:szCs w:val="24"/>
        </w:rPr>
        <w:t>g</w:t>
      </w:r>
      <w:r w:rsidR="00C71391">
        <w:rPr>
          <w:b/>
          <w:sz w:val="24"/>
          <w:szCs w:val="24"/>
        </w:rPr>
        <w:t xml:space="preserve"> </w:t>
      </w:r>
      <w:r>
        <w:rPr>
          <w:b/>
          <w:spacing w:val="-6"/>
          <w:sz w:val="24"/>
          <w:szCs w:val="24"/>
        </w:rPr>
        <w:t>b</w:t>
      </w:r>
      <w:r>
        <w:rPr>
          <w:b/>
          <w:spacing w:val="1"/>
          <w:sz w:val="24"/>
          <w:szCs w:val="24"/>
        </w:rPr>
        <w:t>e</w:t>
      </w:r>
      <w:r>
        <w:rPr>
          <w:b/>
          <w:spacing w:val="5"/>
          <w:sz w:val="24"/>
          <w:szCs w:val="24"/>
        </w:rPr>
        <w:t>r</w:t>
      </w:r>
      <w:r>
        <w:rPr>
          <w:b/>
          <w:spacing w:val="-6"/>
          <w:sz w:val="24"/>
          <w:szCs w:val="24"/>
        </w:rPr>
        <w:t>k</w:t>
      </w:r>
      <w:r>
        <w:rPr>
          <w:b/>
          <w:spacing w:val="2"/>
          <w:sz w:val="24"/>
          <w:szCs w:val="24"/>
        </w:rPr>
        <w:t>u</w:t>
      </w:r>
      <w:r>
        <w:rPr>
          <w:b/>
          <w:spacing w:val="-1"/>
          <w:sz w:val="24"/>
          <w:szCs w:val="24"/>
        </w:rPr>
        <w:t>n</w:t>
      </w:r>
      <w:r>
        <w:rPr>
          <w:b/>
          <w:sz w:val="24"/>
          <w:szCs w:val="24"/>
        </w:rPr>
        <w:t>j</w:t>
      </w:r>
      <w:r>
        <w:rPr>
          <w:b/>
          <w:spacing w:val="-1"/>
          <w:sz w:val="24"/>
          <w:szCs w:val="24"/>
        </w:rPr>
        <w:t>un</w:t>
      </w:r>
      <w:r>
        <w:rPr>
          <w:b/>
          <w:sz w:val="24"/>
          <w:szCs w:val="24"/>
        </w:rPr>
        <w:t>g</w:t>
      </w:r>
      <w:r>
        <w:rPr>
          <w:b/>
          <w:spacing w:val="8"/>
          <w:sz w:val="24"/>
          <w:szCs w:val="24"/>
        </w:rPr>
        <w:t xml:space="preserve"> </w:t>
      </w:r>
      <w:r>
        <w:rPr>
          <w:b/>
          <w:spacing w:val="-9"/>
          <w:sz w:val="24"/>
          <w:szCs w:val="24"/>
        </w:rPr>
        <w:t>k</w:t>
      </w:r>
      <w:r>
        <w:rPr>
          <w:b/>
          <w:sz w:val="24"/>
          <w:szCs w:val="24"/>
        </w:rPr>
        <w:t>e</w:t>
      </w:r>
      <w:r>
        <w:rPr>
          <w:b/>
          <w:spacing w:val="1"/>
          <w:sz w:val="24"/>
          <w:szCs w:val="24"/>
        </w:rPr>
        <w:t xml:space="preserve"> Geopark Ciletuh Pantai Palangpang</w:t>
      </w:r>
      <w:r>
        <w:rPr>
          <w:b/>
          <w:sz w:val="24"/>
          <w:szCs w:val="24"/>
        </w:rPr>
        <w:t>”</w:t>
      </w:r>
    </w:p>
    <w:tbl>
      <w:tblPr>
        <w:tblW w:w="0" w:type="auto"/>
        <w:tblInd w:w="2546" w:type="dxa"/>
        <w:tblLayout w:type="fixed"/>
        <w:tblCellMar>
          <w:left w:w="0" w:type="dxa"/>
          <w:right w:w="0" w:type="dxa"/>
        </w:tblCellMar>
        <w:tblLook w:val="01E0" w:firstRow="1" w:lastRow="1" w:firstColumn="1" w:lastColumn="1" w:noHBand="0" w:noVBand="0"/>
      </w:tblPr>
      <w:tblGrid>
        <w:gridCol w:w="600"/>
        <w:gridCol w:w="1208"/>
        <w:gridCol w:w="1027"/>
        <w:gridCol w:w="852"/>
        <w:gridCol w:w="1068"/>
        <w:gridCol w:w="1210"/>
      </w:tblGrid>
      <w:tr w:rsidR="001802D0" w14:paraId="707D3E53" w14:textId="77777777" w:rsidTr="001802D0">
        <w:trPr>
          <w:trHeight w:hRule="exact" w:val="650"/>
        </w:trPr>
        <w:tc>
          <w:tcPr>
            <w:tcW w:w="2835" w:type="dxa"/>
            <w:gridSpan w:val="3"/>
            <w:tcBorders>
              <w:top w:val="nil"/>
              <w:left w:val="nil"/>
              <w:bottom w:val="nil"/>
              <w:right w:val="single" w:sz="9" w:space="0" w:color="DFDFDF"/>
            </w:tcBorders>
          </w:tcPr>
          <w:p w14:paraId="44F6A0AD" w14:textId="77777777" w:rsidR="001802D0" w:rsidRDefault="001802D0" w:rsidP="001802D0">
            <w:pPr>
              <w:spacing w:line="200" w:lineRule="exact"/>
            </w:pPr>
          </w:p>
          <w:p w14:paraId="447EDAD9" w14:textId="77777777" w:rsidR="001802D0" w:rsidRDefault="001802D0" w:rsidP="001802D0">
            <w:pPr>
              <w:spacing w:before="8" w:line="220" w:lineRule="exact"/>
              <w:rPr>
                <w:sz w:val="22"/>
                <w:szCs w:val="22"/>
              </w:rPr>
            </w:pPr>
          </w:p>
          <w:p w14:paraId="519E940B" w14:textId="77777777" w:rsidR="001802D0" w:rsidRDefault="001802D0" w:rsidP="001802D0">
            <w:pPr>
              <w:ind w:right="130"/>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852" w:type="dxa"/>
            <w:tcBorders>
              <w:top w:val="nil"/>
              <w:left w:val="single" w:sz="9" w:space="0" w:color="DFDFDF"/>
              <w:bottom w:val="single" w:sz="9" w:space="0" w:color="152935"/>
              <w:right w:val="single" w:sz="9" w:space="0" w:color="DFDFDF"/>
            </w:tcBorders>
          </w:tcPr>
          <w:p w14:paraId="4BA24256" w14:textId="77777777" w:rsidR="001802D0" w:rsidRDefault="001802D0" w:rsidP="001802D0">
            <w:pPr>
              <w:spacing w:line="200" w:lineRule="exact"/>
            </w:pPr>
          </w:p>
          <w:p w14:paraId="2AD7BD01" w14:textId="77777777" w:rsidR="001802D0" w:rsidRDefault="001802D0" w:rsidP="001802D0">
            <w:pPr>
              <w:spacing w:before="8" w:line="220" w:lineRule="exact"/>
              <w:rPr>
                <w:sz w:val="22"/>
                <w:szCs w:val="22"/>
              </w:rPr>
            </w:pPr>
          </w:p>
          <w:p w14:paraId="317A8816" w14:textId="77777777" w:rsidR="001802D0" w:rsidRDefault="001802D0" w:rsidP="001802D0">
            <w:pPr>
              <w:ind w:left="143"/>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068" w:type="dxa"/>
            <w:tcBorders>
              <w:top w:val="nil"/>
              <w:left w:val="single" w:sz="9" w:space="0" w:color="DFDFDF"/>
              <w:bottom w:val="single" w:sz="9" w:space="0" w:color="152935"/>
              <w:right w:val="single" w:sz="9" w:space="0" w:color="DFDFDF"/>
            </w:tcBorders>
          </w:tcPr>
          <w:p w14:paraId="44C37AB9" w14:textId="77777777" w:rsidR="001802D0" w:rsidRDefault="001802D0" w:rsidP="001802D0">
            <w:pPr>
              <w:spacing w:before="8" w:line="100" w:lineRule="exact"/>
              <w:rPr>
                <w:sz w:val="10"/>
                <w:szCs w:val="10"/>
              </w:rPr>
            </w:pPr>
          </w:p>
          <w:p w14:paraId="1A47F708" w14:textId="77777777" w:rsidR="001802D0" w:rsidRDefault="001802D0" w:rsidP="001802D0">
            <w:pPr>
              <w:ind w:left="323"/>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p>
          <w:p w14:paraId="55DCAFFE" w14:textId="77777777" w:rsidR="001802D0" w:rsidRDefault="001802D0" w:rsidP="001802D0">
            <w:pPr>
              <w:spacing w:before="3" w:line="100" w:lineRule="exact"/>
              <w:rPr>
                <w:sz w:val="11"/>
                <w:szCs w:val="11"/>
              </w:rPr>
            </w:pPr>
          </w:p>
          <w:p w14:paraId="0E58850F" w14:textId="77777777" w:rsidR="001802D0" w:rsidRDefault="001802D0" w:rsidP="001802D0">
            <w:pPr>
              <w:ind w:left="251"/>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210" w:type="dxa"/>
            <w:tcBorders>
              <w:top w:val="nil"/>
              <w:left w:val="single" w:sz="9" w:space="0" w:color="DFDFDF"/>
              <w:bottom w:val="single" w:sz="9" w:space="0" w:color="152935"/>
              <w:right w:val="nil"/>
            </w:tcBorders>
          </w:tcPr>
          <w:p w14:paraId="74F5457F" w14:textId="77777777" w:rsidR="001802D0" w:rsidRDefault="001802D0" w:rsidP="001802D0">
            <w:pPr>
              <w:spacing w:before="8" w:line="100" w:lineRule="exact"/>
              <w:rPr>
                <w:sz w:val="10"/>
                <w:szCs w:val="10"/>
              </w:rPr>
            </w:pPr>
          </w:p>
          <w:p w14:paraId="00780A0F" w14:textId="77777777" w:rsidR="001802D0" w:rsidRDefault="001802D0" w:rsidP="001802D0">
            <w:pPr>
              <w:ind w:left="143" w:right="146"/>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18268ABD" w14:textId="77777777" w:rsidR="001802D0" w:rsidRDefault="001802D0" w:rsidP="001802D0">
            <w:pPr>
              <w:spacing w:before="3" w:line="100" w:lineRule="exact"/>
              <w:rPr>
                <w:sz w:val="11"/>
                <w:szCs w:val="11"/>
              </w:rPr>
            </w:pPr>
          </w:p>
          <w:p w14:paraId="19A52B5D" w14:textId="77777777" w:rsidR="001802D0" w:rsidRDefault="001802D0" w:rsidP="001802D0">
            <w:pPr>
              <w:ind w:left="294" w:right="305"/>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0B10A07D" w14:textId="77777777" w:rsidTr="001802D0">
        <w:trPr>
          <w:trHeight w:hRule="exact" w:val="340"/>
        </w:trPr>
        <w:tc>
          <w:tcPr>
            <w:tcW w:w="1808" w:type="dxa"/>
            <w:gridSpan w:val="2"/>
            <w:tcBorders>
              <w:top w:val="nil"/>
              <w:left w:val="nil"/>
              <w:bottom w:val="nil"/>
              <w:right w:val="nil"/>
            </w:tcBorders>
            <w:shd w:val="clear" w:color="auto" w:fill="DFDFDF"/>
          </w:tcPr>
          <w:p w14:paraId="0FCCECCE" w14:textId="77777777" w:rsidR="001802D0" w:rsidRDefault="001802D0" w:rsidP="001802D0">
            <w:pPr>
              <w:spacing w:before="8" w:line="100" w:lineRule="exact"/>
              <w:rPr>
                <w:sz w:val="11"/>
                <w:szCs w:val="11"/>
              </w:rPr>
            </w:pPr>
          </w:p>
          <w:p w14:paraId="43A55342"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22"/>
                <w:sz w:val="18"/>
                <w:szCs w:val="18"/>
              </w:rPr>
              <w:t xml:space="preserve"> </w:t>
            </w:r>
            <w:r>
              <w:rPr>
                <w:sz w:val="18"/>
                <w:szCs w:val="18"/>
              </w:rPr>
              <w:t>S</w:t>
            </w:r>
            <w:r>
              <w:rPr>
                <w:spacing w:val="-4"/>
                <w:sz w:val="18"/>
                <w:szCs w:val="18"/>
              </w:rPr>
              <w:t>e</w:t>
            </w:r>
            <w:r>
              <w:rPr>
                <w:spacing w:val="2"/>
                <w:sz w:val="18"/>
                <w:szCs w:val="18"/>
              </w:rPr>
              <w:t>tu</w:t>
            </w:r>
            <w:r>
              <w:rPr>
                <w:spacing w:val="-2"/>
                <w:sz w:val="18"/>
                <w:szCs w:val="18"/>
              </w:rPr>
              <w:t>ju</w:t>
            </w:r>
          </w:p>
        </w:tc>
        <w:tc>
          <w:tcPr>
            <w:tcW w:w="1027" w:type="dxa"/>
            <w:tcBorders>
              <w:top w:val="single" w:sz="9" w:space="0" w:color="152935"/>
              <w:left w:val="nil"/>
              <w:bottom w:val="single" w:sz="9" w:space="0" w:color="ADADAD"/>
              <w:right w:val="single" w:sz="9" w:space="0" w:color="DFDFDF"/>
            </w:tcBorders>
            <w:shd w:val="clear" w:color="auto" w:fill="F8F8FA"/>
          </w:tcPr>
          <w:p w14:paraId="3877DC33" w14:textId="77777777" w:rsidR="001802D0" w:rsidRDefault="001802D0" w:rsidP="001802D0">
            <w:pPr>
              <w:spacing w:before="7" w:line="100" w:lineRule="exact"/>
              <w:rPr>
                <w:sz w:val="10"/>
                <w:szCs w:val="10"/>
              </w:rPr>
            </w:pPr>
          </w:p>
          <w:p w14:paraId="69476678" w14:textId="77777777" w:rsidR="001802D0" w:rsidRDefault="001802D0" w:rsidP="001802D0">
            <w:pPr>
              <w:ind w:right="56"/>
              <w:jc w:val="right"/>
              <w:rPr>
                <w:sz w:val="18"/>
                <w:szCs w:val="18"/>
              </w:rPr>
            </w:pPr>
            <w:r>
              <w:rPr>
                <w:spacing w:val="2"/>
                <w:sz w:val="18"/>
                <w:szCs w:val="18"/>
              </w:rPr>
              <w:t>16</w:t>
            </w:r>
          </w:p>
        </w:tc>
        <w:tc>
          <w:tcPr>
            <w:tcW w:w="852" w:type="dxa"/>
            <w:tcBorders>
              <w:top w:val="single" w:sz="9" w:space="0" w:color="152935"/>
              <w:left w:val="single" w:sz="9" w:space="0" w:color="DFDFDF"/>
              <w:bottom w:val="single" w:sz="9" w:space="0" w:color="ADADAD"/>
              <w:right w:val="single" w:sz="9" w:space="0" w:color="DFDFDF"/>
            </w:tcBorders>
            <w:shd w:val="clear" w:color="auto" w:fill="F8F8FA"/>
          </w:tcPr>
          <w:p w14:paraId="7332F08B" w14:textId="77777777" w:rsidR="001802D0" w:rsidRDefault="001802D0" w:rsidP="001802D0">
            <w:pPr>
              <w:spacing w:before="7" w:line="100" w:lineRule="exact"/>
              <w:rPr>
                <w:sz w:val="10"/>
                <w:szCs w:val="10"/>
              </w:rPr>
            </w:pPr>
          </w:p>
          <w:p w14:paraId="0442F45E" w14:textId="77777777" w:rsidR="001802D0" w:rsidRDefault="001802D0" w:rsidP="001802D0">
            <w:pPr>
              <w:ind w:left="455"/>
              <w:rPr>
                <w:sz w:val="18"/>
                <w:szCs w:val="18"/>
              </w:rPr>
            </w:pPr>
            <w:r>
              <w:rPr>
                <w:spacing w:val="2"/>
                <w:sz w:val="18"/>
                <w:szCs w:val="18"/>
              </w:rPr>
              <w:t>57</w:t>
            </w:r>
            <w:r>
              <w:rPr>
                <w:spacing w:val="-1"/>
                <w:sz w:val="18"/>
                <w:szCs w:val="18"/>
              </w:rPr>
              <w:t>.</w:t>
            </w:r>
            <w:r>
              <w:rPr>
                <w:sz w:val="18"/>
                <w:szCs w:val="18"/>
              </w:rPr>
              <w:t>1</w:t>
            </w:r>
          </w:p>
        </w:tc>
        <w:tc>
          <w:tcPr>
            <w:tcW w:w="1068" w:type="dxa"/>
            <w:tcBorders>
              <w:top w:val="single" w:sz="9" w:space="0" w:color="152935"/>
              <w:left w:val="single" w:sz="9" w:space="0" w:color="DFDFDF"/>
              <w:bottom w:val="single" w:sz="9" w:space="0" w:color="ADADAD"/>
              <w:right w:val="single" w:sz="9" w:space="0" w:color="DFDFDF"/>
            </w:tcBorders>
            <w:shd w:val="clear" w:color="auto" w:fill="F8F8FA"/>
          </w:tcPr>
          <w:p w14:paraId="17A574F8" w14:textId="77777777" w:rsidR="001802D0" w:rsidRDefault="001802D0" w:rsidP="001802D0">
            <w:pPr>
              <w:spacing w:before="7" w:line="100" w:lineRule="exact"/>
              <w:rPr>
                <w:sz w:val="10"/>
                <w:szCs w:val="10"/>
              </w:rPr>
            </w:pPr>
          </w:p>
          <w:p w14:paraId="41851820" w14:textId="77777777" w:rsidR="001802D0" w:rsidRDefault="001802D0" w:rsidP="001802D0">
            <w:pPr>
              <w:ind w:left="671"/>
              <w:rPr>
                <w:sz w:val="18"/>
                <w:szCs w:val="18"/>
              </w:rPr>
            </w:pPr>
            <w:r>
              <w:rPr>
                <w:spacing w:val="2"/>
                <w:sz w:val="18"/>
                <w:szCs w:val="18"/>
              </w:rPr>
              <w:t>57</w:t>
            </w:r>
            <w:r>
              <w:rPr>
                <w:spacing w:val="-1"/>
                <w:sz w:val="18"/>
                <w:szCs w:val="18"/>
              </w:rPr>
              <w:t>.</w:t>
            </w:r>
            <w:r>
              <w:rPr>
                <w:sz w:val="18"/>
                <w:szCs w:val="18"/>
              </w:rPr>
              <w:t>1</w:t>
            </w:r>
          </w:p>
        </w:tc>
        <w:tc>
          <w:tcPr>
            <w:tcW w:w="1210" w:type="dxa"/>
            <w:tcBorders>
              <w:top w:val="single" w:sz="9" w:space="0" w:color="152935"/>
              <w:left w:val="single" w:sz="9" w:space="0" w:color="DFDFDF"/>
              <w:bottom w:val="single" w:sz="9" w:space="0" w:color="ADADAD"/>
              <w:right w:val="nil"/>
            </w:tcBorders>
            <w:shd w:val="clear" w:color="auto" w:fill="F8F8FA"/>
          </w:tcPr>
          <w:p w14:paraId="29FB48C9" w14:textId="77777777" w:rsidR="001802D0" w:rsidRDefault="001802D0" w:rsidP="001802D0">
            <w:pPr>
              <w:spacing w:before="7" w:line="100" w:lineRule="exact"/>
              <w:rPr>
                <w:sz w:val="10"/>
                <w:szCs w:val="10"/>
              </w:rPr>
            </w:pPr>
          </w:p>
          <w:p w14:paraId="28241399" w14:textId="77777777" w:rsidR="001802D0" w:rsidRDefault="001802D0" w:rsidP="001802D0">
            <w:pPr>
              <w:ind w:right="59"/>
              <w:jc w:val="right"/>
              <w:rPr>
                <w:sz w:val="18"/>
                <w:szCs w:val="18"/>
              </w:rPr>
            </w:pPr>
            <w:r>
              <w:rPr>
                <w:spacing w:val="2"/>
                <w:sz w:val="18"/>
                <w:szCs w:val="18"/>
              </w:rPr>
              <w:t>57</w:t>
            </w:r>
            <w:r>
              <w:rPr>
                <w:spacing w:val="-1"/>
                <w:sz w:val="18"/>
                <w:szCs w:val="18"/>
              </w:rPr>
              <w:t>.</w:t>
            </w:r>
            <w:r>
              <w:rPr>
                <w:sz w:val="18"/>
                <w:szCs w:val="18"/>
              </w:rPr>
              <w:t>1</w:t>
            </w:r>
          </w:p>
        </w:tc>
      </w:tr>
      <w:tr w:rsidR="001802D0" w14:paraId="0A568013" w14:textId="77777777" w:rsidTr="001802D0">
        <w:trPr>
          <w:trHeight w:hRule="exact" w:val="340"/>
        </w:trPr>
        <w:tc>
          <w:tcPr>
            <w:tcW w:w="600" w:type="dxa"/>
            <w:vMerge w:val="restart"/>
            <w:tcBorders>
              <w:top w:val="nil"/>
              <w:left w:val="nil"/>
              <w:right w:val="nil"/>
            </w:tcBorders>
            <w:shd w:val="clear" w:color="auto" w:fill="DFDFDF"/>
          </w:tcPr>
          <w:p w14:paraId="17E98EF7" w14:textId="77777777" w:rsidR="001802D0" w:rsidRDefault="001802D0" w:rsidP="001802D0"/>
        </w:tc>
        <w:tc>
          <w:tcPr>
            <w:tcW w:w="1208" w:type="dxa"/>
            <w:tcBorders>
              <w:top w:val="single" w:sz="9" w:space="0" w:color="ADADAD"/>
              <w:left w:val="nil"/>
              <w:bottom w:val="single" w:sz="9" w:space="0" w:color="ADADAD"/>
              <w:right w:val="nil"/>
            </w:tcBorders>
            <w:shd w:val="clear" w:color="auto" w:fill="DFDFDF"/>
          </w:tcPr>
          <w:p w14:paraId="761E4C01" w14:textId="77777777" w:rsidR="001802D0" w:rsidRDefault="001802D0" w:rsidP="001802D0">
            <w:pPr>
              <w:spacing w:before="7" w:line="100" w:lineRule="exact"/>
              <w:rPr>
                <w:sz w:val="10"/>
                <w:szCs w:val="10"/>
              </w:rPr>
            </w:pPr>
          </w:p>
          <w:p w14:paraId="0356BE00"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1027" w:type="dxa"/>
            <w:tcBorders>
              <w:top w:val="single" w:sz="9" w:space="0" w:color="ADADAD"/>
              <w:left w:val="nil"/>
              <w:bottom w:val="single" w:sz="9" w:space="0" w:color="ADADAD"/>
              <w:right w:val="single" w:sz="9" w:space="0" w:color="DFDFDF"/>
            </w:tcBorders>
            <w:shd w:val="clear" w:color="auto" w:fill="F8F8FA"/>
          </w:tcPr>
          <w:p w14:paraId="31C3AE63" w14:textId="77777777" w:rsidR="001802D0" w:rsidRDefault="001802D0" w:rsidP="001802D0">
            <w:pPr>
              <w:spacing w:before="7" w:line="100" w:lineRule="exact"/>
              <w:rPr>
                <w:sz w:val="10"/>
                <w:szCs w:val="10"/>
              </w:rPr>
            </w:pPr>
          </w:p>
          <w:p w14:paraId="3B05E222" w14:textId="77777777" w:rsidR="001802D0" w:rsidRDefault="001802D0" w:rsidP="001802D0">
            <w:pPr>
              <w:ind w:right="56"/>
              <w:jc w:val="right"/>
              <w:rPr>
                <w:sz w:val="18"/>
                <w:szCs w:val="18"/>
              </w:rPr>
            </w:pPr>
            <w:r>
              <w:rPr>
                <w:spacing w:val="2"/>
                <w:sz w:val="18"/>
                <w:szCs w:val="18"/>
              </w:rPr>
              <w:t>12</w:t>
            </w:r>
          </w:p>
        </w:tc>
        <w:tc>
          <w:tcPr>
            <w:tcW w:w="852" w:type="dxa"/>
            <w:tcBorders>
              <w:top w:val="single" w:sz="9" w:space="0" w:color="ADADAD"/>
              <w:left w:val="single" w:sz="9" w:space="0" w:color="DFDFDF"/>
              <w:bottom w:val="single" w:sz="9" w:space="0" w:color="ADADAD"/>
              <w:right w:val="single" w:sz="9" w:space="0" w:color="DFDFDF"/>
            </w:tcBorders>
            <w:shd w:val="clear" w:color="auto" w:fill="F8F8FA"/>
          </w:tcPr>
          <w:p w14:paraId="6BC107D8" w14:textId="77777777" w:rsidR="001802D0" w:rsidRDefault="001802D0" w:rsidP="001802D0">
            <w:pPr>
              <w:spacing w:before="7" w:line="100" w:lineRule="exact"/>
              <w:rPr>
                <w:sz w:val="10"/>
                <w:szCs w:val="10"/>
              </w:rPr>
            </w:pPr>
          </w:p>
          <w:p w14:paraId="6756CCF9" w14:textId="77777777" w:rsidR="001802D0" w:rsidRDefault="001802D0" w:rsidP="001802D0">
            <w:pPr>
              <w:ind w:left="455"/>
              <w:rPr>
                <w:sz w:val="18"/>
                <w:szCs w:val="18"/>
              </w:rPr>
            </w:pPr>
            <w:r>
              <w:rPr>
                <w:spacing w:val="2"/>
                <w:sz w:val="18"/>
                <w:szCs w:val="18"/>
              </w:rPr>
              <w:t>42</w:t>
            </w:r>
            <w:r>
              <w:rPr>
                <w:spacing w:val="-1"/>
                <w:sz w:val="18"/>
                <w:szCs w:val="18"/>
              </w:rPr>
              <w:t>.</w:t>
            </w:r>
            <w:r>
              <w:rPr>
                <w:sz w:val="18"/>
                <w:szCs w:val="18"/>
              </w:rPr>
              <w:t>9</w:t>
            </w:r>
          </w:p>
        </w:tc>
        <w:tc>
          <w:tcPr>
            <w:tcW w:w="1068" w:type="dxa"/>
            <w:tcBorders>
              <w:top w:val="single" w:sz="9" w:space="0" w:color="ADADAD"/>
              <w:left w:val="single" w:sz="9" w:space="0" w:color="DFDFDF"/>
              <w:bottom w:val="single" w:sz="9" w:space="0" w:color="ADADAD"/>
              <w:right w:val="single" w:sz="9" w:space="0" w:color="DFDFDF"/>
            </w:tcBorders>
            <w:shd w:val="clear" w:color="auto" w:fill="F8F8FA"/>
          </w:tcPr>
          <w:p w14:paraId="08024EB1" w14:textId="77777777" w:rsidR="001802D0" w:rsidRDefault="001802D0" w:rsidP="001802D0">
            <w:pPr>
              <w:spacing w:before="7" w:line="100" w:lineRule="exact"/>
              <w:rPr>
                <w:sz w:val="10"/>
                <w:szCs w:val="10"/>
              </w:rPr>
            </w:pPr>
          </w:p>
          <w:p w14:paraId="5B9194CC" w14:textId="77777777" w:rsidR="001802D0" w:rsidRDefault="001802D0" w:rsidP="001802D0">
            <w:pPr>
              <w:ind w:left="671"/>
              <w:rPr>
                <w:sz w:val="18"/>
                <w:szCs w:val="18"/>
              </w:rPr>
            </w:pPr>
            <w:r>
              <w:rPr>
                <w:spacing w:val="2"/>
                <w:sz w:val="18"/>
                <w:szCs w:val="18"/>
              </w:rPr>
              <w:t>42</w:t>
            </w:r>
            <w:r>
              <w:rPr>
                <w:spacing w:val="-1"/>
                <w:sz w:val="18"/>
                <w:szCs w:val="18"/>
              </w:rPr>
              <w:t>.</w:t>
            </w:r>
            <w:r>
              <w:rPr>
                <w:sz w:val="18"/>
                <w:szCs w:val="18"/>
              </w:rPr>
              <w:t>9</w:t>
            </w:r>
          </w:p>
        </w:tc>
        <w:tc>
          <w:tcPr>
            <w:tcW w:w="1210" w:type="dxa"/>
            <w:tcBorders>
              <w:top w:val="single" w:sz="9" w:space="0" w:color="ADADAD"/>
              <w:left w:val="single" w:sz="9" w:space="0" w:color="DFDFDF"/>
              <w:bottom w:val="single" w:sz="10" w:space="0" w:color="F8F8FA"/>
              <w:right w:val="nil"/>
            </w:tcBorders>
            <w:shd w:val="clear" w:color="auto" w:fill="F8F8FA"/>
          </w:tcPr>
          <w:p w14:paraId="7B062E4C" w14:textId="77777777" w:rsidR="001802D0" w:rsidRDefault="001802D0" w:rsidP="001802D0">
            <w:pPr>
              <w:spacing w:before="7" w:line="100" w:lineRule="exact"/>
              <w:rPr>
                <w:sz w:val="10"/>
                <w:szCs w:val="10"/>
              </w:rPr>
            </w:pPr>
          </w:p>
          <w:p w14:paraId="372B11CC" w14:textId="77777777" w:rsidR="001802D0" w:rsidRDefault="001802D0" w:rsidP="001802D0">
            <w:pPr>
              <w:ind w:left="735"/>
              <w:rPr>
                <w:sz w:val="18"/>
                <w:szCs w:val="18"/>
              </w:rPr>
            </w:pPr>
            <w:r>
              <w:rPr>
                <w:spacing w:val="2"/>
                <w:sz w:val="18"/>
                <w:szCs w:val="18"/>
              </w:rPr>
              <w:t>100</w:t>
            </w:r>
            <w:r>
              <w:rPr>
                <w:spacing w:val="-5"/>
                <w:sz w:val="18"/>
                <w:szCs w:val="18"/>
              </w:rPr>
              <w:t>.</w:t>
            </w:r>
            <w:r>
              <w:rPr>
                <w:sz w:val="18"/>
                <w:szCs w:val="18"/>
              </w:rPr>
              <w:t>0</w:t>
            </w:r>
          </w:p>
        </w:tc>
      </w:tr>
      <w:tr w:rsidR="001802D0" w14:paraId="2BADC788" w14:textId="77777777" w:rsidTr="001802D0">
        <w:trPr>
          <w:trHeight w:hRule="exact" w:val="340"/>
        </w:trPr>
        <w:tc>
          <w:tcPr>
            <w:tcW w:w="600" w:type="dxa"/>
            <w:vMerge/>
            <w:tcBorders>
              <w:left w:val="nil"/>
              <w:bottom w:val="single" w:sz="9" w:space="0" w:color="152935"/>
              <w:right w:val="nil"/>
            </w:tcBorders>
            <w:shd w:val="clear" w:color="auto" w:fill="DFDFDF"/>
          </w:tcPr>
          <w:p w14:paraId="337C1EE3" w14:textId="77777777" w:rsidR="001802D0" w:rsidRDefault="001802D0" w:rsidP="001802D0"/>
        </w:tc>
        <w:tc>
          <w:tcPr>
            <w:tcW w:w="1208" w:type="dxa"/>
            <w:tcBorders>
              <w:top w:val="single" w:sz="9" w:space="0" w:color="ADADAD"/>
              <w:left w:val="nil"/>
              <w:bottom w:val="single" w:sz="9" w:space="0" w:color="152935"/>
              <w:right w:val="nil"/>
            </w:tcBorders>
            <w:shd w:val="clear" w:color="auto" w:fill="DFDFDF"/>
          </w:tcPr>
          <w:p w14:paraId="3BB9B6F8" w14:textId="77777777" w:rsidR="001802D0" w:rsidRDefault="001802D0" w:rsidP="001802D0">
            <w:pPr>
              <w:spacing w:before="7" w:line="100" w:lineRule="exact"/>
              <w:rPr>
                <w:sz w:val="10"/>
                <w:szCs w:val="10"/>
              </w:rPr>
            </w:pPr>
          </w:p>
          <w:p w14:paraId="5EAD0D07"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027" w:type="dxa"/>
            <w:tcBorders>
              <w:top w:val="single" w:sz="9" w:space="0" w:color="ADADAD"/>
              <w:left w:val="nil"/>
              <w:bottom w:val="single" w:sz="9" w:space="0" w:color="152935"/>
              <w:right w:val="single" w:sz="9" w:space="0" w:color="DFDFDF"/>
            </w:tcBorders>
            <w:shd w:val="clear" w:color="auto" w:fill="F8F8FA"/>
          </w:tcPr>
          <w:p w14:paraId="2FD9A394" w14:textId="77777777" w:rsidR="001802D0" w:rsidRDefault="001802D0" w:rsidP="001802D0">
            <w:pPr>
              <w:spacing w:before="7" w:line="100" w:lineRule="exact"/>
              <w:rPr>
                <w:sz w:val="10"/>
                <w:szCs w:val="10"/>
              </w:rPr>
            </w:pPr>
          </w:p>
          <w:p w14:paraId="4B653D08" w14:textId="77777777" w:rsidR="001802D0" w:rsidRDefault="001802D0" w:rsidP="001802D0">
            <w:pPr>
              <w:ind w:right="56"/>
              <w:jc w:val="right"/>
              <w:rPr>
                <w:sz w:val="18"/>
                <w:szCs w:val="18"/>
              </w:rPr>
            </w:pPr>
            <w:r>
              <w:rPr>
                <w:spacing w:val="2"/>
                <w:sz w:val="18"/>
                <w:szCs w:val="18"/>
              </w:rPr>
              <w:t>28</w:t>
            </w:r>
          </w:p>
        </w:tc>
        <w:tc>
          <w:tcPr>
            <w:tcW w:w="852" w:type="dxa"/>
            <w:tcBorders>
              <w:top w:val="single" w:sz="9" w:space="0" w:color="ADADAD"/>
              <w:left w:val="single" w:sz="9" w:space="0" w:color="DFDFDF"/>
              <w:bottom w:val="single" w:sz="9" w:space="0" w:color="152935"/>
              <w:right w:val="single" w:sz="9" w:space="0" w:color="DFDFDF"/>
            </w:tcBorders>
            <w:shd w:val="clear" w:color="auto" w:fill="F8F8FA"/>
          </w:tcPr>
          <w:p w14:paraId="05E334B3" w14:textId="77777777" w:rsidR="001802D0" w:rsidRDefault="001802D0" w:rsidP="001802D0">
            <w:pPr>
              <w:spacing w:before="7" w:line="100" w:lineRule="exact"/>
              <w:rPr>
                <w:sz w:val="10"/>
                <w:szCs w:val="10"/>
              </w:rPr>
            </w:pPr>
          </w:p>
          <w:p w14:paraId="786973DE" w14:textId="77777777" w:rsidR="001802D0" w:rsidRDefault="001802D0" w:rsidP="001802D0">
            <w:pPr>
              <w:ind w:left="367"/>
              <w:rPr>
                <w:sz w:val="18"/>
                <w:szCs w:val="18"/>
              </w:rPr>
            </w:pPr>
            <w:r>
              <w:rPr>
                <w:spacing w:val="2"/>
                <w:sz w:val="18"/>
                <w:szCs w:val="18"/>
              </w:rPr>
              <w:t>100</w:t>
            </w:r>
            <w:r>
              <w:rPr>
                <w:spacing w:val="-5"/>
                <w:sz w:val="18"/>
                <w:szCs w:val="18"/>
              </w:rPr>
              <w:t>.</w:t>
            </w:r>
            <w:r>
              <w:rPr>
                <w:sz w:val="18"/>
                <w:szCs w:val="18"/>
              </w:rPr>
              <w:t>0</w:t>
            </w:r>
          </w:p>
        </w:tc>
        <w:tc>
          <w:tcPr>
            <w:tcW w:w="1068" w:type="dxa"/>
            <w:tcBorders>
              <w:top w:val="single" w:sz="9" w:space="0" w:color="ADADAD"/>
              <w:left w:val="single" w:sz="9" w:space="0" w:color="DFDFDF"/>
              <w:bottom w:val="single" w:sz="9" w:space="0" w:color="152935"/>
              <w:right w:val="single" w:sz="9" w:space="0" w:color="DFDFDF"/>
            </w:tcBorders>
            <w:shd w:val="clear" w:color="auto" w:fill="F8F8FA"/>
          </w:tcPr>
          <w:p w14:paraId="008EF860" w14:textId="77777777" w:rsidR="001802D0" w:rsidRDefault="001802D0" w:rsidP="001802D0">
            <w:pPr>
              <w:spacing w:before="7" w:line="100" w:lineRule="exact"/>
              <w:rPr>
                <w:sz w:val="10"/>
                <w:szCs w:val="10"/>
              </w:rPr>
            </w:pPr>
          </w:p>
          <w:p w14:paraId="07DB1D92" w14:textId="77777777" w:rsidR="001802D0" w:rsidRDefault="001802D0" w:rsidP="001802D0">
            <w:pPr>
              <w:ind w:left="583"/>
              <w:rPr>
                <w:sz w:val="18"/>
                <w:szCs w:val="18"/>
              </w:rPr>
            </w:pPr>
            <w:r>
              <w:rPr>
                <w:spacing w:val="2"/>
                <w:sz w:val="18"/>
                <w:szCs w:val="18"/>
              </w:rPr>
              <w:t>100</w:t>
            </w:r>
            <w:r>
              <w:rPr>
                <w:spacing w:val="-5"/>
                <w:sz w:val="18"/>
                <w:szCs w:val="18"/>
              </w:rPr>
              <w:t>.</w:t>
            </w:r>
            <w:r>
              <w:rPr>
                <w:sz w:val="18"/>
                <w:szCs w:val="18"/>
              </w:rPr>
              <w:t>0</w:t>
            </w:r>
          </w:p>
        </w:tc>
        <w:tc>
          <w:tcPr>
            <w:tcW w:w="1210" w:type="dxa"/>
            <w:tcBorders>
              <w:top w:val="single" w:sz="10" w:space="0" w:color="F8F8FA"/>
              <w:left w:val="single" w:sz="9" w:space="0" w:color="DFDFDF"/>
              <w:bottom w:val="single" w:sz="9" w:space="0" w:color="152935"/>
              <w:right w:val="nil"/>
            </w:tcBorders>
            <w:shd w:val="clear" w:color="auto" w:fill="F8F8FA"/>
          </w:tcPr>
          <w:p w14:paraId="7C0A2155" w14:textId="77777777" w:rsidR="001802D0" w:rsidRDefault="001802D0" w:rsidP="001802D0"/>
        </w:tc>
      </w:tr>
    </w:tbl>
    <w:p w14:paraId="44CC8233" w14:textId="77777777" w:rsidR="001802D0" w:rsidRDefault="001802D0" w:rsidP="001802D0">
      <w:pPr>
        <w:spacing w:before="5" w:line="120" w:lineRule="exact"/>
        <w:rPr>
          <w:sz w:val="13"/>
          <w:szCs w:val="13"/>
        </w:rPr>
      </w:pPr>
    </w:p>
    <w:p w14:paraId="74ABB78A" w14:textId="77777777" w:rsidR="001802D0" w:rsidRDefault="001802D0" w:rsidP="001802D0">
      <w:pPr>
        <w:ind w:left="3002"/>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2"/>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2"/>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7AAD213D" w14:textId="77777777" w:rsidR="001802D0" w:rsidRDefault="001802D0" w:rsidP="001802D0">
      <w:pPr>
        <w:spacing w:before="9" w:line="260" w:lineRule="exact"/>
        <w:rPr>
          <w:sz w:val="26"/>
          <w:szCs w:val="26"/>
        </w:rPr>
      </w:pPr>
    </w:p>
    <w:p w14:paraId="7EC6B326" w14:textId="1D585D37" w:rsidR="001802D0" w:rsidRDefault="001802D0" w:rsidP="00C71391">
      <w:pPr>
        <w:spacing w:line="359" w:lineRule="auto"/>
        <w:ind w:left="1681" w:right="222" w:firstLine="1005"/>
        <w:jc w:val="both"/>
        <w:rPr>
          <w:sz w:val="17"/>
          <w:szCs w:val="17"/>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8"/>
          <w:sz w:val="24"/>
          <w:szCs w:val="24"/>
        </w:rPr>
        <w:t>y</w:t>
      </w:r>
      <w:r>
        <w:rPr>
          <w:spacing w:val="1"/>
          <w:sz w:val="24"/>
          <w:szCs w:val="24"/>
        </w:rPr>
        <w:t>ataa</w:t>
      </w:r>
      <w:r>
        <w:rPr>
          <w:sz w:val="24"/>
          <w:szCs w:val="24"/>
        </w:rPr>
        <w:t>n</w:t>
      </w:r>
      <w:r>
        <w:rPr>
          <w:spacing w:val="4"/>
          <w:sz w:val="24"/>
          <w:szCs w:val="24"/>
        </w:rPr>
        <w:t xml:space="preserve"> </w:t>
      </w:r>
      <w:r>
        <w:rPr>
          <w:sz w:val="24"/>
          <w:szCs w:val="24"/>
        </w:rPr>
        <w:t>p</w:t>
      </w:r>
      <w:r>
        <w:rPr>
          <w:spacing w:val="1"/>
          <w:sz w:val="24"/>
          <w:szCs w:val="24"/>
        </w:rPr>
        <w:t>a</w:t>
      </w:r>
      <w:r>
        <w:rPr>
          <w:sz w:val="24"/>
          <w:szCs w:val="24"/>
        </w:rPr>
        <w:t>da</w:t>
      </w:r>
      <w:r>
        <w:rPr>
          <w:spacing w:val="5"/>
          <w:sz w:val="24"/>
          <w:szCs w:val="24"/>
        </w:rPr>
        <w:t xml:space="preserve"> </w:t>
      </w:r>
      <w:r>
        <w:rPr>
          <w:spacing w:val="1"/>
          <w:sz w:val="24"/>
          <w:szCs w:val="24"/>
        </w:rPr>
        <w:t>ta</w:t>
      </w:r>
      <w:r>
        <w:rPr>
          <w:spacing w:val="-4"/>
          <w:sz w:val="24"/>
          <w:szCs w:val="24"/>
        </w:rPr>
        <w:t>b</w:t>
      </w:r>
      <w:r>
        <w:rPr>
          <w:spacing w:val="1"/>
          <w:sz w:val="24"/>
          <w:szCs w:val="24"/>
        </w:rPr>
        <w:t>e</w:t>
      </w:r>
      <w:r>
        <w:rPr>
          <w:sz w:val="24"/>
          <w:szCs w:val="24"/>
        </w:rPr>
        <w:t>l</w:t>
      </w:r>
      <w:r>
        <w:rPr>
          <w:spacing w:val="5"/>
          <w:sz w:val="24"/>
          <w:szCs w:val="24"/>
        </w:rPr>
        <w:t xml:space="preserve"> </w:t>
      </w:r>
      <w:r>
        <w:rPr>
          <w:sz w:val="24"/>
          <w:szCs w:val="24"/>
        </w:rPr>
        <w:t>4.17</w:t>
      </w:r>
      <w:r>
        <w:rPr>
          <w:spacing w:val="9"/>
          <w:sz w:val="24"/>
          <w:szCs w:val="24"/>
        </w:rPr>
        <w:t xml:space="preserve"> </w:t>
      </w:r>
      <w:r>
        <w:rPr>
          <w:spacing w:val="1"/>
          <w:sz w:val="24"/>
          <w:szCs w:val="24"/>
        </w:rPr>
        <w:t>t</w:t>
      </w:r>
      <w:r>
        <w:rPr>
          <w:spacing w:val="-3"/>
          <w:sz w:val="24"/>
          <w:szCs w:val="24"/>
        </w:rPr>
        <w:t>e</w:t>
      </w:r>
      <w:r>
        <w:rPr>
          <w:sz w:val="24"/>
          <w:szCs w:val="24"/>
        </w:rPr>
        <w:t>n</w:t>
      </w:r>
      <w:r>
        <w:rPr>
          <w:spacing w:val="1"/>
          <w:sz w:val="24"/>
          <w:szCs w:val="24"/>
        </w:rPr>
        <w:t>ta</w:t>
      </w:r>
      <w:r>
        <w:rPr>
          <w:sz w:val="24"/>
          <w:szCs w:val="24"/>
        </w:rPr>
        <w:t xml:space="preserve">ng </w:t>
      </w:r>
      <w:r>
        <w:rPr>
          <w:spacing w:val="1"/>
          <w:sz w:val="24"/>
          <w:szCs w:val="24"/>
        </w:rPr>
        <w:t>“</w:t>
      </w:r>
      <w:r>
        <w:rPr>
          <w:spacing w:val="-1"/>
          <w:sz w:val="24"/>
          <w:szCs w:val="24"/>
        </w:rPr>
        <w:t>S</w:t>
      </w:r>
      <w:r>
        <w:rPr>
          <w:spacing w:val="5"/>
          <w:sz w:val="24"/>
          <w:szCs w:val="24"/>
        </w:rPr>
        <w:t>a</w:t>
      </w:r>
      <w:r>
        <w:rPr>
          <w:spacing w:val="-8"/>
          <w:sz w:val="24"/>
          <w:szCs w:val="24"/>
        </w:rPr>
        <w:t>y</w:t>
      </w:r>
      <w:r>
        <w:rPr>
          <w:sz w:val="24"/>
          <w:szCs w:val="24"/>
        </w:rPr>
        <w:t>a</w:t>
      </w:r>
      <w:r>
        <w:rPr>
          <w:spacing w:val="7"/>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mem</w:t>
      </w:r>
      <w:r>
        <w:rPr>
          <w:sz w:val="24"/>
          <w:szCs w:val="24"/>
        </w:rPr>
        <w:t>p</w:t>
      </w:r>
      <w:r>
        <w:rPr>
          <w:spacing w:val="1"/>
          <w:sz w:val="24"/>
          <w:szCs w:val="24"/>
        </w:rPr>
        <w:t>e</w:t>
      </w:r>
      <w:r>
        <w:rPr>
          <w:sz w:val="24"/>
          <w:szCs w:val="24"/>
        </w:rPr>
        <w:t>r</w:t>
      </w:r>
      <w:r>
        <w:rPr>
          <w:spacing w:val="-4"/>
          <w:sz w:val="24"/>
          <w:szCs w:val="24"/>
        </w:rPr>
        <w:t>k</w:t>
      </w:r>
      <w:r>
        <w:rPr>
          <w:spacing w:val="1"/>
          <w:sz w:val="24"/>
          <w:szCs w:val="24"/>
        </w:rPr>
        <w:t>e</w:t>
      </w:r>
      <w:r>
        <w:rPr>
          <w:sz w:val="24"/>
          <w:szCs w:val="24"/>
        </w:rPr>
        <w:t>n</w:t>
      </w:r>
      <w:r>
        <w:rPr>
          <w:spacing w:val="1"/>
          <w:sz w:val="24"/>
          <w:szCs w:val="24"/>
        </w:rPr>
        <w:t>al</w:t>
      </w:r>
      <w:r>
        <w:rPr>
          <w:spacing w:val="-4"/>
          <w:sz w:val="24"/>
          <w:szCs w:val="24"/>
        </w:rPr>
        <w:t>k</w:t>
      </w:r>
      <w:r>
        <w:rPr>
          <w:spacing w:val="1"/>
          <w:sz w:val="24"/>
          <w:szCs w:val="24"/>
        </w:rPr>
        <w:t>a</w:t>
      </w:r>
      <w:r>
        <w:rPr>
          <w:sz w:val="24"/>
          <w:szCs w:val="24"/>
        </w:rPr>
        <w:t>n ob</w:t>
      </w:r>
      <w:r>
        <w:rPr>
          <w:spacing w:val="1"/>
          <w:sz w:val="24"/>
          <w:szCs w:val="24"/>
        </w:rPr>
        <w:t>je</w:t>
      </w:r>
      <w:r>
        <w:rPr>
          <w:sz w:val="24"/>
          <w:szCs w:val="24"/>
        </w:rPr>
        <w:t xml:space="preserve">k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6"/>
          <w:sz w:val="24"/>
          <w:szCs w:val="24"/>
        </w:rPr>
        <w:t xml:space="preserve"> </w:t>
      </w:r>
      <w:r>
        <w:rPr>
          <w:spacing w:val="-1"/>
          <w:sz w:val="24"/>
          <w:szCs w:val="24"/>
        </w:rPr>
        <w:t>Geopark Ciletuh Pantai Palangpang</w:t>
      </w:r>
      <w:r>
        <w:rPr>
          <w:spacing w:val="4"/>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 xml:space="preserve">da </w:t>
      </w:r>
      <w:r>
        <w:rPr>
          <w:spacing w:val="-1"/>
          <w:sz w:val="24"/>
          <w:szCs w:val="24"/>
        </w:rPr>
        <w:t>w</w:t>
      </w:r>
      <w:r>
        <w:rPr>
          <w:spacing w:val="1"/>
          <w:sz w:val="24"/>
          <w:szCs w:val="24"/>
        </w:rPr>
        <w:t>i</w:t>
      </w:r>
      <w:r>
        <w:rPr>
          <w:spacing w:val="-1"/>
          <w:sz w:val="24"/>
          <w:szCs w:val="24"/>
        </w:rPr>
        <w:t>s</w:t>
      </w:r>
      <w:r>
        <w:rPr>
          <w:spacing w:val="1"/>
          <w:sz w:val="24"/>
          <w:szCs w:val="24"/>
        </w:rPr>
        <w:t>ata</w:t>
      </w:r>
      <w:r>
        <w:rPr>
          <w:spacing w:val="-1"/>
          <w:sz w:val="24"/>
          <w:szCs w:val="24"/>
        </w:rPr>
        <w:t>w</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b</w:t>
      </w:r>
      <w:r>
        <w:rPr>
          <w:spacing w:val="1"/>
          <w:sz w:val="24"/>
          <w:szCs w:val="24"/>
        </w:rPr>
        <w:t>e</w:t>
      </w:r>
      <w:r>
        <w:rPr>
          <w:sz w:val="24"/>
          <w:szCs w:val="24"/>
        </w:rPr>
        <w:t>rkun</w:t>
      </w:r>
      <w:r>
        <w:rPr>
          <w:spacing w:val="1"/>
          <w:sz w:val="24"/>
          <w:szCs w:val="24"/>
        </w:rPr>
        <w:t>j</w:t>
      </w:r>
      <w:r>
        <w:rPr>
          <w:sz w:val="24"/>
          <w:szCs w:val="24"/>
        </w:rPr>
        <w:t>u</w:t>
      </w:r>
      <w:r>
        <w:rPr>
          <w:spacing w:val="4"/>
          <w:sz w:val="24"/>
          <w:szCs w:val="24"/>
        </w:rPr>
        <w:t>n</w:t>
      </w:r>
      <w:r>
        <w:rPr>
          <w:sz w:val="24"/>
          <w:szCs w:val="24"/>
        </w:rPr>
        <w:t>g ke</w:t>
      </w:r>
      <w:r>
        <w:rPr>
          <w:spacing w:val="5"/>
          <w:sz w:val="24"/>
          <w:szCs w:val="24"/>
        </w:rPr>
        <w:t xml:space="preserve"> </w:t>
      </w:r>
      <w:r>
        <w:rPr>
          <w:spacing w:val="-1"/>
          <w:sz w:val="24"/>
          <w:szCs w:val="24"/>
        </w:rPr>
        <w:t>Geopark Ciletuh Pantai Palangpang</w:t>
      </w:r>
      <w:r>
        <w:rPr>
          <w:sz w:val="24"/>
          <w:szCs w:val="24"/>
        </w:rPr>
        <w:t>”</w:t>
      </w:r>
      <w:r>
        <w:rPr>
          <w:spacing w:val="5"/>
          <w:sz w:val="24"/>
          <w:szCs w:val="24"/>
        </w:rPr>
        <w:t xml:space="preserve"> </w:t>
      </w:r>
      <w:r>
        <w:rPr>
          <w:spacing w:val="1"/>
          <w:sz w:val="24"/>
          <w:szCs w:val="24"/>
        </w:rPr>
        <w:t>me</w:t>
      </w:r>
      <w:r>
        <w:rPr>
          <w:sz w:val="24"/>
          <w:szCs w:val="24"/>
        </w:rPr>
        <w:t>nun</w:t>
      </w:r>
      <w:r>
        <w:rPr>
          <w:spacing w:val="1"/>
          <w:sz w:val="24"/>
          <w:szCs w:val="24"/>
        </w:rPr>
        <w:t>j</w:t>
      </w:r>
      <w:r>
        <w:rPr>
          <w:sz w:val="24"/>
          <w:szCs w:val="24"/>
        </w:rPr>
        <w:t>uk</w:t>
      </w:r>
      <w:r>
        <w:rPr>
          <w:spacing w:val="-4"/>
          <w:sz w:val="24"/>
          <w:szCs w:val="24"/>
        </w:rPr>
        <w:t>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z w:val="24"/>
          <w:szCs w:val="24"/>
        </w:rPr>
        <w:t>16</w:t>
      </w:r>
      <w:r>
        <w:rPr>
          <w:spacing w:val="4"/>
          <w:sz w:val="24"/>
          <w:szCs w:val="24"/>
        </w:rPr>
        <w:t xml:space="preserve"> </w:t>
      </w:r>
      <w:r>
        <w:rPr>
          <w:spacing w:val="-4"/>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 xml:space="preserve">(57,1%)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 d</w:t>
      </w:r>
      <w:r>
        <w:rPr>
          <w:spacing w:val="1"/>
          <w:sz w:val="24"/>
          <w:szCs w:val="24"/>
        </w:rPr>
        <w:t>a</w:t>
      </w:r>
      <w:r>
        <w:rPr>
          <w:sz w:val="24"/>
          <w:szCs w:val="24"/>
        </w:rPr>
        <w:t>n 12</w:t>
      </w:r>
      <w:r>
        <w:rPr>
          <w:spacing w:val="4"/>
          <w:sz w:val="24"/>
          <w:szCs w:val="24"/>
        </w:rPr>
        <w:t xml:space="preserve"> </w:t>
      </w:r>
      <w:r>
        <w:rPr>
          <w:spacing w:val="-4"/>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(42,9%)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
          <w:sz w:val="24"/>
          <w:szCs w:val="24"/>
        </w:rPr>
        <w:t xml:space="preserve"> </w:t>
      </w:r>
      <w:r>
        <w:rPr>
          <w:spacing w:val="-1"/>
          <w:sz w:val="24"/>
          <w:szCs w:val="24"/>
        </w:rPr>
        <w:t>s</w:t>
      </w:r>
      <w:r>
        <w:rPr>
          <w:spacing w:val="1"/>
          <w:sz w:val="24"/>
          <w:szCs w:val="24"/>
        </w:rPr>
        <w:t>et</w:t>
      </w:r>
      <w:r>
        <w:rPr>
          <w:spacing w:val="-4"/>
          <w:sz w:val="24"/>
          <w:szCs w:val="24"/>
        </w:rPr>
        <w:t>u</w:t>
      </w:r>
      <w:r>
        <w:rPr>
          <w:spacing w:val="1"/>
          <w:sz w:val="24"/>
          <w:szCs w:val="24"/>
        </w:rPr>
        <w:t>j</w:t>
      </w:r>
      <w:r>
        <w:rPr>
          <w:sz w:val="24"/>
          <w:szCs w:val="24"/>
        </w:rPr>
        <w:t xml:space="preserve">u </w:t>
      </w:r>
      <w:r>
        <w:rPr>
          <w:spacing w:val="-5"/>
          <w:sz w:val="24"/>
          <w:szCs w:val="24"/>
        </w:rPr>
        <w:t>s</w:t>
      </w:r>
      <w:r>
        <w:rPr>
          <w:spacing w:val="1"/>
          <w:sz w:val="24"/>
          <w:szCs w:val="24"/>
        </w:rPr>
        <w:t>e</w:t>
      </w:r>
      <w:r>
        <w:rPr>
          <w:sz w:val="24"/>
          <w:szCs w:val="24"/>
        </w:rPr>
        <w:t>h</w:t>
      </w:r>
      <w:r>
        <w:rPr>
          <w:spacing w:val="1"/>
          <w:sz w:val="24"/>
          <w:szCs w:val="24"/>
        </w:rPr>
        <w:t>i</w:t>
      </w:r>
      <w:r>
        <w:rPr>
          <w:sz w:val="24"/>
          <w:szCs w:val="24"/>
        </w:rPr>
        <w:t>n</w:t>
      </w:r>
      <w:r>
        <w:rPr>
          <w:spacing w:val="-4"/>
          <w:sz w:val="24"/>
          <w:szCs w:val="24"/>
        </w:rPr>
        <w:t>gg</w:t>
      </w:r>
      <w:r>
        <w:rPr>
          <w:sz w:val="24"/>
          <w:szCs w:val="24"/>
        </w:rPr>
        <w:t>a</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w:t>
      </w:r>
      <w:r>
        <w:rPr>
          <w:spacing w:val="-1"/>
          <w:sz w:val="24"/>
          <w:szCs w:val="24"/>
        </w:rPr>
        <w:t>s</w:t>
      </w:r>
      <w:r>
        <w:rPr>
          <w:spacing w:val="-3"/>
          <w:sz w:val="24"/>
          <w:szCs w:val="24"/>
        </w:rPr>
        <w:t>i</w:t>
      </w:r>
      <w:r>
        <w:rPr>
          <w:spacing w:val="1"/>
          <w:sz w:val="24"/>
          <w:szCs w:val="24"/>
        </w:rPr>
        <w:t>m</w:t>
      </w:r>
      <w:r>
        <w:rPr>
          <w:sz w:val="24"/>
          <w:szCs w:val="24"/>
        </w:rPr>
        <w:t>pu</w:t>
      </w:r>
      <w:r>
        <w:rPr>
          <w:spacing w:val="1"/>
          <w:sz w:val="24"/>
          <w:szCs w:val="24"/>
        </w:rPr>
        <w:t>l</w:t>
      </w:r>
      <w:r>
        <w:rPr>
          <w:sz w:val="24"/>
          <w:szCs w:val="24"/>
        </w:rPr>
        <w:t>k</w:t>
      </w:r>
      <w:r>
        <w:rPr>
          <w:spacing w:val="1"/>
          <w:sz w:val="24"/>
          <w:szCs w:val="24"/>
        </w:rPr>
        <w:t>a</w:t>
      </w:r>
      <w:r>
        <w:rPr>
          <w:sz w:val="24"/>
          <w:szCs w:val="24"/>
        </w:rPr>
        <w:t xml:space="preserve">n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7"/>
          <w:sz w:val="24"/>
          <w:szCs w:val="24"/>
        </w:rPr>
        <w:t xml:space="preserve"> </w:t>
      </w:r>
      <w:r>
        <w:rPr>
          <w:sz w:val="24"/>
          <w:szCs w:val="24"/>
        </w:rPr>
        <w:t>d</w:t>
      </w:r>
      <w:r>
        <w:rPr>
          <w:spacing w:val="1"/>
          <w:sz w:val="24"/>
          <w:szCs w:val="24"/>
        </w:rPr>
        <w:t>a</w:t>
      </w:r>
      <w:r>
        <w:rPr>
          <w:spacing w:val="-4"/>
          <w:sz w:val="24"/>
          <w:szCs w:val="24"/>
        </w:rPr>
        <w:t>p</w:t>
      </w:r>
      <w:r>
        <w:rPr>
          <w:spacing w:val="1"/>
          <w:sz w:val="24"/>
          <w:szCs w:val="24"/>
        </w:rPr>
        <w:t>a</w:t>
      </w:r>
      <w:r>
        <w:rPr>
          <w:sz w:val="24"/>
          <w:szCs w:val="24"/>
        </w:rPr>
        <w:t>t</w:t>
      </w:r>
      <w:r>
        <w:rPr>
          <w:spacing w:val="1"/>
          <w:sz w:val="24"/>
          <w:szCs w:val="24"/>
        </w:rPr>
        <w:t xml:space="preserve"> m</w:t>
      </w:r>
      <w:r>
        <w:rPr>
          <w:spacing w:val="-3"/>
          <w:sz w:val="24"/>
          <w:szCs w:val="24"/>
        </w:rPr>
        <w:t>e</w:t>
      </w:r>
      <w:r>
        <w:rPr>
          <w:spacing w:val="1"/>
          <w:sz w:val="24"/>
          <w:szCs w:val="24"/>
        </w:rPr>
        <w:t>m</w:t>
      </w:r>
      <w:r>
        <w:rPr>
          <w:sz w:val="24"/>
          <w:szCs w:val="24"/>
        </w:rPr>
        <w:t>p</w:t>
      </w:r>
      <w:r>
        <w:rPr>
          <w:spacing w:val="1"/>
          <w:sz w:val="24"/>
          <w:szCs w:val="24"/>
        </w:rPr>
        <w:t>e</w:t>
      </w:r>
      <w:r>
        <w:rPr>
          <w:sz w:val="24"/>
          <w:szCs w:val="24"/>
        </w:rPr>
        <w:t>rk</w:t>
      </w:r>
      <w:r>
        <w:rPr>
          <w:spacing w:val="1"/>
          <w:sz w:val="24"/>
          <w:szCs w:val="24"/>
        </w:rPr>
        <w:t>e</w:t>
      </w:r>
      <w:r>
        <w:rPr>
          <w:spacing w:val="-4"/>
          <w:sz w:val="24"/>
          <w:szCs w:val="24"/>
        </w:rPr>
        <w:t>n</w:t>
      </w:r>
      <w:r>
        <w:rPr>
          <w:spacing w:val="1"/>
          <w:sz w:val="24"/>
          <w:szCs w:val="24"/>
        </w:rPr>
        <w:t>al</w:t>
      </w:r>
      <w:r>
        <w:rPr>
          <w:sz w:val="24"/>
          <w:szCs w:val="24"/>
        </w:rPr>
        <w:t>k</w:t>
      </w:r>
      <w:r>
        <w:rPr>
          <w:spacing w:val="1"/>
          <w:sz w:val="24"/>
          <w:szCs w:val="24"/>
        </w:rPr>
        <w:t>a</w:t>
      </w:r>
      <w:r>
        <w:rPr>
          <w:sz w:val="24"/>
          <w:szCs w:val="24"/>
        </w:rPr>
        <w:t>n ob</w:t>
      </w:r>
      <w:r>
        <w:rPr>
          <w:spacing w:val="1"/>
          <w:sz w:val="24"/>
          <w:szCs w:val="24"/>
        </w:rPr>
        <w:t>j</w:t>
      </w:r>
      <w:r>
        <w:rPr>
          <w:spacing w:val="-3"/>
          <w:sz w:val="24"/>
          <w:szCs w:val="24"/>
        </w:rPr>
        <w:t>e</w:t>
      </w:r>
      <w:r>
        <w:rPr>
          <w:sz w:val="24"/>
          <w:szCs w:val="24"/>
        </w:rPr>
        <w:t>k</w:t>
      </w:r>
      <w:r>
        <w:rPr>
          <w:spacing w:val="4"/>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5"/>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a</w:t>
      </w:r>
      <w:r>
        <w:rPr>
          <w:sz w:val="24"/>
          <w:szCs w:val="24"/>
        </w:rPr>
        <w:t>da</w:t>
      </w:r>
      <w:r>
        <w:rPr>
          <w:spacing w:val="5"/>
          <w:sz w:val="24"/>
          <w:szCs w:val="24"/>
        </w:rPr>
        <w:t xml:space="preserve"> </w:t>
      </w:r>
      <w:r>
        <w:rPr>
          <w:sz w:val="24"/>
          <w:szCs w:val="24"/>
        </w:rPr>
        <w:t>di</w:t>
      </w:r>
      <w:r>
        <w:rPr>
          <w:spacing w:val="5"/>
          <w:sz w:val="24"/>
          <w:szCs w:val="24"/>
        </w:rPr>
        <w:t xml:space="preserve"> </w:t>
      </w:r>
      <w:r>
        <w:rPr>
          <w:spacing w:val="-1"/>
          <w:sz w:val="24"/>
          <w:szCs w:val="24"/>
        </w:rPr>
        <w:t>Geopark Ciletuh Pantai Palangpang</w:t>
      </w:r>
      <w:r>
        <w:rPr>
          <w:sz w:val="24"/>
          <w:szCs w:val="24"/>
        </w:rPr>
        <w:t xml:space="preserve">  </w:t>
      </w:r>
      <w:r>
        <w:rPr>
          <w:spacing w:val="-8"/>
          <w:sz w:val="24"/>
          <w:szCs w:val="24"/>
        </w:rPr>
        <w:t>y</w:t>
      </w:r>
      <w:r>
        <w:rPr>
          <w:spacing w:val="1"/>
          <w:sz w:val="24"/>
          <w:szCs w:val="24"/>
        </w:rPr>
        <w:t>ait</w:t>
      </w:r>
      <w:r>
        <w:rPr>
          <w:sz w:val="24"/>
          <w:szCs w:val="24"/>
        </w:rPr>
        <w:t>u</w:t>
      </w:r>
      <w:r>
        <w:rPr>
          <w:spacing w:val="55"/>
          <w:sz w:val="24"/>
          <w:szCs w:val="24"/>
        </w:rPr>
        <w:t xml:space="preserve"> </w:t>
      </w:r>
      <w:r>
        <w:rPr>
          <w:sz w:val="24"/>
          <w:szCs w:val="24"/>
        </w:rPr>
        <w:t>d</w:t>
      </w:r>
      <w:r>
        <w:rPr>
          <w:spacing w:val="1"/>
          <w:sz w:val="24"/>
          <w:szCs w:val="24"/>
        </w:rPr>
        <w:t>a</w:t>
      </w:r>
      <w:r>
        <w:rPr>
          <w:sz w:val="24"/>
          <w:szCs w:val="24"/>
        </w:rPr>
        <w:t>p</w:t>
      </w:r>
      <w:r>
        <w:rPr>
          <w:spacing w:val="-3"/>
          <w:sz w:val="24"/>
          <w:szCs w:val="24"/>
        </w:rPr>
        <w:t>a</w:t>
      </w:r>
      <w:r>
        <w:rPr>
          <w:sz w:val="24"/>
          <w:szCs w:val="24"/>
        </w:rPr>
        <w:t>t</w:t>
      </w:r>
      <w:r>
        <w:rPr>
          <w:spacing w:val="52"/>
          <w:sz w:val="24"/>
          <w:szCs w:val="24"/>
        </w:rPr>
        <w:t xml:space="preserve"> </w:t>
      </w:r>
      <w:r>
        <w:rPr>
          <w:spacing w:val="1"/>
          <w:sz w:val="24"/>
          <w:szCs w:val="24"/>
        </w:rPr>
        <w:t>me</w:t>
      </w:r>
      <w:r>
        <w:rPr>
          <w:sz w:val="24"/>
          <w:szCs w:val="24"/>
        </w:rPr>
        <w:t>nd</w:t>
      </w:r>
      <w:r>
        <w:rPr>
          <w:spacing w:val="1"/>
          <w:sz w:val="24"/>
          <w:szCs w:val="24"/>
        </w:rPr>
        <w:t>e</w:t>
      </w:r>
      <w:r>
        <w:rPr>
          <w:spacing w:val="-1"/>
          <w:sz w:val="24"/>
          <w:szCs w:val="24"/>
        </w:rPr>
        <w:t>s</w:t>
      </w:r>
      <w:r>
        <w:rPr>
          <w:sz w:val="24"/>
          <w:szCs w:val="24"/>
        </w:rPr>
        <w:t>kr</w:t>
      </w:r>
      <w:r>
        <w:rPr>
          <w:spacing w:val="-3"/>
          <w:sz w:val="24"/>
          <w:szCs w:val="24"/>
        </w:rPr>
        <w:t>i</w:t>
      </w:r>
      <w:r>
        <w:rPr>
          <w:sz w:val="24"/>
          <w:szCs w:val="24"/>
        </w:rPr>
        <w:t>p</w:t>
      </w:r>
      <w:r>
        <w:rPr>
          <w:spacing w:val="-1"/>
          <w:sz w:val="24"/>
          <w:szCs w:val="24"/>
        </w:rPr>
        <w:t>s</w:t>
      </w:r>
      <w:r>
        <w:rPr>
          <w:spacing w:val="1"/>
          <w:sz w:val="24"/>
          <w:szCs w:val="24"/>
        </w:rPr>
        <w:t>i</w:t>
      </w:r>
      <w:r>
        <w:rPr>
          <w:sz w:val="24"/>
          <w:szCs w:val="24"/>
        </w:rPr>
        <w:t>k</w:t>
      </w:r>
      <w:r>
        <w:rPr>
          <w:spacing w:val="1"/>
          <w:sz w:val="24"/>
          <w:szCs w:val="24"/>
        </w:rPr>
        <w:t>a</w:t>
      </w:r>
      <w:r>
        <w:rPr>
          <w:sz w:val="24"/>
          <w:szCs w:val="24"/>
        </w:rPr>
        <w:t>n</w:t>
      </w:r>
      <w:r>
        <w:rPr>
          <w:spacing w:val="55"/>
          <w:sz w:val="24"/>
          <w:szCs w:val="24"/>
        </w:rPr>
        <w:t xml:space="preserve"> </w:t>
      </w:r>
      <w:r>
        <w:rPr>
          <w:sz w:val="24"/>
          <w:szCs w:val="24"/>
        </w:rPr>
        <w:t>prof</w:t>
      </w:r>
      <w:r>
        <w:rPr>
          <w:spacing w:val="1"/>
          <w:sz w:val="24"/>
          <w:szCs w:val="24"/>
        </w:rPr>
        <w:t>i</w:t>
      </w:r>
      <w:r>
        <w:rPr>
          <w:sz w:val="24"/>
          <w:szCs w:val="24"/>
        </w:rPr>
        <w:t>l</w:t>
      </w:r>
      <w:r>
        <w:rPr>
          <w:spacing w:val="52"/>
          <w:sz w:val="24"/>
          <w:szCs w:val="24"/>
        </w:rPr>
        <w:t xml:space="preserve"> </w:t>
      </w:r>
      <w:r>
        <w:rPr>
          <w:spacing w:val="-1"/>
          <w:sz w:val="24"/>
          <w:szCs w:val="24"/>
        </w:rPr>
        <w:t>Geopark Ciletuh Pantai Palangpang</w:t>
      </w:r>
      <w:r>
        <w:rPr>
          <w:spacing w:val="1"/>
          <w:sz w:val="24"/>
          <w:szCs w:val="24"/>
        </w:rPr>
        <w:t xml:space="preserve"> ma</w:t>
      </w:r>
      <w:r>
        <w:rPr>
          <w:sz w:val="24"/>
          <w:szCs w:val="24"/>
        </w:rPr>
        <w:t>upun</w:t>
      </w:r>
      <w:r>
        <w:rPr>
          <w:spacing w:val="1"/>
          <w:sz w:val="24"/>
          <w:szCs w:val="24"/>
        </w:rPr>
        <w:t xml:space="preserve"> </w:t>
      </w:r>
      <w:r>
        <w:rPr>
          <w:sz w:val="24"/>
          <w:szCs w:val="24"/>
        </w:rPr>
        <w:t>po</w:t>
      </w:r>
      <w:r>
        <w:rPr>
          <w:spacing w:val="1"/>
          <w:sz w:val="24"/>
          <w:szCs w:val="24"/>
        </w:rPr>
        <w:t>te</w:t>
      </w:r>
      <w:r>
        <w:rPr>
          <w:sz w:val="24"/>
          <w:szCs w:val="24"/>
        </w:rPr>
        <w:t>n</w:t>
      </w:r>
      <w:r>
        <w:rPr>
          <w:spacing w:val="-1"/>
          <w:sz w:val="24"/>
          <w:szCs w:val="24"/>
        </w:rPr>
        <w:t>s</w:t>
      </w:r>
      <w:r>
        <w:rPr>
          <w:sz w:val="24"/>
          <w:szCs w:val="24"/>
        </w:rPr>
        <w:t>i</w:t>
      </w:r>
      <w:r>
        <w:rPr>
          <w:spacing w:val="1"/>
          <w:sz w:val="24"/>
          <w:szCs w:val="24"/>
        </w:rPr>
        <w:t xml:space="preserve"> </w:t>
      </w:r>
      <w:r>
        <w:rPr>
          <w:spacing w:val="-1"/>
          <w:sz w:val="24"/>
          <w:szCs w:val="24"/>
        </w:rPr>
        <w:t>w</w:t>
      </w:r>
      <w:r>
        <w:rPr>
          <w:spacing w:val="1"/>
          <w:sz w:val="24"/>
          <w:szCs w:val="24"/>
        </w:rPr>
        <w:t>i</w:t>
      </w:r>
      <w:r>
        <w:rPr>
          <w:spacing w:val="-1"/>
          <w:sz w:val="24"/>
          <w:szCs w:val="24"/>
        </w:rPr>
        <w:t>s</w:t>
      </w:r>
      <w:r>
        <w:rPr>
          <w:spacing w:val="-3"/>
          <w:sz w:val="24"/>
          <w:szCs w:val="24"/>
        </w:rPr>
        <w:t>a</w:t>
      </w:r>
      <w:r>
        <w:rPr>
          <w:spacing w:val="1"/>
          <w:sz w:val="24"/>
          <w:szCs w:val="24"/>
        </w:rPr>
        <w:t>t</w:t>
      </w:r>
      <w:r>
        <w:rPr>
          <w:sz w:val="24"/>
          <w:szCs w:val="24"/>
        </w:rPr>
        <w:t>a</w:t>
      </w:r>
      <w:r>
        <w:rPr>
          <w:spacing w:val="1"/>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pacing w:val="1"/>
          <w:sz w:val="24"/>
          <w:szCs w:val="24"/>
        </w:rPr>
        <w:t>a</w:t>
      </w:r>
      <w:r>
        <w:rPr>
          <w:sz w:val="24"/>
          <w:szCs w:val="24"/>
        </w:rPr>
        <w:t>da</w:t>
      </w:r>
      <w:r>
        <w:rPr>
          <w:spacing w:val="5"/>
          <w:sz w:val="24"/>
          <w:szCs w:val="24"/>
        </w:rPr>
        <w:t xml:space="preserve"> </w:t>
      </w:r>
      <w:r>
        <w:rPr>
          <w:sz w:val="24"/>
          <w:szCs w:val="24"/>
        </w:rPr>
        <w:t>di</w:t>
      </w:r>
      <w:r>
        <w:rPr>
          <w:spacing w:val="1"/>
          <w:sz w:val="24"/>
          <w:szCs w:val="24"/>
        </w:rPr>
        <w:t xml:space="preserve"> </w:t>
      </w:r>
      <w:r>
        <w:rPr>
          <w:spacing w:val="-1"/>
          <w:sz w:val="24"/>
          <w:szCs w:val="24"/>
        </w:rPr>
        <w:t>Geopark Ciletuh Pantai Palangpang</w:t>
      </w:r>
      <w:r>
        <w:rPr>
          <w:sz w:val="24"/>
          <w:szCs w:val="24"/>
        </w:rPr>
        <w:t>.</w:t>
      </w:r>
      <w:r w:rsidR="00C71391">
        <w:rPr>
          <w:sz w:val="24"/>
          <w:szCs w:val="24"/>
        </w:rPr>
        <w:t xml:space="preserve"> </w:t>
      </w:r>
    </w:p>
    <w:p w14:paraId="27D3AE25" w14:textId="77777777" w:rsidR="001802D0" w:rsidRDefault="001802D0" w:rsidP="001802D0">
      <w:pPr>
        <w:spacing w:before="31"/>
        <w:ind w:left="3780" w:right="2339"/>
        <w:jc w:val="center"/>
        <w:rPr>
          <w:sz w:val="24"/>
          <w:szCs w:val="24"/>
        </w:rPr>
      </w:pPr>
      <w:r>
        <w:rPr>
          <w:b/>
          <w:position w:val="1"/>
          <w:sz w:val="24"/>
          <w:szCs w:val="24"/>
        </w:rPr>
        <w:t>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 xml:space="preserve">4. 20 </w:t>
      </w:r>
      <w:r>
        <w:rPr>
          <w:b/>
          <w:spacing w:val="-1"/>
          <w:position w:val="1"/>
          <w:sz w:val="24"/>
          <w:szCs w:val="24"/>
        </w:rPr>
        <w:t>I</w:t>
      </w:r>
      <w:r>
        <w:rPr>
          <w:b/>
          <w:spacing w:val="2"/>
          <w:position w:val="1"/>
          <w:sz w:val="24"/>
          <w:szCs w:val="24"/>
        </w:rPr>
        <w:t>n</w:t>
      </w:r>
      <w:r>
        <w:rPr>
          <w:b/>
          <w:spacing w:val="-6"/>
          <w:position w:val="1"/>
          <w:sz w:val="24"/>
          <w:szCs w:val="24"/>
        </w:rPr>
        <w:t>d</w:t>
      </w:r>
      <w:r>
        <w:rPr>
          <w:b/>
          <w:spacing w:val="9"/>
          <w:position w:val="1"/>
          <w:sz w:val="24"/>
          <w:szCs w:val="24"/>
        </w:rPr>
        <w:t>i</w:t>
      </w:r>
      <w:r>
        <w:rPr>
          <w:b/>
          <w:spacing w:val="-6"/>
          <w:position w:val="1"/>
          <w:sz w:val="24"/>
          <w:szCs w:val="24"/>
        </w:rPr>
        <w:t>k</w:t>
      </w:r>
      <w:r>
        <w:rPr>
          <w:b/>
          <w:position w:val="1"/>
          <w:sz w:val="24"/>
          <w:szCs w:val="24"/>
        </w:rPr>
        <w:t>a</w:t>
      </w:r>
      <w:r>
        <w:rPr>
          <w:b/>
          <w:spacing w:val="4"/>
          <w:position w:val="1"/>
          <w:sz w:val="24"/>
          <w:szCs w:val="24"/>
        </w:rPr>
        <w:t>t</w:t>
      </w:r>
      <w:r>
        <w:rPr>
          <w:b/>
          <w:spacing w:val="-4"/>
          <w:position w:val="1"/>
          <w:sz w:val="24"/>
          <w:szCs w:val="24"/>
        </w:rPr>
        <w:t>o</w:t>
      </w:r>
      <w:r>
        <w:rPr>
          <w:b/>
          <w:position w:val="1"/>
          <w:sz w:val="24"/>
          <w:szCs w:val="24"/>
        </w:rPr>
        <w:t>r</w:t>
      </w:r>
      <w:r>
        <w:rPr>
          <w:b/>
          <w:spacing w:val="1"/>
          <w:position w:val="1"/>
          <w:sz w:val="24"/>
          <w:szCs w:val="24"/>
        </w:rPr>
        <w:t xml:space="preserve"> </w:t>
      </w:r>
      <w:r>
        <w:rPr>
          <w:b/>
          <w:position w:val="1"/>
          <w:sz w:val="24"/>
          <w:szCs w:val="24"/>
        </w:rPr>
        <w:t>Y</w:t>
      </w:r>
      <w:r>
        <w:rPr>
          <w:b/>
          <w:sz w:val="16"/>
          <w:szCs w:val="16"/>
        </w:rPr>
        <w:t>1</w:t>
      </w:r>
      <w:r>
        <w:rPr>
          <w:b/>
          <w:position w:val="1"/>
          <w:sz w:val="24"/>
          <w:szCs w:val="24"/>
        </w:rPr>
        <w:t>2</w:t>
      </w:r>
    </w:p>
    <w:p w14:paraId="18D2CF2C" w14:textId="20D9A43D" w:rsidR="001802D0" w:rsidRDefault="001802D0" w:rsidP="00C71391">
      <w:pPr>
        <w:spacing w:line="260" w:lineRule="exact"/>
        <w:ind w:left="1871" w:right="432"/>
        <w:jc w:val="center"/>
        <w:rPr>
          <w:sz w:val="24"/>
          <w:szCs w:val="24"/>
        </w:rPr>
      </w:pPr>
      <w:r>
        <w:rPr>
          <w:b/>
          <w:spacing w:val="1"/>
          <w:sz w:val="24"/>
          <w:szCs w:val="24"/>
        </w:rPr>
        <w:t>Per</w:t>
      </w:r>
      <w:r>
        <w:rPr>
          <w:b/>
          <w:spacing w:val="-6"/>
          <w:sz w:val="24"/>
          <w:szCs w:val="24"/>
        </w:rPr>
        <w:t>n</w:t>
      </w:r>
      <w:r>
        <w:rPr>
          <w:b/>
          <w:spacing w:val="4"/>
          <w:sz w:val="24"/>
          <w:szCs w:val="24"/>
        </w:rPr>
        <w:t>y</w:t>
      </w:r>
      <w:r>
        <w:rPr>
          <w:b/>
          <w:sz w:val="24"/>
          <w:szCs w:val="24"/>
        </w:rPr>
        <w:t>ataan</w:t>
      </w:r>
      <w:r>
        <w:rPr>
          <w:b/>
          <w:spacing w:val="-1"/>
          <w:sz w:val="24"/>
          <w:szCs w:val="24"/>
        </w:rPr>
        <w:t xml:space="preserve"> </w:t>
      </w:r>
      <w:r>
        <w:rPr>
          <w:b/>
          <w:sz w:val="24"/>
          <w:szCs w:val="24"/>
        </w:rPr>
        <w:t>“</w:t>
      </w:r>
      <w:r>
        <w:rPr>
          <w:b/>
          <w:spacing w:val="-1"/>
          <w:sz w:val="24"/>
          <w:szCs w:val="24"/>
        </w:rPr>
        <w:t>S</w:t>
      </w:r>
      <w:r>
        <w:rPr>
          <w:b/>
          <w:sz w:val="24"/>
          <w:szCs w:val="24"/>
        </w:rPr>
        <w:t>a</w:t>
      </w:r>
      <w:r>
        <w:rPr>
          <w:b/>
          <w:spacing w:val="4"/>
          <w:sz w:val="24"/>
          <w:szCs w:val="24"/>
        </w:rPr>
        <w:t>y</w:t>
      </w:r>
      <w:r>
        <w:rPr>
          <w:b/>
          <w:sz w:val="24"/>
          <w:szCs w:val="24"/>
        </w:rPr>
        <w:t>a</w:t>
      </w:r>
      <w:r>
        <w:rPr>
          <w:b/>
          <w:spacing w:val="2"/>
          <w:sz w:val="24"/>
          <w:szCs w:val="24"/>
        </w:rPr>
        <w:t xml:space="preserve"> </w:t>
      </w:r>
      <w:r>
        <w:rPr>
          <w:b/>
          <w:spacing w:val="-6"/>
          <w:sz w:val="24"/>
          <w:szCs w:val="24"/>
        </w:rPr>
        <w:t>d</w:t>
      </w:r>
      <w:r>
        <w:rPr>
          <w:b/>
          <w:spacing w:val="4"/>
          <w:sz w:val="24"/>
          <w:szCs w:val="24"/>
        </w:rPr>
        <w:t>a</w:t>
      </w:r>
      <w:r>
        <w:rPr>
          <w:b/>
          <w:spacing w:val="-6"/>
          <w:sz w:val="24"/>
          <w:szCs w:val="24"/>
        </w:rPr>
        <w:t>p</w:t>
      </w:r>
      <w:r>
        <w:rPr>
          <w:b/>
          <w:sz w:val="24"/>
          <w:szCs w:val="24"/>
        </w:rPr>
        <w:t>at</w:t>
      </w:r>
      <w:r>
        <w:rPr>
          <w:b/>
          <w:spacing w:val="4"/>
          <w:sz w:val="24"/>
          <w:szCs w:val="24"/>
        </w:rPr>
        <w:t xml:space="preserve"> </w:t>
      </w:r>
      <w:r>
        <w:rPr>
          <w:b/>
          <w:spacing w:val="-8"/>
          <w:sz w:val="24"/>
          <w:szCs w:val="24"/>
        </w:rPr>
        <w:t>m</w:t>
      </w:r>
      <w:r>
        <w:rPr>
          <w:b/>
          <w:spacing w:val="5"/>
          <w:sz w:val="24"/>
          <w:szCs w:val="24"/>
        </w:rPr>
        <w:t>e</w:t>
      </w:r>
      <w:r>
        <w:rPr>
          <w:b/>
          <w:sz w:val="24"/>
          <w:szCs w:val="24"/>
        </w:rPr>
        <w:t>m</w:t>
      </w:r>
      <w:r>
        <w:rPr>
          <w:b/>
          <w:spacing w:val="-5"/>
          <w:sz w:val="24"/>
          <w:szCs w:val="24"/>
        </w:rPr>
        <w:t>p</w:t>
      </w:r>
      <w:r>
        <w:rPr>
          <w:b/>
          <w:spacing w:val="5"/>
          <w:sz w:val="24"/>
          <w:szCs w:val="24"/>
        </w:rPr>
        <w:t>r</w:t>
      </w:r>
      <w:r>
        <w:rPr>
          <w:b/>
          <w:spacing w:val="1"/>
          <w:sz w:val="24"/>
          <w:szCs w:val="24"/>
        </w:rPr>
        <w:t>o</w:t>
      </w:r>
      <w:r>
        <w:rPr>
          <w:b/>
          <w:spacing w:val="-4"/>
          <w:sz w:val="24"/>
          <w:szCs w:val="24"/>
        </w:rPr>
        <w:t>m</w:t>
      </w:r>
      <w:r>
        <w:rPr>
          <w:b/>
          <w:sz w:val="24"/>
          <w:szCs w:val="24"/>
        </w:rPr>
        <w:t>o</w:t>
      </w:r>
      <w:r>
        <w:rPr>
          <w:b/>
          <w:spacing w:val="-1"/>
          <w:sz w:val="24"/>
          <w:szCs w:val="24"/>
        </w:rPr>
        <w:t>s</w:t>
      </w:r>
      <w:r>
        <w:rPr>
          <w:b/>
          <w:spacing w:val="9"/>
          <w:sz w:val="24"/>
          <w:szCs w:val="24"/>
        </w:rPr>
        <w:t>i</w:t>
      </w:r>
      <w:r>
        <w:rPr>
          <w:b/>
          <w:spacing w:val="-1"/>
          <w:sz w:val="24"/>
          <w:szCs w:val="24"/>
        </w:rPr>
        <w:t>k</w:t>
      </w:r>
      <w:r>
        <w:rPr>
          <w:b/>
          <w:sz w:val="24"/>
          <w:szCs w:val="24"/>
        </w:rPr>
        <w:t>an</w:t>
      </w:r>
      <w:r>
        <w:rPr>
          <w:b/>
          <w:spacing w:val="-1"/>
          <w:sz w:val="24"/>
          <w:szCs w:val="24"/>
        </w:rPr>
        <w:t xml:space="preserve"> h</w:t>
      </w:r>
      <w:r>
        <w:rPr>
          <w:b/>
          <w:sz w:val="24"/>
          <w:szCs w:val="24"/>
        </w:rPr>
        <w:t>a</w:t>
      </w:r>
      <w:r>
        <w:rPr>
          <w:b/>
          <w:spacing w:val="-1"/>
          <w:sz w:val="24"/>
          <w:szCs w:val="24"/>
        </w:rPr>
        <w:t>s</w:t>
      </w:r>
      <w:r>
        <w:rPr>
          <w:b/>
          <w:spacing w:val="1"/>
          <w:sz w:val="24"/>
          <w:szCs w:val="24"/>
        </w:rPr>
        <w:t>i</w:t>
      </w:r>
      <w:r>
        <w:rPr>
          <w:b/>
          <w:sz w:val="24"/>
          <w:szCs w:val="24"/>
        </w:rPr>
        <w:t>l</w:t>
      </w:r>
      <w:r>
        <w:rPr>
          <w:b/>
          <w:spacing w:val="1"/>
          <w:sz w:val="24"/>
          <w:szCs w:val="24"/>
        </w:rPr>
        <w:t xml:space="preserve"> l</w:t>
      </w:r>
      <w:r>
        <w:rPr>
          <w:b/>
          <w:sz w:val="24"/>
          <w:szCs w:val="24"/>
        </w:rPr>
        <w:t>a</w:t>
      </w:r>
      <w:r>
        <w:rPr>
          <w:b/>
          <w:spacing w:val="-1"/>
          <w:sz w:val="24"/>
          <w:szCs w:val="24"/>
        </w:rPr>
        <w:t>u</w:t>
      </w:r>
      <w:r>
        <w:rPr>
          <w:b/>
          <w:sz w:val="24"/>
          <w:szCs w:val="24"/>
        </w:rPr>
        <w:t>t”</w:t>
      </w:r>
    </w:p>
    <w:p w14:paraId="6A628AF9" w14:textId="77777777" w:rsidR="001802D0" w:rsidRDefault="001802D0" w:rsidP="001802D0">
      <w:pPr>
        <w:spacing w:before="1" w:line="140" w:lineRule="exact"/>
        <w:rPr>
          <w:sz w:val="15"/>
          <w:szCs w:val="15"/>
        </w:rPr>
      </w:pPr>
    </w:p>
    <w:tbl>
      <w:tblPr>
        <w:tblW w:w="0" w:type="auto"/>
        <w:tblInd w:w="1690" w:type="dxa"/>
        <w:tblLayout w:type="fixed"/>
        <w:tblCellMar>
          <w:left w:w="0" w:type="dxa"/>
          <w:right w:w="0" w:type="dxa"/>
        </w:tblCellMar>
        <w:tblLook w:val="01E0" w:firstRow="1" w:lastRow="1" w:firstColumn="1" w:lastColumn="1" w:noHBand="0" w:noVBand="0"/>
      </w:tblPr>
      <w:tblGrid>
        <w:gridCol w:w="689"/>
        <w:gridCol w:w="1393"/>
        <w:gridCol w:w="1090"/>
        <w:gridCol w:w="965"/>
        <w:gridCol w:w="1304"/>
        <w:gridCol w:w="1382"/>
      </w:tblGrid>
      <w:tr w:rsidR="001802D0" w14:paraId="4148D34E" w14:textId="77777777" w:rsidTr="00C71391">
        <w:trPr>
          <w:trHeight w:hRule="exact" w:val="650"/>
        </w:trPr>
        <w:tc>
          <w:tcPr>
            <w:tcW w:w="3172" w:type="dxa"/>
            <w:gridSpan w:val="3"/>
            <w:tcBorders>
              <w:top w:val="nil"/>
              <w:left w:val="nil"/>
              <w:bottom w:val="nil"/>
              <w:right w:val="single" w:sz="9" w:space="0" w:color="DFDFDF"/>
            </w:tcBorders>
          </w:tcPr>
          <w:p w14:paraId="084B85A9" w14:textId="77777777" w:rsidR="001802D0" w:rsidRDefault="001802D0" w:rsidP="001802D0">
            <w:pPr>
              <w:spacing w:before="17" w:line="220" w:lineRule="exact"/>
              <w:rPr>
                <w:sz w:val="22"/>
                <w:szCs w:val="22"/>
              </w:rPr>
            </w:pPr>
          </w:p>
          <w:p w14:paraId="5453559F" w14:textId="77777777" w:rsidR="001802D0" w:rsidRDefault="001802D0" w:rsidP="001802D0">
            <w:pPr>
              <w:ind w:right="162"/>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965" w:type="dxa"/>
            <w:tcBorders>
              <w:top w:val="nil"/>
              <w:left w:val="single" w:sz="9" w:space="0" w:color="DFDFDF"/>
              <w:bottom w:val="single" w:sz="9" w:space="0" w:color="152935"/>
              <w:right w:val="single" w:sz="9" w:space="0" w:color="DFDFDF"/>
            </w:tcBorders>
          </w:tcPr>
          <w:p w14:paraId="1C089B91" w14:textId="77777777" w:rsidR="001802D0" w:rsidRDefault="001802D0" w:rsidP="001802D0">
            <w:pPr>
              <w:spacing w:line="200" w:lineRule="exact"/>
            </w:pPr>
          </w:p>
          <w:p w14:paraId="1144C53F" w14:textId="77777777" w:rsidR="001802D0" w:rsidRDefault="001802D0" w:rsidP="001802D0">
            <w:pPr>
              <w:spacing w:before="17" w:line="220" w:lineRule="exact"/>
              <w:rPr>
                <w:sz w:val="22"/>
                <w:szCs w:val="22"/>
              </w:rPr>
            </w:pPr>
          </w:p>
          <w:p w14:paraId="164FC4E0" w14:textId="77777777" w:rsidR="001802D0" w:rsidRDefault="001802D0" w:rsidP="001802D0">
            <w:pPr>
              <w:ind w:left="203"/>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304" w:type="dxa"/>
            <w:tcBorders>
              <w:top w:val="nil"/>
              <w:left w:val="single" w:sz="9" w:space="0" w:color="DFDFDF"/>
              <w:bottom w:val="single" w:sz="9" w:space="0" w:color="152935"/>
              <w:right w:val="single" w:sz="9" w:space="0" w:color="DFDFDF"/>
            </w:tcBorders>
          </w:tcPr>
          <w:p w14:paraId="0D4087B1" w14:textId="77777777" w:rsidR="001802D0" w:rsidRDefault="001802D0" w:rsidP="001802D0">
            <w:pPr>
              <w:spacing w:line="200" w:lineRule="exact"/>
            </w:pPr>
          </w:p>
          <w:p w14:paraId="7FA23B42" w14:textId="77777777" w:rsidR="001802D0" w:rsidRDefault="001802D0" w:rsidP="001802D0">
            <w:pPr>
              <w:spacing w:before="17" w:line="220" w:lineRule="exact"/>
              <w:rPr>
                <w:sz w:val="22"/>
                <w:szCs w:val="22"/>
              </w:rPr>
            </w:pPr>
          </w:p>
          <w:p w14:paraId="0DC84865" w14:textId="77777777" w:rsidR="001802D0" w:rsidRDefault="001802D0" w:rsidP="001802D0">
            <w:pPr>
              <w:ind w:left="151"/>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382" w:type="dxa"/>
            <w:tcBorders>
              <w:top w:val="nil"/>
              <w:left w:val="single" w:sz="9" w:space="0" w:color="DFDFDF"/>
              <w:bottom w:val="single" w:sz="9" w:space="0" w:color="152935"/>
              <w:right w:val="nil"/>
            </w:tcBorders>
          </w:tcPr>
          <w:p w14:paraId="578DF014" w14:textId="77777777" w:rsidR="001802D0" w:rsidRDefault="001802D0" w:rsidP="001802D0">
            <w:pPr>
              <w:spacing w:before="7" w:line="100" w:lineRule="exact"/>
              <w:rPr>
                <w:sz w:val="11"/>
                <w:szCs w:val="11"/>
              </w:rPr>
            </w:pPr>
          </w:p>
          <w:p w14:paraId="7B40219A" w14:textId="77777777" w:rsidR="001802D0" w:rsidRDefault="001802D0" w:rsidP="001802D0">
            <w:pPr>
              <w:ind w:left="235" w:right="226"/>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66561830" w14:textId="77777777" w:rsidR="001802D0" w:rsidRDefault="001802D0" w:rsidP="001802D0">
            <w:pPr>
              <w:spacing w:before="3" w:line="100" w:lineRule="exact"/>
              <w:rPr>
                <w:sz w:val="11"/>
                <w:szCs w:val="11"/>
              </w:rPr>
            </w:pPr>
          </w:p>
          <w:p w14:paraId="0FEAE466" w14:textId="77777777" w:rsidR="001802D0" w:rsidRDefault="001802D0" w:rsidP="001802D0">
            <w:pPr>
              <w:ind w:left="386" w:right="385"/>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588CBDFE" w14:textId="77777777" w:rsidTr="00C71391">
        <w:trPr>
          <w:trHeight w:hRule="exact" w:val="340"/>
        </w:trPr>
        <w:tc>
          <w:tcPr>
            <w:tcW w:w="2082" w:type="dxa"/>
            <w:gridSpan w:val="2"/>
            <w:tcBorders>
              <w:top w:val="nil"/>
              <w:left w:val="nil"/>
              <w:bottom w:val="nil"/>
              <w:right w:val="nil"/>
            </w:tcBorders>
            <w:shd w:val="clear" w:color="auto" w:fill="DFDFDF"/>
          </w:tcPr>
          <w:p w14:paraId="21DF1E4C" w14:textId="77777777" w:rsidR="001802D0" w:rsidRDefault="001802D0" w:rsidP="001802D0">
            <w:pPr>
              <w:spacing w:before="7" w:line="120" w:lineRule="exact"/>
              <w:rPr>
                <w:sz w:val="12"/>
                <w:szCs w:val="12"/>
              </w:rPr>
            </w:pPr>
          </w:p>
          <w:p w14:paraId="0799FD9D"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21"/>
                <w:sz w:val="18"/>
                <w:szCs w:val="18"/>
              </w:rPr>
              <w:t xml:space="preserve"> </w:t>
            </w:r>
            <w:r>
              <w:rPr>
                <w:spacing w:val="-2"/>
                <w:sz w:val="18"/>
                <w:szCs w:val="18"/>
              </w:rPr>
              <w:t>Ku</w:t>
            </w:r>
            <w:r>
              <w:rPr>
                <w:sz w:val="18"/>
                <w:szCs w:val="18"/>
              </w:rPr>
              <w:t>ra</w:t>
            </w:r>
            <w:r>
              <w:rPr>
                <w:spacing w:val="2"/>
                <w:sz w:val="18"/>
                <w:szCs w:val="18"/>
              </w:rPr>
              <w:t>n</w:t>
            </w:r>
            <w:r>
              <w:rPr>
                <w:sz w:val="18"/>
                <w:szCs w:val="18"/>
              </w:rPr>
              <w:t>g</w:t>
            </w:r>
            <w:r>
              <w:rPr>
                <w:spacing w:val="-3"/>
                <w:sz w:val="18"/>
                <w:szCs w:val="18"/>
              </w:rPr>
              <w:t xml:space="preserve"> </w:t>
            </w:r>
            <w:r>
              <w:rPr>
                <w:spacing w:val="4"/>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090" w:type="dxa"/>
            <w:tcBorders>
              <w:top w:val="single" w:sz="9" w:space="0" w:color="152935"/>
              <w:left w:val="nil"/>
              <w:bottom w:val="single" w:sz="9" w:space="0" w:color="ADADAD"/>
              <w:right w:val="single" w:sz="9" w:space="0" w:color="DFDFDF"/>
            </w:tcBorders>
            <w:shd w:val="clear" w:color="auto" w:fill="F8F8FA"/>
          </w:tcPr>
          <w:p w14:paraId="39A325C2" w14:textId="77777777" w:rsidR="001802D0" w:rsidRDefault="001802D0" w:rsidP="001802D0">
            <w:pPr>
              <w:spacing w:before="6" w:line="100" w:lineRule="exact"/>
              <w:rPr>
                <w:sz w:val="11"/>
                <w:szCs w:val="11"/>
              </w:rPr>
            </w:pPr>
          </w:p>
          <w:p w14:paraId="42EC6662" w14:textId="77777777" w:rsidR="001802D0" w:rsidRDefault="001802D0" w:rsidP="001802D0">
            <w:pPr>
              <w:ind w:right="57"/>
              <w:jc w:val="right"/>
              <w:rPr>
                <w:sz w:val="18"/>
                <w:szCs w:val="18"/>
              </w:rPr>
            </w:pPr>
            <w:r>
              <w:rPr>
                <w:sz w:val="18"/>
                <w:szCs w:val="18"/>
              </w:rPr>
              <w:t>2</w:t>
            </w:r>
          </w:p>
        </w:tc>
        <w:tc>
          <w:tcPr>
            <w:tcW w:w="965" w:type="dxa"/>
            <w:tcBorders>
              <w:top w:val="single" w:sz="9" w:space="0" w:color="152935"/>
              <w:left w:val="single" w:sz="9" w:space="0" w:color="DFDFDF"/>
              <w:bottom w:val="single" w:sz="9" w:space="0" w:color="ADADAD"/>
              <w:right w:val="single" w:sz="9" w:space="0" w:color="DFDFDF"/>
            </w:tcBorders>
            <w:shd w:val="clear" w:color="auto" w:fill="F8F8FA"/>
          </w:tcPr>
          <w:p w14:paraId="02208E74" w14:textId="77777777" w:rsidR="001802D0" w:rsidRDefault="001802D0" w:rsidP="001802D0">
            <w:pPr>
              <w:spacing w:before="6" w:line="100" w:lineRule="exact"/>
              <w:rPr>
                <w:sz w:val="11"/>
                <w:szCs w:val="11"/>
              </w:rPr>
            </w:pPr>
          </w:p>
          <w:p w14:paraId="3605AB3E" w14:textId="77777777" w:rsidR="001802D0" w:rsidRDefault="001802D0" w:rsidP="001802D0">
            <w:pPr>
              <w:ind w:right="53"/>
              <w:jc w:val="right"/>
              <w:rPr>
                <w:sz w:val="18"/>
                <w:szCs w:val="18"/>
              </w:rPr>
            </w:pPr>
            <w:r>
              <w:rPr>
                <w:spacing w:val="2"/>
                <w:sz w:val="18"/>
                <w:szCs w:val="18"/>
              </w:rPr>
              <w:t>7</w:t>
            </w:r>
            <w:r>
              <w:rPr>
                <w:spacing w:val="-1"/>
                <w:sz w:val="18"/>
                <w:szCs w:val="18"/>
              </w:rPr>
              <w:t>.</w:t>
            </w:r>
            <w:r>
              <w:rPr>
                <w:sz w:val="18"/>
                <w:szCs w:val="18"/>
              </w:rPr>
              <w:t>1</w:t>
            </w:r>
          </w:p>
        </w:tc>
        <w:tc>
          <w:tcPr>
            <w:tcW w:w="1304" w:type="dxa"/>
            <w:tcBorders>
              <w:top w:val="single" w:sz="9" w:space="0" w:color="152935"/>
              <w:left w:val="single" w:sz="9" w:space="0" w:color="DFDFDF"/>
              <w:bottom w:val="single" w:sz="9" w:space="0" w:color="ADADAD"/>
              <w:right w:val="single" w:sz="9" w:space="0" w:color="DFDFDF"/>
            </w:tcBorders>
            <w:shd w:val="clear" w:color="auto" w:fill="F8F8FA"/>
          </w:tcPr>
          <w:p w14:paraId="12873EB9" w14:textId="77777777" w:rsidR="001802D0" w:rsidRDefault="001802D0" w:rsidP="001802D0">
            <w:pPr>
              <w:spacing w:before="6" w:line="100" w:lineRule="exact"/>
              <w:rPr>
                <w:sz w:val="11"/>
                <w:szCs w:val="11"/>
              </w:rPr>
            </w:pPr>
          </w:p>
          <w:p w14:paraId="697DF77A" w14:textId="77777777" w:rsidR="001802D0" w:rsidRDefault="001802D0" w:rsidP="001802D0">
            <w:pPr>
              <w:ind w:right="53"/>
              <w:jc w:val="right"/>
              <w:rPr>
                <w:sz w:val="18"/>
                <w:szCs w:val="18"/>
              </w:rPr>
            </w:pPr>
            <w:r>
              <w:rPr>
                <w:spacing w:val="2"/>
                <w:sz w:val="18"/>
                <w:szCs w:val="18"/>
              </w:rPr>
              <w:t>7</w:t>
            </w:r>
            <w:r>
              <w:rPr>
                <w:spacing w:val="-1"/>
                <w:sz w:val="18"/>
                <w:szCs w:val="18"/>
              </w:rPr>
              <w:t>.</w:t>
            </w:r>
            <w:r>
              <w:rPr>
                <w:sz w:val="18"/>
                <w:szCs w:val="18"/>
              </w:rPr>
              <w:t>1</w:t>
            </w:r>
          </w:p>
        </w:tc>
        <w:tc>
          <w:tcPr>
            <w:tcW w:w="1382" w:type="dxa"/>
            <w:tcBorders>
              <w:top w:val="single" w:sz="9" w:space="0" w:color="152935"/>
              <w:left w:val="single" w:sz="9" w:space="0" w:color="DFDFDF"/>
              <w:bottom w:val="single" w:sz="9" w:space="0" w:color="ADADAD"/>
              <w:right w:val="nil"/>
            </w:tcBorders>
            <w:shd w:val="clear" w:color="auto" w:fill="F8F8FA"/>
          </w:tcPr>
          <w:p w14:paraId="208BECF9" w14:textId="77777777" w:rsidR="001802D0" w:rsidRDefault="001802D0" w:rsidP="001802D0">
            <w:pPr>
              <w:spacing w:before="6" w:line="100" w:lineRule="exact"/>
              <w:rPr>
                <w:sz w:val="11"/>
                <w:szCs w:val="11"/>
              </w:rPr>
            </w:pPr>
          </w:p>
          <w:p w14:paraId="330EC448" w14:textId="77777777" w:rsidR="001802D0" w:rsidRDefault="001802D0" w:rsidP="001802D0">
            <w:pPr>
              <w:ind w:right="55"/>
              <w:jc w:val="right"/>
              <w:rPr>
                <w:sz w:val="18"/>
                <w:szCs w:val="18"/>
              </w:rPr>
            </w:pPr>
            <w:r>
              <w:rPr>
                <w:spacing w:val="2"/>
                <w:sz w:val="18"/>
                <w:szCs w:val="18"/>
              </w:rPr>
              <w:t>7</w:t>
            </w:r>
            <w:r>
              <w:rPr>
                <w:spacing w:val="-1"/>
                <w:sz w:val="18"/>
                <w:szCs w:val="18"/>
              </w:rPr>
              <w:t>.</w:t>
            </w:r>
            <w:r>
              <w:rPr>
                <w:sz w:val="18"/>
                <w:szCs w:val="18"/>
              </w:rPr>
              <w:t>1</w:t>
            </w:r>
          </w:p>
        </w:tc>
      </w:tr>
      <w:tr w:rsidR="001802D0" w14:paraId="077FFA7B" w14:textId="77777777" w:rsidTr="001802D0">
        <w:trPr>
          <w:trHeight w:hRule="exact" w:val="340"/>
        </w:trPr>
        <w:tc>
          <w:tcPr>
            <w:tcW w:w="689" w:type="dxa"/>
            <w:vMerge w:val="restart"/>
            <w:tcBorders>
              <w:top w:val="nil"/>
              <w:left w:val="nil"/>
              <w:right w:val="nil"/>
            </w:tcBorders>
            <w:shd w:val="clear" w:color="auto" w:fill="DFDFDF"/>
          </w:tcPr>
          <w:p w14:paraId="2A61B030" w14:textId="77777777" w:rsidR="001802D0" w:rsidRDefault="001802D0" w:rsidP="001802D0"/>
        </w:tc>
        <w:tc>
          <w:tcPr>
            <w:tcW w:w="1393" w:type="dxa"/>
            <w:tcBorders>
              <w:top w:val="single" w:sz="9" w:space="0" w:color="ADADAD"/>
              <w:left w:val="nil"/>
              <w:bottom w:val="single" w:sz="9" w:space="0" w:color="ADADAD"/>
              <w:right w:val="nil"/>
            </w:tcBorders>
            <w:shd w:val="clear" w:color="auto" w:fill="DFDFDF"/>
          </w:tcPr>
          <w:p w14:paraId="00B0DF08" w14:textId="77777777" w:rsidR="001802D0" w:rsidRDefault="001802D0" w:rsidP="001802D0">
            <w:pPr>
              <w:spacing w:before="6" w:line="100" w:lineRule="exact"/>
              <w:rPr>
                <w:sz w:val="11"/>
                <w:szCs w:val="11"/>
              </w:rPr>
            </w:pPr>
          </w:p>
          <w:p w14:paraId="1C68F539" w14:textId="77777777" w:rsidR="001802D0" w:rsidRDefault="001802D0" w:rsidP="001802D0">
            <w:pPr>
              <w:ind w:left="60"/>
              <w:rPr>
                <w:sz w:val="18"/>
                <w:szCs w:val="18"/>
              </w:rPr>
            </w:pP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090" w:type="dxa"/>
            <w:tcBorders>
              <w:top w:val="single" w:sz="9" w:space="0" w:color="ADADAD"/>
              <w:left w:val="nil"/>
              <w:bottom w:val="single" w:sz="9" w:space="0" w:color="ADADAD"/>
              <w:right w:val="single" w:sz="9" w:space="0" w:color="DFDFDF"/>
            </w:tcBorders>
            <w:shd w:val="clear" w:color="auto" w:fill="F8F8FA"/>
          </w:tcPr>
          <w:p w14:paraId="019451D8" w14:textId="77777777" w:rsidR="001802D0" w:rsidRDefault="001802D0" w:rsidP="001802D0">
            <w:pPr>
              <w:spacing w:before="6" w:line="100" w:lineRule="exact"/>
              <w:rPr>
                <w:sz w:val="11"/>
                <w:szCs w:val="11"/>
              </w:rPr>
            </w:pPr>
          </w:p>
          <w:p w14:paraId="32148B0C" w14:textId="77777777" w:rsidR="001802D0" w:rsidRDefault="001802D0" w:rsidP="001802D0">
            <w:pPr>
              <w:ind w:right="51"/>
              <w:jc w:val="right"/>
              <w:rPr>
                <w:sz w:val="18"/>
                <w:szCs w:val="18"/>
              </w:rPr>
            </w:pPr>
            <w:r>
              <w:rPr>
                <w:spacing w:val="2"/>
                <w:sz w:val="18"/>
                <w:szCs w:val="18"/>
              </w:rPr>
              <w:t>12</w:t>
            </w:r>
          </w:p>
        </w:tc>
        <w:tc>
          <w:tcPr>
            <w:tcW w:w="965" w:type="dxa"/>
            <w:tcBorders>
              <w:top w:val="single" w:sz="9" w:space="0" w:color="ADADAD"/>
              <w:left w:val="single" w:sz="9" w:space="0" w:color="DFDFDF"/>
              <w:bottom w:val="single" w:sz="9" w:space="0" w:color="ADADAD"/>
              <w:right w:val="single" w:sz="9" w:space="0" w:color="DFDFDF"/>
            </w:tcBorders>
            <w:shd w:val="clear" w:color="auto" w:fill="F8F8FA"/>
          </w:tcPr>
          <w:p w14:paraId="592716B3" w14:textId="77777777" w:rsidR="001802D0" w:rsidRDefault="001802D0" w:rsidP="001802D0">
            <w:pPr>
              <w:spacing w:before="6" w:line="100" w:lineRule="exact"/>
              <w:rPr>
                <w:sz w:val="11"/>
                <w:szCs w:val="11"/>
              </w:rPr>
            </w:pPr>
          </w:p>
          <w:p w14:paraId="4B9EBBBA" w14:textId="77777777" w:rsidR="001802D0" w:rsidRDefault="001802D0" w:rsidP="001802D0">
            <w:pPr>
              <w:ind w:left="572"/>
              <w:rPr>
                <w:sz w:val="18"/>
                <w:szCs w:val="18"/>
              </w:rPr>
            </w:pPr>
            <w:r>
              <w:rPr>
                <w:spacing w:val="2"/>
                <w:sz w:val="18"/>
                <w:szCs w:val="18"/>
              </w:rPr>
              <w:t>42</w:t>
            </w:r>
            <w:r>
              <w:rPr>
                <w:spacing w:val="-1"/>
                <w:sz w:val="18"/>
                <w:szCs w:val="18"/>
              </w:rPr>
              <w:t>.</w:t>
            </w:r>
            <w:r>
              <w:rPr>
                <w:sz w:val="18"/>
                <w:szCs w:val="18"/>
              </w:rPr>
              <w:t>9</w:t>
            </w:r>
          </w:p>
        </w:tc>
        <w:tc>
          <w:tcPr>
            <w:tcW w:w="1304" w:type="dxa"/>
            <w:tcBorders>
              <w:top w:val="single" w:sz="9" w:space="0" w:color="ADADAD"/>
              <w:left w:val="single" w:sz="9" w:space="0" w:color="DFDFDF"/>
              <w:bottom w:val="single" w:sz="9" w:space="0" w:color="ADADAD"/>
              <w:right w:val="single" w:sz="9" w:space="0" w:color="DFDFDF"/>
            </w:tcBorders>
            <w:shd w:val="clear" w:color="auto" w:fill="F8F8FA"/>
          </w:tcPr>
          <w:p w14:paraId="23949B39" w14:textId="77777777" w:rsidR="001802D0" w:rsidRDefault="001802D0" w:rsidP="001802D0">
            <w:pPr>
              <w:spacing w:before="6" w:line="100" w:lineRule="exact"/>
              <w:rPr>
                <w:sz w:val="11"/>
                <w:szCs w:val="11"/>
              </w:rPr>
            </w:pPr>
          </w:p>
          <w:p w14:paraId="1713AC95" w14:textId="77777777" w:rsidR="001802D0" w:rsidRDefault="001802D0" w:rsidP="001802D0">
            <w:pPr>
              <w:ind w:right="53"/>
              <w:jc w:val="right"/>
              <w:rPr>
                <w:sz w:val="18"/>
                <w:szCs w:val="18"/>
              </w:rPr>
            </w:pPr>
            <w:r>
              <w:rPr>
                <w:spacing w:val="2"/>
                <w:sz w:val="18"/>
                <w:szCs w:val="18"/>
              </w:rPr>
              <w:t>42</w:t>
            </w:r>
            <w:r>
              <w:rPr>
                <w:spacing w:val="-1"/>
                <w:sz w:val="18"/>
                <w:szCs w:val="18"/>
              </w:rPr>
              <w:t>.</w:t>
            </w:r>
            <w:r>
              <w:rPr>
                <w:sz w:val="18"/>
                <w:szCs w:val="18"/>
              </w:rPr>
              <w:t>9</w:t>
            </w:r>
          </w:p>
        </w:tc>
        <w:tc>
          <w:tcPr>
            <w:tcW w:w="1382" w:type="dxa"/>
            <w:tcBorders>
              <w:top w:val="single" w:sz="9" w:space="0" w:color="ADADAD"/>
              <w:left w:val="single" w:sz="9" w:space="0" w:color="DFDFDF"/>
              <w:bottom w:val="single" w:sz="9" w:space="0" w:color="ADADAD"/>
              <w:right w:val="nil"/>
            </w:tcBorders>
            <w:shd w:val="clear" w:color="auto" w:fill="F8F8FA"/>
          </w:tcPr>
          <w:p w14:paraId="68D07F8E" w14:textId="77777777" w:rsidR="001802D0" w:rsidRDefault="001802D0" w:rsidP="001802D0">
            <w:pPr>
              <w:spacing w:before="6" w:line="100" w:lineRule="exact"/>
              <w:rPr>
                <w:sz w:val="11"/>
                <w:szCs w:val="11"/>
              </w:rPr>
            </w:pPr>
          </w:p>
          <w:p w14:paraId="21BA69F7" w14:textId="77777777" w:rsidR="001802D0" w:rsidRDefault="001802D0" w:rsidP="001802D0">
            <w:pPr>
              <w:ind w:right="55"/>
              <w:jc w:val="right"/>
              <w:rPr>
                <w:sz w:val="18"/>
                <w:szCs w:val="18"/>
              </w:rPr>
            </w:pPr>
            <w:r>
              <w:rPr>
                <w:spacing w:val="2"/>
                <w:sz w:val="18"/>
                <w:szCs w:val="18"/>
              </w:rPr>
              <w:t>50</w:t>
            </w:r>
            <w:r>
              <w:rPr>
                <w:spacing w:val="-1"/>
                <w:sz w:val="18"/>
                <w:szCs w:val="18"/>
              </w:rPr>
              <w:t>.</w:t>
            </w:r>
            <w:r>
              <w:rPr>
                <w:sz w:val="18"/>
                <w:szCs w:val="18"/>
              </w:rPr>
              <w:t>0</w:t>
            </w:r>
          </w:p>
        </w:tc>
      </w:tr>
      <w:tr w:rsidR="001802D0" w14:paraId="5F73B4F8" w14:textId="77777777" w:rsidTr="001802D0">
        <w:trPr>
          <w:trHeight w:hRule="exact" w:val="340"/>
        </w:trPr>
        <w:tc>
          <w:tcPr>
            <w:tcW w:w="689" w:type="dxa"/>
            <w:vMerge/>
            <w:tcBorders>
              <w:left w:val="nil"/>
              <w:right w:val="nil"/>
            </w:tcBorders>
            <w:shd w:val="clear" w:color="auto" w:fill="DFDFDF"/>
          </w:tcPr>
          <w:p w14:paraId="53B8FAAD" w14:textId="77777777" w:rsidR="001802D0" w:rsidRDefault="001802D0" w:rsidP="001802D0"/>
        </w:tc>
        <w:tc>
          <w:tcPr>
            <w:tcW w:w="1393" w:type="dxa"/>
            <w:tcBorders>
              <w:top w:val="single" w:sz="9" w:space="0" w:color="ADADAD"/>
              <w:left w:val="nil"/>
              <w:bottom w:val="single" w:sz="9" w:space="0" w:color="ADADAD"/>
              <w:right w:val="nil"/>
            </w:tcBorders>
            <w:shd w:val="clear" w:color="auto" w:fill="DFDFDF"/>
          </w:tcPr>
          <w:p w14:paraId="7A75AF50" w14:textId="77777777" w:rsidR="001802D0" w:rsidRDefault="001802D0" w:rsidP="001802D0">
            <w:pPr>
              <w:spacing w:before="6" w:line="100" w:lineRule="exact"/>
              <w:rPr>
                <w:sz w:val="11"/>
                <w:szCs w:val="11"/>
              </w:rPr>
            </w:pPr>
          </w:p>
          <w:p w14:paraId="0FD3828E"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1090" w:type="dxa"/>
            <w:tcBorders>
              <w:top w:val="single" w:sz="9" w:space="0" w:color="ADADAD"/>
              <w:left w:val="nil"/>
              <w:bottom w:val="single" w:sz="9" w:space="0" w:color="ADADAD"/>
              <w:right w:val="single" w:sz="9" w:space="0" w:color="DFDFDF"/>
            </w:tcBorders>
            <w:shd w:val="clear" w:color="auto" w:fill="F8F8FA"/>
          </w:tcPr>
          <w:p w14:paraId="40444A0B" w14:textId="77777777" w:rsidR="001802D0" w:rsidRDefault="001802D0" w:rsidP="001802D0">
            <w:pPr>
              <w:spacing w:before="6" w:line="100" w:lineRule="exact"/>
              <w:rPr>
                <w:sz w:val="11"/>
                <w:szCs w:val="11"/>
              </w:rPr>
            </w:pPr>
          </w:p>
          <w:p w14:paraId="16D95447" w14:textId="77777777" w:rsidR="001802D0" w:rsidRDefault="001802D0" w:rsidP="001802D0">
            <w:pPr>
              <w:ind w:right="51"/>
              <w:jc w:val="right"/>
              <w:rPr>
                <w:sz w:val="18"/>
                <w:szCs w:val="18"/>
              </w:rPr>
            </w:pPr>
            <w:r>
              <w:rPr>
                <w:spacing w:val="2"/>
                <w:sz w:val="18"/>
                <w:szCs w:val="18"/>
              </w:rPr>
              <w:t>14</w:t>
            </w:r>
          </w:p>
        </w:tc>
        <w:tc>
          <w:tcPr>
            <w:tcW w:w="965" w:type="dxa"/>
            <w:tcBorders>
              <w:top w:val="single" w:sz="9" w:space="0" w:color="ADADAD"/>
              <w:left w:val="single" w:sz="9" w:space="0" w:color="DFDFDF"/>
              <w:bottom w:val="single" w:sz="9" w:space="0" w:color="ADADAD"/>
              <w:right w:val="single" w:sz="9" w:space="0" w:color="DFDFDF"/>
            </w:tcBorders>
            <w:shd w:val="clear" w:color="auto" w:fill="F8F8FA"/>
          </w:tcPr>
          <w:p w14:paraId="2A82D7D3" w14:textId="77777777" w:rsidR="001802D0" w:rsidRDefault="001802D0" w:rsidP="001802D0">
            <w:pPr>
              <w:spacing w:before="6" w:line="100" w:lineRule="exact"/>
              <w:rPr>
                <w:sz w:val="11"/>
                <w:szCs w:val="11"/>
              </w:rPr>
            </w:pPr>
          </w:p>
          <w:p w14:paraId="789E7DAF" w14:textId="77777777" w:rsidR="001802D0" w:rsidRDefault="001802D0" w:rsidP="001802D0">
            <w:pPr>
              <w:ind w:left="572"/>
              <w:rPr>
                <w:sz w:val="18"/>
                <w:szCs w:val="18"/>
              </w:rPr>
            </w:pPr>
            <w:r>
              <w:rPr>
                <w:spacing w:val="2"/>
                <w:sz w:val="18"/>
                <w:szCs w:val="18"/>
              </w:rPr>
              <w:t>50</w:t>
            </w:r>
            <w:r>
              <w:rPr>
                <w:spacing w:val="-1"/>
                <w:sz w:val="18"/>
                <w:szCs w:val="18"/>
              </w:rPr>
              <w:t>.</w:t>
            </w:r>
            <w:r>
              <w:rPr>
                <w:sz w:val="18"/>
                <w:szCs w:val="18"/>
              </w:rPr>
              <w:t>0</w:t>
            </w:r>
          </w:p>
        </w:tc>
        <w:tc>
          <w:tcPr>
            <w:tcW w:w="1304" w:type="dxa"/>
            <w:tcBorders>
              <w:top w:val="single" w:sz="9" w:space="0" w:color="ADADAD"/>
              <w:left w:val="single" w:sz="9" w:space="0" w:color="DFDFDF"/>
              <w:bottom w:val="single" w:sz="9" w:space="0" w:color="ADADAD"/>
              <w:right w:val="single" w:sz="9" w:space="0" w:color="DFDFDF"/>
            </w:tcBorders>
            <w:shd w:val="clear" w:color="auto" w:fill="F8F8FA"/>
          </w:tcPr>
          <w:p w14:paraId="7348A014" w14:textId="77777777" w:rsidR="001802D0" w:rsidRDefault="001802D0" w:rsidP="001802D0">
            <w:pPr>
              <w:spacing w:before="6" w:line="100" w:lineRule="exact"/>
              <w:rPr>
                <w:sz w:val="11"/>
                <w:szCs w:val="11"/>
              </w:rPr>
            </w:pPr>
          </w:p>
          <w:p w14:paraId="443202B2" w14:textId="77777777" w:rsidR="001802D0" w:rsidRDefault="001802D0" w:rsidP="001802D0">
            <w:pPr>
              <w:ind w:right="53"/>
              <w:jc w:val="right"/>
              <w:rPr>
                <w:sz w:val="18"/>
                <w:szCs w:val="18"/>
              </w:rPr>
            </w:pPr>
            <w:r>
              <w:rPr>
                <w:spacing w:val="2"/>
                <w:sz w:val="18"/>
                <w:szCs w:val="18"/>
              </w:rPr>
              <w:t>50</w:t>
            </w:r>
            <w:r>
              <w:rPr>
                <w:spacing w:val="-1"/>
                <w:sz w:val="18"/>
                <w:szCs w:val="18"/>
              </w:rPr>
              <w:t>.</w:t>
            </w:r>
            <w:r>
              <w:rPr>
                <w:sz w:val="18"/>
                <w:szCs w:val="18"/>
              </w:rPr>
              <w:t>0</w:t>
            </w:r>
          </w:p>
        </w:tc>
        <w:tc>
          <w:tcPr>
            <w:tcW w:w="1382" w:type="dxa"/>
            <w:tcBorders>
              <w:top w:val="single" w:sz="9" w:space="0" w:color="ADADAD"/>
              <w:left w:val="single" w:sz="9" w:space="0" w:color="DFDFDF"/>
              <w:bottom w:val="single" w:sz="10" w:space="0" w:color="F8F8FA"/>
              <w:right w:val="nil"/>
            </w:tcBorders>
            <w:shd w:val="clear" w:color="auto" w:fill="F8F8FA"/>
          </w:tcPr>
          <w:p w14:paraId="4D9E4200" w14:textId="77777777" w:rsidR="001802D0" w:rsidRDefault="001802D0" w:rsidP="001802D0">
            <w:pPr>
              <w:spacing w:before="6" w:line="100" w:lineRule="exact"/>
              <w:rPr>
                <w:sz w:val="11"/>
                <w:szCs w:val="11"/>
              </w:rPr>
            </w:pPr>
          </w:p>
          <w:p w14:paraId="4B56E3F3" w14:textId="77777777" w:rsidR="001802D0" w:rsidRDefault="001802D0" w:rsidP="001802D0">
            <w:pPr>
              <w:ind w:left="911"/>
              <w:rPr>
                <w:sz w:val="18"/>
                <w:szCs w:val="18"/>
              </w:rPr>
            </w:pPr>
            <w:r>
              <w:rPr>
                <w:spacing w:val="2"/>
                <w:sz w:val="18"/>
                <w:szCs w:val="18"/>
              </w:rPr>
              <w:t>100</w:t>
            </w:r>
            <w:r>
              <w:rPr>
                <w:spacing w:val="-5"/>
                <w:sz w:val="18"/>
                <w:szCs w:val="18"/>
              </w:rPr>
              <w:t>.</w:t>
            </w:r>
            <w:r>
              <w:rPr>
                <w:sz w:val="18"/>
                <w:szCs w:val="18"/>
              </w:rPr>
              <w:t>0</w:t>
            </w:r>
          </w:p>
        </w:tc>
      </w:tr>
      <w:tr w:rsidR="001802D0" w14:paraId="0EA69279" w14:textId="77777777" w:rsidTr="001802D0">
        <w:trPr>
          <w:trHeight w:hRule="exact" w:val="340"/>
        </w:trPr>
        <w:tc>
          <w:tcPr>
            <w:tcW w:w="689" w:type="dxa"/>
            <w:vMerge/>
            <w:tcBorders>
              <w:left w:val="nil"/>
              <w:bottom w:val="single" w:sz="9" w:space="0" w:color="152935"/>
              <w:right w:val="nil"/>
            </w:tcBorders>
            <w:shd w:val="clear" w:color="auto" w:fill="DFDFDF"/>
          </w:tcPr>
          <w:p w14:paraId="74F28A2C" w14:textId="77777777" w:rsidR="001802D0" w:rsidRDefault="001802D0" w:rsidP="001802D0"/>
        </w:tc>
        <w:tc>
          <w:tcPr>
            <w:tcW w:w="1393" w:type="dxa"/>
            <w:tcBorders>
              <w:top w:val="single" w:sz="9" w:space="0" w:color="ADADAD"/>
              <w:left w:val="nil"/>
              <w:bottom w:val="single" w:sz="9" w:space="0" w:color="152935"/>
              <w:right w:val="nil"/>
            </w:tcBorders>
            <w:shd w:val="clear" w:color="auto" w:fill="DFDFDF"/>
          </w:tcPr>
          <w:p w14:paraId="17ABB266" w14:textId="77777777" w:rsidR="001802D0" w:rsidRDefault="001802D0" w:rsidP="001802D0">
            <w:pPr>
              <w:spacing w:before="7" w:line="100" w:lineRule="exact"/>
              <w:rPr>
                <w:sz w:val="11"/>
                <w:szCs w:val="11"/>
              </w:rPr>
            </w:pPr>
          </w:p>
          <w:p w14:paraId="30E7A2A3"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090" w:type="dxa"/>
            <w:tcBorders>
              <w:top w:val="single" w:sz="9" w:space="0" w:color="ADADAD"/>
              <w:left w:val="nil"/>
              <w:bottom w:val="single" w:sz="9" w:space="0" w:color="152935"/>
              <w:right w:val="single" w:sz="9" w:space="0" w:color="DFDFDF"/>
            </w:tcBorders>
            <w:shd w:val="clear" w:color="auto" w:fill="F8F8FA"/>
          </w:tcPr>
          <w:p w14:paraId="415707CE" w14:textId="77777777" w:rsidR="001802D0" w:rsidRDefault="001802D0" w:rsidP="001802D0">
            <w:pPr>
              <w:spacing w:before="7" w:line="100" w:lineRule="exact"/>
              <w:rPr>
                <w:sz w:val="11"/>
                <w:szCs w:val="11"/>
              </w:rPr>
            </w:pPr>
          </w:p>
          <w:p w14:paraId="42D33357" w14:textId="77777777" w:rsidR="001802D0" w:rsidRDefault="001802D0" w:rsidP="001802D0">
            <w:pPr>
              <w:ind w:right="51"/>
              <w:jc w:val="right"/>
              <w:rPr>
                <w:sz w:val="18"/>
                <w:szCs w:val="18"/>
              </w:rPr>
            </w:pPr>
            <w:r>
              <w:rPr>
                <w:spacing w:val="2"/>
                <w:sz w:val="18"/>
                <w:szCs w:val="18"/>
              </w:rPr>
              <w:t>28</w:t>
            </w:r>
          </w:p>
        </w:tc>
        <w:tc>
          <w:tcPr>
            <w:tcW w:w="965" w:type="dxa"/>
            <w:tcBorders>
              <w:top w:val="single" w:sz="9" w:space="0" w:color="ADADAD"/>
              <w:left w:val="single" w:sz="9" w:space="0" w:color="DFDFDF"/>
              <w:bottom w:val="single" w:sz="9" w:space="0" w:color="152935"/>
              <w:right w:val="single" w:sz="9" w:space="0" w:color="DFDFDF"/>
            </w:tcBorders>
            <w:shd w:val="clear" w:color="auto" w:fill="F8F8FA"/>
          </w:tcPr>
          <w:p w14:paraId="3B6571B7" w14:textId="77777777" w:rsidR="001802D0" w:rsidRDefault="001802D0" w:rsidP="001802D0">
            <w:pPr>
              <w:spacing w:before="7" w:line="100" w:lineRule="exact"/>
              <w:rPr>
                <w:sz w:val="11"/>
                <w:szCs w:val="11"/>
              </w:rPr>
            </w:pPr>
          </w:p>
          <w:p w14:paraId="3DC83C8B" w14:textId="77777777" w:rsidR="001802D0" w:rsidRDefault="001802D0" w:rsidP="001802D0">
            <w:pPr>
              <w:ind w:left="484"/>
              <w:rPr>
                <w:sz w:val="18"/>
                <w:szCs w:val="18"/>
              </w:rPr>
            </w:pPr>
            <w:r>
              <w:rPr>
                <w:spacing w:val="2"/>
                <w:sz w:val="18"/>
                <w:szCs w:val="18"/>
              </w:rPr>
              <w:t>100</w:t>
            </w:r>
            <w:r>
              <w:rPr>
                <w:spacing w:val="-5"/>
                <w:sz w:val="18"/>
                <w:szCs w:val="18"/>
              </w:rPr>
              <w:t>.</w:t>
            </w:r>
            <w:r>
              <w:rPr>
                <w:sz w:val="18"/>
                <w:szCs w:val="18"/>
              </w:rPr>
              <w:t>0</w:t>
            </w:r>
          </w:p>
        </w:tc>
        <w:tc>
          <w:tcPr>
            <w:tcW w:w="1304" w:type="dxa"/>
            <w:tcBorders>
              <w:top w:val="single" w:sz="9" w:space="0" w:color="ADADAD"/>
              <w:left w:val="single" w:sz="9" w:space="0" w:color="DFDFDF"/>
              <w:bottom w:val="single" w:sz="9" w:space="0" w:color="152935"/>
              <w:right w:val="single" w:sz="9" w:space="0" w:color="DFDFDF"/>
            </w:tcBorders>
            <w:shd w:val="clear" w:color="auto" w:fill="F8F8FA"/>
          </w:tcPr>
          <w:p w14:paraId="45C769C7" w14:textId="77777777" w:rsidR="001802D0" w:rsidRDefault="001802D0" w:rsidP="001802D0">
            <w:pPr>
              <w:spacing w:before="7" w:line="100" w:lineRule="exact"/>
              <w:rPr>
                <w:sz w:val="11"/>
                <w:szCs w:val="11"/>
              </w:rPr>
            </w:pPr>
          </w:p>
          <w:p w14:paraId="0E31C380" w14:textId="77777777" w:rsidR="001802D0" w:rsidRDefault="001802D0" w:rsidP="001802D0">
            <w:pPr>
              <w:ind w:left="823"/>
              <w:rPr>
                <w:sz w:val="18"/>
                <w:szCs w:val="18"/>
              </w:rPr>
            </w:pPr>
            <w:r>
              <w:rPr>
                <w:spacing w:val="2"/>
                <w:sz w:val="18"/>
                <w:szCs w:val="18"/>
              </w:rPr>
              <w:t>100</w:t>
            </w:r>
            <w:r>
              <w:rPr>
                <w:spacing w:val="-5"/>
                <w:sz w:val="18"/>
                <w:szCs w:val="18"/>
              </w:rPr>
              <w:t>.</w:t>
            </w:r>
            <w:r>
              <w:rPr>
                <w:sz w:val="18"/>
                <w:szCs w:val="18"/>
              </w:rPr>
              <w:t>0</w:t>
            </w:r>
          </w:p>
        </w:tc>
        <w:tc>
          <w:tcPr>
            <w:tcW w:w="1382" w:type="dxa"/>
            <w:tcBorders>
              <w:top w:val="single" w:sz="10" w:space="0" w:color="F8F8FA"/>
              <w:left w:val="single" w:sz="9" w:space="0" w:color="DFDFDF"/>
              <w:bottom w:val="single" w:sz="9" w:space="0" w:color="152935"/>
              <w:right w:val="nil"/>
            </w:tcBorders>
            <w:shd w:val="clear" w:color="auto" w:fill="F8F8FA"/>
          </w:tcPr>
          <w:p w14:paraId="2625AE90" w14:textId="77777777" w:rsidR="001802D0" w:rsidRDefault="001802D0" w:rsidP="001802D0"/>
        </w:tc>
      </w:tr>
    </w:tbl>
    <w:p w14:paraId="274DDC5D" w14:textId="77777777" w:rsidR="001802D0" w:rsidRDefault="001802D0" w:rsidP="001802D0">
      <w:pPr>
        <w:ind w:left="2968" w:right="1524"/>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2"/>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2"/>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710B9C4C" w14:textId="77777777" w:rsidR="001802D0" w:rsidRDefault="001802D0" w:rsidP="001802D0">
      <w:pPr>
        <w:spacing w:before="9" w:line="260" w:lineRule="exact"/>
        <w:rPr>
          <w:sz w:val="26"/>
          <w:szCs w:val="26"/>
        </w:rPr>
      </w:pPr>
    </w:p>
    <w:p w14:paraId="46857874" w14:textId="0697D965" w:rsidR="001802D0" w:rsidRDefault="001802D0" w:rsidP="00C71391">
      <w:pPr>
        <w:spacing w:line="360" w:lineRule="auto"/>
        <w:ind w:left="1397" w:right="220" w:firstLine="1289"/>
        <w:jc w:val="both"/>
        <w:rPr>
          <w:sz w:val="24"/>
          <w:szCs w:val="24"/>
        </w:rPr>
        <w:sectPr w:rsidR="001802D0">
          <w:pgSz w:w="12240" w:h="15840"/>
          <w:pgMar w:top="1480" w:right="1720" w:bottom="280" w:left="1720" w:header="0" w:footer="1354" w:gutter="0"/>
          <w:cols w:space="720"/>
        </w:sect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8"/>
          <w:sz w:val="24"/>
          <w:szCs w:val="24"/>
        </w:rPr>
        <w:t>y</w:t>
      </w:r>
      <w:r>
        <w:rPr>
          <w:spacing w:val="1"/>
          <w:sz w:val="24"/>
          <w:szCs w:val="24"/>
        </w:rPr>
        <w:t>a</w:t>
      </w:r>
      <w:r>
        <w:rPr>
          <w:spacing w:val="4"/>
          <w:sz w:val="24"/>
          <w:szCs w:val="24"/>
        </w:rPr>
        <w:t>t</w:t>
      </w:r>
      <w:r>
        <w:rPr>
          <w:spacing w:val="1"/>
          <w:sz w:val="24"/>
          <w:szCs w:val="24"/>
        </w:rPr>
        <w:t>aa</w:t>
      </w:r>
      <w:r>
        <w:rPr>
          <w:sz w:val="24"/>
          <w:szCs w:val="24"/>
        </w:rPr>
        <w:t>n</w:t>
      </w:r>
      <w:r>
        <w:rPr>
          <w:spacing w:val="4"/>
          <w:sz w:val="24"/>
          <w:szCs w:val="24"/>
        </w:rPr>
        <w:t xml:space="preserve"> </w:t>
      </w:r>
      <w:r>
        <w:rPr>
          <w:sz w:val="24"/>
          <w:szCs w:val="24"/>
        </w:rPr>
        <w:t>p</w:t>
      </w:r>
      <w:r>
        <w:rPr>
          <w:spacing w:val="1"/>
          <w:sz w:val="24"/>
          <w:szCs w:val="24"/>
        </w:rPr>
        <w:t>a</w:t>
      </w:r>
      <w:r>
        <w:rPr>
          <w:sz w:val="24"/>
          <w:szCs w:val="24"/>
        </w:rPr>
        <w:t>da</w:t>
      </w:r>
      <w:r>
        <w:rPr>
          <w:spacing w:val="5"/>
          <w:sz w:val="24"/>
          <w:szCs w:val="24"/>
        </w:rPr>
        <w:t xml:space="preserve"> </w:t>
      </w:r>
      <w:r>
        <w:rPr>
          <w:spacing w:val="1"/>
          <w:sz w:val="24"/>
          <w:szCs w:val="24"/>
        </w:rPr>
        <w:t>ta</w:t>
      </w:r>
      <w:r>
        <w:rPr>
          <w:spacing w:val="-4"/>
          <w:sz w:val="24"/>
          <w:szCs w:val="24"/>
        </w:rPr>
        <w:t>b</w:t>
      </w:r>
      <w:r>
        <w:rPr>
          <w:spacing w:val="1"/>
          <w:sz w:val="24"/>
          <w:szCs w:val="24"/>
        </w:rPr>
        <w:t>e</w:t>
      </w:r>
      <w:r>
        <w:rPr>
          <w:sz w:val="24"/>
          <w:szCs w:val="24"/>
        </w:rPr>
        <w:t>l</w:t>
      </w:r>
      <w:r>
        <w:rPr>
          <w:spacing w:val="5"/>
          <w:sz w:val="24"/>
          <w:szCs w:val="24"/>
        </w:rPr>
        <w:t xml:space="preserve"> </w:t>
      </w:r>
      <w:r>
        <w:rPr>
          <w:sz w:val="24"/>
          <w:szCs w:val="24"/>
        </w:rPr>
        <w:t>4.18</w:t>
      </w:r>
      <w:r>
        <w:rPr>
          <w:spacing w:val="7"/>
          <w:sz w:val="24"/>
          <w:szCs w:val="24"/>
        </w:rPr>
        <w:t xml:space="preserve"> </w:t>
      </w:r>
      <w:r>
        <w:rPr>
          <w:spacing w:val="1"/>
          <w:sz w:val="24"/>
          <w:szCs w:val="24"/>
        </w:rPr>
        <w:t>t</w:t>
      </w:r>
      <w:r>
        <w:rPr>
          <w:spacing w:val="-3"/>
          <w:sz w:val="24"/>
          <w:szCs w:val="24"/>
        </w:rPr>
        <w:t>e</w:t>
      </w:r>
      <w:r>
        <w:rPr>
          <w:sz w:val="24"/>
          <w:szCs w:val="24"/>
        </w:rPr>
        <w:t>n</w:t>
      </w:r>
      <w:r>
        <w:rPr>
          <w:spacing w:val="1"/>
          <w:sz w:val="24"/>
          <w:szCs w:val="24"/>
        </w:rPr>
        <w:t>ta</w:t>
      </w:r>
      <w:r>
        <w:rPr>
          <w:sz w:val="24"/>
          <w:szCs w:val="24"/>
        </w:rPr>
        <w:t xml:space="preserve">ng </w:t>
      </w:r>
      <w:r>
        <w:rPr>
          <w:spacing w:val="1"/>
          <w:sz w:val="24"/>
          <w:szCs w:val="24"/>
        </w:rPr>
        <w:t>“</w:t>
      </w:r>
      <w:r>
        <w:rPr>
          <w:spacing w:val="-1"/>
          <w:sz w:val="24"/>
          <w:szCs w:val="24"/>
        </w:rPr>
        <w:t>S</w:t>
      </w:r>
      <w:r>
        <w:rPr>
          <w:spacing w:val="5"/>
          <w:sz w:val="24"/>
          <w:szCs w:val="24"/>
        </w:rPr>
        <w:t>a</w:t>
      </w:r>
      <w:r>
        <w:rPr>
          <w:spacing w:val="-8"/>
          <w:sz w:val="24"/>
          <w:szCs w:val="24"/>
        </w:rPr>
        <w:t>y</w:t>
      </w:r>
      <w:r>
        <w:rPr>
          <w:sz w:val="24"/>
          <w:szCs w:val="24"/>
        </w:rPr>
        <w:t>a</w:t>
      </w:r>
      <w:r>
        <w:rPr>
          <w:spacing w:val="5"/>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mem</w:t>
      </w:r>
      <w:r>
        <w:rPr>
          <w:sz w:val="24"/>
          <w:szCs w:val="24"/>
        </w:rPr>
        <w:t>pro</w:t>
      </w:r>
      <w:r>
        <w:rPr>
          <w:spacing w:val="1"/>
          <w:sz w:val="24"/>
          <w:szCs w:val="24"/>
        </w:rPr>
        <w:t>m</w:t>
      </w:r>
      <w:r>
        <w:rPr>
          <w:sz w:val="24"/>
          <w:szCs w:val="24"/>
        </w:rPr>
        <w:t>o</w:t>
      </w:r>
      <w:r>
        <w:rPr>
          <w:spacing w:val="-1"/>
          <w:sz w:val="24"/>
          <w:szCs w:val="24"/>
        </w:rPr>
        <w:t>s</w:t>
      </w:r>
      <w:r>
        <w:rPr>
          <w:spacing w:val="1"/>
          <w:sz w:val="24"/>
          <w:szCs w:val="24"/>
        </w:rPr>
        <w:t>i</w:t>
      </w:r>
      <w:r>
        <w:rPr>
          <w:spacing w:val="-4"/>
          <w:sz w:val="24"/>
          <w:szCs w:val="24"/>
        </w:rPr>
        <w:t>k</w:t>
      </w:r>
      <w:r>
        <w:rPr>
          <w:spacing w:val="1"/>
          <w:sz w:val="24"/>
          <w:szCs w:val="24"/>
        </w:rPr>
        <w:t>a</w:t>
      </w:r>
      <w:r>
        <w:rPr>
          <w:sz w:val="24"/>
          <w:szCs w:val="24"/>
        </w:rPr>
        <w:t>n h</w:t>
      </w:r>
      <w:r>
        <w:rPr>
          <w:spacing w:val="1"/>
          <w:sz w:val="24"/>
          <w:szCs w:val="24"/>
        </w:rPr>
        <w:t>a</w:t>
      </w:r>
      <w:r>
        <w:rPr>
          <w:spacing w:val="-1"/>
          <w:sz w:val="24"/>
          <w:szCs w:val="24"/>
        </w:rPr>
        <w:t>s</w:t>
      </w:r>
      <w:r>
        <w:rPr>
          <w:spacing w:val="1"/>
          <w:sz w:val="24"/>
          <w:szCs w:val="24"/>
        </w:rPr>
        <w:t>i</w:t>
      </w:r>
      <w:r>
        <w:rPr>
          <w:sz w:val="24"/>
          <w:szCs w:val="24"/>
        </w:rPr>
        <w:t>l</w:t>
      </w:r>
      <w:r>
        <w:rPr>
          <w:spacing w:val="1"/>
          <w:sz w:val="24"/>
          <w:szCs w:val="24"/>
        </w:rPr>
        <w:t xml:space="preserve"> la</w:t>
      </w:r>
      <w:r>
        <w:rPr>
          <w:spacing w:val="-4"/>
          <w:sz w:val="24"/>
          <w:szCs w:val="24"/>
        </w:rPr>
        <w:t>u</w:t>
      </w:r>
      <w:r>
        <w:rPr>
          <w:sz w:val="24"/>
          <w:szCs w:val="24"/>
        </w:rPr>
        <w:t>t</w:t>
      </w:r>
      <w:r>
        <w:rPr>
          <w:spacing w:val="1"/>
          <w:sz w:val="24"/>
          <w:szCs w:val="24"/>
        </w:rPr>
        <w:t xml:space="preserve"> </w:t>
      </w:r>
      <w:r>
        <w:rPr>
          <w:sz w:val="24"/>
          <w:szCs w:val="24"/>
        </w:rPr>
        <w:t>di</w:t>
      </w:r>
      <w:r>
        <w:rPr>
          <w:spacing w:val="6"/>
          <w:sz w:val="24"/>
          <w:szCs w:val="24"/>
        </w:rPr>
        <w:t xml:space="preserve"> </w:t>
      </w:r>
      <w:r>
        <w:rPr>
          <w:spacing w:val="-1"/>
          <w:sz w:val="24"/>
          <w:szCs w:val="24"/>
        </w:rPr>
        <w:t>Geopark Ciletuh Pantai Palangpang</w:t>
      </w:r>
      <w:r>
        <w:rPr>
          <w:spacing w:val="5"/>
          <w:sz w:val="24"/>
          <w:szCs w:val="24"/>
        </w:rPr>
        <w:t xml:space="preserve"> </w:t>
      </w:r>
      <w:r>
        <w:rPr>
          <w:spacing w:val="-1"/>
          <w:sz w:val="24"/>
          <w:szCs w:val="24"/>
        </w:rPr>
        <w:t>s</w:t>
      </w:r>
      <w:r>
        <w:rPr>
          <w:spacing w:val="1"/>
          <w:sz w:val="24"/>
          <w:szCs w:val="24"/>
        </w:rPr>
        <w:t>e</w:t>
      </w:r>
      <w:r>
        <w:rPr>
          <w:sz w:val="24"/>
          <w:szCs w:val="24"/>
        </w:rPr>
        <w:t>p</w:t>
      </w:r>
      <w:r>
        <w:rPr>
          <w:spacing w:val="1"/>
          <w:sz w:val="24"/>
          <w:szCs w:val="24"/>
        </w:rPr>
        <w:t>e</w:t>
      </w:r>
      <w:r>
        <w:rPr>
          <w:sz w:val="24"/>
          <w:szCs w:val="24"/>
        </w:rPr>
        <w:t>r</w:t>
      </w:r>
      <w:r>
        <w:rPr>
          <w:spacing w:val="1"/>
          <w:sz w:val="24"/>
          <w:szCs w:val="24"/>
        </w:rPr>
        <w:t>t</w:t>
      </w:r>
      <w:r>
        <w:rPr>
          <w:sz w:val="24"/>
          <w:szCs w:val="24"/>
        </w:rPr>
        <w:t>i</w:t>
      </w:r>
      <w:r>
        <w:rPr>
          <w:spacing w:val="1"/>
          <w:sz w:val="24"/>
          <w:szCs w:val="24"/>
        </w:rPr>
        <w:t xml:space="preserve"> l</w:t>
      </w:r>
      <w:r>
        <w:rPr>
          <w:sz w:val="24"/>
          <w:szCs w:val="24"/>
        </w:rPr>
        <w:t>ob</w:t>
      </w:r>
      <w:r>
        <w:rPr>
          <w:spacing w:val="-1"/>
          <w:sz w:val="24"/>
          <w:szCs w:val="24"/>
        </w:rPr>
        <w:t>s</w:t>
      </w:r>
      <w:r>
        <w:rPr>
          <w:spacing w:val="1"/>
          <w:sz w:val="24"/>
          <w:szCs w:val="24"/>
        </w:rPr>
        <w:t>te</w:t>
      </w:r>
      <w:r>
        <w:rPr>
          <w:sz w:val="24"/>
          <w:szCs w:val="24"/>
        </w:rPr>
        <w:t>r d</w:t>
      </w:r>
      <w:r>
        <w:rPr>
          <w:spacing w:val="1"/>
          <w:sz w:val="24"/>
          <w:szCs w:val="24"/>
        </w:rPr>
        <w:t>a</w:t>
      </w:r>
      <w:r>
        <w:rPr>
          <w:sz w:val="24"/>
          <w:szCs w:val="24"/>
        </w:rPr>
        <w:t xml:space="preserve">n </w:t>
      </w:r>
      <w:r>
        <w:rPr>
          <w:spacing w:val="1"/>
          <w:sz w:val="24"/>
          <w:szCs w:val="24"/>
        </w:rPr>
        <w:t>i</w:t>
      </w:r>
      <w:r>
        <w:rPr>
          <w:sz w:val="24"/>
          <w:szCs w:val="24"/>
        </w:rPr>
        <w:t>k</w:t>
      </w:r>
      <w:r>
        <w:rPr>
          <w:spacing w:val="1"/>
          <w:sz w:val="24"/>
          <w:szCs w:val="24"/>
        </w:rPr>
        <w:t>an</w:t>
      </w:r>
      <w:r>
        <w:rPr>
          <w:sz w:val="24"/>
          <w:szCs w:val="24"/>
        </w:rPr>
        <w:t>”</w:t>
      </w:r>
      <w:r>
        <w:rPr>
          <w:spacing w:val="-11"/>
          <w:sz w:val="24"/>
          <w:szCs w:val="24"/>
        </w:rPr>
        <w:t xml:space="preserve"> </w:t>
      </w:r>
      <w:r>
        <w:rPr>
          <w:spacing w:val="1"/>
          <w:sz w:val="24"/>
          <w:szCs w:val="24"/>
        </w:rPr>
        <w:t>me</w:t>
      </w:r>
      <w:r>
        <w:rPr>
          <w:sz w:val="24"/>
          <w:szCs w:val="24"/>
        </w:rPr>
        <w:t>nun</w:t>
      </w:r>
      <w:r>
        <w:rPr>
          <w:spacing w:val="1"/>
          <w:sz w:val="24"/>
          <w:szCs w:val="24"/>
        </w:rPr>
        <w:t>j</w:t>
      </w:r>
      <w:r>
        <w:rPr>
          <w:sz w:val="24"/>
          <w:szCs w:val="24"/>
        </w:rPr>
        <w:t>uk</w:t>
      </w:r>
      <w:r>
        <w:rPr>
          <w:spacing w:val="-4"/>
          <w:sz w:val="24"/>
          <w:szCs w:val="24"/>
        </w:rPr>
        <w:t>k</w:t>
      </w:r>
      <w:r>
        <w:rPr>
          <w:spacing w:val="1"/>
          <w:sz w:val="24"/>
          <w:szCs w:val="24"/>
        </w:rPr>
        <w:t>a</w:t>
      </w:r>
      <w:r>
        <w:rPr>
          <w:sz w:val="24"/>
          <w:szCs w:val="24"/>
        </w:rPr>
        <w:t>n</w:t>
      </w:r>
      <w:r>
        <w:rPr>
          <w:spacing w:val="-8"/>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44"/>
          <w:sz w:val="24"/>
          <w:szCs w:val="24"/>
        </w:rPr>
        <w:t xml:space="preserve"> </w:t>
      </w:r>
      <w:r>
        <w:rPr>
          <w:sz w:val="24"/>
          <w:szCs w:val="24"/>
        </w:rPr>
        <w:t>2</w:t>
      </w:r>
      <w:r>
        <w:rPr>
          <w:spacing w:val="-8"/>
          <w:sz w:val="24"/>
          <w:szCs w:val="24"/>
        </w:rPr>
        <w:t xml:space="preserve"> </w:t>
      </w:r>
      <w:r>
        <w:rPr>
          <w:spacing w:val="-4"/>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8"/>
          <w:sz w:val="24"/>
          <w:szCs w:val="24"/>
        </w:rPr>
        <w:t xml:space="preserve"> </w:t>
      </w:r>
      <w:r>
        <w:rPr>
          <w:sz w:val="24"/>
          <w:szCs w:val="24"/>
        </w:rPr>
        <w:t>(</w:t>
      </w:r>
      <w:r>
        <w:rPr>
          <w:spacing w:val="-4"/>
          <w:sz w:val="24"/>
          <w:szCs w:val="24"/>
        </w:rPr>
        <w:t>7</w:t>
      </w:r>
      <w:r>
        <w:rPr>
          <w:sz w:val="24"/>
          <w:szCs w:val="24"/>
        </w:rPr>
        <w:t>,1%)</w:t>
      </w:r>
      <w:r>
        <w:rPr>
          <w:spacing w:val="-8"/>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8"/>
          <w:sz w:val="24"/>
          <w:szCs w:val="24"/>
        </w:rPr>
        <w:t xml:space="preserve"> </w:t>
      </w:r>
      <w:r>
        <w:rPr>
          <w:sz w:val="24"/>
          <w:szCs w:val="24"/>
        </w:rPr>
        <w:t>kur</w:t>
      </w:r>
      <w:r>
        <w:rPr>
          <w:spacing w:val="1"/>
          <w:sz w:val="24"/>
          <w:szCs w:val="24"/>
        </w:rPr>
        <w:t>a</w:t>
      </w:r>
      <w:r>
        <w:rPr>
          <w:sz w:val="24"/>
          <w:szCs w:val="24"/>
        </w:rPr>
        <w:t>ng</w:t>
      </w:r>
      <w:r>
        <w:rPr>
          <w:spacing w:val="-12"/>
          <w:sz w:val="24"/>
          <w:szCs w:val="24"/>
        </w:rPr>
        <w:t xml:space="preserve"> </w:t>
      </w:r>
      <w:r>
        <w:rPr>
          <w:spacing w:val="2"/>
          <w:sz w:val="24"/>
          <w:szCs w:val="24"/>
        </w:rPr>
        <w:t>s</w:t>
      </w:r>
      <w:r>
        <w:rPr>
          <w:spacing w:val="1"/>
          <w:sz w:val="24"/>
          <w:szCs w:val="24"/>
        </w:rPr>
        <w:t>et</w:t>
      </w:r>
      <w:r>
        <w:rPr>
          <w:sz w:val="24"/>
          <w:szCs w:val="24"/>
        </w:rPr>
        <w:t>u</w:t>
      </w:r>
      <w:r>
        <w:rPr>
          <w:spacing w:val="1"/>
          <w:sz w:val="24"/>
          <w:szCs w:val="24"/>
        </w:rPr>
        <w:t>j</w:t>
      </w:r>
      <w:r>
        <w:rPr>
          <w:sz w:val="24"/>
          <w:szCs w:val="24"/>
        </w:rPr>
        <w:t>u,</w:t>
      </w:r>
      <w:r w:rsidR="00C71391">
        <w:rPr>
          <w:sz w:val="24"/>
          <w:szCs w:val="24"/>
        </w:rPr>
        <w:t xml:space="preserve"> </w:t>
      </w:r>
      <w:r>
        <w:rPr>
          <w:sz w:val="24"/>
          <w:szCs w:val="24"/>
        </w:rPr>
        <w:t>12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1"/>
          <w:sz w:val="24"/>
          <w:szCs w:val="24"/>
        </w:rPr>
        <w:t xml:space="preserve"> </w:t>
      </w:r>
      <w:r>
        <w:rPr>
          <w:sz w:val="24"/>
          <w:szCs w:val="24"/>
        </w:rPr>
        <w:t xml:space="preserve">(42,9%) </w:t>
      </w:r>
      <w:r>
        <w:rPr>
          <w:spacing w:val="1"/>
          <w:sz w:val="24"/>
          <w:szCs w:val="24"/>
        </w:rPr>
        <w:t>me</w:t>
      </w:r>
      <w:r>
        <w:rPr>
          <w:spacing w:val="4"/>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e</w:t>
      </w:r>
      <w:r>
        <w:rPr>
          <w:spacing w:val="-3"/>
          <w:sz w:val="24"/>
          <w:szCs w:val="24"/>
        </w:rPr>
        <w:t>t</w:t>
      </w:r>
      <w:r>
        <w:rPr>
          <w:sz w:val="24"/>
          <w:szCs w:val="24"/>
        </w:rPr>
        <w:t>u</w:t>
      </w:r>
      <w:r>
        <w:rPr>
          <w:spacing w:val="1"/>
          <w:sz w:val="24"/>
          <w:szCs w:val="24"/>
        </w:rPr>
        <w:t>j</w:t>
      </w:r>
      <w:r>
        <w:rPr>
          <w:sz w:val="24"/>
          <w:szCs w:val="24"/>
        </w:rPr>
        <w:t>u d</w:t>
      </w:r>
      <w:r>
        <w:rPr>
          <w:spacing w:val="1"/>
          <w:sz w:val="24"/>
          <w:szCs w:val="24"/>
        </w:rPr>
        <w:t>a</w:t>
      </w:r>
      <w:r>
        <w:rPr>
          <w:sz w:val="24"/>
          <w:szCs w:val="24"/>
        </w:rPr>
        <w:t>n 14 r</w:t>
      </w:r>
      <w:r>
        <w:rPr>
          <w:spacing w:val="1"/>
          <w:sz w:val="24"/>
          <w:szCs w:val="24"/>
        </w:rPr>
        <w:t>e</w:t>
      </w:r>
      <w:r>
        <w:rPr>
          <w:spacing w:val="-1"/>
          <w:sz w:val="24"/>
          <w:szCs w:val="24"/>
        </w:rPr>
        <w:t>s</w:t>
      </w:r>
      <w:r>
        <w:rPr>
          <w:spacing w:val="5"/>
          <w:sz w:val="24"/>
          <w:szCs w:val="24"/>
        </w:rPr>
        <w:t>p</w:t>
      </w:r>
      <w:r>
        <w:rPr>
          <w:sz w:val="24"/>
          <w:szCs w:val="24"/>
        </w:rPr>
        <w:t>ond</w:t>
      </w:r>
      <w:r>
        <w:rPr>
          <w:spacing w:val="1"/>
          <w:sz w:val="24"/>
          <w:szCs w:val="24"/>
        </w:rPr>
        <w:t>e</w:t>
      </w:r>
      <w:r>
        <w:rPr>
          <w:sz w:val="24"/>
          <w:szCs w:val="24"/>
        </w:rPr>
        <w:t>n (5</w:t>
      </w:r>
      <w:r>
        <w:rPr>
          <w:spacing w:val="1"/>
          <w:sz w:val="24"/>
          <w:szCs w:val="24"/>
        </w:rPr>
        <w:t>0</w:t>
      </w:r>
      <w:r>
        <w:rPr>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4"/>
          <w:sz w:val="24"/>
          <w:szCs w:val="24"/>
        </w:rPr>
        <w:t xml:space="preserve"> </w:t>
      </w:r>
      <w:r>
        <w:rPr>
          <w:spacing w:val="-1"/>
          <w:sz w:val="24"/>
          <w:szCs w:val="24"/>
        </w:rPr>
        <w:t>s</w:t>
      </w:r>
      <w:r>
        <w:rPr>
          <w:spacing w:val="1"/>
          <w:sz w:val="24"/>
          <w:szCs w:val="24"/>
        </w:rPr>
        <w:t>et</w:t>
      </w:r>
      <w:r>
        <w:rPr>
          <w:spacing w:val="-4"/>
          <w:sz w:val="24"/>
          <w:szCs w:val="24"/>
        </w:rPr>
        <w:t>u</w:t>
      </w:r>
      <w:r>
        <w:rPr>
          <w:spacing w:val="1"/>
          <w:sz w:val="24"/>
          <w:szCs w:val="24"/>
        </w:rPr>
        <w:t>j</w:t>
      </w:r>
      <w:r>
        <w:rPr>
          <w:sz w:val="24"/>
          <w:szCs w:val="24"/>
        </w:rPr>
        <w:t>u</w:t>
      </w:r>
      <w:r>
        <w:rPr>
          <w:spacing w:val="3"/>
          <w:sz w:val="24"/>
          <w:szCs w:val="24"/>
        </w:rPr>
        <w:t xml:space="preserve"> </w:t>
      </w:r>
      <w:r>
        <w:rPr>
          <w:spacing w:val="-1"/>
          <w:sz w:val="24"/>
          <w:szCs w:val="24"/>
        </w:rPr>
        <w:t>s</w:t>
      </w:r>
      <w:r>
        <w:rPr>
          <w:spacing w:val="1"/>
          <w:sz w:val="24"/>
          <w:szCs w:val="24"/>
        </w:rPr>
        <w:t>e</w:t>
      </w:r>
      <w:r>
        <w:rPr>
          <w:sz w:val="24"/>
          <w:szCs w:val="24"/>
        </w:rPr>
        <w:t>h</w:t>
      </w:r>
      <w:r>
        <w:rPr>
          <w:spacing w:val="1"/>
          <w:sz w:val="24"/>
          <w:szCs w:val="24"/>
        </w:rPr>
        <w:t>i</w:t>
      </w:r>
      <w:r>
        <w:rPr>
          <w:sz w:val="24"/>
          <w:szCs w:val="24"/>
        </w:rPr>
        <w:t>n</w:t>
      </w:r>
      <w:r>
        <w:rPr>
          <w:spacing w:val="-4"/>
          <w:sz w:val="24"/>
          <w:szCs w:val="24"/>
        </w:rPr>
        <w:t>gg</w:t>
      </w:r>
      <w:r>
        <w:rPr>
          <w:sz w:val="24"/>
          <w:szCs w:val="24"/>
        </w:rPr>
        <w:t>a</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d</w:t>
      </w:r>
      <w:r>
        <w:rPr>
          <w:spacing w:val="1"/>
          <w:sz w:val="24"/>
          <w:szCs w:val="24"/>
        </w:rPr>
        <w:t>i</w:t>
      </w:r>
      <w:r>
        <w:rPr>
          <w:spacing w:val="-1"/>
          <w:sz w:val="24"/>
          <w:szCs w:val="24"/>
        </w:rPr>
        <w:t>s</w:t>
      </w:r>
      <w:r>
        <w:rPr>
          <w:spacing w:val="1"/>
          <w:sz w:val="24"/>
          <w:szCs w:val="24"/>
        </w:rPr>
        <w:t>im</w:t>
      </w:r>
      <w:r>
        <w:rPr>
          <w:sz w:val="24"/>
          <w:szCs w:val="24"/>
        </w:rPr>
        <w:t>p</w:t>
      </w:r>
      <w:r>
        <w:rPr>
          <w:spacing w:val="-4"/>
          <w:sz w:val="24"/>
          <w:szCs w:val="24"/>
        </w:rPr>
        <w:t>u</w:t>
      </w:r>
      <w:r>
        <w:rPr>
          <w:spacing w:val="1"/>
          <w:sz w:val="24"/>
          <w:szCs w:val="24"/>
        </w:rPr>
        <w:t>l</w:t>
      </w:r>
      <w:r>
        <w:rPr>
          <w:sz w:val="24"/>
          <w:szCs w:val="24"/>
        </w:rPr>
        <w:t>k</w:t>
      </w:r>
      <w:r>
        <w:rPr>
          <w:spacing w:val="1"/>
          <w:sz w:val="24"/>
          <w:szCs w:val="24"/>
        </w:rPr>
        <w:t>a</w:t>
      </w:r>
      <w:r>
        <w:rPr>
          <w:sz w:val="24"/>
          <w:szCs w:val="24"/>
        </w:rPr>
        <w:t>n</w:t>
      </w:r>
      <w:r>
        <w:rPr>
          <w:spacing w:val="9"/>
          <w:sz w:val="24"/>
          <w:szCs w:val="24"/>
        </w:rPr>
        <w:t xml:space="preserve"> </w:t>
      </w:r>
      <w:r>
        <w:rPr>
          <w:spacing w:val="1"/>
          <w:sz w:val="24"/>
          <w:szCs w:val="24"/>
        </w:rPr>
        <w:t>ma</w:t>
      </w:r>
      <w:r>
        <w:rPr>
          <w:spacing w:val="-8"/>
          <w:sz w:val="24"/>
          <w:szCs w:val="24"/>
        </w:rPr>
        <w:t>y</w:t>
      </w:r>
      <w:r>
        <w:rPr>
          <w:sz w:val="24"/>
          <w:szCs w:val="24"/>
        </w:rPr>
        <w:t>or</w:t>
      </w:r>
      <w:r>
        <w:rPr>
          <w:spacing w:val="1"/>
          <w:sz w:val="24"/>
          <w:szCs w:val="24"/>
        </w:rPr>
        <w:t>ita</w:t>
      </w:r>
      <w:r>
        <w:rPr>
          <w:sz w:val="24"/>
          <w:szCs w:val="24"/>
        </w:rPr>
        <w:t xml:space="preserve">s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10"/>
          <w:sz w:val="24"/>
          <w:szCs w:val="24"/>
        </w:rPr>
        <w:t xml:space="preserve"> </w:t>
      </w:r>
      <w:r>
        <w:rPr>
          <w:spacing w:val="-4"/>
          <w:sz w:val="24"/>
          <w:szCs w:val="24"/>
        </w:rPr>
        <w:t>d</w:t>
      </w:r>
      <w:r>
        <w:rPr>
          <w:spacing w:val="1"/>
          <w:sz w:val="24"/>
          <w:szCs w:val="24"/>
        </w:rPr>
        <w:t>a</w:t>
      </w:r>
      <w:r>
        <w:rPr>
          <w:sz w:val="24"/>
          <w:szCs w:val="24"/>
        </w:rPr>
        <w:t>p</w:t>
      </w:r>
      <w:r>
        <w:rPr>
          <w:spacing w:val="1"/>
          <w:sz w:val="24"/>
          <w:szCs w:val="24"/>
        </w:rPr>
        <w:t>a</w:t>
      </w:r>
      <w:r>
        <w:rPr>
          <w:sz w:val="24"/>
          <w:szCs w:val="24"/>
        </w:rPr>
        <w:t>t</w:t>
      </w:r>
      <w:r>
        <w:rPr>
          <w:spacing w:val="4"/>
          <w:sz w:val="24"/>
          <w:szCs w:val="24"/>
        </w:rPr>
        <w:t xml:space="preserve"> </w:t>
      </w:r>
      <w:r>
        <w:rPr>
          <w:spacing w:val="1"/>
          <w:sz w:val="24"/>
          <w:szCs w:val="24"/>
        </w:rPr>
        <w:t>m</w:t>
      </w:r>
      <w:r>
        <w:rPr>
          <w:spacing w:val="-3"/>
          <w:sz w:val="24"/>
          <w:szCs w:val="24"/>
        </w:rPr>
        <w:t>e</w:t>
      </w:r>
      <w:r>
        <w:rPr>
          <w:spacing w:val="1"/>
          <w:sz w:val="24"/>
          <w:szCs w:val="24"/>
        </w:rPr>
        <w:t>m</w:t>
      </w:r>
      <w:r>
        <w:rPr>
          <w:sz w:val="24"/>
          <w:szCs w:val="24"/>
        </w:rPr>
        <w:t>pro</w:t>
      </w:r>
      <w:r>
        <w:rPr>
          <w:spacing w:val="1"/>
          <w:sz w:val="24"/>
          <w:szCs w:val="24"/>
        </w:rPr>
        <w:t>m</w:t>
      </w:r>
      <w:r>
        <w:rPr>
          <w:sz w:val="24"/>
          <w:szCs w:val="24"/>
        </w:rPr>
        <w:t>o</w:t>
      </w:r>
      <w:r>
        <w:rPr>
          <w:spacing w:val="-1"/>
          <w:sz w:val="24"/>
          <w:szCs w:val="24"/>
        </w:rPr>
        <w:t>s</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z w:val="24"/>
          <w:szCs w:val="24"/>
        </w:rPr>
        <w:t>h</w:t>
      </w:r>
      <w:r>
        <w:rPr>
          <w:spacing w:val="1"/>
          <w:sz w:val="24"/>
          <w:szCs w:val="24"/>
        </w:rPr>
        <w:t>a</w:t>
      </w:r>
      <w:r>
        <w:rPr>
          <w:spacing w:val="-1"/>
          <w:sz w:val="24"/>
          <w:szCs w:val="24"/>
        </w:rPr>
        <w:t>s</w:t>
      </w:r>
      <w:r>
        <w:rPr>
          <w:spacing w:val="1"/>
          <w:sz w:val="24"/>
          <w:szCs w:val="24"/>
        </w:rPr>
        <w:t>i</w:t>
      </w:r>
      <w:r>
        <w:rPr>
          <w:sz w:val="24"/>
          <w:szCs w:val="24"/>
        </w:rPr>
        <w:t xml:space="preserve">l </w:t>
      </w:r>
      <w:r>
        <w:rPr>
          <w:spacing w:val="1"/>
          <w:sz w:val="24"/>
          <w:szCs w:val="24"/>
        </w:rPr>
        <w:t>la</w:t>
      </w:r>
      <w:r>
        <w:rPr>
          <w:sz w:val="24"/>
          <w:szCs w:val="24"/>
        </w:rPr>
        <w:t>ut</w:t>
      </w:r>
      <w:r>
        <w:rPr>
          <w:spacing w:val="8"/>
          <w:sz w:val="24"/>
          <w:szCs w:val="24"/>
        </w:rPr>
        <w:t xml:space="preserve"> </w:t>
      </w:r>
      <w:r>
        <w:rPr>
          <w:spacing w:val="-4"/>
          <w:sz w:val="24"/>
          <w:szCs w:val="24"/>
        </w:rPr>
        <w:t>d</w:t>
      </w:r>
      <w:r>
        <w:rPr>
          <w:sz w:val="24"/>
          <w:szCs w:val="24"/>
        </w:rPr>
        <w:t>i</w:t>
      </w:r>
      <w:r>
        <w:rPr>
          <w:spacing w:val="8"/>
          <w:sz w:val="24"/>
          <w:szCs w:val="24"/>
        </w:rPr>
        <w:t xml:space="preserve"> </w:t>
      </w:r>
      <w:r>
        <w:rPr>
          <w:spacing w:val="-1"/>
          <w:sz w:val="24"/>
          <w:szCs w:val="24"/>
        </w:rPr>
        <w:t>Geopark Ciletuh Pantai Palangpang</w:t>
      </w:r>
      <w:r>
        <w:rPr>
          <w:sz w:val="24"/>
          <w:szCs w:val="24"/>
        </w:rPr>
        <w:t xml:space="preserve"> </w:t>
      </w:r>
      <w:r>
        <w:rPr>
          <w:spacing w:val="-1"/>
          <w:sz w:val="24"/>
          <w:szCs w:val="24"/>
        </w:rPr>
        <w:t>s</w:t>
      </w:r>
      <w:r>
        <w:rPr>
          <w:spacing w:val="1"/>
          <w:sz w:val="24"/>
          <w:szCs w:val="24"/>
        </w:rPr>
        <w:t>e</w:t>
      </w:r>
      <w:r>
        <w:rPr>
          <w:sz w:val="24"/>
          <w:szCs w:val="24"/>
        </w:rPr>
        <w:t>p</w:t>
      </w:r>
      <w:r>
        <w:rPr>
          <w:spacing w:val="1"/>
          <w:sz w:val="24"/>
          <w:szCs w:val="24"/>
        </w:rPr>
        <w:t>e</w:t>
      </w:r>
      <w:r>
        <w:rPr>
          <w:sz w:val="24"/>
          <w:szCs w:val="24"/>
        </w:rPr>
        <w:t>r</w:t>
      </w:r>
      <w:r>
        <w:rPr>
          <w:spacing w:val="1"/>
          <w:sz w:val="24"/>
          <w:szCs w:val="24"/>
        </w:rPr>
        <w:t>t</w:t>
      </w:r>
      <w:r>
        <w:rPr>
          <w:sz w:val="24"/>
          <w:szCs w:val="24"/>
        </w:rPr>
        <w:t>i</w:t>
      </w:r>
      <w:r>
        <w:rPr>
          <w:spacing w:val="5"/>
          <w:sz w:val="24"/>
          <w:szCs w:val="24"/>
        </w:rPr>
        <w:t xml:space="preserve"> </w:t>
      </w:r>
      <w:r>
        <w:rPr>
          <w:spacing w:val="1"/>
          <w:sz w:val="24"/>
          <w:szCs w:val="24"/>
        </w:rPr>
        <w:t>l</w:t>
      </w:r>
      <w:r>
        <w:rPr>
          <w:sz w:val="24"/>
          <w:szCs w:val="24"/>
        </w:rPr>
        <w:t>ob</w:t>
      </w:r>
      <w:r>
        <w:rPr>
          <w:spacing w:val="-1"/>
          <w:sz w:val="24"/>
          <w:szCs w:val="24"/>
        </w:rPr>
        <w:t>s</w:t>
      </w:r>
      <w:r>
        <w:rPr>
          <w:spacing w:val="-3"/>
          <w:sz w:val="24"/>
          <w:szCs w:val="24"/>
        </w:rPr>
        <w:t>t</w:t>
      </w:r>
      <w:r>
        <w:rPr>
          <w:spacing w:val="1"/>
          <w:sz w:val="24"/>
          <w:szCs w:val="24"/>
        </w:rPr>
        <w:t>e</w:t>
      </w:r>
      <w:r>
        <w:rPr>
          <w:sz w:val="24"/>
          <w:szCs w:val="24"/>
        </w:rPr>
        <w:t>r</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i</w:t>
      </w:r>
      <w:r>
        <w:rPr>
          <w:sz w:val="24"/>
          <w:szCs w:val="24"/>
        </w:rPr>
        <w:t>k</w:t>
      </w:r>
      <w:r>
        <w:rPr>
          <w:spacing w:val="1"/>
          <w:sz w:val="24"/>
          <w:szCs w:val="24"/>
        </w:rPr>
        <w:t>a</w:t>
      </w:r>
      <w:r>
        <w:rPr>
          <w:sz w:val="24"/>
          <w:szCs w:val="24"/>
        </w:rPr>
        <w:t>n</w:t>
      </w:r>
      <w:r>
        <w:rPr>
          <w:spacing w:val="8"/>
          <w:sz w:val="24"/>
          <w:szCs w:val="24"/>
        </w:rPr>
        <w:t xml:space="preserve"> </w:t>
      </w:r>
      <w:r>
        <w:rPr>
          <w:sz w:val="24"/>
          <w:szCs w:val="24"/>
        </w:rPr>
        <w:t>k</w:t>
      </w:r>
      <w:r>
        <w:rPr>
          <w:spacing w:val="1"/>
          <w:sz w:val="24"/>
          <w:szCs w:val="24"/>
        </w:rPr>
        <w:t>e</w:t>
      </w:r>
      <w:r>
        <w:rPr>
          <w:spacing w:val="-4"/>
          <w:sz w:val="24"/>
          <w:szCs w:val="24"/>
        </w:rPr>
        <w:t>p</w:t>
      </w:r>
      <w:r>
        <w:rPr>
          <w:spacing w:val="1"/>
          <w:sz w:val="24"/>
          <w:szCs w:val="24"/>
        </w:rPr>
        <w:t>a</w:t>
      </w:r>
      <w:r>
        <w:rPr>
          <w:sz w:val="24"/>
          <w:szCs w:val="24"/>
        </w:rPr>
        <w:t>da</w:t>
      </w:r>
      <w:r>
        <w:rPr>
          <w:spacing w:val="5"/>
          <w:sz w:val="24"/>
          <w:szCs w:val="24"/>
        </w:rPr>
        <w:t xml:space="preserve"> </w:t>
      </w:r>
      <w:r>
        <w:rPr>
          <w:spacing w:val="-1"/>
          <w:sz w:val="24"/>
          <w:szCs w:val="24"/>
        </w:rPr>
        <w:t>w</w:t>
      </w:r>
      <w:r>
        <w:rPr>
          <w:spacing w:val="1"/>
          <w:sz w:val="24"/>
          <w:szCs w:val="24"/>
        </w:rPr>
        <w:t>i</w:t>
      </w:r>
      <w:r>
        <w:rPr>
          <w:spacing w:val="-1"/>
          <w:sz w:val="24"/>
          <w:szCs w:val="24"/>
        </w:rPr>
        <w:t>s</w:t>
      </w:r>
      <w:r>
        <w:rPr>
          <w:spacing w:val="-3"/>
          <w:sz w:val="24"/>
          <w:szCs w:val="24"/>
        </w:rPr>
        <w:t>a</w:t>
      </w:r>
      <w:r>
        <w:rPr>
          <w:spacing w:val="1"/>
          <w:sz w:val="24"/>
          <w:szCs w:val="24"/>
        </w:rPr>
        <w:t>t</w:t>
      </w:r>
      <w:r>
        <w:rPr>
          <w:spacing w:val="-3"/>
          <w:sz w:val="24"/>
          <w:szCs w:val="24"/>
        </w:rPr>
        <w:t>a</w:t>
      </w:r>
      <w:r>
        <w:rPr>
          <w:spacing w:val="-1"/>
          <w:sz w:val="24"/>
          <w:szCs w:val="24"/>
        </w:rPr>
        <w:t>w</w:t>
      </w:r>
      <w:r>
        <w:rPr>
          <w:spacing w:val="1"/>
          <w:sz w:val="24"/>
          <w:szCs w:val="24"/>
        </w:rPr>
        <w:t>a</w:t>
      </w:r>
      <w:r>
        <w:rPr>
          <w:spacing w:val="3"/>
          <w:sz w:val="24"/>
          <w:szCs w:val="24"/>
        </w:rPr>
        <w:t>n</w:t>
      </w:r>
      <w:r>
        <w:rPr>
          <w:sz w:val="24"/>
          <w:szCs w:val="24"/>
        </w:rPr>
        <w:t>.</w:t>
      </w:r>
      <w:r>
        <w:rPr>
          <w:spacing w:val="4"/>
          <w:sz w:val="24"/>
          <w:szCs w:val="24"/>
        </w:rPr>
        <w:t xml:space="preserve"> </w:t>
      </w:r>
      <w:r>
        <w:rPr>
          <w:spacing w:val="-5"/>
          <w:sz w:val="24"/>
          <w:szCs w:val="24"/>
        </w:rPr>
        <w:t>A</w:t>
      </w:r>
      <w:r>
        <w:rPr>
          <w:sz w:val="24"/>
          <w:szCs w:val="24"/>
        </w:rPr>
        <w:t>d</w:t>
      </w:r>
      <w:r>
        <w:rPr>
          <w:spacing w:val="1"/>
          <w:sz w:val="24"/>
          <w:szCs w:val="24"/>
        </w:rPr>
        <w:t>a</w:t>
      </w:r>
      <w:r>
        <w:rPr>
          <w:sz w:val="24"/>
          <w:szCs w:val="24"/>
        </w:rPr>
        <w:t>pun</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8"/>
          <w:sz w:val="24"/>
          <w:szCs w:val="24"/>
        </w:rPr>
        <w:t xml:space="preserve"> </w:t>
      </w:r>
      <w:r>
        <w:rPr>
          <w:spacing w:val="-8"/>
          <w:sz w:val="24"/>
          <w:szCs w:val="24"/>
        </w:rPr>
        <w:t>y</w:t>
      </w:r>
      <w:r>
        <w:rPr>
          <w:spacing w:val="1"/>
          <w:sz w:val="24"/>
          <w:szCs w:val="24"/>
        </w:rPr>
        <w:t>a</w:t>
      </w:r>
      <w:r>
        <w:rPr>
          <w:spacing w:val="8"/>
          <w:sz w:val="24"/>
          <w:szCs w:val="24"/>
        </w:rPr>
        <w:t>n</w:t>
      </w:r>
      <w:r>
        <w:rPr>
          <w:sz w:val="24"/>
          <w:szCs w:val="24"/>
        </w:rPr>
        <w:t xml:space="preserve">g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z w:val="24"/>
          <w:szCs w:val="24"/>
        </w:rPr>
        <w:t>kur</w:t>
      </w:r>
      <w:r>
        <w:rPr>
          <w:spacing w:val="1"/>
          <w:sz w:val="24"/>
          <w:szCs w:val="24"/>
        </w:rPr>
        <w:t>a</w:t>
      </w:r>
      <w:r>
        <w:rPr>
          <w:sz w:val="24"/>
          <w:szCs w:val="24"/>
        </w:rPr>
        <w:t xml:space="preserve">ng </w:t>
      </w:r>
      <w:r>
        <w:rPr>
          <w:spacing w:val="-1"/>
          <w:sz w:val="24"/>
          <w:szCs w:val="24"/>
        </w:rPr>
        <w:t>s</w:t>
      </w:r>
      <w:r>
        <w:rPr>
          <w:spacing w:val="1"/>
          <w:sz w:val="24"/>
          <w:szCs w:val="24"/>
        </w:rPr>
        <w:t>et</w:t>
      </w:r>
      <w:r>
        <w:rPr>
          <w:sz w:val="24"/>
          <w:szCs w:val="24"/>
        </w:rPr>
        <w:t>u</w:t>
      </w:r>
      <w:r>
        <w:rPr>
          <w:spacing w:val="1"/>
          <w:sz w:val="24"/>
          <w:szCs w:val="24"/>
        </w:rPr>
        <w:t>j</w:t>
      </w:r>
      <w:r>
        <w:rPr>
          <w:sz w:val="24"/>
          <w:szCs w:val="24"/>
        </w:rPr>
        <w:t>u d</w:t>
      </w:r>
      <w:r>
        <w:rPr>
          <w:spacing w:val="1"/>
          <w:sz w:val="24"/>
          <w:szCs w:val="24"/>
        </w:rPr>
        <w:t>i</w:t>
      </w:r>
      <w:r>
        <w:rPr>
          <w:sz w:val="24"/>
          <w:szCs w:val="24"/>
        </w:rPr>
        <w:t>k</w:t>
      </w:r>
      <w:r>
        <w:rPr>
          <w:spacing w:val="1"/>
          <w:sz w:val="24"/>
          <w:szCs w:val="24"/>
        </w:rPr>
        <w:t>a</w:t>
      </w:r>
      <w:r>
        <w:rPr>
          <w:spacing w:val="-4"/>
          <w:sz w:val="24"/>
          <w:szCs w:val="24"/>
        </w:rPr>
        <w:t>r</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3"/>
          <w:sz w:val="24"/>
          <w:szCs w:val="24"/>
        </w:rPr>
        <w:t>t</w:t>
      </w:r>
      <w:r>
        <w:rPr>
          <w:spacing w:val="1"/>
          <w:sz w:val="24"/>
          <w:szCs w:val="24"/>
        </w:rPr>
        <w:t>e</w:t>
      </w:r>
      <w:r>
        <w:rPr>
          <w:sz w:val="24"/>
          <w:szCs w:val="24"/>
        </w:rPr>
        <w:t>rd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pacing w:val="-3"/>
          <w:sz w:val="24"/>
          <w:szCs w:val="24"/>
        </w:rPr>
        <w:t>m</w:t>
      </w:r>
      <w:r>
        <w:rPr>
          <w:spacing w:val="1"/>
          <w:sz w:val="24"/>
          <w:szCs w:val="24"/>
        </w:rPr>
        <w:t>a</w:t>
      </w:r>
      <w:r>
        <w:rPr>
          <w:spacing w:val="2"/>
          <w:sz w:val="24"/>
          <w:szCs w:val="24"/>
        </w:rPr>
        <w:t>s</w:t>
      </w:r>
      <w:r>
        <w:rPr>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5"/>
          <w:sz w:val="24"/>
          <w:szCs w:val="24"/>
        </w:rPr>
        <w:t xml:space="preserve"> </w:t>
      </w:r>
      <w:r>
        <w:rPr>
          <w:spacing w:val="-8"/>
          <w:sz w:val="24"/>
          <w:szCs w:val="24"/>
        </w:rPr>
        <w:t>y</w:t>
      </w:r>
      <w:r>
        <w:rPr>
          <w:spacing w:val="1"/>
          <w:sz w:val="24"/>
          <w:szCs w:val="24"/>
        </w:rPr>
        <w:t>a</w:t>
      </w:r>
      <w:r>
        <w:rPr>
          <w:sz w:val="24"/>
          <w:szCs w:val="24"/>
        </w:rPr>
        <w:t>ng</w:t>
      </w:r>
      <w:r>
        <w:rPr>
          <w:spacing w:val="2"/>
          <w:sz w:val="24"/>
          <w:szCs w:val="24"/>
        </w:rPr>
        <w:t xml:space="preserve"> </w:t>
      </w:r>
      <w:r>
        <w:rPr>
          <w:spacing w:val="1"/>
          <w:sz w:val="24"/>
          <w:szCs w:val="24"/>
        </w:rPr>
        <w:t>ma</w:t>
      </w:r>
      <w:r>
        <w:rPr>
          <w:spacing w:val="-1"/>
          <w:sz w:val="24"/>
          <w:szCs w:val="24"/>
        </w:rPr>
        <w:t>s</w:t>
      </w:r>
      <w:r>
        <w:rPr>
          <w:spacing w:val="1"/>
          <w:sz w:val="24"/>
          <w:szCs w:val="24"/>
        </w:rPr>
        <w:t>i</w:t>
      </w:r>
      <w:r>
        <w:rPr>
          <w:sz w:val="24"/>
          <w:szCs w:val="24"/>
        </w:rPr>
        <w:t>h kur</w:t>
      </w:r>
      <w:r>
        <w:rPr>
          <w:spacing w:val="1"/>
          <w:sz w:val="24"/>
          <w:szCs w:val="24"/>
        </w:rPr>
        <w:t>a</w:t>
      </w:r>
      <w:r>
        <w:rPr>
          <w:sz w:val="24"/>
          <w:szCs w:val="24"/>
        </w:rPr>
        <w:t>ng</w:t>
      </w:r>
      <w:r>
        <w:rPr>
          <w:spacing w:val="-4"/>
          <w:sz w:val="24"/>
          <w:szCs w:val="24"/>
        </w:rPr>
        <w:t xml:space="preserve"> </w:t>
      </w:r>
      <w:r>
        <w:rPr>
          <w:spacing w:val="1"/>
          <w:sz w:val="24"/>
          <w:szCs w:val="24"/>
        </w:rPr>
        <w:t>ca</w:t>
      </w:r>
      <w:r>
        <w:rPr>
          <w:sz w:val="24"/>
          <w:szCs w:val="24"/>
        </w:rPr>
        <w:t>k</w:t>
      </w:r>
      <w:r>
        <w:rPr>
          <w:spacing w:val="1"/>
          <w:sz w:val="24"/>
          <w:szCs w:val="24"/>
        </w:rPr>
        <w:t>a</w:t>
      </w:r>
      <w:r>
        <w:rPr>
          <w:sz w:val="24"/>
          <w:szCs w:val="24"/>
        </w:rPr>
        <w:t>p d</w:t>
      </w:r>
      <w:r>
        <w:rPr>
          <w:spacing w:val="1"/>
          <w:sz w:val="24"/>
          <w:szCs w:val="24"/>
        </w:rPr>
        <w:t>a</w:t>
      </w:r>
      <w:r>
        <w:rPr>
          <w:spacing w:val="-3"/>
          <w:sz w:val="24"/>
          <w:szCs w:val="24"/>
        </w:rPr>
        <w:t>l</w:t>
      </w:r>
      <w:r>
        <w:rPr>
          <w:spacing w:val="1"/>
          <w:sz w:val="24"/>
          <w:szCs w:val="24"/>
        </w:rPr>
        <w:t>a</w:t>
      </w:r>
      <w:r>
        <w:rPr>
          <w:sz w:val="24"/>
          <w:szCs w:val="24"/>
        </w:rPr>
        <w:t>m</w:t>
      </w:r>
      <w:r>
        <w:rPr>
          <w:spacing w:val="1"/>
          <w:sz w:val="24"/>
          <w:szCs w:val="24"/>
        </w:rPr>
        <w:t xml:space="preserve"> </w:t>
      </w:r>
      <w:r>
        <w:rPr>
          <w:sz w:val="24"/>
          <w:szCs w:val="24"/>
        </w:rPr>
        <w:t>h</w:t>
      </w:r>
      <w:r>
        <w:rPr>
          <w:spacing w:val="-3"/>
          <w:sz w:val="24"/>
          <w:szCs w:val="24"/>
        </w:rPr>
        <w:t>a</w:t>
      </w:r>
      <w:r>
        <w:rPr>
          <w:sz w:val="24"/>
          <w:szCs w:val="24"/>
        </w:rPr>
        <w:t>l</w:t>
      </w:r>
      <w:r>
        <w:rPr>
          <w:spacing w:val="1"/>
          <w:sz w:val="24"/>
          <w:szCs w:val="24"/>
        </w:rPr>
        <w:t xml:space="preserve"> mem</w:t>
      </w:r>
      <w:r>
        <w:rPr>
          <w:sz w:val="24"/>
          <w:szCs w:val="24"/>
        </w:rPr>
        <w:t>pro</w:t>
      </w:r>
      <w:r>
        <w:rPr>
          <w:spacing w:val="1"/>
          <w:sz w:val="24"/>
          <w:szCs w:val="24"/>
        </w:rPr>
        <w:t>m</w:t>
      </w:r>
      <w:r>
        <w:rPr>
          <w:sz w:val="24"/>
          <w:szCs w:val="24"/>
        </w:rPr>
        <w:t>o</w:t>
      </w:r>
      <w:r>
        <w:rPr>
          <w:spacing w:val="-1"/>
          <w:sz w:val="24"/>
          <w:szCs w:val="24"/>
        </w:rPr>
        <w:t>s</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1"/>
          <w:sz w:val="24"/>
          <w:szCs w:val="24"/>
        </w:rPr>
        <w:t xml:space="preserve"> la</w:t>
      </w:r>
      <w:r>
        <w:rPr>
          <w:spacing w:val="-4"/>
          <w:sz w:val="24"/>
          <w:szCs w:val="24"/>
        </w:rPr>
        <w:t>u</w:t>
      </w:r>
      <w:r>
        <w:rPr>
          <w:sz w:val="24"/>
          <w:szCs w:val="24"/>
        </w:rPr>
        <w:t>t</w:t>
      </w:r>
      <w:r>
        <w:rPr>
          <w:spacing w:val="1"/>
          <w:sz w:val="24"/>
          <w:szCs w:val="24"/>
        </w:rPr>
        <w:t xml:space="preserve"> 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pacing w:val="1"/>
          <w:sz w:val="24"/>
          <w:szCs w:val="24"/>
        </w:rPr>
        <w:t>t</w:t>
      </w:r>
      <w:r>
        <w:rPr>
          <w:sz w:val="24"/>
          <w:szCs w:val="24"/>
        </w:rPr>
        <w:t>.</w:t>
      </w:r>
    </w:p>
    <w:p w14:paraId="649A9B9A" w14:textId="77777777" w:rsidR="001802D0" w:rsidRDefault="001802D0" w:rsidP="001802D0">
      <w:pPr>
        <w:spacing w:before="29"/>
        <w:ind w:left="2326"/>
        <w:rPr>
          <w:sz w:val="24"/>
          <w:szCs w:val="24"/>
        </w:rPr>
      </w:pPr>
      <w:r>
        <w:rPr>
          <w:sz w:val="24"/>
          <w:szCs w:val="24"/>
        </w:rPr>
        <w:lastRenderedPageBreak/>
        <w:t xml:space="preserve">2.   </w:t>
      </w:r>
      <w:r>
        <w:rPr>
          <w:spacing w:val="-5"/>
          <w:sz w:val="24"/>
          <w:szCs w:val="24"/>
        </w:rPr>
        <w:t>A</w:t>
      </w:r>
      <w:r>
        <w:rPr>
          <w:spacing w:val="4"/>
          <w:sz w:val="24"/>
          <w:szCs w:val="24"/>
        </w:rPr>
        <w:t>k</w:t>
      </w:r>
      <w:r>
        <w:rPr>
          <w:spacing w:val="-1"/>
          <w:sz w:val="24"/>
          <w:szCs w:val="24"/>
        </w:rPr>
        <w:t>s</w:t>
      </w:r>
      <w:r>
        <w:rPr>
          <w:spacing w:val="1"/>
          <w:sz w:val="24"/>
          <w:szCs w:val="24"/>
        </w:rPr>
        <w:t>e</w:t>
      </w:r>
      <w:r>
        <w:rPr>
          <w:spacing w:val="-1"/>
          <w:sz w:val="24"/>
          <w:szCs w:val="24"/>
        </w:rPr>
        <w:t>s</w:t>
      </w:r>
      <w:r>
        <w:rPr>
          <w:sz w:val="24"/>
          <w:szCs w:val="24"/>
        </w:rPr>
        <w:t>b</w:t>
      </w:r>
      <w:r>
        <w:rPr>
          <w:spacing w:val="1"/>
          <w:sz w:val="24"/>
          <w:szCs w:val="24"/>
        </w:rPr>
        <w:t>ilita</w:t>
      </w:r>
      <w:r>
        <w:rPr>
          <w:sz w:val="24"/>
          <w:szCs w:val="24"/>
        </w:rPr>
        <w:t>s</w:t>
      </w:r>
    </w:p>
    <w:p w14:paraId="1A5043C1" w14:textId="77777777" w:rsidR="001802D0" w:rsidRDefault="001802D0" w:rsidP="001802D0">
      <w:pPr>
        <w:spacing w:before="10" w:line="280" w:lineRule="exact"/>
        <w:rPr>
          <w:sz w:val="28"/>
          <w:szCs w:val="28"/>
        </w:rPr>
      </w:pPr>
    </w:p>
    <w:p w14:paraId="22590B1D" w14:textId="323E1B03" w:rsidR="001802D0" w:rsidRDefault="001802D0" w:rsidP="00C71391">
      <w:pPr>
        <w:ind w:left="1260" w:right="-470"/>
        <w:jc w:val="both"/>
        <w:rPr>
          <w:sz w:val="24"/>
          <w:szCs w:val="24"/>
        </w:rPr>
      </w:pPr>
      <w:r>
        <w:rPr>
          <w:b/>
          <w:position w:val="1"/>
          <w:sz w:val="24"/>
          <w:szCs w:val="24"/>
        </w:rPr>
        <w:t>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 xml:space="preserve">4. 21 </w:t>
      </w:r>
      <w:r>
        <w:rPr>
          <w:b/>
          <w:spacing w:val="-1"/>
          <w:position w:val="1"/>
          <w:sz w:val="24"/>
          <w:szCs w:val="24"/>
        </w:rPr>
        <w:t>I</w:t>
      </w:r>
      <w:r>
        <w:rPr>
          <w:b/>
          <w:spacing w:val="2"/>
          <w:position w:val="1"/>
          <w:sz w:val="24"/>
          <w:szCs w:val="24"/>
        </w:rPr>
        <w:t>n</w:t>
      </w:r>
      <w:r>
        <w:rPr>
          <w:b/>
          <w:spacing w:val="-6"/>
          <w:position w:val="1"/>
          <w:sz w:val="24"/>
          <w:szCs w:val="24"/>
        </w:rPr>
        <w:t>d</w:t>
      </w:r>
      <w:r>
        <w:rPr>
          <w:b/>
          <w:spacing w:val="9"/>
          <w:position w:val="1"/>
          <w:sz w:val="24"/>
          <w:szCs w:val="24"/>
        </w:rPr>
        <w:t>i</w:t>
      </w:r>
      <w:r>
        <w:rPr>
          <w:b/>
          <w:spacing w:val="-6"/>
          <w:position w:val="1"/>
          <w:sz w:val="24"/>
          <w:szCs w:val="24"/>
        </w:rPr>
        <w:t>k</w:t>
      </w:r>
      <w:r>
        <w:rPr>
          <w:b/>
          <w:position w:val="1"/>
          <w:sz w:val="24"/>
          <w:szCs w:val="24"/>
        </w:rPr>
        <w:t>a</w:t>
      </w:r>
      <w:r>
        <w:rPr>
          <w:b/>
          <w:spacing w:val="4"/>
          <w:position w:val="1"/>
          <w:sz w:val="24"/>
          <w:szCs w:val="24"/>
        </w:rPr>
        <w:t>t</w:t>
      </w:r>
      <w:r>
        <w:rPr>
          <w:b/>
          <w:spacing w:val="-4"/>
          <w:position w:val="1"/>
          <w:sz w:val="24"/>
          <w:szCs w:val="24"/>
        </w:rPr>
        <w:t>o</w:t>
      </w:r>
      <w:r>
        <w:rPr>
          <w:b/>
          <w:position w:val="1"/>
          <w:sz w:val="24"/>
          <w:szCs w:val="24"/>
        </w:rPr>
        <w:t>r</w:t>
      </w:r>
      <w:r>
        <w:rPr>
          <w:b/>
          <w:spacing w:val="1"/>
          <w:position w:val="1"/>
          <w:sz w:val="24"/>
          <w:szCs w:val="24"/>
        </w:rPr>
        <w:t xml:space="preserve"> </w:t>
      </w:r>
      <w:r>
        <w:rPr>
          <w:b/>
          <w:position w:val="1"/>
          <w:sz w:val="24"/>
          <w:szCs w:val="24"/>
        </w:rPr>
        <w:t>Y</w:t>
      </w:r>
      <w:r>
        <w:rPr>
          <w:b/>
          <w:sz w:val="16"/>
          <w:szCs w:val="16"/>
        </w:rPr>
        <w:t>2</w:t>
      </w:r>
      <w:r>
        <w:rPr>
          <w:b/>
          <w:position w:val="1"/>
          <w:sz w:val="24"/>
          <w:szCs w:val="24"/>
        </w:rPr>
        <w:t>1</w:t>
      </w:r>
      <w:r w:rsidR="00C71391">
        <w:rPr>
          <w:sz w:val="24"/>
          <w:szCs w:val="24"/>
        </w:rPr>
        <w:t xml:space="preserve"> </w:t>
      </w:r>
      <w:r>
        <w:rPr>
          <w:b/>
          <w:spacing w:val="1"/>
          <w:sz w:val="24"/>
          <w:szCs w:val="24"/>
        </w:rPr>
        <w:t>Per</w:t>
      </w:r>
      <w:r>
        <w:rPr>
          <w:b/>
          <w:spacing w:val="-6"/>
          <w:sz w:val="24"/>
          <w:szCs w:val="24"/>
        </w:rPr>
        <w:t>n</w:t>
      </w:r>
      <w:r>
        <w:rPr>
          <w:b/>
          <w:spacing w:val="4"/>
          <w:sz w:val="24"/>
          <w:szCs w:val="24"/>
        </w:rPr>
        <w:t>y</w:t>
      </w:r>
      <w:r>
        <w:rPr>
          <w:b/>
          <w:sz w:val="24"/>
          <w:szCs w:val="24"/>
        </w:rPr>
        <w:t>ataan</w:t>
      </w:r>
      <w:r>
        <w:rPr>
          <w:b/>
          <w:spacing w:val="-1"/>
          <w:sz w:val="24"/>
          <w:szCs w:val="24"/>
        </w:rPr>
        <w:t xml:space="preserve"> </w:t>
      </w:r>
      <w:r>
        <w:rPr>
          <w:b/>
          <w:spacing w:val="2"/>
          <w:sz w:val="24"/>
          <w:szCs w:val="24"/>
        </w:rPr>
        <w:t>“</w:t>
      </w:r>
      <w:r>
        <w:rPr>
          <w:b/>
          <w:sz w:val="24"/>
          <w:szCs w:val="24"/>
        </w:rPr>
        <w:t>T</w:t>
      </w:r>
      <w:r>
        <w:rPr>
          <w:b/>
          <w:spacing w:val="1"/>
          <w:sz w:val="24"/>
          <w:szCs w:val="24"/>
        </w:rPr>
        <w:t>er</w:t>
      </w:r>
      <w:r>
        <w:rPr>
          <w:b/>
          <w:spacing w:val="-1"/>
          <w:sz w:val="24"/>
          <w:szCs w:val="24"/>
        </w:rPr>
        <w:t>s</w:t>
      </w:r>
      <w:r>
        <w:rPr>
          <w:b/>
          <w:spacing w:val="1"/>
          <w:sz w:val="24"/>
          <w:szCs w:val="24"/>
        </w:rPr>
        <w:t>e</w:t>
      </w:r>
      <w:r>
        <w:rPr>
          <w:b/>
          <w:spacing w:val="-6"/>
          <w:sz w:val="24"/>
          <w:szCs w:val="24"/>
        </w:rPr>
        <w:t>d</w:t>
      </w:r>
      <w:r>
        <w:rPr>
          <w:b/>
          <w:spacing w:val="1"/>
          <w:sz w:val="24"/>
          <w:szCs w:val="24"/>
        </w:rPr>
        <w:t>i</w:t>
      </w:r>
      <w:r>
        <w:rPr>
          <w:b/>
          <w:sz w:val="24"/>
          <w:szCs w:val="24"/>
        </w:rPr>
        <w:t>a</w:t>
      </w:r>
      <w:r>
        <w:rPr>
          <w:b/>
          <w:spacing w:val="-1"/>
          <w:sz w:val="24"/>
          <w:szCs w:val="24"/>
        </w:rPr>
        <w:t>n</w:t>
      </w:r>
      <w:r>
        <w:rPr>
          <w:b/>
          <w:spacing w:val="4"/>
          <w:sz w:val="24"/>
          <w:szCs w:val="24"/>
        </w:rPr>
        <w:t>y</w:t>
      </w:r>
      <w:r>
        <w:rPr>
          <w:b/>
          <w:sz w:val="24"/>
          <w:szCs w:val="24"/>
        </w:rPr>
        <w:t>a</w:t>
      </w:r>
      <w:r>
        <w:rPr>
          <w:b/>
          <w:spacing w:val="4"/>
          <w:sz w:val="24"/>
          <w:szCs w:val="24"/>
        </w:rPr>
        <w:t xml:space="preserve"> </w:t>
      </w:r>
      <w:r>
        <w:rPr>
          <w:b/>
          <w:spacing w:val="-9"/>
          <w:sz w:val="24"/>
          <w:szCs w:val="24"/>
        </w:rPr>
        <w:t>k</w:t>
      </w:r>
      <w:r>
        <w:rPr>
          <w:b/>
          <w:spacing w:val="1"/>
          <w:sz w:val="24"/>
          <w:szCs w:val="24"/>
        </w:rPr>
        <w:t>e</w:t>
      </w:r>
      <w:r>
        <w:rPr>
          <w:b/>
          <w:spacing w:val="2"/>
          <w:sz w:val="24"/>
          <w:szCs w:val="24"/>
        </w:rPr>
        <w:t>n</w:t>
      </w:r>
      <w:r>
        <w:rPr>
          <w:b/>
          <w:spacing w:val="-6"/>
          <w:sz w:val="24"/>
          <w:szCs w:val="24"/>
        </w:rPr>
        <w:t>d</w:t>
      </w:r>
      <w:r>
        <w:rPr>
          <w:b/>
          <w:sz w:val="24"/>
          <w:szCs w:val="24"/>
        </w:rPr>
        <w:t>a</w:t>
      </w:r>
      <w:r>
        <w:rPr>
          <w:b/>
          <w:spacing w:val="1"/>
          <w:sz w:val="24"/>
          <w:szCs w:val="24"/>
        </w:rPr>
        <w:t>r</w:t>
      </w:r>
      <w:r>
        <w:rPr>
          <w:b/>
          <w:sz w:val="24"/>
          <w:szCs w:val="24"/>
        </w:rPr>
        <w:t>aan</w:t>
      </w:r>
      <w:r>
        <w:rPr>
          <w:b/>
          <w:spacing w:val="-1"/>
          <w:sz w:val="24"/>
          <w:szCs w:val="24"/>
        </w:rPr>
        <w:t xml:space="preserve"> </w:t>
      </w:r>
      <w:r>
        <w:rPr>
          <w:b/>
          <w:spacing w:val="2"/>
          <w:sz w:val="24"/>
          <w:szCs w:val="24"/>
        </w:rPr>
        <w:t>u</w:t>
      </w:r>
      <w:r>
        <w:rPr>
          <w:b/>
          <w:spacing w:val="-4"/>
          <w:sz w:val="24"/>
          <w:szCs w:val="24"/>
        </w:rPr>
        <w:t>m</w:t>
      </w:r>
      <w:r>
        <w:rPr>
          <w:b/>
          <w:spacing w:val="2"/>
          <w:sz w:val="24"/>
          <w:szCs w:val="24"/>
        </w:rPr>
        <w:t>u</w:t>
      </w:r>
      <w:r>
        <w:rPr>
          <w:b/>
          <w:sz w:val="24"/>
          <w:szCs w:val="24"/>
        </w:rPr>
        <w:t>m</w:t>
      </w:r>
      <w:r>
        <w:rPr>
          <w:b/>
          <w:spacing w:val="-4"/>
          <w:sz w:val="24"/>
          <w:szCs w:val="24"/>
        </w:rPr>
        <w:t xml:space="preserve"> </w:t>
      </w:r>
      <w:r>
        <w:rPr>
          <w:b/>
          <w:spacing w:val="4"/>
          <w:sz w:val="24"/>
          <w:szCs w:val="24"/>
        </w:rPr>
        <w:t>y</w:t>
      </w:r>
      <w:r>
        <w:rPr>
          <w:b/>
          <w:sz w:val="24"/>
          <w:szCs w:val="24"/>
        </w:rPr>
        <w:t>a</w:t>
      </w:r>
      <w:r>
        <w:rPr>
          <w:b/>
          <w:spacing w:val="-1"/>
          <w:sz w:val="24"/>
          <w:szCs w:val="24"/>
        </w:rPr>
        <w:t>n</w:t>
      </w:r>
      <w:r>
        <w:rPr>
          <w:b/>
          <w:sz w:val="24"/>
          <w:szCs w:val="24"/>
        </w:rPr>
        <w:t>g</w:t>
      </w:r>
      <w:r>
        <w:rPr>
          <w:b/>
          <w:spacing w:val="4"/>
          <w:sz w:val="24"/>
          <w:szCs w:val="24"/>
        </w:rPr>
        <w:t xml:space="preserve"> </w:t>
      </w:r>
      <w:r>
        <w:rPr>
          <w:b/>
          <w:spacing w:val="-6"/>
          <w:sz w:val="24"/>
          <w:szCs w:val="24"/>
        </w:rPr>
        <w:t>d</w:t>
      </w:r>
      <w:r>
        <w:rPr>
          <w:b/>
          <w:spacing w:val="4"/>
          <w:sz w:val="24"/>
          <w:szCs w:val="24"/>
        </w:rPr>
        <w:t>a</w:t>
      </w:r>
      <w:r>
        <w:rPr>
          <w:b/>
          <w:spacing w:val="-6"/>
          <w:sz w:val="24"/>
          <w:szCs w:val="24"/>
        </w:rPr>
        <w:t>p</w:t>
      </w:r>
      <w:r>
        <w:rPr>
          <w:b/>
          <w:sz w:val="24"/>
          <w:szCs w:val="24"/>
        </w:rPr>
        <w:t>at</w:t>
      </w:r>
      <w:r w:rsidR="00C71391">
        <w:rPr>
          <w:b/>
          <w:sz w:val="24"/>
          <w:szCs w:val="24"/>
        </w:rPr>
        <w:t xml:space="preserve"> </w:t>
      </w:r>
      <w:r>
        <w:rPr>
          <w:b/>
          <w:spacing w:val="-6"/>
          <w:sz w:val="24"/>
          <w:szCs w:val="24"/>
        </w:rPr>
        <w:t>d</w:t>
      </w:r>
      <w:r>
        <w:rPr>
          <w:b/>
          <w:spacing w:val="1"/>
          <w:sz w:val="24"/>
          <w:szCs w:val="24"/>
        </w:rPr>
        <w:t>i</w:t>
      </w:r>
      <w:r>
        <w:rPr>
          <w:b/>
          <w:sz w:val="24"/>
          <w:szCs w:val="24"/>
        </w:rPr>
        <w:t>g</w:t>
      </w:r>
      <w:r>
        <w:rPr>
          <w:b/>
          <w:spacing w:val="2"/>
          <w:sz w:val="24"/>
          <w:szCs w:val="24"/>
        </w:rPr>
        <w:t>u</w:t>
      </w:r>
      <w:r>
        <w:rPr>
          <w:b/>
          <w:spacing w:val="-1"/>
          <w:sz w:val="24"/>
          <w:szCs w:val="24"/>
        </w:rPr>
        <w:t>n</w:t>
      </w:r>
      <w:r>
        <w:rPr>
          <w:b/>
          <w:spacing w:val="4"/>
          <w:sz w:val="24"/>
          <w:szCs w:val="24"/>
        </w:rPr>
        <w:t>a</w:t>
      </w:r>
      <w:r>
        <w:rPr>
          <w:b/>
          <w:spacing w:val="-6"/>
          <w:sz w:val="24"/>
          <w:szCs w:val="24"/>
        </w:rPr>
        <w:t>k</w:t>
      </w:r>
      <w:r>
        <w:rPr>
          <w:b/>
          <w:spacing w:val="4"/>
          <w:sz w:val="24"/>
          <w:szCs w:val="24"/>
        </w:rPr>
        <w:t>a</w:t>
      </w:r>
      <w:r>
        <w:rPr>
          <w:b/>
          <w:sz w:val="24"/>
          <w:szCs w:val="24"/>
        </w:rPr>
        <w:t>n</w:t>
      </w:r>
      <w:r>
        <w:rPr>
          <w:b/>
          <w:spacing w:val="-1"/>
          <w:sz w:val="24"/>
          <w:szCs w:val="24"/>
        </w:rPr>
        <w:t xml:space="preserve"> </w:t>
      </w:r>
      <w:r>
        <w:rPr>
          <w:b/>
          <w:spacing w:val="6"/>
          <w:sz w:val="24"/>
          <w:szCs w:val="24"/>
        </w:rPr>
        <w:t>w</w:t>
      </w:r>
      <w:r>
        <w:rPr>
          <w:b/>
          <w:spacing w:val="1"/>
          <w:sz w:val="24"/>
          <w:szCs w:val="24"/>
        </w:rPr>
        <w:t>i</w:t>
      </w:r>
      <w:r>
        <w:rPr>
          <w:b/>
          <w:spacing w:val="-1"/>
          <w:sz w:val="24"/>
          <w:szCs w:val="24"/>
        </w:rPr>
        <w:t>s</w:t>
      </w:r>
      <w:r>
        <w:rPr>
          <w:b/>
          <w:sz w:val="24"/>
          <w:szCs w:val="24"/>
        </w:rPr>
        <w:t>at</w:t>
      </w:r>
      <w:r>
        <w:rPr>
          <w:b/>
          <w:spacing w:val="-4"/>
          <w:sz w:val="24"/>
          <w:szCs w:val="24"/>
        </w:rPr>
        <w:t>a</w:t>
      </w:r>
      <w:r>
        <w:rPr>
          <w:b/>
          <w:spacing w:val="2"/>
          <w:sz w:val="24"/>
          <w:szCs w:val="24"/>
        </w:rPr>
        <w:t>w</w:t>
      </w:r>
      <w:r>
        <w:rPr>
          <w:b/>
          <w:sz w:val="24"/>
          <w:szCs w:val="24"/>
        </w:rPr>
        <w:t>an</w:t>
      </w:r>
      <w:r>
        <w:rPr>
          <w:b/>
          <w:spacing w:val="2"/>
          <w:sz w:val="24"/>
          <w:szCs w:val="24"/>
        </w:rPr>
        <w:t xml:space="preserve"> </w:t>
      </w:r>
      <w:r>
        <w:rPr>
          <w:b/>
          <w:spacing w:val="-8"/>
          <w:sz w:val="24"/>
          <w:szCs w:val="24"/>
        </w:rPr>
        <w:t>m</w:t>
      </w:r>
      <w:r>
        <w:rPr>
          <w:b/>
          <w:spacing w:val="1"/>
          <w:sz w:val="24"/>
          <w:szCs w:val="24"/>
        </w:rPr>
        <w:t>e</w:t>
      </w:r>
      <w:r>
        <w:rPr>
          <w:b/>
          <w:spacing w:val="-1"/>
          <w:sz w:val="24"/>
          <w:szCs w:val="24"/>
        </w:rPr>
        <w:t>nu</w:t>
      </w:r>
      <w:r>
        <w:rPr>
          <w:b/>
          <w:sz w:val="24"/>
          <w:szCs w:val="24"/>
        </w:rPr>
        <w:t>ju</w:t>
      </w:r>
      <w:r>
        <w:rPr>
          <w:b/>
          <w:spacing w:val="-1"/>
          <w:sz w:val="24"/>
          <w:szCs w:val="24"/>
        </w:rPr>
        <w:t xml:space="preserve"> </w:t>
      </w:r>
      <w:r>
        <w:rPr>
          <w:b/>
          <w:spacing w:val="1"/>
          <w:sz w:val="24"/>
          <w:szCs w:val="24"/>
        </w:rPr>
        <w:t>Geopark Ciletuh Pantai Palangpang</w:t>
      </w:r>
      <w:r>
        <w:rPr>
          <w:b/>
          <w:sz w:val="24"/>
          <w:szCs w:val="24"/>
        </w:rPr>
        <w:t>”</w:t>
      </w:r>
    </w:p>
    <w:p w14:paraId="4D0C2563" w14:textId="77777777" w:rsidR="001802D0" w:rsidRDefault="001802D0" w:rsidP="001802D0">
      <w:pPr>
        <w:spacing w:before="8" w:line="40" w:lineRule="exact"/>
        <w:rPr>
          <w:sz w:val="5"/>
          <w:szCs w:val="5"/>
        </w:rPr>
      </w:pPr>
    </w:p>
    <w:tbl>
      <w:tblPr>
        <w:tblW w:w="0" w:type="auto"/>
        <w:tblInd w:w="1902" w:type="dxa"/>
        <w:tblLayout w:type="fixed"/>
        <w:tblCellMar>
          <w:left w:w="0" w:type="dxa"/>
          <w:right w:w="0" w:type="dxa"/>
        </w:tblCellMar>
        <w:tblLook w:val="01E0" w:firstRow="1" w:lastRow="1" w:firstColumn="1" w:lastColumn="1" w:noHBand="0" w:noVBand="0"/>
      </w:tblPr>
      <w:tblGrid>
        <w:gridCol w:w="621"/>
        <w:gridCol w:w="1257"/>
        <w:gridCol w:w="986"/>
        <w:gridCol w:w="869"/>
        <w:gridCol w:w="1180"/>
        <w:gridCol w:w="1246"/>
      </w:tblGrid>
      <w:tr w:rsidR="001802D0" w14:paraId="58B811C3" w14:textId="77777777" w:rsidTr="001802D0">
        <w:trPr>
          <w:trHeight w:hRule="exact" w:val="650"/>
        </w:trPr>
        <w:tc>
          <w:tcPr>
            <w:tcW w:w="2863" w:type="dxa"/>
            <w:gridSpan w:val="3"/>
            <w:tcBorders>
              <w:top w:val="nil"/>
              <w:left w:val="nil"/>
              <w:bottom w:val="nil"/>
              <w:right w:val="single" w:sz="9" w:space="0" w:color="DFDFDF"/>
            </w:tcBorders>
          </w:tcPr>
          <w:p w14:paraId="6603163D" w14:textId="77777777" w:rsidR="001802D0" w:rsidRDefault="001802D0" w:rsidP="001802D0">
            <w:pPr>
              <w:spacing w:line="200" w:lineRule="exact"/>
            </w:pPr>
          </w:p>
          <w:p w14:paraId="1F7902BF" w14:textId="77777777" w:rsidR="001802D0" w:rsidRDefault="001802D0" w:rsidP="001802D0">
            <w:pPr>
              <w:spacing w:before="19" w:line="220" w:lineRule="exact"/>
              <w:rPr>
                <w:sz w:val="22"/>
                <w:szCs w:val="22"/>
              </w:rPr>
            </w:pPr>
          </w:p>
          <w:p w14:paraId="006B1209" w14:textId="77777777" w:rsidR="001802D0" w:rsidRDefault="001802D0" w:rsidP="001802D0">
            <w:pPr>
              <w:ind w:right="110"/>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869" w:type="dxa"/>
            <w:tcBorders>
              <w:top w:val="nil"/>
              <w:left w:val="single" w:sz="9" w:space="0" w:color="DFDFDF"/>
              <w:bottom w:val="single" w:sz="9" w:space="0" w:color="152935"/>
              <w:right w:val="single" w:sz="9" w:space="0" w:color="DFDFDF"/>
            </w:tcBorders>
          </w:tcPr>
          <w:p w14:paraId="269FA309" w14:textId="77777777" w:rsidR="001802D0" w:rsidRDefault="001802D0" w:rsidP="001802D0">
            <w:pPr>
              <w:spacing w:line="200" w:lineRule="exact"/>
            </w:pPr>
          </w:p>
          <w:p w14:paraId="553E59D9" w14:textId="77777777" w:rsidR="001802D0" w:rsidRDefault="001802D0" w:rsidP="001802D0">
            <w:pPr>
              <w:spacing w:before="19" w:line="220" w:lineRule="exact"/>
              <w:rPr>
                <w:sz w:val="22"/>
                <w:szCs w:val="22"/>
              </w:rPr>
            </w:pPr>
          </w:p>
          <w:p w14:paraId="5409CD68" w14:textId="77777777" w:rsidR="001802D0" w:rsidRDefault="001802D0" w:rsidP="001802D0">
            <w:pPr>
              <w:ind w:left="151"/>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180" w:type="dxa"/>
            <w:tcBorders>
              <w:top w:val="nil"/>
              <w:left w:val="single" w:sz="9" w:space="0" w:color="DFDFDF"/>
              <w:bottom w:val="single" w:sz="9" w:space="0" w:color="152935"/>
              <w:right w:val="single" w:sz="9" w:space="0" w:color="DFDFDF"/>
            </w:tcBorders>
          </w:tcPr>
          <w:p w14:paraId="171A02C6" w14:textId="77777777" w:rsidR="001802D0" w:rsidRDefault="001802D0" w:rsidP="001802D0">
            <w:pPr>
              <w:spacing w:line="200" w:lineRule="exact"/>
            </w:pPr>
          </w:p>
          <w:p w14:paraId="5BE9204C" w14:textId="77777777" w:rsidR="001802D0" w:rsidRDefault="001802D0" w:rsidP="001802D0">
            <w:pPr>
              <w:spacing w:before="19" w:line="220" w:lineRule="exact"/>
              <w:rPr>
                <w:sz w:val="22"/>
                <w:szCs w:val="22"/>
              </w:rPr>
            </w:pPr>
          </w:p>
          <w:p w14:paraId="1988F08F" w14:textId="77777777" w:rsidR="001802D0" w:rsidRDefault="001802D0" w:rsidP="001802D0">
            <w:pPr>
              <w:ind w:left="87"/>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246" w:type="dxa"/>
            <w:tcBorders>
              <w:top w:val="nil"/>
              <w:left w:val="single" w:sz="9" w:space="0" w:color="DFDFDF"/>
              <w:bottom w:val="single" w:sz="9" w:space="0" w:color="152935"/>
              <w:right w:val="nil"/>
            </w:tcBorders>
          </w:tcPr>
          <w:p w14:paraId="35815579" w14:textId="77777777" w:rsidR="001802D0" w:rsidRDefault="001802D0" w:rsidP="001802D0">
            <w:pPr>
              <w:spacing w:before="9" w:line="100" w:lineRule="exact"/>
              <w:rPr>
                <w:sz w:val="11"/>
                <w:szCs w:val="11"/>
              </w:rPr>
            </w:pPr>
          </w:p>
          <w:p w14:paraId="3DB8CD49" w14:textId="77777777" w:rsidR="001802D0" w:rsidRDefault="001802D0" w:rsidP="001802D0">
            <w:pPr>
              <w:ind w:left="163" w:right="161"/>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75A84A8C" w14:textId="77777777" w:rsidR="001802D0" w:rsidRDefault="001802D0" w:rsidP="001802D0">
            <w:pPr>
              <w:spacing w:before="3" w:line="100" w:lineRule="exact"/>
              <w:rPr>
                <w:sz w:val="11"/>
                <w:szCs w:val="11"/>
              </w:rPr>
            </w:pPr>
          </w:p>
          <w:p w14:paraId="5440E5AD" w14:textId="77777777" w:rsidR="001802D0" w:rsidRDefault="001802D0" w:rsidP="001802D0">
            <w:pPr>
              <w:ind w:left="313" w:right="320"/>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7DD383F5" w14:textId="77777777" w:rsidTr="001802D0">
        <w:trPr>
          <w:trHeight w:hRule="exact" w:val="340"/>
        </w:trPr>
        <w:tc>
          <w:tcPr>
            <w:tcW w:w="1877" w:type="dxa"/>
            <w:gridSpan w:val="2"/>
            <w:tcBorders>
              <w:top w:val="nil"/>
              <w:left w:val="nil"/>
              <w:bottom w:val="nil"/>
              <w:right w:val="nil"/>
            </w:tcBorders>
            <w:shd w:val="clear" w:color="auto" w:fill="DFDFDF"/>
          </w:tcPr>
          <w:p w14:paraId="288E3F9B" w14:textId="77777777" w:rsidR="001802D0" w:rsidRDefault="001802D0" w:rsidP="001802D0">
            <w:pPr>
              <w:spacing w:before="9" w:line="120" w:lineRule="exact"/>
              <w:rPr>
                <w:sz w:val="12"/>
                <w:szCs w:val="12"/>
              </w:rPr>
            </w:pPr>
          </w:p>
          <w:p w14:paraId="742AE802"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43"/>
                <w:sz w:val="18"/>
                <w:szCs w:val="18"/>
              </w:rPr>
              <w:t xml:space="preserve"> </w:t>
            </w:r>
            <w:r>
              <w:rPr>
                <w:spacing w:val="-2"/>
                <w:sz w:val="18"/>
                <w:szCs w:val="18"/>
              </w:rPr>
              <w:t>Ku</w:t>
            </w:r>
            <w:r>
              <w:rPr>
                <w:sz w:val="18"/>
                <w:szCs w:val="18"/>
              </w:rPr>
              <w:t>ra</w:t>
            </w:r>
            <w:r>
              <w:rPr>
                <w:spacing w:val="2"/>
                <w:sz w:val="18"/>
                <w:szCs w:val="18"/>
              </w:rPr>
              <w:t>n</w:t>
            </w:r>
            <w:r>
              <w:rPr>
                <w:sz w:val="18"/>
                <w:szCs w:val="18"/>
              </w:rPr>
              <w:t>g</w:t>
            </w:r>
            <w:r>
              <w:rPr>
                <w:spacing w:val="-3"/>
                <w:sz w:val="18"/>
                <w:szCs w:val="18"/>
              </w:rPr>
              <w:t xml:space="preserve"> </w:t>
            </w:r>
            <w:r>
              <w:rPr>
                <w:spacing w:val="4"/>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986" w:type="dxa"/>
            <w:tcBorders>
              <w:top w:val="single" w:sz="9" w:space="0" w:color="152935"/>
              <w:left w:val="nil"/>
              <w:bottom w:val="single" w:sz="9" w:space="0" w:color="ADADAD"/>
              <w:right w:val="single" w:sz="9" w:space="0" w:color="DFDFDF"/>
            </w:tcBorders>
            <w:shd w:val="clear" w:color="auto" w:fill="F8F8FA"/>
          </w:tcPr>
          <w:p w14:paraId="2D13989A" w14:textId="77777777" w:rsidR="001802D0" w:rsidRDefault="001802D0" w:rsidP="001802D0">
            <w:pPr>
              <w:spacing w:before="8" w:line="100" w:lineRule="exact"/>
              <w:rPr>
                <w:sz w:val="11"/>
                <w:szCs w:val="11"/>
              </w:rPr>
            </w:pPr>
          </w:p>
          <w:p w14:paraId="63D219CB" w14:textId="77777777" w:rsidR="001802D0" w:rsidRDefault="001802D0" w:rsidP="001802D0">
            <w:pPr>
              <w:ind w:right="61"/>
              <w:jc w:val="right"/>
              <w:rPr>
                <w:sz w:val="18"/>
                <w:szCs w:val="18"/>
              </w:rPr>
            </w:pPr>
            <w:r>
              <w:rPr>
                <w:sz w:val="18"/>
                <w:szCs w:val="18"/>
              </w:rPr>
              <w:t>3</w:t>
            </w:r>
          </w:p>
        </w:tc>
        <w:tc>
          <w:tcPr>
            <w:tcW w:w="869" w:type="dxa"/>
            <w:tcBorders>
              <w:top w:val="single" w:sz="9" w:space="0" w:color="152935"/>
              <w:left w:val="single" w:sz="9" w:space="0" w:color="DFDFDF"/>
              <w:bottom w:val="single" w:sz="9" w:space="0" w:color="ADADAD"/>
              <w:right w:val="single" w:sz="9" w:space="0" w:color="DFDFDF"/>
            </w:tcBorders>
            <w:shd w:val="clear" w:color="auto" w:fill="F8F8FA"/>
          </w:tcPr>
          <w:p w14:paraId="0E347663" w14:textId="77777777" w:rsidR="001802D0" w:rsidRDefault="001802D0" w:rsidP="001802D0">
            <w:pPr>
              <w:spacing w:before="8" w:line="100" w:lineRule="exact"/>
              <w:rPr>
                <w:sz w:val="11"/>
                <w:szCs w:val="11"/>
              </w:rPr>
            </w:pPr>
          </w:p>
          <w:p w14:paraId="0DAE6E30" w14:textId="77777777" w:rsidR="001802D0" w:rsidRDefault="001802D0" w:rsidP="001802D0">
            <w:pPr>
              <w:ind w:left="471"/>
              <w:rPr>
                <w:sz w:val="18"/>
                <w:szCs w:val="18"/>
              </w:rPr>
            </w:pPr>
            <w:r>
              <w:rPr>
                <w:spacing w:val="2"/>
                <w:sz w:val="18"/>
                <w:szCs w:val="18"/>
              </w:rPr>
              <w:t>10</w:t>
            </w:r>
            <w:r>
              <w:rPr>
                <w:spacing w:val="-1"/>
                <w:sz w:val="18"/>
                <w:szCs w:val="18"/>
              </w:rPr>
              <w:t>.</w:t>
            </w:r>
            <w:r>
              <w:rPr>
                <w:sz w:val="18"/>
                <w:szCs w:val="18"/>
              </w:rPr>
              <w:t>7</w:t>
            </w:r>
          </w:p>
        </w:tc>
        <w:tc>
          <w:tcPr>
            <w:tcW w:w="1180" w:type="dxa"/>
            <w:tcBorders>
              <w:top w:val="single" w:sz="9" w:space="0" w:color="152935"/>
              <w:left w:val="single" w:sz="9" w:space="0" w:color="DFDFDF"/>
              <w:bottom w:val="single" w:sz="9" w:space="0" w:color="ADADAD"/>
              <w:right w:val="single" w:sz="9" w:space="0" w:color="DFDFDF"/>
            </w:tcBorders>
            <w:shd w:val="clear" w:color="auto" w:fill="F8F8FA"/>
          </w:tcPr>
          <w:p w14:paraId="77C5E015" w14:textId="77777777" w:rsidR="001802D0" w:rsidRDefault="001802D0" w:rsidP="001802D0">
            <w:pPr>
              <w:spacing w:before="8" w:line="100" w:lineRule="exact"/>
              <w:rPr>
                <w:sz w:val="11"/>
                <w:szCs w:val="11"/>
              </w:rPr>
            </w:pPr>
          </w:p>
          <w:p w14:paraId="7D326BC1" w14:textId="77777777" w:rsidR="001802D0" w:rsidRDefault="001802D0" w:rsidP="001802D0">
            <w:pPr>
              <w:ind w:right="58"/>
              <w:jc w:val="right"/>
              <w:rPr>
                <w:sz w:val="18"/>
                <w:szCs w:val="18"/>
              </w:rPr>
            </w:pPr>
            <w:r>
              <w:rPr>
                <w:spacing w:val="2"/>
                <w:sz w:val="18"/>
                <w:szCs w:val="18"/>
              </w:rPr>
              <w:t>10</w:t>
            </w:r>
            <w:r>
              <w:rPr>
                <w:spacing w:val="-1"/>
                <w:sz w:val="18"/>
                <w:szCs w:val="18"/>
              </w:rPr>
              <w:t>.</w:t>
            </w:r>
            <w:r>
              <w:rPr>
                <w:sz w:val="18"/>
                <w:szCs w:val="18"/>
              </w:rPr>
              <w:t>7</w:t>
            </w:r>
          </w:p>
        </w:tc>
        <w:tc>
          <w:tcPr>
            <w:tcW w:w="1246" w:type="dxa"/>
            <w:tcBorders>
              <w:top w:val="single" w:sz="9" w:space="0" w:color="152935"/>
              <w:left w:val="single" w:sz="9" w:space="0" w:color="DFDFDF"/>
              <w:bottom w:val="single" w:sz="9" w:space="0" w:color="ADADAD"/>
              <w:right w:val="nil"/>
            </w:tcBorders>
            <w:shd w:val="clear" w:color="auto" w:fill="F8F8FA"/>
          </w:tcPr>
          <w:p w14:paraId="125CBB22" w14:textId="77777777" w:rsidR="001802D0" w:rsidRDefault="001802D0" w:rsidP="001802D0">
            <w:pPr>
              <w:spacing w:before="8" w:line="100" w:lineRule="exact"/>
              <w:rPr>
                <w:sz w:val="11"/>
                <w:szCs w:val="11"/>
              </w:rPr>
            </w:pPr>
          </w:p>
          <w:p w14:paraId="0A83D01C" w14:textId="77777777" w:rsidR="001802D0" w:rsidRDefault="001802D0" w:rsidP="001802D0">
            <w:pPr>
              <w:ind w:right="58"/>
              <w:jc w:val="right"/>
              <w:rPr>
                <w:sz w:val="18"/>
                <w:szCs w:val="18"/>
              </w:rPr>
            </w:pPr>
            <w:r>
              <w:rPr>
                <w:spacing w:val="2"/>
                <w:sz w:val="18"/>
                <w:szCs w:val="18"/>
              </w:rPr>
              <w:t>10</w:t>
            </w:r>
            <w:r>
              <w:rPr>
                <w:spacing w:val="-1"/>
                <w:sz w:val="18"/>
                <w:szCs w:val="18"/>
              </w:rPr>
              <w:t>.</w:t>
            </w:r>
            <w:r>
              <w:rPr>
                <w:sz w:val="18"/>
                <w:szCs w:val="18"/>
              </w:rPr>
              <w:t>7</w:t>
            </w:r>
          </w:p>
        </w:tc>
      </w:tr>
      <w:tr w:rsidR="001802D0" w14:paraId="75E9FA7E" w14:textId="77777777" w:rsidTr="001802D0">
        <w:trPr>
          <w:trHeight w:hRule="exact" w:val="341"/>
        </w:trPr>
        <w:tc>
          <w:tcPr>
            <w:tcW w:w="621" w:type="dxa"/>
            <w:vMerge w:val="restart"/>
            <w:tcBorders>
              <w:top w:val="nil"/>
              <w:left w:val="nil"/>
              <w:right w:val="nil"/>
            </w:tcBorders>
            <w:shd w:val="clear" w:color="auto" w:fill="DFDFDF"/>
          </w:tcPr>
          <w:p w14:paraId="367A3A47" w14:textId="77777777" w:rsidR="001802D0" w:rsidRDefault="001802D0" w:rsidP="001802D0"/>
        </w:tc>
        <w:tc>
          <w:tcPr>
            <w:tcW w:w="1257" w:type="dxa"/>
            <w:tcBorders>
              <w:top w:val="single" w:sz="9" w:space="0" w:color="ADADAD"/>
              <w:left w:val="nil"/>
              <w:bottom w:val="single" w:sz="9" w:space="0" w:color="ADADAD"/>
              <w:right w:val="nil"/>
            </w:tcBorders>
            <w:shd w:val="clear" w:color="auto" w:fill="DFDFDF"/>
          </w:tcPr>
          <w:p w14:paraId="0A1A7B68" w14:textId="77777777" w:rsidR="001802D0" w:rsidRDefault="001802D0" w:rsidP="001802D0">
            <w:pPr>
              <w:spacing w:before="8" w:line="100" w:lineRule="exact"/>
              <w:rPr>
                <w:sz w:val="11"/>
                <w:szCs w:val="11"/>
              </w:rPr>
            </w:pPr>
          </w:p>
          <w:p w14:paraId="34FCEE71" w14:textId="77777777" w:rsidR="001802D0" w:rsidRDefault="001802D0" w:rsidP="001802D0">
            <w:pPr>
              <w:ind w:left="60"/>
              <w:rPr>
                <w:sz w:val="18"/>
                <w:szCs w:val="18"/>
              </w:rPr>
            </w:pP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986" w:type="dxa"/>
            <w:tcBorders>
              <w:top w:val="single" w:sz="9" w:space="0" w:color="ADADAD"/>
              <w:left w:val="nil"/>
              <w:bottom w:val="single" w:sz="9" w:space="0" w:color="ADADAD"/>
              <w:right w:val="single" w:sz="9" w:space="0" w:color="DFDFDF"/>
            </w:tcBorders>
            <w:shd w:val="clear" w:color="auto" w:fill="F8F8FA"/>
          </w:tcPr>
          <w:p w14:paraId="66543E97" w14:textId="77777777" w:rsidR="001802D0" w:rsidRDefault="001802D0" w:rsidP="001802D0">
            <w:pPr>
              <w:spacing w:before="8" w:line="100" w:lineRule="exact"/>
              <w:rPr>
                <w:sz w:val="11"/>
                <w:szCs w:val="11"/>
              </w:rPr>
            </w:pPr>
          </w:p>
          <w:p w14:paraId="48F20304" w14:textId="77777777" w:rsidR="001802D0" w:rsidRDefault="001802D0" w:rsidP="001802D0">
            <w:pPr>
              <w:ind w:right="55"/>
              <w:jc w:val="right"/>
              <w:rPr>
                <w:sz w:val="18"/>
                <w:szCs w:val="18"/>
              </w:rPr>
            </w:pPr>
            <w:r>
              <w:rPr>
                <w:spacing w:val="2"/>
                <w:sz w:val="18"/>
                <w:szCs w:val="18"/>
              </w:rPr>
              <w:t>15</w:t>
            </w:r>
          </w:p>
        </w:tc>
        <w:tc>
          <w:tcPr>
            <w:tcW w:w="869" w:type="dxa"/>
            <w:tcBorders>
              <w:top w:val="single" w:sz="9" w:space="0" w:color="ADADAD"/>
              <w:left w:val="single" w:sz="9" w:space="0" w:color="DFDFDF"/>
              <w:bottom w:val="single" w:sz="9" w:space="0" w:color="ADADAD"/>
              <w:right w:val="single" w:sz="9" w:space="0" w:color="DFDFDF"/>
            </w:tcBorders>
            <w:shd w:val="clear" w:color="auto" w:fill="F8F8FA"/>
          </w:tcPr>
          <w:p w14:paraId="076A9A55" w14:textId="77777777" w:rsidR="001802D0" w:rsidRDefault="001802D0" w:rsidP="001802D0">
            <w:pPr>
              <w:spacing w:before="8" w:line="100" w:lineRule="exact"/>
              <w:rPr>
                <w:sz w:val="11"/>
                <w:szCs w:val="11"/>
              </w:rPr>
            </w:pPr>
          </w:p>
          <w:p w14:paraId="1FAF553F" w14:textId="77777777" w:rsidR="001802D0" w:rsidRDefault="001802D0" w:rsidP="001802D0">
            <w:pPr>
              <w:ind w:left="471"/>
              <w:rPr>
                <w:sz w:val="18"/>
                <w:szCs w:val="18"/>
              </w:rPr>
            </w:pPr>
            <w:r>
              <w:rPr>
                <w:spacing w:val="2"/>
                <w:sz w:val="18"/>
                <w:szCs w:val="18"/>
              </w:rPr>
              <w:t>53</w:t>
            </w:r>
            <w:r>
              <w:rPr>
                <w:spacing w:val="-1"/>
                <w:sz w:val="18"/>
                <w:szCs w:val="18"/>
              </w:rPr>
              <w:t>.</w:t>
            </w:r>
            <w:r>
              <w:rPr>
                <w:sz w:val="18"/>
                <w:szCs w:val="18"/>
              </w:rPr>
              <w:t>6</w:t>
            </w:r>
          </w:p>
        </w:tc>
        <w:tc>
          <w:tcPr>
            <w:tcW w:w="1180" w:type="dxa"/>
            <w:tcBorders>
              <w:top w:val="single" w:sz="9" w:space="0" w:color="ADADAD"/>
              <w:left w:val="single" w:sz="9" w:space="0" w:color="DFDFDF"/>
              <w:bottom w:val="single" w:sz="9" w:space="0" w:color="ADADAD"/>
              <w:right w:val="single" w:sz="9" w:space="0" w:color="DFDFDF"/>
            </w:tcBorders>
            <w:shd w:val="clear" w:color="auto" w:fill="F8F8FA"/>
          </w:tcPr>
          <w:p w14:paraId="2466055D" w14:textId="77777777" w:rsidR="001802D0" w:rsidRDefault="001802D0" w:rsidP="001802D0">
            <w:pPr>
              <w:spacing w:before="8" w:line="100" w:lineRule="exact"/>
              <w:rPr>
                <w:sz w:val="11"/>
                <w:szCs w:val="11"/>
              </w:rPr>
            </w:pPr>
          </w:p>
          <w:p w14:paraId="78E89274" w14:textId="77777777" w:rsidR="001802D0" w:rsidRDefault="001802D0" w:rsidP="001802D0">
            <w:pPr>
              <w:ind w:right="58"/>
              <w:jc w:val="right"/>
              <w:rPr>
                <w:sz w:val="18"/>
                <w:szCs w:val="18"/>
              </w:rPr>
            </w:pPr>
            <w:r>
              <w:rPr>
                <w:spacing w:val="2"/>
                <w:sz w:val="18"/>
                <w:szCs w:val="18"/>
              </w:rPr>
              <w:t>53</w:t>
            </w:r>
            <w:r>
              <w:rPr>
                <w:spacing w:val="-1"/>
                <w:sz w:val="18"/>
                <w:szCs w:val="18"/>
              </w:rPr>
              <w:t>.</w:t>
            </w:r>
            <w:r>
              <w:rPr>
                <w:sz w:val="18"/>
                <w:szCs w:val="18"/>
              </w:rPr>
              <w:t>6</w:t>
            </w:r>
          </w:p>
        </w:tc>
        <w:tc>
          <w:tcPr>
            <w:tcW w:w="1246" w:type="dxa"/>
            <w:tcBorders>
              <w:top w:val="single" w:sz="9" w:space="0" w:color="ADADAD"/>
              <w:left w:val="single" w:sz="9" w:space="0" w:color="DFDFDF"/>
              <w:bottom w:val="single" w:sz="9" w:space="0" w:color="ADADAD"/>
              <w:right w:val="nil"/>
            </w:tcBorders>
            <w:shd w:val="clear" w:color="auto" w:fill="F8F8FA"/>
          </w:tcPr>
          <w:p w14:paraId="0D476BE6" w14:textId="77777777" w:rsidR="001802D0" w:rsidRDefault="001802D0" w:rsidP="001802D0">
            <w:pPr>
              <w:spacing w:before="8" w:line="100" w:lineRule="exact"/>
              <w:rPr>
                <w:sz w:val="11"/>
                <w:szCs w:val="11"/>
              </w:rPr>
            </w:pPr>
          </w:p>
          <w:p w14:paraId="0802FE7F" w14:textId="77777777" w:rsidR="001802D0" w:rsidRDefault="001802D0" w:rsidP="001802D0">
            <w:pPr>
              <w:ind w:right="58"/>
              <w:jc w:val="right"/>
              <w:rPr>
                <w:sz w:val="18"/>
                <w:szCs w:val="18"/>
              </w:rPr>
            </w:pPr>
            <w:r>
              <w:rPr>
                <w:spacing w:val="2"/>
                <w:sz w:val="18"/>
                <w:szCs w:val="18"/>
              </w:rPr>
              <w:t>64</w:t>
            </w:r>
            <w:r>
              <w:rPr>
                <w:spacing w:val="-1"/>
                <w:sz w:val="18"/>
                <w:szCs w:val="18"/>
              </w:rPr>
              <w:t>.</w:t>
            </w:r>
            <w:r>
              <w:rPr>
                <w:sz w:val="18"/>
                <w:szCs w:val="18"/>
              </w:rPr>
              <w:t>3</w:t>
            </w:r>
          </w:p>
        </w:tc>
      </w:tr>
      <w:tr w:rsidR="001802D0" w14:paraId="39968E45" w14:textId="77777777" w:rsidTr="001802D0">
        <w:trPr>
          <w:trHeight w:hRule="exact" w:val="340"/>
        </w:trPr>
        <w:tc>
          <w:tcPr>
            <w:tcW w:w="621" w:type="dxa"/>
            <w:vMerge/>
            <w:tcBorders>
              <w:left w:val="nil"/>
              <w:right w:val="nil"/>
            </w:tcBorders>
            <w:shd w:val="clear" w:color="auto" w:fill="DFDFDF"/>
          </w:tcPr>
          <w:p w14:paraId="2C3BA1FF" w14:textId="77777777" w:rsidR="001802D0" w:rsidRDefault="001802D0" w:rsidP="001802D0"/>
        </w:tc>
        <w:tc>
          <w:tcPr>
            <w:tcW w:w="1257" w:type="dxa"/>
            <w:tcBorders>
              <w:top w:val="single" w:sz="9" w:space="0" w:color="ADADAD"/>
              <w:left w:val="nil"/>
              <w:bottom w:val="single" w:sz="9" w:space="0" w:color="ADADAD"/>
              <w:right w:val="nil"/>
            </w:tcBorders>
            <w:shd w:val="clear" w:color="auto" w:fill="DFDFDF"/>
          </w:tcPr>
          <w:p w14:paraId="06C26E9C" w14:textId="77777777" w:rsidR="001802D0" w:rsidRDefault="001802D0" w:rsidP="001802D0">
            <w:pPr>
              <w:spacing w:before="8" w:line="100" w:lineRule="exact"/>
              <w:rPr>
                <w:sz w:val="11"/>
                <w:szCs w:val="11"/>
              </w:rPr>
            </w:pPr>
          </w:p>
          <w:p w14:paraId="6C1A0846"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986" w:type="dxa"/>
            <w:tcBorders>
              <w:top w:val="single" w:sz="9" w:space="0" w:color="ADADAD"/>
              <w:left w:val="nil"/>
              <w:bottom w:val="single" w:sz="9" w:space="0" w:color="ADADAD"/>
              <w:right w:val="single" w:sz="9" w:space="0" w:color="DFDFDF"/>
            </w:tcBorders>
            <w:shd w:val="clear" w:color="auto" w:fill="F8F8FA"/>
          </w:tcPr>
          <w:p w14:paraId="3DBC48B6" w14:textId="77777777" w:rsidR="001802D0" w:rsidRDefault="001802D0" w:rsidP="001802D0">
            <w:pPr>
              <w:spacing w:before="8" w:line="100" w:lineRule="exact"/>
              <w:rPr>
                <w:sz w:val="11"/>
                <w:szCs w:val="11"/>
              </w:rPr>
            </w:pPr>
          </w:p>
          <w:p w14:paraId="7B3E3B84" w14:textId="77777777" w:rsidR="001802D0" w:rsidRDefault="001802D0" w:rsidP="001802D0">
            <w:pPr>
              <w:ind w:right="55"/>
              <w:jc w:val="right"/>
              <w:rPr>
                <w:sz w:val="18"/>
                <w:szCs w:val="18"/>
              </w:rPr>
            </w:pPr>
            <w:r>
              <w:rPr>
                <w:spacing w:val="2"/>
                <w:sz w:val="18"/>
                <w:szCs w:val="18"/>
              </w:rPr>
              <w:t>10</w:t>
            </w:r>
          </w:p>
        </w:tc>
        <w:tc>
          <w:tcPr>
            <w:tcW w:w="869" w:type="dxa"/>
            <w:tcBorders>
              <w:top w:val="single" w:sz="9" w:space="0" w:color="ADADAD"/>
              <w:left w:val="single" w:sz="9" w:space="0" w:color="DFDFDF"/>
              <w:bottom w:val="single" w:sz="9" w:space="0" w:color="ADADAD"/>
              <w:right w:val="single" w:sz="9" w:space="0" w:color="DFDFDF"/>
            </w:tcBorders>
            <w:shd w:val="clear" w:color="auto" w:fill="F8F8FA"/>
          </w:tcPr>
          <w:p w14:paraId="1D7E2925" w14:textId="77777777" w:rsidR="001802D0" w:rsidRDefault="001802D0" w:rsidP="001802D0">
            <w:pPr>
              <w:spacing w:before="8" w:line="100" w:lineRule="exact"/>
              <w:rPr>
                <w:sz w:val="11"/>
                <w:szCs w:val="11"/>
              </w:rPr>
            </w:pPr>
          </w:p>
          <w:p w14:paraId="0BFD4364" w14:textId="77777777" w:rsidR="001802D0" w:rsidRDefault="001802D0" w:rsidP="001802D0">
            <w:pPr>
              <w:ind w:left="471"/>
              <w:rPr>
                <w:sz w:val="18"/>
                <w:szCs w:val="18"/>
              </w:rPr>
            </w:pPr>
            <w:r>
              <w:rPr>
                <w:spacing w:val="2"/>
                <w:sz w:val="18"/>
                <w:szCs w:val="18"/>
              </w:rPr>
              <w:t>35</w:t>
            </w:r>
            <w:r>
              <w:rPr>
                <w:spacing w:val="-1"/>
                <w:sz w:val="18"/>
                <w:szCs w:val="18"/>
              </w:rPr>
              <w:t>.</w:t>
            </w:r>
            <w:r>
              <w:rPr>
                <w:sz w:val="18"/>
                <w:szCs w:val="18"/>
              </w:rPr>
              <w:t>7</w:t>
            </w:r>
          </w:p>
        </w:tc>
        <w:tc>
          <w:tcPr>
            <w:tcW w:w="1180" w:type="dxa"/>
            <w:tcBorders>
              <w:top w:val="single" w:sz="9" w:space="0" w:color="ADADAD"/>
              <w:left w:val="single" w:sz="9" w:space="0" w:color="DFDFDF"/>
              <w:bottom w:val="single" w:sz="9" w:space="0" w:color="ADADAD"/>
              <w:right w:val="single" w:sz="9" w:space="0" w:color="DFDFDF"/>
            </w:tcBorders>
            <w:shd w:val="clear" w:color="auto" w:fill="F8F8FA"/>
          </w:tcPr>
          <w:p w14:paraId="0E0F09BB" w14:textId="77777777" w:rsidR="001802D0" w:rsidRDefault="001802D0" w:rsidP="001802D0">
            <w:pPr>
              <w:spacing w:before="8" w:line="100" w:lineRule="exact"/>
              <w:rPr>
                <w:sz w:val="11"/>
                <w:szCs w:val="11"/>
              </w:rPr>
            </w:pPr>
          </w:p>
          <w:p w14:paraId="71F4F976" w14:textId="77777777" w:rsidR="001802D0" w:rsidRDefault="001802D0" w:rsidP="001802D0">
            <w:pPr>
              <w:ind w:right="58"/>
              <w:jc w:val="right"/>
              <w:rPr>
                <w:sz w:val="18"/>
                <w:szCs w:val="18"/>
              </w:rPr>
            </w:pPr>
            <w:r>
              <w:rPr>
                <w:spacing w:val="2"/>
                <w:sz w:val="18"/>
                <w:szCs w:val="18"/>
              </w:rPr>
              <w:t>35</w:t>
            </w:r>
            <w:r>
              <w:rPr>
                <w:spacing w:val="-1"/>
                <w:sz w:val="18"/>
                <w:szCs w:val="18"/>
              </w:rPr>
              <w:t>.</w:t>
            </w:r>
            <w:r>
              <w:rPr>
                <w:sz w:val="18"/>
                <w:szCs w:val="18"/>
              </w:rPr>
              <w:t>7</w:t>
            </w:r>
          </w:p>
        </w:tc>
        <w:tc>
          <w:tcPr>
            <w:tcW w:w="1246" w:type="dxa"/>
            <w:tcBorders>
              <w:top w:val="single" w:sz="9" w:space="0" w:color="ADADAD"/>
              <w:left w:val="single" w:sz="9" w:space="0" w:color="DFDFDF"/>
              <w:bottom w:val="single" w:sz="9" w:space="0" w:color="ADADAD"/>
              <w:right w:val="nil"/>
            </w:tcBorders>
            <w:shd w:val="clear" w:color="auto" w:fill="F8F8FA"/>
          </w:tcPr>
          <w:p w14:paraId="5E131C5A" w14:textId="77777777" w:rsidR="001802D0" w:rsidRDefault="001802D0" w:rsidP="001802D0">
            <w:pPr>
              <w:spacing w:before="8" w:line="100" w:lineRule="exact"/>
              <w:rPr>
                <w:sz w:val="11"/>
                <w:szCs w:val="11"/>
              </w:rPr>
            </w:pPr>
          </w:p>
          <w:p w14:paraId="1E338589" w14:textId="77777777" w:rsidR="001802D0" w:rsidRDefault="001802D0" w:rsidP="001802D0">
            <w:pPr>
              <w:ind w:left="771"/>
              <w:rPr>
                <w:sz w:val="18"/>
                <w:szCs w:val="18"/>
              </w:rPr>
            </w:pPr>
            <w:r>
              <w:rPr>
                <w:spacing w:val="2"/>
                <w:sz w:val="18"/>
                <w:szCs w:val="18"/>
              </w:rPr>
              <w:t>100</w:t>
            </w:r>
            <w:r>
              <w:rPr>
                <w:spacing w:val="-5"/>
                <w:sz w:val="18"/>
                <w:szCs w:val="18"/>
              </w:rPr>
              <w:t>.</w:t>
            </w:r>
            <w:r>
              <w:rPr>
                <w:sz w:val="18"/>
                <w:szCs w:val="18"/>
              </w:rPr>
              <w:t>0</w:t>
            </w:r>
          </w:p>
        </w:tc>
      </w:tr>
      <w:tr w:rsidR="001802D0" w14:paraId="3D9DEC3D" w14:textId="77777777" w:rsidTr="001802D0">
        <w:trPr>
          <w:trHeight w:hRule="exact" w:val="340"/>
        </w:trPr>
        <w:tc>
          <w:tcPr>
            <w:tcW w:w="621" w:type="dxa"/>
            <w:vMerge/>
            <w:tcBorders>
              <w:left w:val="nil"/>
              <w:bottom w:val="single" w:sz="9" w:space="0" w:color="152935"/>
              <w:right w:val="nil"/>
            </w:tcBorders>
            <w:shd w:val="clear" w:color="auto" w:fill="DFDFDF"/>
          </w:tcPr>
          <w:p w14:paraId="5FDCBB11" w14:textId="77777777" w:rsidR="001802D0" w:rsidRDefault="001802D0" w:rsidP="001802D0"/>
        </w:tc>
        <w:tc>
          <w:tcPr>
            <w:tcW w:w="1257" w:type="dxa"/>
            <w:tcBorders>
              <w:top w:val="single" w:sz="9" w:space="0" w:color="ADADAD"/>
              <w:left w:val="nil"/>
              <w:bottom w:val="single" w:sz="9" w:space="0" w:color="152935"/>
              <w:right w:val="nil"/>
            </w:tcBorders>
            <w:shd w:val="clear" w:color="auto" w:fill="DFDFDF"/>
          </w:tcPr>
          <w:p w14:paraId="32015863" w14:textId="77777777" w:rsidR="001802D0" w:rsidRDefault="001802D0" w:rsidP="001802D0">
            <w:pPr>
              <w:spacing w:before="8" w:line="100" w:lineRule="exact"/>
              <w:rPr>
                <w:sz w:val="11"/>
                <w:szCs w:val="11"/>
              </w:rPr>
            </w:pPr>
          </w:p>
          <w:p w14:paraId="78A8A64D"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986" w:type="dxa"/>
            <w:tcBorders>
              <w:top w:val="single" w:sz="9" w:space="0" w:color="ADADAD"/>
              <w:left w:val="nil"/>
              <w:bottom w:val="single" w:sz="9" w:space="0" w:color="152935"/>
              <w:right w:val="single" w:sz="9" w:space="0" w:color="DFDFDF"/>
            </w:tcBorders>
            <w:shd w:val="clear" w:color="auto" w:fill="F8F8FA"/>
          </w:tcPr>
          <w:p w14:paraId="7900DE17" w14:textId="77777777" w:rsidR="001802D0" w:rsidRDefault="001802D0" w:rsidP="001802D0">
            <w:pPr>
              <w:spacing w:before="8" w:line="100" w:lineRule="exact"/>
              <w:rPr>
                <w:sz w:val="11"/>
                <w:szCs w:val="11"/>
              </w:rPr>
            </w:pPr>
          </w:p>
          <w:p w14:paraId="31551DF4" w14:textId="77777777" w:rsidR="001802D0" w:rsidRDefault="001802D0" w:rsidP="001802D0">
            <w:pPr>
              <w:ind w:right="55"/>
              <w:jc w:val="right"/>
              <w:rPr>
                <w:sz w:val="18"/>
                <w:szCs w:val="18"/>
              </w:rPr>
            </w:pPr>
            <w:r>
              <w:rPr>
                <w:spacing w:val="2"/>
                <w:sz w:val="18"/>
                <w:szCs w:val="18"/>
              </w:rPr>
              <w:t>28</w:t>
            </w:r>
          </w:p>
        </w:tc>
        <w:tc>
          <w:tcPr>
            <w:tcW w:w="869" w:type="dxa"/>
            <w:tcBorders>
              <w:top w:val="single" w:sz="9" w:space="0" w:color="ADADAD"/>
              <w:left w:val="single" w:sz="9" w:space="0" w:color="DFDFDF"/>
              <w:bottom w:val="single" w:sz="9" w:space="0" w:color="152935"/>
              <w:right w:val="single" w:sz="9" w:space="0" w:color="DFDFDF"/>
            </w:tcBorders>
            <w:shd w:val="clear" w:color="auto" w:fill="F8F8FA"/>
          </w:tcPr>
          <w:p w14:paraId="296AEE63" w14:textId="77777777" w:rsidR="001802D0" w:rsidRDefault="001802D0" w:rsidP="001802D0">
            <w:pPr>
              <w:spacing w:before="8" w:line="100" w:lineRule="exact"/>
              <w:rPr>
                <w:sz w:val="11"/>
                <w:szCs w:val="11"/>
              </w:rPr>
            </w:pPr>
          </w:p>
          <w:p w14:paraId="06481027" w14:textId="77777777" w:rsidR="001802D0" w:rsidRDefault="001802D0" w:rsidP="001802D0">
            <w:pPr>
              <w:ind w:left="383"/>
              <w:rPr>
                <w:sz w:val="18"/>
                <w:szCs w:val="18"/>
              </w:rPr>
            </w:pPr>
            <w:r>
              <w:rPr>
                <w:spacing w:val="2"/>
                <w:sz w:val="18"/>
                <w:szCs w:val="18"/>
              </w:rPr>
              <w:t>100</w:t>
            </w:r>
            <w:r>
              <w:rPr>
                <w:spacing w:val="-5"/>
                <w:sz w:val="18"/>
                <w:szCs w:val="18"/>
              </w:rPr>
              <w:t>.</w:t>
            </w:r>
            <w:r>
              <w:rPr>
                <w:sz w:val="18"/>
                <w:szCs w:val="18"/>
              </w:rPr>
              <w:t>0</w:t>
            </w:r>
          </w:p>
        </w:tc>
        <w:tc>
          <w:tcPr>
            <w:tcW w:w="1180" w:type="dxa"/>
            <w:tcBorders>
              <w:top w:val="single" w:sz="9" w:space="0" w:color="ADADAD"/>
              <w:left w:val="single" w:sz="9" w:space="0" w:color="DFDFDF"/>
              <w:bottom w:val="single" w:sz="9" w:space="0" w:color="152935"/>
              <w:right w:val="single" w:sz="9" w:space="0" w:color="DFDFDF"/>
            </w:tcBorders>
            <w:shd w:val="clear" w:color="auto" w:fill="F8F8FA"/>
          </w:tcPr>
          <w:p w14:paraId="15A066E3" w14:textId="77777777" w:rsidR="001802D0" w:rsidRDefault="001802D0" w:rsidP="001802D0">
            <w:pPr>
              <w:spacing w:before="8" w:line="100" w:lineRule="exact"/>
              <w:rPr>
                <w:sz w:val="11"/>
                <w:szCs w:val="11"/>
              </w:rPr>
            </w:pPr>
          </w:p>
          <w:p w14:paraId="4597C737" w14:textId="77777777" w:rsidR="001802D0" w:rsidRDefault="001802D0" w:rsidP="001802D0">
            <w:pPr>
              <w:ind w:left="695"/>
              <w:rPr>
                <w:sz w:val="18"/>
                <w:szCs w:val="18"/>
              </w:rPr>
            </w:pPr>
            <w:r>
              <w:rPr>
                <w:spacing w:val="2"/>
                <w:sz w:val="18"/>
                <w:szCs w:val="18"/>
              </w:rPr>
              <w:t>100</w:t>
            </w:r>
            <w:r>
              <w:rPr>
                <w:spacing w:val="-5"/>
                <w:sz w:val="18"/>
                <w:szCs w:val="18"/>
              </w:rPr>
              <w:t>.</w:t>
            </w:r>
            <w:r>
              <w:rPr>
                <w:sz w:val="18"/>
                <w:szCs w:val="18"/>
              </w:rPr>
              <w:t>0</w:t>
            </w:r>
          </w:p>
        </w:tc>
        <w:tc>
          <w:tcPr>
            <w:tcW w:w="1246" w:type="dxa"/>
            <w:tcBorders>
              <w:top w:val="single" w:sz="9" w:space="0" w:color="ADADAD"/>
              <w:left w:val="single" w:sz="9" w:space="0" w:color="DFDFDF"/>
              <w:bottom w:val="single" w:sz="10" w:space="0" w:color="F8F8FA"/>
              <w:right w:val="nil"/>
            </w:tcBorders>
            <w:shd w:val="clear" w:color="auto" w:fill="F8F8FA"/>
          </w:tcPr>
          <w:p w14:paraId="6AC25E06" w14:textId="77777777" w:rsidR="001802D0" w:rsidRDefault="001802D0" w:rsidP="001802D0"/>
        </w:tc>
      </w:tr>
    </w:tbl>
    <w:p w14:paraId="6E7CB4C0" w14:textId="77777777" w:rsidR="001802D0" w:rsidRDefault="001802D0" w:rsidP="001802D0">
      <w:pPr>
        <w:ind w:left="3321" w:right="1156"/>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pacing w:val="1"/>
          <w:sz w:val="18"/>
          <w:szCs w:val="18"/>
        </w:rPr>
        <w:t>r</w:t>
      </w:r>
      <w:r>
        <w:rPr>
          <w:sz w:val="18"/>
          <w:szCs w:val="18"/>
        </w:rPr>
        <w:t>:</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412F2CBA" w14:textId="77777777" w:rsidR="001802D0" w:rsidRDefault="001802D0" w:rsidP="001802D0">
      <w:pPr>
        <w:spacing w:before="5" w:line="260" w:lineRule="exact"/>
        <w:rPr>
          <w:sz w:val="26"/>
          <w:szCs w:val="26"/>
        </w:rPr>
      </w:pPr>
    </w:p>
    <w:p w14:paraId="570EEF68" w14:textId="06E02A4E" w:rsidR="001802D0" w:rsidRDefault="001802D0" w:rsidP="00C71391">
      <w:pPr>
        <w:spacing w:line="360" w:lineRule="auto"/>
        <w:ind w:left="1397" w:right="221" w:firstLine="853"/>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54"/>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8"/>
          <w:sz w:val="24"/>
          <w:szCs w:val="24"/>
        </w:rPr>
        <w:t>y</w:t>
      </w:r>
      <w:r>
        <w:rPr>
          <w:spacing w:val="1"/>
          <w:sz w:val="24"/>
          <w:szCs w:val="24"/>
        </w:rPr>
        <w:t>ataa</w:t>
      </w:r>
      <w:r>
        <w:rPr>
          <w:sz w:val="24"/>
          <w:szCs w:val="24"/>
        </w:rPr>
        <w:t>n</w:t>
      </w:r>
      <w:r>
        <w:rPr>
          <w:spacing w:val="54"/>
          <w:sz w:val="24"/>
          <w:szCs w:val="24"/>
        </w:rPr>
        <w:t xml:space="preserve"> </w:t>
      </w:r>
      <w:r>
        <w:rPr>
          <w:sz w:val="24"/>
          <w:szCs w:val="24"/>
        </w:rPr>
        <w:t>p</w:t>
      </w:r>
      <w:r>
        <w:rPr>
          <w:spacing w:val="1"/>
          <w:sz w:val="24"/>
          <w:szCs w:val="24"/>
        </w:rPr>
        <w:t>a</w:t>
      </w:r>
      <w:r>
        <w:rPr>
          <w:sz w:val="24"/>
          <w:szCs w:val="24"/>
        </w:rPr>
        <w:t>da</w:t>
      </w:r>
      <w:r>
        <w:rPr>
          <w:spacing w:val="55"/>
          <w:sz w:val="24"/>
          <w:szCs w:val="24"/>
        </w:rPr>
        <w:t xml:space="preserve"> </w:t>
      </w:r>
      <w:r>
        <w:rPr>
          <w:spacing w:val="1"/>
          <w:sz w:val="24"/>
          <w:szCs w:val="24"/>
        </w:rPr>
        <w:t>ta</w:t>
      </w:r>
      <w:r>
        <w:rPr>
          <w:sz w:val="24"/>
          <w:szCs w:val="24"/>
        </w:rPr>
        <w:t>b</w:t>
      </w:r>
      <w:r>
        <w:rPr>
          <w:spacing w:val="-3"/>
          <w:sz w:val="24"/>
          <w:szCs w:val="24"/>
        </w:rPr>
        <w:t>e</w:t>
      </w:r>
      <w:r>
        <w:rPr>
          <w:sz w:val="24"/>
          <w:szCs w:val="24"/>
        </w:rPr>
        <w:t>l</w:t>
      </w:r>
      <w:r>
        <w:rPr>
          <w:spacing w:val="55"/>
          <w:sz w:val="24"/>
          <w:szCs w:val="24"/>
        </w:rPr>
        <w:t xml:space="preserve"> </w:t>
      </w:r>
      <w:r>
        <w:rPr>
          <w:sz w:val="24"/>
          <w:szCs w:val="24"/>
        </w:rPr>
        <w:t xml:space="preserve">4.19  </w:t>
      </w:r>
      <w:r>
        <w:rPr>
          <w:spacing w:val="1"/>
          <w:sz w:val="24"/>
          <w:szCs w:val="24"/>
        </w:rPr>
        <w:t>te</w:t>
      </w:r>
      <w:r>
        <w:rPr>
          <w:sz w:val="24"/>
          <w:szCs w:val="24"/>
        </w:rPr>
        <w:t>n</w:t>
      </w:r>
      <w:r>
        <w:rPr>
          <w:spacing w:val="1"/>
          <w:sz w:val="24"/>
          <w:szCs w:val="24"/>
        </w:rPr>
        <w:t>ta</w:t>
      </w:r>
      <w:r>
        <w:rPr>
          <w:sz w:val="24"/>
          <w:szCs w:val="24"/>
        </w:rPr>
        <w:t>ng</w:t>
      </w:r>
      <w:r>
        <w:rPr>
          <w:spacing w:val="50"/>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d</w:t>
      </w:r>
      <w:r>
        <w:rPr>
          <w:spacing w:val="1"/>
          <w:sz w:val="24"/>
          <w:szCs w:val="24"/>
        </w:rPr>
        <w:t>ia</w:t>
      </w:r>
      <w:r>
        <w:rPr>
          <w:sz w:val="24"/>
          <w:szCs w:val="24"/>
        </w:rPr>
        <w:t>n</w:t>
      </w:r>
      <w:r>
        <w:rPr>
          <w:spacing w:val="-8"/>
          <w:sz w:val="24"/>
          <w:szCs w:val="24"/>
        </w:rPr>
        <w:t>y</w:t>
      </w:r>
      <w:r>
        <w:rPr>
          <w:sz w:val="24"/>
          <w:szCs w:val="24"/>
        </w:rPr>
        <w:t>a k</w:t>
      </w:r>
      <w:r>
        <w:rPr>
          <w:spacing w:val="1"/>
          <w:sz w:val="24"/>
          <w:szCs w:val="24"/>
        </w:rPr>
        <w:t>e</w:t>
      </w:r>
      <w:r>
        <w:rPr>
          <w:sz w:val="24"/>
          <w:szCs w:val="24"/>
        </w:rPr>
        <w:t>nd</w:t>
      </w:r>
      <w:r>
        <w:rPr>
          <w:spacing w:val="1"/>
          <w:sz w:val="24"/>
          <w:szCs w:val="24"/>
        </w:rPr>
        <w:t>a</w:t>
      </w:r>
      <w:r>
        <w:rPr>
          <w:sz w:val="24"/>
          <w:szCs w:val="24"/>
        </w:rPr>
        <w:t>r</w:t>
      </w:r>
      <w:r>
        <w:rPr>
          <w:spacing w:val="1"/>
          <w:sz w:val="24"/>
          <w:szCs w:val="24"/>
        </w:rPr>
        <w:t>aa</w:t>
      </w:r>
      <w:r>
        <w:rPr>
          <w:sz w:val="24"/>
          <w:szCs w:val="24"/>
        </w:rPr>
        <w:t>n u</w:t>
      </w:r>
      <w:r>
        <w:rPr>
          <w:spacing w:val="1"/>
          <w:sz w:val="24"/>
          <w:szCs w:val="24"/>
        </w:rPr>
        <w:t>m</w:t>
      </w:r>
      <w:r>
        <w:rPr>
          <w:sz w:val="24"/>
          <w:szCs w:val="24"/>
        </w:rPr>
        <w:t>um</w:t>
      </w:r>
      <w:r>
        <w:rPr>
          <w:spacing w:val="5"/>
          <w:sz w:val="24"/>
          <w:szCs w:val="24"/>
        </w:rPr>
        <w:t xml:space="preserve"> </w:t>
      </w:r>
      <w:r>
        <w:rPr>
          <w:spacing w:val="-8"/>
          <w:sz w:val="24"/>
          <w:szCs w:val="24"/>
        </w:rPr>
        <w:t>y</w:t>
      </w:r>
      <w:r>
        <w:rPr>
          <w:spacing w:val="1"/>
          <w:sz w:val="24"/>
          <w:szCs w:val="24"/>
        </w:rPr>
        <w:t>a</w:t>
      </w:r>
      <w:r>
        <w:rPr>
          <w:sz w:val="24"/>
          <w:szCs w:val="24"/>
        </w:rPr>
        <w:t>ng d</w:t>
      </w:r>
      <w:r>
        <w:rPr>
          <w:spacing w:val="1"/>
          <w:sz w:val="24"/>
          <w:szCs w:val="24"/>
        </w:rPr>
        <w:t>a</w:t>
      </w:r>
      <w:r>
        <w:rPr>
          <w:sz w:val="24"/>
          <w:szCs w:val="24"/>
        </w:rPr>
        <w:t>p</w:t>
      </w:r>
      <w:r>
        <w:rPr>
          <w:spacing w:val="1"/>
          <w:sz w:val="24"/>
          <w:szCs w:val="24"/>
        </w:rPr>
        <w:t>a</w:t>
      </w:r>
      <w:r>
        <w:rPr>
          <w:sz w:val="24"/>
          <w:szCs w:val="24"/>
        </w:rPr>
        <w:t>t</w:t>
      </w:r>
      <w:r>
        <w:rPr>
          <w:spacing w:val="5"/>
          <w:sz w:val="24"/>
          <w:szCs w:val="24"/>
        </w:rPr>
        <w:t xml:space="preserve"> </w:t>
      </w:r>
      <w:r>
        <w:rPr>
          <w:sz w:val="24"/>
          <w:szCs w:val="24"/>
        </w:rPr>
        <w:t>d</w:t>
      </w:r>
      <w:r>
        <w:rPr>
          <w:spacing w:val="1"/>
          <w:sz w:val="24"/>
          <w:szCs w:val="24"/>
        </w:rPr>
        <w:t>i</w:t>
      </w:r>
      <w:r>
        <w:rPr>
          <w:spacing w:val="-4"/>
          <w:sz w:val="24"/>
          <w:szCs w:val="24"/>
        </w:rPr>
        <w:t>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2"/>
          <w:sz w:val="24"/>
          <w:szCs w:val="24"/>
        </w:rPr>
        <w:t>w</w:t>
      </w:r>
      <w:r>
        <w:rPr>
          <w:spacing w:val="1"/>
          <w:sz w:val="24"/>
          <w:szCs w:val="24"/>
        </w:rPr>
        <w:t>i</w:t>
      </w:r>
      <w:r>
        <w:rPr>
          <w:spacing w:val="-1"/>
          <w:sz w:val="24"/>
          <w:szCs w:val="24"/>
        </w:rPr>
        <w:t>s</w:t>
      </w:r>
      <w:r>
        <w:rPr>
          <w:spacing w:val="1"/>
          <w:sz w:val="24"/>
          <w:szCs w:val="24"/>
        </w:rPr>
        <w:t>ata</w:t>
      </w:r>
      <w:r>
        <w:rPr>
          <w:spacing w:val="-1"/>
          <w:sz w:val="24"/>
          <w:szCs w:val="24"/>
        </w:rPr>
        <w:t>w</w:t>
      </w:r>
      <w:r>
        <w:rPr>
          <w:spacing w:val="1"/>
          <w:sz w:val="24"/>
          <w:szCs w:val="24"/>
        </w:rPr>
        <w:t>a</w:t>
      </w:r>
      <w:r>
        <w:rPr>
          <w:sz w:val="24"/>
          <w:szCs w:val="24"/>
        </w:rPr>
        <w:t>n</w:t>
      </w:r>
      <w:r>
        <w:rPr>
          <w:spacing w:val="4"/>
          <w:sz w:val="24"/>
          <w:szCs w:val="24"/>
        </w:rPr>
        <w:t xml:space="preserve"> </w:t>
      </w:r>
      <w:r>
        <w:rPr>
          <w:spacing w:val="-3"/>
          <w:sz w:val="24"/>
          <w:szCs w:val="24"/>
        </w:rPr>
        <w:t>m</w:t>
      </w:r>
      <w:r>
        <w:rPr>
          <w:spacing w:val="1"/>
          <w:sz w:val="24"/>
          <w:szCs w:val="24"/>
        </w:rPr>
        <w:t>e</w:t>
      </w:r>
      <w:r>
        <w:rPr>
          <w:sz w:val="24"/>
          <w:szCs w:val="24"/>
        </w:rPr>
        <w:t>nu</w:t>
      </w:r>
      <w:r>
        <w:rPr>
          <w:spacing w:val="1"/>
          <w:sz w:val="24"/>
          <w:szCs w:val="24"/>
        </w:rPr>
        <w:t>j</w:t>
      </w:r>
      <w:r>
        <w:rPr>
          <w:sz w:val="24"/>
          <w:szCs w:val="24"/>
        </w:rPr>
        <w:t>u</w:t>
      </w:r>
      <w:r>
        <w:rPr>
          <w:spacing w:val="4"/>
          <w:sz w:val="24"/>
          <w:szCs w:val="24"/>
        </w:rPr>
        <w:t xml:space="preserve"> </w:t>
      </w:r>
      <w:r>
        <w:rPr>
          <w:spacing w:val="-1"/>
          <w:sz w:val="24"/>
          <w:szCs w:val="24"/>
        </w:rPr>
        <w:t>Geopark Ciletuh Pantai Palangpang</w:t>
      </w:r>
      <w:r>
        <w:rPr>
          <w:spacing w:val="5"/>
          <w:sz w:val="24"/>
          <w:szCs w:val="24"/>
        </w:rPr>
        <w:t xml:space="preserve"> </w:t>
      </w:r>
      <w:r>
        <w:rPr>
          <w:spacing w:val="-1"/>
          <w:sz w:val="24"/>
          <w:szCs w:val="24"/>
        </w:rPr>
        <w:t>s</w:t>
      </w:r>
      <w:r>
        <w:rPr>
          <w:spacing w:val="1"/>
          <w:sz w:val="24"/>
          <w:szCs w:val="24"/>
        </w:rPr>
        <w:t>e</w:t>
      </w:r>
      <w:r>
        <w:rPr>
          <w:sz w:val="24"/>
          <w:szCs w:val="24"/>
        </w:rPr>
        <w:t>p</w:t>
      </w:r>
      <w:r>
        <w:rPr>
          <w:spacing w:val="1"/>
          <w:sz w:val="24"/>
          <w:szCs w:val="24"/>
        </w:rPr>
        <w:t>e</w:t>
      </w:r>
      <w:r>
        <w:rPr>
          <w:sz w:val="24"/>
          <w:szCs w:val="24"/>
        </w:rPr>
        <w:t>r</w:t>
      </w:r>
      <w:r>
        <w:rPr>
          <w:spacing w:val="1"/>
          <w:sz w:val="24"/>
          <w:szCs w:val="24"/>
        </w:rPr>
        <w:t>t</w:t>
      </w:r>
      <w:r>
        <w:rPr>
          <w:sz w:val="24"/>
          <w:szCs w:val="24"/>
        </w:rPr>
        <w:t>i</w:t>
      </w:r>
      <w:r>
        <w:rPr>
          <w:spacing w:val="5"/>
          <w:sz w:val="24"/>
          <w:szCs w:val="24"/>
        </w:rPr>
        <w:t xml:space="preserve"> </w:t>
      </w:r>
      <w:r>
        <w:rPr>
          <w:spacing w:val="-4"/>
          <w:sz w:val="24"/>
          <w:szCs w:val="24"/>
        </w:rPr>
        <w:t>d</w:t>
      </w:r>
      <w:r>
        <w:rPr>
          <w:spacing w:val="1"/>
          <w:sz w:val="24"/>
          <w:szCs w:val="24"/>
        </w:rPr>
        <w:t>am</w:t>
      </w:r>
      <w:r>
        <w:rPr>
          <w:spacing w:val="-4"/>
          <w:sz w:val="24"/>
          <w:szCs w:val="24"/>
        </w:rPr>
        <w:t>r</w:t>
      </w:r>
      <w:r>
        <w:rPr>
          <w:spacing w:val="1"/>
          <w:sz w:val="24"/>
          <w:szCs w:val="24"/>
        </w:rPr>
        <w:t>i</w:t>
      </w:r>
      <w:r>
        <w:rPr>
          <w:sz w:val="24"/>
          <w:szCs w:val="24"/>
        </w:rPr>
        <w:t>,</w:t>
      </w:r>
      <w:r>
        <w:rPr>
          <w:spacing w:val="4"/>
          <w:sz w:val="24"/>
          <w:szCs w:val="24"/>
        </w:rPr>
        <w:t xml:space="preserve"> </w:t>
      </w:r>
      <w:r>
        <w:rPr>
          <w:spacing w:val="1"/>
          <w:sz w:val="24"/>
          <w:szCs w:val="24"/>
        </w:rPr>
        <w:t>m</w:t>
      </w:r>
      <w:r>
        <w:rPr>
          <w:sz w:val="24"/>
          <w:szCs w:val="24"/>
        </w:rPr>
        <w:t>ob</w:t>
      </w:r>
      <w:r>
        <w:rPr>
          <w:spacing w:val="-3"/>
          <w:sz w:val="24"/>
          <w:szCs w:val="24"/>
        </w:rPr>
        <w:t>i</w:t>
      </w:r>
      <w:r>
        <w:rPr>
          <w:sz w:val="24"/>
          <w:szCs w:val="24"/>
        </w:rPr>
        <w:t>l</w:t>
      </w:r>
      <w:r>
        <w:rPr>
          <w:spacing w:val="5"/>
          <w:sz w:val="24"/>
          <w:szCs w:val="24"/>
        </w:rPr>
        <w:t xml:space="preserve"> </w:t>
      </w:r>
      <w:r>
        <w:rPr>
          <w:spacing w:val="1"/>
          <w:sz w:val="24"/>
          <w:szCs w:val="24"/>
        </w:rPr>
        <w:t>t</w:t>
      </w:r>
      <w:r>
        <w:rPr>
          <w:spacing w:val="-4"/>
          <w:sz w:val="24"/>
          <w:szCs w:val="24"/>
        </w:rPr>
        <w:t>r</w:t>
      </w:r>
      <w:r>
        <w:rPr>
          <w:spacing w:val="1"/>
          <w:sz w:val="24"/>
          <w:szCs w:val="24"/>
        </w:rPr>
        <w:t>a</w:t>
      </w:r>
      <w:r>
        <w:rPr>
          <w:spacing w:val="-4"/>
          <w:sz w:val="24"/>
          <w:szCs w:val="24"/>
        </w:rPr>
        <w:t>v</w:t>
      </w:r>
      <w:r>
        <w:rPr>
          <w:spacing w:val="1"/>
          <w:sz w:val="24"/>
          <w:szCs w:val="24"/>
        </w:rPr>
        <w:t>e</w:t>
      </w:r>
      <w:r>
        <w:rPr>
          <w:sz w:val="24"/>
          <w:szCs w:val="24"/>
        </w:rPr>
        <w:t>l</w:t>
      </w:r>
      <w:r>
        <w:rPr>
          <w:spacing w:val="5"/>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lai</w:t>
      </w:r>
      <w:r>
        <w:rPr>
          <w:sz w:val="24"/>
          <w:szCs w:val="24"/>
        </w:rPr>
        <w:t>nn</w:t>
      </w:r>
      <w:r>
        <w:rPr>
          <w:spacing w:val="-8"/>
          <w:sz w:val="24"/>
          <w:szCs w:val="24"/>
        </w:rPr>
        <w:t>y</w:t>
      </w:r>
      <w:r>
        <w:rPr>
          <w:spacing w:val="10"/>
          <w:sz w:val="24"/>
          <w:szCs w:val="24"/>
        </w:rPr>
        <w:t>a</w:t>
      </w:r>
      <w:r>
        <w:rPr>
          <w:sz w:val="24"/>
          <w:szCs w:val="24"/>
        </w:rPr>
        <w:t>”</w:t>
      </w:r>
      <w:r>
        <w:rPr>
          <w:spacing w:val="5"/>
          <w:sz w:val="24"/>
          <w:szCs w:val="24"/>
        </w:rPr>
        <w:t xml:space="preserve"> </w:t>
      </w:r>
      <w:r>
        <w:rPr>
          <w:spacing w:val="1"/>
          <w:sz w:val="24"/>
          <w:szCs w:val="24"/>
        </w:rPr>
        <w:t>me</w:t>
      </w:r>
      <w:r>
        <w:rPr>
          <w:sz w:val="24"/>
          <w:szCs w:val="24"/>
        </w:rPr>
        <w:t>nun</w:t>
      </w:r>
      <w:r>
        <w:rPr>
          <w:spacing w:val="1"/>
          <w:sz w:val="24"/>
          <w:szCs w:val="24"/>
        </w:rPr>
        <w:t>j</w:t>
      </w:r>
      <w:r>
        <w:rPr>
          <w:sz w:val="24"/>
          <w:szCs w:val="24"/>
        </w:rPr>
        <w:t>ukk</w:t>
      </w:r>
      <w:r>
        <w:rPr>
          <w:spacing w:val="1"/>
          <w:sz w:val="24"/>
          <w:szCs w:val="24"/>
        </w:rPr>
        <w:t>a</w:t>
      </w:r>
      <w:r>
        <w:rPr>
          <w:sz w:val="24"/>
          <w:szCs w:val="24"/>
        </w:rPr>
        <w:t>n</w:t>
      </w:r>
      <w:r>
        <w:rPr>
          <w:spacing w:val="4"/>
          <w:sz w:val="24"/>
          <w:szCs w:val="24"/>
        </w:rPr>
        <w:t xml:space="preserve"> </w:t>
      </w:r>
      <w:r>
        <w:rPr>
          <w:spacing w:val="-4"/>
          <w:sz w:val="24"/>
          <w:szCs w:val="24"/>
        </w:rPr>
        <w:t>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z w:val="24"/>
          <w:szCs w:val="24"/>
        </w:rPr>
        <w:t>3 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1"/>
          <w:sz w:val="24"/>
          <w:szCs w:val="24"/>
        </w:rPr>
        <w:t>(</w:t>
      </w:r>
      <w:r>
        <w:rPr>
          <w:sz w:val="24"/>
          <w:szCs w:val="24"/>
        </w:rPr>
        <w:t xml:space="preserve">10,7%)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 kur</w:t>
      </w:r>
      <w:r>
        <w:rPr>
          <w:spacing w:val="1"/>
          <w:sz w:val="24"/>
          <w:szCs w:val="24"/>
        </w:rPr>
        <w:t>a</w:t>
      </w:r>
      <w:r>
        <w:rPr>
          <w:sz w:val="24"/>
          <w:szCs w:val="24"/>
        </w:rPr>
        <w:t xml:space="preserve">ng </w:t>
      </w:r>
      <w:r>
        <w:rPr>
          <w:spacing w:val="-1"/>
          <w:sz w:val="24"/>
          <w:szCs w:val="24"/>
        </w:rPr>
        <w:t>s</w:t>
      </w:r>
      <w:r>
        <w:rPr>
          <w:spacing w:val="1"/>
          <w:sz w:val="24"/>
          <w:szCs w:val="24"/>
        </w:rPr>
        <w:t>et</w:t>
      </w:r>
      <w:r>
        <w:rPr>
          <w:sz w:val="24"/>
          <w:szCs w:val="24"/>
        </w:rPr>
        <w:t>u</w:t>
      </w:r>
      <w:r>
        <w:rPr>
          <w:spacing w:val="1"/>
          <w:sz w:val="24"/>
          <w:szCs w:val="24"/>
        </w:rPr>
        <w:t>j</w:t>
      </w:r>
      <w:r>
        <w:rPr>
          <w:sz w:val="24"/>
          <w:szCs w:val="24"/>
        </w:rPr>
        <w:t>u, 15</w:t>
      </w:r>
      <w:r>
        <w:rPr>
          <w:spacing w:val="5"/>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1"/>
          <w:sz w:val="24"/>
          <w:szCs w:val="24"/>
        </w:rPr>
        <w:t xml:space="preserve"> </w:t>
      </w:r>
      <w:r>
        <w:rPr>
          <w:sz w:val="24"/>
          <w:szCs w:val="24"/>
        </w:rPr>
        <w:t xml:space="preserve">(53,6%)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et</w:t>
      </w:r>
      <w:r>
        <w:rPr>
          <w:sz w:val="24"/>
          <w:szCs w:val="24"/>
        </w:rPr>
        <w:t>u</w:t>
      </w:r>
      <w:r>
        <w:rPr>
          <w:spacing w:val="1"/>
          <w:sz w:val="24"/>
          <w:szCs w:val="24"/>
        </w:rPr>
        <w:t>j</w:t>
      </w:r>
      <w:r>
        <w:rPr>
          <w:sz w:val="24"/>
          <w:szCs w:val="24"/>
        </w:rPr>
        <w:t>u d</w:t>
      </w:r>
      <w:r>
        <w:rPr>
          <w:spacing w:val="1"/>
          <w:sz w:val="24"/>
          <w:szCs w:val="24"/>
        </w:rPr>
        <w:t>a</w:t>
      </w:r>
      <w:r>
        <w:rPr>
          <w:sz w:val="24"/>
          <w:szCs w:val="24"/>
        </w:rPr>
        <w:t>n 10</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w:t>
      </w:r>
      <w:r>
        <w:rPr>
          <w:spacing w:val="-4"/>
          <w:sz w:val="24"/>
          <w:szCs w:val="24"/>
        </w:rPr>
        <w:t>d</w:t>
      </w:r>
      <w:r>
        <w:rPr>
          <w:spacing w:val="1"/>
          <w:sz w:val="24"/>
          <w:szCs w:val="24"/>
        </w:rPr>
        <w:t>e</w:t>
      </w:r>
      <w:r>
        <w:rPr>
          <w:sz w:val="24"/>
          <w:szCs w:val="24"/>
        </w:rPr>
        <w:t xml:space="preserve">n </w:t>
      </w:r>
      <w:r>
        <w:rPr>
          <w:spacing w:val="2"/>
          <w:sz w:val="24"/>
          <w:szCs w:val="24"/>
        </w:rPr>
        <w:t>(</w:t>
      </w:r>
      <w:r>
        <w:rPr>
          <w:sz w:val="24"/>
          <w:szCs w:val="24"/>
        </w:rPr>
        <w:t xml:space="preserve">35,6%)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 xml:space="preserve">u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pacing w:val="-4"/>
          <w:sz w:val="24"/>
          <w:szCs w:val="24"/>
        </w:rPr>
        <w:t>d</w:t>
      </w:r>
      <w:r>
        <w:rPr>
          <w:spacing w:val="1"/>
          <w:sz w:val="24"/>
          <w:szCs w:val="24"/>
        </w:rPr>
        <w:t>i</w:t>
      </w:r>
      <w:r>
        <w:rPr>
          <w:spacing w:val="-1"/>
          <w:sz w:val="24"/>
          <w:szCs w:val="24"/>
        </w:rPr>
        <w:t>s</w:t>
      </w:r>
      <w:r>
        <w:rPr>
          <w:spacing w:val="1"/>
          <w:sz w:val="24"/>
          <w:szCs w:val="24"/>
        </w:rPr>
        <w:t>im</w:t>
      </w:r>
      <w:r>
        <w:rPr>
          <w:sz w:val="24"/>
          <w:szCs w:val="24"/>
        </w:rPr>
        <w:t>pu</w:t>
      </w:r>
      <w:r>
        <w:rPr>
          <w:spacing w:val="1"/>
          <w:sz w:val="24"/>
          <w:szCs w:val="24"/>
        </w:rPr>
        <w:t>l</w:t>
      </w:r>
      <w:r>
        <w:rPr>
          <w:spacing w:val="-4"/>
          <w:sz w:val="24"/>
          <w:szCs w:val="24"/>
        </w:rPr>
        <w:t>k</w:t>
      </w:r>
      <w:r>
        <w:rPr>
          <w:spacing w:val="1"/>
          <w:sz w:val="24"/>
          <w:szCs w:val="24"/>
        </w:rPr>
        <w:t>a</w:t>
      </w:r>
      <w:r>
        <w:rPr>
          <w:sz w:val="24"/>
          <w:szCs w:val="24"/>
        </w:rPr>
        <w:t xml:space="preserve">n </w:t>
      </w:r>
      <w:r>
        <w:rPr>
          <w:spacing w:val="-3"/>
          <w:sz w:val="24"/>
          <w:szCs w:val="24"/>
        </w:rPr>
        <w:t>m</w:t>
      </w:r>
      <w:r>
        <w:rPr>
          <w:spacing w:val="1"/>
          <w:sz w:val="24"/>
          <w:szCs w:val="24"/>
        </w:rPr>
        <w:t>a</w:t>
      </w:r>
      <w:r>
        <w:rPr>
          <w:spacing w:val="-8"/>
          <w:sz w:val="24"/>
          <w:szCs w:val="24"/>
        </w:rPr>
        <w:t>y</w:t>
      </w:r>
      <w:r>
        <w:rPr>
          <w:sz w:val="24"/>
          <w:szCs w:val="24"/>
        </w:rPr>
        <w:t>or</w:t>
      </w:r>
      <w:r>
        <w:rPr>
          <w:spacing w:val="1"/>
          <w:sz w:val="24"/>
          <w:szCs w:val="24"/>
        </w:rPr>
        <w:t>ita</w:t>
      </w:r>
      <w:r>
        <w:rPr>
          <w:sz w:val="24"/>
          <w:szCs w:val="24"/>
        </w:rPr>
        <w:t>s</w:t>
      </w:r>
      <w:r>
        <w:rPr>
          <w:spacing w:val="2"/>
          <w:sz w:val="24"/>
          <w:szCs w:val="24"/>
        </w:rPr>
        <w:t xml:space="preserve">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10"/>
          <w:sz w:val="24"/>
          <w:szCs w:val="24"/>
        </w:rPr>
        <w:t xml:space="preserve"> </w:t>
      </w:r>
      <w:r>
        <w:rPr>
          <w:sz w:val="24"/>
          <w:szCs w:val="24"/>
        </w:rPr>
        <w:t>b</w:t>
      </w:r>
      <w:r>
        <w:rPr>
          <w:spacing w:val="1"/>
          <w:sz w:val="24"/>
          <w:szCs w:val="24"/>
        </w:rPr>
        <w:t>e</w:t>
      </w:r>
      <w:r>
        <w:rPr>
          <w:sz w:val="24"/>
          <w:szCs w:val="24"/>
        </w:rPr>
        <w:t>r</w:t>
      </w:r>
      <w:r>
        <w:rPr>
          <w:spacing w:val="-4"/>
          <w:sz w:val="24"/>
          <w:szCs w:val="24"/>
        </w:rPr>
        <w:t>p</w:t>
      </w:r>
      <w:r>
        <w:rPr>
          <w:spacing w:val="1"/>
          <w:sz w:val="24"/>
          <w:szCs w:val="24"/>
        </w:rPr>
        <w:t>e</w:t>
      </w:r>
      <w:r>
        <w:rPr>
          <w:sz w:val="24"/>
          <w:szCs w:val="24"/>
        </w:rPr>
        <w:t>nd</w:t>
      </w:r>
      <w:r>
        <w:rPr>
          <w:spacing w:val="1"/>
          <w:sz w:val="24"/>
          <w:szCs w:val="24"/>
        </w:rPr>
        <w:t>a</w:t>
      </w:r>
      <w:r>
        <w:rPr>
          <w:spacing w:val="-4"/>
          <w:sz w:val="24"/>
          <w:szCs w:val="24"/>
        </w:rPr>
        <w:t>p</w:t>
      </w:r>
      <w:r>
        <w:rPr>
          <w:spacing w:val="1"/>
          <w:sz w:val="24"/>
          <w:szCs w:val="24"/>
        </w:rPr>
        <w:t>a</w:t>
      </w:r>
      <w:r>
        <w:rPr>
          <w:sz w:val="24"/>
          <w:szCs w:val="24"/>
        </w:rPr>
        <w:t>t</w:t>
      </w:r>
      <w:r>
        <w:rPr>
          <w:spacing w:val="1"/>
          <w:sz w:val="24"/>
          <w:szCs w:val="24"/>
        </w:rPr>
        <w:t xml:space="preserve"> </w:t>
      </w:r>
      <w:r>
        <w:rPr>
          <w:sz w:val="24"/>
          <w:szCs w:val="24"/>
        </w:rPr>
        <w:t>b</w:t>
      </w:r>
      <w:r>
        <w:rPr>
          <w:spacing w:val="1"/>
          <w:sz w:val="24"/>
          <w:szCs w:val="24"/>
        </w:rPr>
        <w:t>a</w:t>
      </w:r>
      <w:r>
        <w:rPr>
          <w:sz w:val="24"/>
          <w:szCs w:val="24"/>
        </w:rPr>
        <w:t>h</w:t>
      </w:r>
      <w:r>
        <w:rPr>
          <w:spacing w:val="-5"/>
          <w:sz w:val="24"/>
          <w:szCs w:val="24"/>
        </w:rPr>
        <w:t>w</w:t>
      </w:r>
      <w:r>
        <w:rPr>
          <w:sz w:val="24"/>
          <w:szCs w:val="24"/>
        </w:rPr>
        <w:t xml:space="preserve">a </w:t>
      </w:r>
      <w:r>
        <w:rPr>
          <w:spacing w:val="-1"/>
          <w:sz w:val="24"/>
          <w:szCs w:val="24"/>
        </w:rPr>
        <w:t>w</w:t>
      </w:r>
      <w:r>
        <w:rPr>
          <w:spacing w:val="1"/>
          <w:sz w:val="24"/>
          <w:szCs w:val="24"/>
        </w:rPr>
        <w:t>i</w:t>
      </w:r>
      <w:r>
        <w:rPr>
          <w:spacing w:val="-1"/>
          <w:sz w:val="24"/>
          <w:szCs w:val="24"/>
        </w:rPr>
        <w:t>s</w:t>
      </w:r>
      <w:r>
        <w:rPr>
          <w:spacing w:val="1"/>
          <w:sz w:val="24"/>
          <w:szCs w:val="24"/>
        </w:rPr>
        <w:t>ata</w:t>
      </w:r>
      <w:r>
        <w:rPr>
          <w:spacing w:val="-1"/>
          <w:sz w:val="24"/>
          <w:szCs w:val="24"/>
        </w:rPr>
        <w:t>w</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p</w:t>
      </w:r>
      <w:r>
        <w:rPr>
          <w:spacing w:val="-3"/>
          <w:sz w:val="24"/>
          <w:szCs w:val="24"/>
        </w:rPr>
        <w:t>a</w:t>
      </w:r>
      <w:r>
        <w:rPr>
          <w:sz w:val="24"/>
          <w:szCs w:val="24"/>
        </w:rPr>
        <w:t>t</w:t>
      </w:r>
      <w:r>
        <w:rPr>
          <w:spacing w:val="5"/>
          <w:sz w:val="24"/>
          <w:szCs w:val="24"/>
        </w:rPr>
        <w:t xml:space="preserve"> </w:t>
      </w:r>
      <w:r>
        <w:rPr>
          <w:sz w:val="24"/>
          <w:szCs w:val="24"/>
        </w:rPr>
        <w:t>b</w:t>
      </w:r>
      <w:r>
        <w:rPr>
          <w:spacing w:val="1"/>
          <w:sz w:val="24"/>
          <w:szCs w:val="24"/>
        </w:rPr>
        <w:t>e</w:t>
      </w:r>
      <w:r>
        <w:rPr>
          <w:sz w:val="24"/>
          <w:szCs w:val="24"/>
        </w:rPr>
        <w:t>rkun</w:t>
      </w:r>
      <w:r>
        <w:rPr>
          <w:spacing w:val="1"/>
          <w:sz w:val="24"/>
          <w:szCs w:val="24"/>
        </w:rPr>
        <w:t>j</w:t>
      </w:r>
      <w:r>
        <w:rPr>
          <w:sz w:val="24"/>
          <w:szCs w:val="24"/>
        </w:rPr>
        <w:t>ung ke</w:t>
      </w:r>
      <w:r>
        <w:rPr>
          <w:spacing w:val="5"/>
          <w:sz w:val="24"/>
          <w:szCs w:val="24"/>
        </w:rPr>
        <w:t xml:space="preserve"> </w:t>
      </w:r>
      <w:r>
        <w:rPr>
          <w:spacing w:val="-1"/>
          <w:sz w:val="24"/>
          <w:szCs w:val="24"/>
        </w:rPr>
        <w:t>Geopark Ciletuh Pantai Palangpang</w:t>
      </w:r>
      <w:r>
        <w:rPr>
          <w:spacing w:val="5"/>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5"/>
          <w:sz w:val="24"/>
          <w:szCs w:val="24"/>
        </w:rPr>
        <w:t>a</w:t>
      </w:r>
      <w:r>
        <w:rPr>
          <w:sz w:val="24"/>
          <w:szCs w:val="24"/>
        </w:rPr>
        <w:t xml:space="preserve">n </w:t>
      </w:r>
      <w:r>
        <w:rPr>
          <w:spacing w:val="1"/>
          <w:sz w:val="24"/>
          <w:szCs w:val="24"/>
        </w:rPr>
        <w:t>me</w:t>
      </w:r>
      <w:r>
        <w:rPr>
          <w:sz w:val="24"/>
          <w:szCs w:val="24"/>
        </w:rPr>
        <w:t>n</w:t>
      </w:r>
      <w:r>
        <w:rPr>
          <w:spacing w:val="-4"/>
          <w:sz w:val="24"/>
          <w:szCs w:val="24"/>
        </w:rPr>
        <w:t>gg</w:t>
      </w:r>
      <w:r>
        <w:rPr>
          <w:sz w:val="24"/>
          <w:szCs w:val="24"/>
        </w:rPr>
        <w:t>un</w:t>
      </w:r>
      <w:r>
        <w:rPr>
          <w:spacing w:val="1"/>
          <w:sz w:val="24"/>
          <w:szCs w:val="24"/>
        </w:rPr>
        <w:t>a</w:t>
      </w:r>
      <w:r>
        <w:rPr>
          <w:sz w:val="24"/>
          <w:szCs w:val="24"/>
        </w:rPr>
        <w:t>k</w:t>
      </w:r>
      <w:r>
        <w:rPr>
          <w:spacing w:val="1"/>
          <w:sz w:val="24"/>
          <w:szCs w:val="24"/>
        </w:rPr>
        <w:t>a</w:t>
      </w:r>
      <w:r>
        <w:rPr>
          <w:sz w:val="24"/>
          <w:szCs w:val="24"/>
        </w:rPr>
        <w:t>n k</w:t>
      </w:r>
      <w:r>
        <w:rPr>
          <w:spacing w:val="1"/>
          <w:sz w:val="24"/>
          <w:szCs w:val="24"/>
        </w:rPr>
        <w:t>e</w:t>
      </w:r>
      <w:r>
        <w:rPr>
          <w:sz w:val="24"/>
          <w:szCs w:val="24"/>
        </w:rPr>
        <w:t>nd</w:t>
      </w:r>
      <w:r>
        <w:rPr>
          <w:spacing w:val="1"/>
          <w:sz w:val="24"/>
          <w:szCs w:val="24"/>
        </w:rPr>
        <w:t>a</w:t>
      </w:r>
      <w:r>
        <w:rPr>
          <w:sz w:val="24"/>
          <w:szCs w:val="24"/>
        </w:rPr>
        <w:t>r</w:t>
      </w:r>
      <w:r>
        <w:rPr>
          <w:spacing w:val="1"/>
          <w:sz w:val="24"/>
          <w:szCs w:val="24"/>
        </w:rPr>
        <w:t>aa</w:t>
      </w:r>
      <w:r>
        <w:rPr>
          <w:sz w:val="24"/>
          <w:szCs w:val="24"/>
        </w:rPr>
        <w:t>n u</w:t>
      </w:r>
      <w:r>
        <w:rPr>
          <w:spacing w:val="1"/>
          <w:sz w:val="24"/>
          <w:szCs w:val="24"/>
        </w:rPr>
        <w:t>m</w:t>
      </w:r>
      <w:r>
        <w:rPr>
          <w:sz w:val="24"/>
          <w:szCs w:val="24"/>
        </w:rPr>
        <w:t>um</w:t>
      </w:r>
      <w:r>
        <w:rPr>
          <w:spacing w:val="1"/>
          <w:sz w:val="24"/>
          <w:szCs w:val="24"/>
        </w:rPr>
        <w:t xml:space="preserve"> </w:t>
      </w:r>
      <w:r>
        <w:rPr>
          <w:spacing w:val="-1"/>
          <w:sz w:val="24"/>
          <w:szCs w:val="24"/>
        </w:rPr>
        <w:t>s</w:t>
      </w:r>
      <w:r>
        <w:rPr>
          <w:spacing w:val="1"/>
          <w:sz w:val="24"/>
          <w:szCs w:val="24"/>
        </w:rPr>
        <w:t>e</w:t>
      </w:r>
      <w:r>
        <w:rPr>
          <w:sz w:val="24"/>
          <w:szCs w:val="24"/>
        </w:rPr>
        <w:t>p</w:t>
      </w:r>
      <w:r>
        <w:rPr>
          <w:spacing w:val="1"/>
          <w:sz w:val="24"/>
          <w:szCs w:val="24"/>
        </w:rPr>
        <w:t>e</w:t>
      </w:r>
      <w:r>
        <w:rPr>
          <w:sz w:val="24"/>
          <w:szCs w:val="24"/>
        </w:rPr>
        <w:t>r</w:t>
      </w:r>
      <w:r>
        <w:rPr>
          <w:spacing w:val="-3"/>
          <w:sz w:val="24"/>
          <w:szCs w:val="24"/>
        </w:rPr>
        <w:t>t</w:t>
      </w:r>
      <w:r>
        <w:rPr>
          <w:sz w:val="24"/>
          <w:szCs w:val="24"/>
        </w:rPr>
        <w:t>i</w:t>
      </w:r>
      <w:r>
        <w:rPr>
          <w:spacing w:val="1"/>
          <w:sz w:val="24"/>
          <w:szCs w:val="24"/>
        </w:rPr>
        <w:t xml:space="preserve"> </w:t>
      </w:r>
      <w:r>
        <w:rPr>
          <w:sz w:val="24"/>
          <w:szCs w:val="24"/>
        </w:rPr>
        <w:t>d</w:t>
      </w:r>
      <w:r>
        <w:rPr>
          <w:spacing w:val="1"/>
          <w:sz w:val="24"/>
          <w:szCs w:val="24"/>
        </w:rPr>
        <w:t>am</w:t>
      </w:r>
      <w:r>
        <w:rPr>
          <w:spacing w:val="7"/>
          <w:sz w:val="24"/>
          <w:szCs w:val="24"/>
        </w:rPr>
        <w:t>r</w:t>
      </w:r>
      <w:r>
        <w:rPr>
          <w:spacing w:val="1"/>
          <w:sz w:val="24"/>
          <w:szCs w:val="24"/>
        </w:rPr>
        <w:t>i</w:t>
      </w:r>
      <w:r>
        <w:rPr>
          <w:sz w:val="24"/>
          <w:szCs w:val="24"/>
        </w:rPr>
        <w:t xml:space="preserve">, </w:t>
      </w:r>
      <w:r>
        <w:rPr>
          <w:spacing w:val="1"/>
          <w:sz w:val="24"/>
          <w:szCs w:val="24"/>
        </w:rPr>
        <w:t>m</w:t>
      </w:r>
      <w:r>
        <w:rPr>
          <w:sz w:val="24"/>
          <w:szCs w:val="24"/>
        </w:rPr>
        <w:t>o</w:t>
      </w:r>
      <w:r>
        <w:rPr>
          <w:spacing w:val="1"/>
          <w:sz w:val="24"/>
          <w:szCs w:val="24"/>
        </w:rPr>
        <w:t>b</w:t>
      </w:r>
      <w:r>
        <w:rPr>
          <w:spacing w:val="-3"/>
          <w:sz w:val="24"/>
          <w:szCs w:val="24"/>
        </w:rPr>
        <w:t>i</w:t>
      </w:r>
      <w:r>
        <w:rPr>
          <w:sz w:val="24"/>
          <w:szCs w:val="24"/>
        </w:rPr>
        <w:t>l</w:t>
      </w:r>
      <w:r>
        <w:rPr>
          <w:spacing w:val="1"/>
          <w:sz w:val="24"/>
          <w:szCs w:val="24"/>
        </w:rPr>
        <w:t xml:space="preserve"> t</w:t>
      </w:r>
      <w:r>
        <w:rPr>
          <w:sz w:val="24"/>
          <w:szCs w:val="24"/>
        </w:rPr>
        <w:t>r</w:t>
      </w:r>
      <w:r>
        <w:rPr>
          <w:spacing w:val="1"/>
          <w:sz w:val="24"/>
          <w:szCs w:val="24"/>
        </w:rPr>
        <w:t>a</w:t>
      </w:r>
      <w:r>
        <w:rPr>
          <w:spacing w:val="-4"/>
          <w:sz w:val="24"/>
          <w:szCs w:val="24"/>
        </w:rPr>
        <w:t>v</w:t>
      </w:r>
      <w:r>
        <w:rPr>
          <w:spacing w:val="1"/>
          <w:sz w:val="24"/>
          <w:szCs w:val="24"/>
        </w:rPr>
        <w:t>el</w:t>
      </w:r>
      <w:r>
        <w:rPr>
          <w:sz w:val="24"/>
          <w:szCs w:val="24"/>
        </w:rPr>
        <w:t>, d</w:t>
      </w:r>
      <w:r>
        <w:rPr>
          <w:spacing w:val="1"/>
          <w:sz w:val="24"/>
          <w:szCs w:val="24"/>
        </w:rPr>
        <w:t>a</w:t>
      </w:r>
      <w:r>
        <w:rPr>
          <w:sz w:val="24"/>
          <w:szCs w:val="24"/>
        </w:rPr>
        <w:t xml:space="preserve">n </w:t>
      </w:r>
      <w:r>
        <w:rPr>
          <w:spacing w:val="1"/>
          <w:sz w:val="24"/>
          <w:szCs w:val="24"/>
        </w:rPr>
        <w:t>lai</w:t>
      </w:r>
      <w:r>
        <w:rPr>
          <w:sz w:val="24"/>
          <w:szCs w:val="24"/>
        </w:rPr>
        <w:t>nn</w:t>
      </w:r>
      <w:r>
        <w:rPr>
          <w:spacing w:val="-8"/>
          <w:sz w:val="24"/>
          <w:szCs w:val="24"/>
        </w:rPr>
        <w:t>y</w:t>
      </w:r>
      <w:r>
        <w:rPr>
          <w:spacing w:val="1"/>
          <w:sz w:val="24"/>
          <w:szCs w:val="24"/>
        </w:rPr>
        <w:t>a</w:t>
      </w:r>
      <w:r>
        <w:rPr>
          <w:sz w:val="24"/>
          <w:szCs w:val="24"/>
        </w:rPr>
        <w:t xml:space="preserve">. </w:t>
      </w:r>
      <w:r>
        <w:rPr>
          <w:spacing w:val="-5"/>
          <w:sz w:val="24"/>
          <w:szCs w:val="24"/>
        </w:rPr>
        <w:t>A</w:t>
      </w:r>
      <w:r>
        <w:rPr>
          <w:sz w:val="24"/>
          <w:szCs w:val="24"/>
        </w:rPr>
        <w:t>d</w:t>
      </w:r>
      <w:r>
        <w:rPr>
          <w:spacing w:val="1"/>
          <w:sz w:val="24"/>
          <w:szCs w:val="24"/>
        </w:rPr>
        <w:t>a</w:t>
      </w:r>
      <w:r>
        <w:rPr>
          <w:sz w:val="24"/>
          <w:szCs w:val="24"/>
        </w:rPr>
        <w:t>pun</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8"/>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w:t>
      </w:r>
      <w:r>
        <w:rPr>
          <w:spacing w:val="4"/>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z w:val="24"/>
          <w:szCs w:val="24"/>
        </w:rPr>
        <w:t>kur</w:t>
      </w:r>
      <w:r>
        <w:rPr>
          <w:spacing w:val="1"/>
          <w:sz w:val="24"/>
          <w:szCs w:val="24"/>
        </w:rPr>
        <w:t>a</w:t>
      </w:r>
      <w:r>
        <w:rPr>
          <w:sz w:val="24"/>
          <w:szCs w:val="24"/>
        </w:rPr>
        <w:t xml:space="preserve">ng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11"/>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z w:val="24"/>
          <w:szCs w:val="24"/>
        </w:rPr>
        <w:t>b</w:t>
      </w:r>
      <w:r>
        <w:rPr>
          <w:spacing w:val="5"/>
          <w:sz w:val="24"/>
          <w:szCs w:val="24"/>
        </w:rPr>
        <w:t xml:space="preserve"> </w:t>
      </w:r>
      <w:r>
        <w:rPr>
          <w:spacing w:val="1"/>
          <w:sz w:val="24"/>
          <w:szCs w:val="24"/>
        </w:rPr>
        <w:t>te</w:t>
      </w:r>
      <w:r>
        <w:rPr>
          <w:sz w:val="24"/>
          <w:szCs w:val="24"/>
        </w:rPr>
        <w:t>rd</w:t>
      </w:r>
      <w:r>
        <w:rPr>
          <w:spacing w:val="1"/>
          <w:sz w:val="24"/>
          <w:szCs w:val="24"/>
        </w:rPr>
        <w:t>a</w:t>
      </w:r>
      <w:r>
        <w:rPr>
          <w:spacing w:val="-4"/>
          <w:sz w:val="24"/>
          <w:szCs w:val="24"/>
        </w:rPr>
        <w:t>p</w:t>
      </w:r>
      <w:r>
        <w:rPr>
          <w:spacing w:val="1"/>
          <w:sz w:val="24"/>
          <w:szCs w:val="24"/>
        </w:rPr>
        <w:t>a</w:t>
      </w:r>
      <w:r>
        <w:rPr>
          <w:sz w:val="24"/>
          <w:szCs w:val="24"/>
        </w:rPr>
        <w:t xml:space="preserve">t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5"/>
          <w:sz w:val="24"/>
          <w:szCs w:val="24"/>
        </w:rPr>
        <w:t xml:space="preserve"> </w:t>
      </w:r>
      <w:r>
        <w:rPr>
          <w:sz w:val="24"/>
          <w:szCs w:val="24"/>
        </w:rPr>
        <w:t>b</w:t>
      </w:r>
      <w:r>
        <w:rPr>
          <w:spacing w:val="1"/>
          <w:sz w:val="24"/>
          <w:szCs w:val="24"/>
        </w:rPr>
        <w:t>e</w:t>
      </w:r>
      <w:r>
        <w:rPr>
          <w:sz w:val="24"/>
          <w:szCs w:val="24"/>
        </w:rPr>
        <w:t>rp</w:t>
      </w:r>
      <w:r>
        <w:rPr>
          <w:spacing w:val="1"/>
          <w:sz w:val="24"/>
          <w:szCs w:val="24"/>
        </w:rPr>
        <w:t>e</w:t>
      </w:r>
      <w:r>
        <w:rPr>
          <w:sz w:val="24"/>
          <w:szCs w:val="24"/>
        </w:rPr>
        <w:t>n</w:t>
      </w:r>
      <w:r>
        <w:rPr>
          <w:spacing w:val="-4"/>
          <w:sz w:val="24"/>
          <w:szCs w:val="24"/>
        </w:rPr>
        <w:t>d</w:t>
      </w:r>
      <w:r>
        <w:rPr>
          <w:spacing w:val="1"/>
          <w:sz w:val="24"/>
          <w:szCs w:val="24"/>
        </w:rPr>
        <w:t>a</w:t>
      </w:r>
      <w:r>
        <w:rPr>
          <w:sz w:val="24"/>
          <w:szCs w:val="24"/>
        </w:rPr>
        <w:t>p</w:t>
      </w:r>
      <w:r>
        <w:rPr>
          <w:spacing w:val="1"/>
          <w:sz w:val="24"/>
          <w:szCs w:val="24"/>
        </w:rPr>
        <w:t>a</w:t>
      </w:r>
      <w:r>
        <w:rPr>
          <w:sz w:val="24"/>
          <w:szCs w:val="24"/>
        </w:rPr>
        <w:t>t</w:t>
      </w:r>
      <w:r>
        <w:rPr>
          <w:spacing w:val="5"/>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pacing w:val="-3"/>
          <w:sz w:val="24"/>
          <w:szCs w:val="24"/>
        </w:rPr>
        <w:t>m</w:t>
      </w:r>
      <w:r>
        <w:rPr>
          <w:spacing w:val="1"/>
          <w:sz w:val="24"/>
          <w:szCs w:val="24"/>
        </w:rPr>
        <w:t>e</w:t>
      </w:r>
      <w:r>
        <w:rPr>
          <w:spacing w:val="-1"/>
          <w:sz w:val="24"/>
          <w:szCs w:val="24"/>
        </w:rPr>
        <w:t>s</w:t>
      </w:r>
      <w:r>
        <w:rPr>
          <w:sz w:val="24"/>
          <w:szCs w:val="24"/>
        </w:rPr>
        <w:t>k</w:t>
      </w:r>
      <w:r>
        <w:rPr>
          <w:spacing w:val="1"/>
          <w:sz w:val="24"/>
          <w:szCs w:val="24"/>
        </w:rPr>
        <w:t>i</w:t>
      </w:r>
      <w:r>
        <w:rPr>
          <w:sz w:val="24"/>
          <w:szCs w:val="24"/>
        </w:rPr>
        <w:t>pun</w:t>
      </w:r>
      <w:r>
        <w:rPr>
          <w:spacing w:val="4"/>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ata</w:t>
      </w:r>
      <w:r>
        <w:rPr>
          <w:spacing w:val="-1"/>
          <w:sz w:val="24"/>
          <w:szCs w:val="24"/>
        </w:rPr>
        <w:t>w</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5"/>
          <w:sz w:val="24"/>
          <w:szCs w:val="24"/>
        </w:rPr>
        <w:t xml:space="preserve"> </w:t>
      </w:r>
      <w:r>
        <w:rPr>
          <w:sz w:val="24"/>
          <w:szCs w:val="24"/>
        </w:rPr>
        <w:t>b</w:t>
      </w:r>
      <w:r>
        <w:rPr>
          <w:spacing w:val="1"/>
          <w:sz w:val="24"/>
          <w:szCs w:val="24"/>
        </w:rPr>
        <w:t>e</w:t>
      </w:r>
      <w:r>
        <w:rPr>
          <w:sz w:val="24"/>
          <w:szCs w:val="24"/>
        </w:rPr>
        <w:t>rku</w:t>
      </w:r>
      <w:r>
        <w:rPr>
          <w:spacing w:val="-4"/>
          <w:sz w:val="24"/>
          <w:szCs w:val="24"/>
        </w:rPr>
        <w:t>n</w:t>
      </w:r>
      <w:r>
        <w:rPr>
          <w:spacing w:val="1"/>
          <w:sz w:val="24"/>
          <w:szCs w:val="24"/>
        </w:rPr>
        <w:t>j</w:t>
      </w:r>
      <w:r>
        <w:rPr>
          <w:sz w:val="24"/>
          <w:szCs w:val="24"/>
        </w:rPr>
        <w:t>ung ke p</w:t>
      </w:r>
      <w:r>
        <w:rPr>
          <w:spacing w:val="1"/>
          <w:sz w:val="24"/>
          <w:szCs w:val="24"/>
        </w:rPr>
        <w:t>a</w:t>
      </w:r>
      <w:r>
        <w:rPr>
          <w:sz w:val="24"/>
          <w:szCs w:val="24"/>
        </w:rPr>
        <w:t>n</w:t>
      </w:r>
      <w:r>
        <w:rPr>
          <w:spacing w:val="1"/>
          <w:sz w:val="24"/>
          <w:szCs w:val="24"/>
        </w:rPr>
        <w:t>ta</w:t>
      </w:r>
      <w:r>
        <w:rPr>
          <w:sz w:val="24"/>
          <w:szCs w:val="24"/>
        </w:rPr>
        <w:t xml:space="preserve">i </w:t>
      </w:r>
      <w:r>
        <w:rPr>
          <w:spacing w:val="1"/>
          <w:sz w:val="24"/>
          <w:szCs w:val="24"/>
        </w:rPr>
        <w:t>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z w:val="24"/>
          <w:szCs w:val="24"/>
        </w:rPr>
        <w:t>t</w:t>
      </w:r>
      <w:r>
        <w:rPr>
          <w:spacing w:val="4"/>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pacing w:val="1"/>
          <w:sz w:val="24"/>
          <w:szCs w:val="24"/>
        </w:rPr>
        <w:t>me</w:t>
      </w:r>
      <w:r>
        <w:rPr>
          <w:sz w:val="24"/>
          <w:szCs w:val="24"/>
        </w:rPr>
        <w:t>n</w:t>
      </w:r>
      <w:r>
        <w:rPr>
          <w:spacing w:val="-4"/>
          <w:sz w:val="24"/>
          <w:szCs w:val="24"/>
        </w:rPr>
        <w:t>gg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z w:val="24"/>
          <w:szCs w:val="24"/>
        </w:rPr>
        <w:t>nd</w:t>
      </w:r>
      <w:r>
        <w:rPr>
          <w:spacing w:val="1"/>
          <w:sz w:val="24"/>
          <w:szCs w:val="24"/>
        </w:rPr>
        <w:t>a</w:t>
      </w:r>
      <w:r>
        <w:rPr>
          <w:sz w:val="24"/>
          <w:szCs w:val="24"/>
        </w:rPr>
        <w:t>r</w:t>
      </w:r>
      <w:r>
        <w:rPr>
          <w:spacing w:val="1"/>
          <w:sz w:val="24"/>
          <w:szCs w:val="24"/>
        </w:rPr>
        <w:t>aa</w:t>
      </w:r>
      <w:r>
        <w:rPr>
          <w:sz w:val="24"/>
          <w:szCs w:val="24"/>
        </w:rPr>
        <w:t>n</w:t>
      </w:r>
      <w:r>
        <w:rPr>
          <w:spacing w:val="3"/>
          <w:sz w:val="24"/>
          <w:szCs w:val="24"/>
        </w:rPr>
        <w:t xml:space="preserve"> </w:t>
      </w:r>
      <w:r>
        <w:rPr>
          <w:spacing w:val="-4"/>
          <w:sz w:val="24"/>
          <w:szCs w:val="24"/>
        </w:rPr>
        <w:t>u</w:t>
      </w:r>
      <w:r>
        <w:rPr>
          <w:spacing w:val="1"/>
          <w:sz w:val="24"/>
          <w:szCs w:val="24"/>
        </w:rPr>
        <w:t>m</w:t>
      </w:r>
      <w:r>
        <w:rPr>
          <w:sz w:val="24"/>
          <w:szCs w:val="24"/>
        </w:rPr>
        <w:t>u</w:t>
      </w:r>
      <w:r>
        <w:rPr>
          <w:spacing w:val="1"/>
          <w:sz w:val="24"/>
          <w:szCs w:val="24"/>
        </w:rPr>
        <w:t>m</w:t>
      </w:r>
      <w:r>
        <w:rPr>
          <w:sz w:val="24"/>
          <w:szCs w:val="24"/>
        </w:rPr>
        <w:t>,</w:t>
      </w:r>
      <w:r>
        <w:rPr>
          <w:spacing w:val="3"/>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w:t>
      </w:r>
      <w:r>
        <w:rPr>
          <w:spacing w:val="-3"/>
          <w:sz w:val="24"/>
          <w:szCs w:val="24"/>
        </w:rPr>
        <w:t>t</w:t>
      </w:r>
      <w:r>
        <w:rPr>
          <w:spacing w:val="1"/>
          <w:sz w:val="24"/>
          <w:szCs w:val="24"/>
        </w:rPr>
        <w:t>a</w:t>
      </w:r>
      <w:r>
        <w:rPr>
          <w:spacing w:val="-1"/>
          <w:sz w:val="24"/>
          <w:szCs w:val="24"/>
        </w:rPr>
        <w:t>w</w:t>
      </w:r>
      <w:r>
        <w:rPr>
          <w:spacing w:val="1"/>
          <w:sz w:val="24"/>
          <w:szCs w:val="24"/>
        </w:rPr>
        <w:t>a</w:t>
      </w:r>
      <w:r>
        <w:rPr>
          <w:sz w:val="24"/>
          <w:szCs w:val="24"/>
        </w:rPr>
        <w:t>n</w:t>
      </w:r>
      <w:r>
        <w:rPr>
          <w:spacing w:val="3"/>
          <w:sz w:val="24"/>
          <w:szCs w:val="24"/>
        </w:rPr>
        <w:t xml:space="preserve"> </w:t>
      </w:r>
      <w:r>
        <w:rPr>
          <w:sz w:val="24"/>
          <w:szCs w:val="24"/>
        </w:rPr>
        <w:t>h</w:t>
      </w:r>
      <w:r>
        <w:rPr>
          <w:spacing w:val="1"/>
          <w:sz w:val="24"/>
          <w:szCs w:val="24"/>
        </w:rPr>
        <w:t>a</w:t>
      </w:r>
      <w:r>
        <w:rPr>
          <w:sz w:val="24"/>
          <w:szCs w:val="24"/>
        </w:rPr>
        <w:t xml:space="preserve">rus </w:t>
      </w:r>
      <w:r>
        <w:rPr>
          <w:spacing w:val="1"/>
          <w:sz w:val="24"/>
          <w:szCs w:val="24"/>
        </w:rPr>
        <w:t>me</w:t>
      </w:r>
      <w:r>
        <w:rPr>
          <w:sz w:val="24"/>
          <w:szCs w:val="24"/>
        </w:rPr>
        <w:t>n</w:t>
      </w:r>
      <w:r>
        <w:rPr>
          <w:spacing w:val="-4"/>
          <w:sz w:val="24"/>
          <w:szCs w:val="24"/>
        </w:rPr>
        <w:t>g</w:t>
      </w:r>
      <w:r>
        <w:rPr>
          <w:spacing w:val="1"/>
          <w:sz w:val="24"/>
          <w:szCs w:val="24"/>
        </w:rPr>
        <w:t>eta</w:t>
      </w:r>
      <w:r>
        <w:rPr>
          <w:sz w:val="24"/>
          <w:szCs w:val="24"/>
        </w:rPr>
        <w:t>hui</w:t>
      </w:r>
      <w:r>
        <w:rPr>
          <w:spacing w:val="4"/>
          <w:sz w:val="24"/>
          <w:szCs w:val="24"/>
        </w:rPr>
        <w:t xml:space="preserve"> </w:t>
      </w:r>
      <w:r>
        <w:rPr>
          <w:spacing w:val="-1"/>
          <w:sz w:val="24"/>
          <w:szCs w:val="24"/>
        </w:rPr>
        <w:t>w</w:t>
      </w:r>
      <w:r>
        <w:rPr>
          <w:spacing w:val="1"/>
          <w:sz w:val="24"/>
          <w:szCs w:val="24"/>
        </w:rPr>
        <w:t>a</w:t>
      </w:r>
      <w:r>
        <w:rPr>
          <w:sz w:val="24"/>
          <w:szCs w:val="24"/>
        </w:rPr>
        <w:t>k</w:t>
      </w:r>
      <w:r>
        <w:rPr>
          <w:spacing w:val="1"/>
          <w:sz w:val="24"/>
          <w:szCs w:val="24"/>
        </w:rPr>
        <w:t>t</w:t>
      </w:r>
      <w:r>
        <w:rPr>
          <w:sz w:val="24"/>
          <w:szCs w:val="24"/>
        </w:rPr>
        <w:t>u</w:t>
      </w:r>
      <w:r>
        <w:rPr>
          <w:spacing w:val="3"/>
          <w:sz w:val="24"/>
          <w:szCs w:val="24"/>
        </w:rPr>
        <w:t xml:space="preserve"> </w:t>
      </w:r>
      <w:r>
        <w:rPr>
          <w:sz w:val="24"/>
          <w:szCs w:val="24"/>
        </w:rPr>
        <w:t>o</w:t>
      </w:r>
      <w:r>
        <w:rPr>
          <w:spacing w:val="-4"/>
          <w:sz w:val="24"/>
          <w:szCs w:val="24"/>
        </w:rPr>
        <w:t>p</w:t>
      </w:r>
      <w:r>
        <w:rPr>
          <w:spacing w:val="1"/>
          <w:sz w:val="24"/>
          <w:szCs w:val="24"/>
        </w:rPr>
        <w:t>e</w:t>
      </w:r>
      <w:r>
        <w:rPr>
          <w:sz w:val="24"/>
          <w:szCs w:val="24"/>
        </w:rPr>
        <w:t>r</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z w:val="24"/>
          <w:szCs w:val="24"/>
        </w:rPr>
        <w:t>l</w:t>
      </w:r>
      <w:r>
        <w:rPr>
          <w:spacing w:val="4"/>
          <w:sz w:val="24"/>
          <w:szCs w:val="24"/>
        </w:rPr>
        <w:t xml:space="preserve"> </w:t>
      </w:r>
      <w:r>
        <w:rPr>
          <w:sz w:val="24"/>
          <w:szCs w:val="24"/>
        </w:rPr>
        <w:t>k</w:t>
      </w:r>
      <w:r>
        <w:rPr>
          <w:spacing w:val="1"/>
          <w:sz w:val="24"/>
          <w:szCs w:val="24"/>
        </w:rPr>
        <w:t>e</w:t>
      </w:r>
      <w:r>
        <w:rPr>
          <w:sz w:val="24"/>
          <w:szCs w:val="24"/>
        </w:rPr>
        <w:t>nd</w:t>
      </w:r>
      <w:r>
        <w:rPr>
          <w:spacing w:val="-3"/>
          <w:sz w:val="24"/>
          <w:szCs w:val="24"/>
        </w:rPr>
        <w:t>a</w:t>
      </w:r>
      <w:r>
        <w:rPr>
          <w:spacing w:val="6"/>
          <w:sz w:val="24"/>
          <w:szCs w:val="24"/>
        </w:rPr>
        <w:t>r</w:t>
      </w:r>
      <w:r>
        <w:rPr>
          <w:spacing w:val="1"/>
          <w:sz w:val="24"/>
          <w:szCs w:val="24"/>
        </w:rPr>
        <w:t>aa</w:t>
      </w:r>
      <w:r>
        <w:rPr>
          <w:sz w:val="24"/>
          <w:szCs w:val="24"/>
        </w:rPr>
        <w:t>n</w:t>
      </w:r>
      <w:r>
        <w:rPr>
          <w:spacing w:val="3"/>
          <w:sz w:val="24"/>
          <w:szCs w:val="24"/>
        </w:rPr>
        <w:t xml:space="preserve"> </w:t>
      </w:r>
      <w:r>
        <w:rPr>
          <w:sz w:val="24"/>
          <w:szCs w:val="24"/>
        </w:rPr>
        <w:t>u</w:t>
      </w:r>
      <w:r>
        <w:rPr>
          <w:spacing w:val="1"/>
          <w:sz w:val="24"/>
          <w:szCs w:val="24"/>
        </w:rPr>
        <w:t>m</w:t>
      </w:r>
      <w:r>
        <w:rPr>
          <w:sz w:val="24"/>
          <w:szCs w:val="24"/>
        </w:rPr>
        <w:t xml:space="preserve">um </w:t>
      </w:r>
      <w:r>
        <w:rPr>
          <w:spacing w:val="1"/>
          <w:sz w:val="24"/>
          <w:szCs w:val="24"/>
        </w:rPr>
        <w:t>te</w:t>
      </w:r>
      <w:r>
        <w:rPr>
          <w:sz w:val="24"/>
          <w:szCs w:val="24"/>
        </w:rPr>
        <w:t>r</w:t>
      </w:r>
      <w:r>
        <w:rPr>
          <w:spacing w:val="-1"/>
          <w:sz w:val="24"/>
          <w:szCs w:val="24"/>
        </w:rPr>
        <w:t>s</w:t>
      </w:r>
      <w:r>
        <w:rPr>
          <w:spacing w:val="1"/>
          <w:sz w:val="24"/>
          <w:szCs w:val="24"/>
        </w:rPr>
        <w:t>e</w:t>
      </w:r>
      <w:r>
        <w:rPr>
          <w:sz w:val="24"/>
          <w:szCs w:val="24"/>
        </w:rPr>
        <w:t>but</w:t>
      </w:r>
      <w:r>
        <w:rPr>
          <w:spacing w:val="4"/>
          <w:sz w:val="24"/>
          <w:szCs w:val="24"/>
        </w:rPr>
        <w:t xml:space="preserve"> </w:t>
      </w:r>
      <w:r>
        <w:rPr>
          <w:spacing w:val="-1"/>
          <w:sz w:val="24"/>
          <w:szCs w:val="24"/>
        </w:rPr>
        <w:t>s</w:t>
      </w:r>
      <w:r>
        <w:rPr>
          <w:sz w:val="24"/>
          <w:szCs w:val="24"/>
        </w:rPr>
        <w:t>up</w:t>
      </w:r>
      <w:r>
        <w:rPr>
          <w:spacing w:val="1"/>
          <w:sz w:val="24"/>
          <w:szCs w:val="24"/>
        </w:rPr>
        <w:t>a</w:t>
      </w:r>
      <w:r>
        <w:rPr>
          <w:spacing w:val="-8"/>
          <w:sz w:val="24"/>
          <w:szCs w:val="24"/>
        </w:rPr>
        <w:t>y</w:t>
      </w:r>
      <w:r>
        <w:rPr>
          <w:sz w:val="24"/>
          <w:szCs w:val="24"/>
        </w:rPr>
        <w:t xml:space="preserve">a </w:t>
      </w:r>
      <w:r>
        <w:rPr>
          <w:spacing w:val="1"/>
          <w:sz w:val="24"/>
          <w:szCs w:val="24"/>
        </w:rPr>
        <w:t>me</w:t>
      </w:r>
      <w:r>
        <w:rPr>
          <w:sz w:val="24"/>
          <w:szCs w:val="24"/>
        </w:rPr>
        <w:t>nd</w:t>
      </w:r>
      <w:r>
        <w:rPr>
          <w:spacing w:val="1"/>
          <w:sz w:val="24"/>
          <w:szCs w:val="24"/>
        </w:rPr>
        <w:t>a</w:t>
      </w:r>
      <w:r>
        <w:rPr>
          <w:sz w:val="24"/>
          <w:szCs w:val="24"/>
        </w:rPr>
        <w:t>p</w:t>
      </w:r>
      <w:r>
        <w:rPr>
          <w:spacing w:val="-3"/>
          <w:sz w:val="24"/>
          <w:szCs w:val="24"/>
        </w:rPr>
        <w:t>a</w:t>
      </w:r>
      <w:r>
        <w:rPr>
          <w:spacing w:val="1"/>
          <w:sz w:val="24"/>
          <w:szCs w:val="24"/>
        </w:rPr>
        <w:t>t</w:t>
      </w:r>
      <w:r>
        <w:rPr>
          <w:sz w:val="24"/>
          <w:szCs w:val="24"/>
        </w:rPr>
        <w:t>k</w:t>
      </w:r>
      <w:r>
        <w:rPr>
          <w:spacing w:val="1"/>
          <w:sz w:val="24"/>
          <w:szCs w:val="24"/>
        </w:rPr>
        <w:t>a</w:t>
      </w:r>
      <w:r>
        <w:rPr>
          <w:sz w:val="24"/>
          <w:szCs w:val="24"/>
        </w:rPr>
        <w:t>n b</w:t>
      </w:r>
      <w:r>
        <w:rPr>
          <w:spacing w:val="1"/>
          <w:sz w:val="24"/>
          <w:szCs w:val="24"/>
        </w:rPr>
        <w:t>ia</w:t>
      </w:r>
      <w:r>
        <w:rPr>
          <w:spacing w:val="-8"/>
          <w:sz w:val="24"/>
          <w:szCs w:val="24"/>
        </w:rPr>
        <w:t>y</w:t>
      </w:r>
      <w:r>
        <w:rPr>
          <w:sz w:val="24"/>
          <w:szCs w:val="24"/>
        </w:rPr>
        <w:t>a</w:t>
      </w:r>
      <w:r>
        <w:rPr>
          <w:spacing w:val="5"/>
          <w:sz w:val="24"/>
          <w:szCs w:val="24"/>
        </w:rPr>
        <w:t xml:space="preserve"> </w:t>
      </w:r>
      <w:r>
        <w:rPr>
          <w:sz w:val="24"/>
          <w:szCs w:val="24"/>
        </w:rPr>
        <w:t>p</w:t>
      </w:r>
      <w:r>
        <w:rPr>
          <w:spacing w:val="1"/>
          <w:sz w:val="24"/>
          <w:szCs w:val="24"/>
        </w:rPr>
        <w:t>e</w:t>
      </w:r>
      <w:r>
        <w:rPr>
          <w:sz w:val="24"/>
          <w:szCs w:val="24"/>
        </w:rPr>
        <w:t>r</w:t>
      </w:r>
      <w:r>
        <w:rPr>
          <w:spacing w:val="1"/>
          <w:sz w:val="24"/>
          <w:szCs w:val="24"/>
        </w:rPr>
        <w:t>ja</w:t>
      </w:r>
      <w:r>
        <w:rPr>
          <w:spacing w:val="-3"/>
          <w:sz w:val="24"/>
          <w:szCs w:val="24"/>
        </w:rPr>
        <w:t>l</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te</w:t>
      </w:r>
      <w:r>
        <w:rPr>
          <w:sz w:val="24"/>
          <w:szCs w:val="24"/>
        </w:rPr>
        <w:t>r</w:t>
      </w:r>
      <w:r>
        <w:rPr>
          <w:spacing w:val="1"/>
          <w:sz w:val="24"/>
          <w:szCs w:val="24"/>
        </w:rPr>
        <w:t>ja</w:t>
      </w:r>
      <w:r>
        <w:rPr>
          <w:sz w:val="24"/>
          <w:szCs w:val="24"/>
        </w:rPr>
        <w:t>n</w:t>
      </w:r>
      <w:r>
        <w:rPr>
          <w:spacing w:val="-4"/>
          <w:sz w:val="24"/>
          <w:szCs w:val="24"/>
        </w:rPr>
        <w:t>g</w:t>
      </w:r>
      <w:r>
        <w:rPr>
          <w:sz w:val="24"/>
          <w:szCs w:val="24"/>
        </w:rPr>
        <w:t>k</w:t>
      </w:r>
      <w:r>
        <w:rPr>
          <w:spacing w:val="1"/>
          <w:sz w:val="24"/>
          <w:szCs w:val="24"/>
        </w:rPr>
        <w:t>a</w:t>
      </w:r>
      <w:r>
        <w:rPr>
          <w:sz w:val="24"/>
          <w:szCs w:val="24"/>
        </w:rPr>
        <w:t>u.</w:t>
      </w:r>
      <w:r>
        <w:rPr>
          <w:spacing w:val="4"/>
          <w:sz w:val="24"/>
          <w:szCs w:val="24"/>
        </w:rPr>
        <w:t xml:space="preserve"> </w:t>
      </w:r>
      <w:r>
        <w:rPr>
          <w:spacing w:val="-5"/>
          <w:sz w:val="24"/>
          <w:szCs w:val="24"/>
        </w:rPr>
        <w:t>H</w:t>
      </w:r>
      <w:r>
        <w:rPr>
          <w:spacing w:val="1"/>
          <w:sz w:val="24"/>
          <w:szCs w:val="24"/>
        </w:rPr>
        <w:t>a</w:t>
      </w:r>
      <w:r>
        <w:rPr>
          <w:sz w:val="24"/>
          <w:szCs w:val="24"/>
        </w:rPr>
        <w:t>l</w:t>
      </w:r>
      <w:r>
        <w:rPr>
          <w:spacing w:val="5"/>
          <w:sz w:val="24"/>
          <w:szCs w:val="24"/>
        </w:rPr>
        <w:t xml:space="preserve"> </w:t>
      </w:r>
      <w:r>
        <w:rPr>
          <w:spacing w:val="1"/>
          <w:sz w:val="24"/>
          <w:szCs w:val="24"/>
        </w:rPr>
        <w:t>i</w:t>
      </w:r>
      <w:r>
        <w:rPr>
          <w:sz w:val="24"/>
          <w:szCs w:val="24"/>
        </w:rPr>
        <w:t>ni</w:t>
      </w:r>
      <w:r>
        <w:rPr>
          <w:spacing w:val="14"/>
          <w:sz w:val="24"/>
          <w:szCs w:val="24"/>
        </w:rPr>
        <w:t xml:space="preserve"> </w:t>
      </w:r>
      <w:r>
        <w:rPr>
          <w:spacing w:val="-4"/>
          <w:sz w:val="24"/>
          <w:szCs w:val="24"/>
        </w:rPr>
        <w:t>d</w:t>
      </w:r>
      <w:r>
        <w:rPr>
          <w:spacing w:val="1"/>
          <w:sz w:val="24"/>
          <w:szCs w:val="24"/>
        </w:rPr>
        <w:t>i</w:t>
      </w:r>
      <w:r>
        <w:rPr>
          <w:sz w:val="24"/>
          <w:szCs w:val="24"/>
        </w:rPr>
        <w:t>k</w:t>
      </w:r>
      <w:r>
        <w:rPr>
          <w:spacing w:val="1"/>
          <w:sz w:val="24"/>
          <w:szCs w:val="24"/>
        </w:rPr>
        <w:t>a</w:t>
      </w:r>
      <w:r>
        <w:rPr>
          <w:sz w:val="24"/>
          <w:szCs w:val="24"/>
        </w:rPr>
        <w:t>r</w:t>
      </w:r>
      <w:r>
        <w:rPr>
          <w:spacing w:val="1"/>
          <w:sz w:val="24"/>
          <w:szCs w:val="24"/>
        </w:rPr>
        <w:t>e</w:t>
      </w:r>
      <w:r>
        <w:rPr>
          <w:spacing w:val="-4"/>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te</w:t>
      </w:r>
      <w:r>
        <w:rPr>
          <w:sz w:val="24"/>
          <w:szCs w:val="24"/>
        </w:rPr>
        <w:t>rd</w:t>
      </w:r>
      <w:r>
        <w:rPr>
          <w:spacing w:val="1"/>
          <w:sz w:val="24"/>
          <w:szCs w:val="24"/>
        </w:rPr>
        <w:t>a</w:t>
      </w:r>
      <w:r>
        <w:rPr>
          <w:sz w:val="24"/>
          <w:szCs w:val="24"/>
        </w:rPr>
        <w:t>p</w:t>
      </w:r>
      <w:r>
        <w:rPr>
          <w:spacing w:val="-3"/>
          <w:sz w:val="24"/>
          <w:szCs w:val="24"/>
        </w:rPr>
        <w:t>a</w:t>
      </w:r>
      <w:r>
        <w:rPr>
          <w:sz w:val="24"/>
          <w:szCs w:val="24"/>
        </w:rPr>
        <w:t>t</w:t>
      </w:r>
      <w:r>
        <w:rPr>
          <w:spacing w:val="1"/>
          <w:sz w:val="24"/>
          <w:szCs w:val="24"/>
        </w:rPr>
        <w:t xml:space="preserve"> </w:t>
      </w:r>
      <w:r>
        <w:rPr>
          <w:sz w:val="24"/>
          <w:szCs w:val="24"/>
        </w:rPr>
        <w:t>k</w:t>
      </w:r>
      <w:r>
        <w:rPr>
          <w:spacing w:val="1"/>
          <w:sz w:val="24"/>
          <w:szCs w:val="24"/>
        </w:rPr>
        <w:t>e</w:t>
      </w:r>
      <w:r>
        <w:rPr>
          <w:sz w:val="24"/>
          <w:szCs w:val="24"/>
        </w:rPr>
        <w:t>n</w:t>
      </w:r>
      <w:r>
        <w:rPr>
          <w:spacing w:val="-4"/>
          <w:sz w:val="24"/>
          <w:szCs w:val="24"/>
        </w:rPr>
        <w:t>d</w:t>
      </w:r>
      <w:r>
        <w:rPr>
          <w:spacing w:val="1"/>
          <w:sz w:val="24"/>
          <w:szCs w:val="24"/>
        </w:rPr>
        <w:t>a</w:t>
      </w:r>
      <w:r>
        <w:rPr>
          <w:sz w:val="24"/>
          <w:szCs w:val="24"/>
        </w:rPr>
        <w:t>r</w:t>
      </w:r>
      <w:r>
        <w:rPr>
          <w:spacing w:val="-2"/>
          <w:sz w:val="24"/>
          <w:szCs w:val="24"/>
        </w:rPr>
        <w:t>a</w:t>
      </w:r>
      <w:r>
        <w:rPr>
          <w:spacing w:val="1"/>
          <w:sz w:val="24"/>
          <w:szCs w:val="24"/>
        </w:rPr>
        <w:t>a</w:t>
      </w:r>
      <w:r>
        <w:rPr>
          <w:sz w:val="24"/>
          <w:szCs w:val="24"/>
        </w:rPr>
        <w:t>n</w:t>
      </w:r>
      <w:r>
        <w:rPr>
          <w:spacing w:val="3"/>
          <w:sz w:val="24"/>
          <w:szCs w:val="24"/>
        </w:rPr>
        <w:t xml:space="preserve"> </w:t>
      </w:r>
      <w:r>
        <w:rPr>
          <w:sz w:val="24"/>
          <w:szCs w:val="24"/>
        </w:rPr>
        <w:t>u</w:t>
      </w:r>
      <w:r>
        <w:rPr>
          <w:spacing w:val="1"/>
          <w:sz w:val="24"/>
          <w:szCs w:val="24"/>
        </w:rPr>
        <w:t>m</w:t>
      </w:r>
      <w:r>
        <w:rPr>
          <w:sz w:val="24"/>
          <w:szCs w:val="24"/>
        </w:rPr>
        <w:t>um</w:t>
      </w:r>
      <w:r>
        <w:rPr>
          <w:spacing w:val="-2"/>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1"/>
          <w:sz w:val="24"/>
          <w:szCs w:val="24"/>
        </w:rPr>
        <w:t xml:space="preserve"> </w:t>
      </w:r>
      <w:r>
        <w:rPr>
          <w:spacing w:val="-1"/>
          <w:sz w:val="24"/>
          <w:szCs w:val="24"/>
        </w:rPr>
        <w:t>s</w:t>
      </w:r>
      <w:r>
        <w:rPr>
          <w:spacing w:val="-4"/>
          <w:sz w:val="24"/>
          <w:szCs w:val="24"/>
        </w:rPr>
        <w:t>u</w:t>
      </w:r>
      <w:r>
        <w:rPr>
          <w:sz w:val="24"/>
          <w:szCs w:val="24"/>
        </w:rPr>
        <w:t>d</w:t>
      </w:r>
      <w:r>
        <w:rPr>
          <w:spacing w:val="1"/>
          <w:sz w:val="24"/>
          <w:szCs w:val="24"/>
        </w:rPr>
        <w:t>a</w:t>
      </w:r>
      <w:r>
        <w:rPr>
          <w:sz w:val="24"/>
          <w:szCs w:val="24"/>
        </w:rPr>
        <w:t xml:space="preserve">h </w:t>
      </w:r>
      <w:r>
        <w:rPr>
          <w:spacing w:val="1"/>
          <w:sz w:val="24"/>
          <w:szCs w:val="24"/>
        </w:rPr>
        <w:t>m</w:t>
      </w:r>
      <w:r>
        <w:rPr>
          <w:spacing w:val="-3"/>
          <w:sz w:val="24"/>
          <w:szCs w:val="24"/>
        </w:rPr>
        <w:t>e</w:t>
      </w:r>
      <w:r>
        <w:rPr>
          <w:spacing w:val="1"/>
          <w:sz w:val="24"/>
          <w:szCs w:val="24"/>
        </w:rPr>
        <w:t>le</w:t>
      </w:r>
      <w:r>
        <w:rPr>
          <w:spacing w:val="-1"/>
          <w:sz w:val="24"/>
          <w:szCs w:val="24"/>
        </w:rPr>
        <w:t>w</w:t>
      </w:r>
      <w:r>
        <w:rPr>
          <w:spacing w:val="1"/>
          <w:sz w:val="24"/>
          <w:szCs w:val="24"/>
        </w:rPr>
        <w:t>a</w:t>
      </w:r>
      <w:r>
        <w:rPr>
          <w:spacing w:val="-3"/>
          <w:sz w:val="24"/>
          <w:szCs w:val="24"/>
        </w:rPr>
        <w:t>t</w:t>
      </w:r>
      <w:r>
        <w:rPr>
          <w:sz w:val="24"/>
          <w:szCs w:val="24"/>
        </w:rPr>
        <w:t>i</w:t>
      </w:r>
      <w:r>
        <w:rPr>
          <w:spacing w:val="1"/>
          <w:sz w:val="24"/>
          <w:szCs w:val="24"/>
        </w:rPr>
        <w:t xml:space="preserve"> </w:t>
      </w:r>
      <w:r>
        <w:rPr>
          <w:spacing w:val="-1"/>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z w:val="24"/>
          <w:szCs w:val="24"/>
        </w:rPr>
        <w:t>op</w:t>
      </w:r>
      <w:r>
        <w:rPr>
          <w:spacing w:val="1"/>
          <w:sz w:val="24"/>
          <w:szCs w:val="24"/>
        </w:rPr>
        <w:t>e</w:t>
      </w:r>
      <w:r>
        <w:rPr>
          <w:sz w:val="24"/>
          <w:szCs w:val="24"/>
        </w:rPr>
        <w:t>r</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w:t>
      </w:r>
      <w:r>
        <w:rPr>
          <w:sz w:val="24"/>
          <w:szCs w:val="24"/>
        </w:rPr>
        <w:t xml:space="preserve">l </w:t>
      </w:r>
      <w:r>
        <w:rPr>
          <w:spacing w:val="1"/>
          <w:sz w:val="24"/>
          <w:szCs w:val="24"/>
        </w:rPr>
        <w:t>mem</w:t>
      </w:r>
      <w:r>
        <w:rPr>
          <w:sz w:val="24"/>
          <w:szCs w:val="24"/>
        </w:rPr>
        <w:t>bu</w:t>
      </w:r>
      <w:r>
        <w:rPr>
          <w:spacing w:val="1"/>
          <w:sz w:val="24"/>
          <w:szCs w:val="24"/>
        </w:rPr>
        <w:t>t</w:t>
      </w:r>
      <w:r>
        <w:rPr>
          <w:sz w:val="24"/>
          <w:szCs w:val="24"/>
        </w:rPr>
        <w:t>uh</w:t>
      </w:r>
      <w:r>
        <w:rPr>
          <w:spacing w:val="-4"/>
          <w:sz w:val="24"/>
          <w:szCs w:val="24"/>
        </w:rPr>
        <w:t>k</w:t>
      </w:r>
      <w:r>
        <w:rPr>
          <w:spacing w:val="1"/>
          <w:sz w:val="24"/>
          <w:szCs w:val="24"/>
        </w:rPr>
        <w:t>a</w:t>
      </w:r>
      <w:r>
        <w:rPr>
          <w:sz w:val="24"/>
          <w:szCs w:val="24"/>
        </w:rPr>
        <w:t>n b</w:t>
      </w:r>
      <w:r>
        <w:rPr>
          <w:spacing w:val="1"/>
          <w:sz w:val="24"/>
          <w:szCs w:val="24"/>
        </w:rPr>
        <w:t>ia</w:t>
      </w:r>
      <w:r>
        <w:rPr>
          <w:spacing w:val="-8"/>
          <w:sz w:val="24"/>
          <w:szCs w:val="24"/>
        </w:rPr>
        <w:t>y</w:t>
      </w:r>
      <w:r>
        <w:rPr>
          <w:sz w:val="24"/>
          <w:szCs w:val="24"/>
        </w:rPr>
        <w:t>a</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c</w:t>
      </w:r>
      <w:r>
        <w:rPr>
          <w:sz w:val="24"/>
          <w:szCs w:val="24"/>
        </w:rPr>
        <w:t>ukup b</w:t>
      </w:r>
      <w:r>
        <w:rPr>
          <w:spacing w:val="1"/>
          <w:sz w:val="24"/>
          <w:szCs w:val="24"/>
        </w:rPr>
        <w:t>e</w:t>
      </w:r>
      <w:r>
        <w:rPr>
          <w:spacing w:val="-1"/>
          <w:sz w:val="24"/>
          <w:szCs w:val="24"/>
        </w:rPr>
        <w:t>s</w:t>
      </w:r>
      <w:r>
        <w:rPr>
          <w:spacing w:val="1"/>
          <w:sz w:val="24"/>
          <w:szCs w:val="24"/>
        </w:rPr>
        <w:t>a</w:t>
      </w:r>
      <w:r>
        <w:rPr>
          <w:sz w:val="24"/>
          <w:szCs w:val="24"/>
        </w:rPr>
        <w:t xml:space="preserve">r, </w:t>
      </w:r>
      <w:r>
        <w:rPr>
          <w:spacing w:val="1"/>
          <w:sz w:val="24"/>
          <w:szCs w:val="24"/>
        </w:rPr>
        <w:t>c</w:t>
      </w:r>
      <w:r>
        <w:rPr>
          <w:sz w:val="24"/>
          <w:szCs w:val="24"/>
        </w:rPr>
        <w:t>on</w:t>
      </w:r>
      <w:r>
        <w:rPr>
          <w:spacing w:val="1"/>
          <w:sz w:val="24"/>
          <w:szCs w:val="24"/>
        </w:rPr>
        <w:t>t</w:t>
      </w:r>
      <w:r>
        <w:rPr>
          <w:sz w:val="24"/>
          <w:szCs w:val="24"/>
        </w:rPr>
        <w:t>oh</w:t>
      </w:r>
      <w:r>
        <w:rPr>
          <w:spacing w:val="4"/>
          <w:sz w:val="24"/>
          <w:szCs w:val="24"/>
        </w:rPr>
        <w:t>n</w:t>
      </w:r>
      <w:r>
        <w:rPr>
          <w:spacing w:val="-8"/>
          <w:sz w:val="24"/>
          <w:szCs w:val="24"/>
        </w:rPr>
        <w:t>y</w:t>
      </w:r>
      <w:r>
        <w:rPr>
          <w:sz w:val="24"/>
          <w:szCs w:val="24"/>
        </w:rPr>
        <w:t>a</w:t>
      </w:r>
      <w:r>
        <w:rPr>
          <w:spacing w:val="1"/>
          <w:sz w:val="24"/>
          <w:szCs w:val="24"/>
        </w:rPr>
        <w:t xml:space="preserve"> a</w:t>
      </w:r>
      <w:r>
        <w:rPr>
          <w:sz w:val="24"/>
          <w:szCs w:val="24"/>
        </w:rPr>
        <w:t>d</w:t>
      </w:r>
      <w:r>
        <w:rPr>
          <w:spacing w:val="1"/>
          <w:sz w:val="24"/>
          <w:szCs w:val="24"/>
        </w:rPr>
        <w:t>ala</w:t>
      </w:r>
      <w:r>
        <w:rPr>
          <w:sz w:val="24"/>
          <w:szCs w:val="24"/>
        </w:rPr>
        <w:t xml:space="preserve">h </w:t>
      </w:r>
      <w:r>
        <w:rPr>
          <w:spacing w:val="-4"/>
          <w:sz w:val="24"/>
          <w:szCs w:val="24"/>
        </w:rPr>
        <w:t>d</w:t>
      </w:r>
      <w:r>
        <w:rPr>
          <w:spacing w:val="1"/>
          <w:sz w:val="24"/>
          <w:szCs w:val="24"/>
        </w:rPr>
        <w:t>am</w:t>
      </w:r>
      <w:r>
        <w:rPr>
          <w:sz w:val="24"/>
          <w:szCs w:val="24"/>
        </w:rPr>
        <w:t>r</w:t>
      </w:r>
      <w:r>
        <w:rPr>
          <w:spacing w:val="1"/>
          <w:sz w:val="24"/>
          <w:szCs w:val="24"/>
        </w:rPr>
        <w:t>i</w:t>
      </w:r>
      <w:r>
        <w:rPr>
          <w:sz w:val="24"/>
          <w:szCs w:val="24"/>
        </w:rPr>
        <w:t>.</w:t>
      </w:r>
    </w:p>
    <w:p w14:paraId="60C3A43D" w14:textId="4C8090F3" w:rsidR="00C71391" w:rsidRDefault="00C71391" w:rsidP="00C71391">
      <w:pPr>
        <w:spacing w:line="360" w:lineRule="auto"/>
        <w:ind w:left="1397" w:right="221" w:firstLine="853"/>
        <w:jc w:val="both"/>
        <w:rPr>
          <w:sz w:val="24"/>
          <w:szCs w:val="24"/>
        </w:rPr>
      </w:pPr>
    </w:p>
    <w:p w14:paraId="7B459D7B" w14:textId="38B76468" w:rsidR="00C71391" w:rsidRDefault="00C71391" w:rsidP="00C71391">
      <w:pPr>
        <w:spacing w:line="360" w:lineRule="auto"/>
        <w:ind w:left="1397" w:right="221" w:firstLine="853"/>
        <w:jc w:val="both"/>
        <w:rPr>
          <w:sz w:val="24"/>
          <w:szCs w:val="24"/>
        </w:rPr>
      </w:pPr>
    </w:p>
    <w:p w14:paraId="6E93B2D5" w14:textId="33409967" w:rsidR="00C71391" w:rsidRDefault="00C71391" w:rsidP="00C71391">
      <w:pPr>
        <w:spacing w:line="360" w:lineRule="auto"/>
        <w:ind w:left="1397" w:right="221" w:firstLine="853"/>
        <w:jc w:val="both"/>
        <w:rPr>
          <w:sz w:val="24"/>
          <w:szCs w:val="24"/>
        </w:rPr>
      </w:pPr>
    </w:p>
    <w:p w14:paraId="5049E05B" w14:textId="3D30D807" w:rsidR="00C71391" w:rsidRDefault="00C71391" w:rsidP="00C71391">
      <w:pPr>
        <w:spacing w:line="360" w:lineRule="auto"/>
        <w:ind w:left="1397" w:right="221" w:firstLine="853"/>
        <w:jc w:val="both"/>
        <w:rPr>
          <w:sz w:val="24"/>
          <w:szCs w:val="24"/>
        </w:rPr>
      </w:pPr>
    </w:p>
    <w:p w14:paraId="15DC5DA3" w14:textId="4200E891" w:rsidR="00C71391" w:rsidRDefault="00C71391" w:rsidP="00C71391">
      <w:pPr>
        <w:spacing w:line="360" w:lineRule="auto"/>
        <w:ind w:left="1397" w:right="221" w:firstLine="853"/>
        <w:jc w:val="both"/>
        <w:rPr>
          <w:sz w:val="24"/>
          <w:szCs w:val="24"/>
        </w:rPr>
      </w:pPr>
    </w:p>
    <w:p w14:paraId="37E6DEEA" w14:textId="77777777" w:rsidR="00C71391" w:rsidRDefault="00C71391" w:rsidP="00C71391">
      <w:pPr>
        <w:spacing w:line="360" w:lineRule="auto"/>
        <w:ind w:left="1397" w:right="221" w:firstLine="853"/>
        <w:jc w:val="both"/>
        <w:rPr>
          <w:sz w:val="17"/>
          <w:szCs w:val="17"/>
        </w:rPr>
      </w:pPr>
    </w:p>
    <w:p w14:paraId="730344DE" w14:textId="77777777" w:rsidR="001802D0" w:rsidRDefault="001802D0" w:rsidP="001802D0">
      <w:pPr>
        <w:spacing w:before="31"/>
        <w:ind w:left="3780" w:right="2339"/>
        <w:jc w:val="center"/>
        <w:rPr>
          <w:sz w:val="24"/>
          <w:szCs w:val="24"/>
        </w:rPr>
      </w:pPr>
      <w:r>
        <w:rPr>
          <w:b/>
          <w:position w:val="1"/>
          <w:sz w:val="24"/>
          <w:szCs w:val="24"/>
        </w:rPr>
        <w:lastRenderedPageBreak/>
        <w:t>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 xml:space="preserve">4. 22 </w:t>
      </w:r>
      <w:r>
        <w:rPr>
          <w:b/>
          <w:spacing w:val="-1"/>
          <w:position w:val="1"/>
          <w:sz w:val="24"/>
          <w:szCs w:val="24"/>
        </w:rPr>
        <w:t>I</w:t>
      </w:r>
      <w:r>
        <w:rPr>
          <w:b/>
          <w:spacing w:val="2"/>
          <w:position w:val="1"/>
          <w:sz w:val="24"/>
          <w:szCs w:val="24"/>
        </w:rPr>
        <w:t>n</w:t>
      </w:r>
      <w:r>
        <w:rPr>
          <w:b/>
          <w:spacing w:val="-6"/>
          <w:position w:val="1"/>
          <w:sz w:val="24"/>
          <w:szCs w:val="24"/>
        </w:rPr>
        <w:t>d</w:t>
      </w:r>
      <w:r>
        <w:rPr>
          <w:b/>
          <w:spacing w:val="9"/>
          <w:position w:val="1"/>
          <w:sz w:val="24"/>
          <w:szCs w:val="24"/>
        </w:rPr>
        <w:t>i</w:t>
      </w:r>
      <w:r>
        <w:rPr>
          <w:b/>
          <w:spacing w:val="-6"/>
          <w:position w:val="1"/>
          <w:sz w:val="24"/>
          <w:szCs w:val="24"/>
        </w:rPr>
        <w:t>k</w:t>
      </w:r>
      <w:r>
        <w:rPr>
          <w:b/>
          <w:position w:val="1"/>
          <w:sz w:val="24"/>
          <w:szCs w:val="24"/>
        </w:rPr>
        <w:t>a</w:t>
      </w:r>
      <w:r>
        <w:rPr>
          <w:b/>
          <w:spacing w:val="4"/>
          <w:position w:val="1"/>
          <w:sz w:val="24"/>
          <w:szCs w:val="24"/>
        </w:rPr>
        <w:t>t</w:t>
      </w:r>
      <w:r>
        <w:rPr>
          <w:b/>
          <w:spacing w:val="-4"/>
          <w:position w:val="1"/>
          <w:sz w:val="24"/>
          <w:szCs w:val="24"/>
        </w:rPr>
        <w:t>o</w:t>
      </w:r>
      <w:r>
        <w:rPr>
          <w:b/>
          <w:position w:val="1"/>
          <w:sz w:val="24"/>
          <w:szCs w:val="24"/>
        </w:rPr>
        <w:t>r</w:t>
      </w:r>
      <w:r>
        <w:rPr>
          <w:b/>
          <w:spacing w:val="1"/>
          <w:position w:val="1"/>
          <w:sz w:val="24"/>
          <w:szCs w:val="24"/>
        </w:rPr>
        <w:t xml:space="preserve"> </w:t>
      </w:r>
      <w:r>
        <w:rPr>
          <w:b/>
          <w:position w:val="1"/>
          <w:sz w:val="24"/>
          <w:szCs w:val="24"/>
        </w:rPr>
        <w:t>Y</w:t>
      </w:r>
      <w:r>
        <w:rPr>
          <w:b/>
          <w:sz w:val="16"/>
          <w:szCs w:val="16"/>
        </w:rPr>
        <w:t>2</w:t>
      </w:r>
      <w:r>
        <w:rPr>
          <w:b/>
          <w:position w:val="1"/>
          <w:sz w:val="24"/>
          <w:szCs w:val="24"/>
        </w:rPr>
        <w:t>2</w:t>
      </w:r>
    </w:p>
    <w:p w14:paraId="614826C9" w14:textId="17C468F4" w:rsidR="001802D0" w:rsidRDefault="001802D0" w:rsidP="00C71391">
      <w:pPr>
        <w:spacing w:line="260" w:lineRule="exact"/>
        <w:ind w:left="1811" w:right="372"/>
        <w:jc w:val="center"/>
        <w:rPr>
          <w:sz w:val="24"/>
          <w:szCs w:val="24"/>
        </w:rPr>
      </w:pPr>
      <w:r>
        <w:rPr>
          <w:b/>
          <w:spacing w:val="1"/>
          <w:sz w:val="24"/>
          <w:szCs w:val="24"/>
        </w:rPr>
        <w:t>Per</w:t>
      </w:r>
      <w:r>
        <w:rPr>
          <w:b/>
          <w:spacing w:val="-6"/>
          <w:sz w:val="24"/>
          <w:szCs w:val="24"/>
        </w:rPr>
        <w:t>n</w:t>
      </w:r>
      <w:r>
        <w:rPr>
          <w:b/>
          <w:spacing w:val="4"/>
          <w:sz w:val="24"/>
          <w:szCs w:val="24"/>
        </w:rPr>
        <w:t>y</w:t>
      </w:r>
      <w:r>
        <w:rPr>
          <w:b/>
          <w:sz w:val="24"/>
          <w:szCs w:val="24"/>
        </w:rPr>
        <w:t>ataan</w:t>
      </w:r>
      <w:r>
        <w:rPr>
          <w:b/>
          <w:spacing w:val="-1"/>
          <w:sz w:val="24"/>
          <w:szCs w:val="24"/>
        </w:rPr>
        <w:t xml:space="preserve"> </w:t>
      </w:r>
      <w:r>
        <w:rPr>
          <w:b/>
          <w:spacing w:val="2"/>
          <w:sz w:val="24"/>
          <w:szCs w:val="24"/>
        </w:rPr>
        <w:t>“</w:t>
      </w:r>
      <w:r>
        <w:rPr>
          <w:b/>
          <w:spacing w:val="1"/>
          <w:sz w:val="24"/>
          <w:szCs w:val="24"/>
        </w:rPr>
        <w:t>M</w:t>
      </w:r>
      <w:r>
        <w:rPr>
          <w:b/>
          <w:sz w:val="24"/>
          <w:szCs w:val="24"/>
        </w:rPr>
        <w:t>a</w:t>
      </w:r>
      <w:r>
        <w:rPr>
          <w:b/>
          <w:spacing w:val="-1"/>
          <w:sz w:val="24"/>
          <w:szCs w:val="24"/>
        </w:rPr>
        <w:t>s</w:t>
      </w:r>
      <w:r>
        <w:rPr>
          <w:b/>
          <w:spacing w:val="4"/>
          <w:sz w:val="24"/>
          <w:szCs w:val="24"/>
        </w:rPr>
        <w:t>y</w:t>
      </w:r>
      <w:r>
        <w:rPr>
          <w:b/>
          <w:spacing w:val="-4"/>
          <w:sz w:val="24"/>
          <w:szCs w:val="24"/>
        </w:rPr>
        <w:t>a</w:t>
      </w:r>
      <w:r>
        <w:rPr>
          <w:b/>
          <w:spacing w:val="1"/>
          <w:sz w:val="24"/>
          <w:szCs w:val="24"/>
        </w:rPr>
        <w:t>r</w:t>
      </w:r>
      <w:r>
        <w:rPr>
          <w:b/>
          <w:spacing w:val="4"/>
          <w:sz w:val="24"/>
          <w:szCs w:val="24"/>
        </w:rPr>
        <w:t>a</w:t>
      </w:r>
      <w:r>
        <w:rPr>
          <w:b/>
          <w:spacing w:val="-9"/>
          <w:sz w:val="24"/>
          <w:szCs w:val="24"/>
        </w:rPr>
        <w:t>k</w:t>
      </w:r>
      <w:r>
        <w:rPr>
          <w:b/>
          <w:sz w:val="24"/>
          <w:szCs w:val="24"/>
        </w:rPr>
        <w:t>at</w:t>
      </w:r>
      <w:r>
        <w:rPr>
          <w:b/>
          <w:spacing w:val="4"/>
          <w:sz w:val="24"/>
          <w:szCs w:val="24"/>
        </w:rPr>
        <w:t xml:space="preserve"> </w:t>
      </w:r>
      <w:r w:rsidR="00C71391">
        <w:rPr>
          <w:b/>
          <w:spacing w:val="-8"/>
          <w:sz w:val="24"/>
          <w:szCs w:val="24"/>
        </w:rPr>
        <w:t>mengembangkan papan informasi</w:t>
      </w:r>
      <w:r>
        <w:rPr>
          <w:b/>
          <w:spacing w:val="-1"/>
          <w:sz w:val="24"/>
          <w:szCs w:val="24"/>
        </w:rPr>
        <w:t xml:space="preserve"> </w:t>
      </w:r>
      <w:r>
        <w:rPr>
          <w:b/>
          <w:spacing w:val="4"/>
          <w:sz w:val="24"/>
          <w:szCs w:val="24"/>
        </w:rPr>
        <w:t>y</w:t>
      </w:r>
      <w:r>
        <w:rPr>
          <w:b/>
          <w:sz w:val="24"/>
          <w:szCs w:val="24"/>
        </w:rPr>
        <w:t>a</w:t>
      </w:r>
      <w:r>
        <w:rPr>
          <w:b/>
          <w:spacing w:val="-1"/>
          <w:sz w:val="24"/>
          <w:szCs w:val="24"/>
        </w:rPr>
        <w:t>n</w:t>
      </w:r>
      <w:r>
        <w:rPr>
          <w:b/>
          <w:sz w:val="24"/>
          <w:szCs w:val="24"/>
        </w:rPr>
        <w:t xml:space="preserve">g </w:t>
      </w:r>
      <w:r>
        <w:rPr>
          <w:b/>
          <w:spacing w:val="-6"/>
          <w:sz w:val="24"/>
          <w:szCs w:val="24"/>
        </w:rPr>
        <w:t>b</w:t>
      </w:r>
      <w:r>
        <w:rPr>
          <w:b/>
          <w:sz w:val="24"/>
          <w:szCs w:val="24"/>
        </w:rPr>
        <w:t>a</w:t>
      </w:r>
      <w:r>
        <w:rPr>
          <w:b/>
          <w:spacing w:val="5"/>
          <w:sz w:val="24"/>
          <w:szCs w:val="24"/>
        </w:rPr>
        <w:t>i</w:t>
      </w:r>
      <w:r>
        <w:rPr>
          <w:b/>
          <w:sz w:val="24"/>
          <w:szCs w:val="24"/>
        </w:rPr>
        <w:t>k</w:t>
      </w:r>
      <w:r>
        <w:rPr>
          <w:b/>
          <w:spacing w:val="-6"/>
          <w:sz w:val="24"/>
          <w:szCs w:val="24"/>
        </w:rPr>
        <w:t xml:space="preserve"> </w:t>
      </w:r>
      <w:r>
        <w:rPr>
          <w:b/>
          <w:spacing w:val="-1"/>
          <w:sz w:val="24"/>
          <w:szCs w:val="24"/>
        </w:rPr>
        <w:t>s</w:t>
      </w:r>
      <w:r>
        <w:rPr>
          <w:b/>
          <w:spacing w:val="1"/>
          <w:sz w:val="24"/>
          <w:szCs w:val="24"/>
        </w:rPr>
        <w:t>e</w:t>
      </w:r>
      <w:r>
        <w:rPr>
          <w:b/>
          <w:spacing w:val="-1"/>
          <w:sz w:val="24"/>
          <w:szCs w:val="24"/>
        </w:rPr>
        <w:t>h</w:t>
      </w:r>
      <w:r>
        <w:rPr>
          <w:b/>
          <w:spacing w:val="1"/>
          <w:sz w:val="24"/>
          <w:szCs w:val="24"/>
        </w:rPr>
        <w:t>i</w:t>
      </w:r>
      <w:r>
        <w:rPr>
          <w:b/>
          <w:spacing w:val="-1"/>
          <w:sz w:val="24"/>
          <w:szCs w:val="24"/>
        </w:rPr>
        <w:t>n</w:t>
      </w:r>
      <w:r>
        <w:rPr>
          <w:b/>
          <w:sz w:val="24"/>
          <w:szCs w:val="24"/>
        </w:rPr>
        <w:t>gga</w:t>
      </w:r>
      <w:r w:rsidR="00C71391">
        <w:rPr>
          <w:b/>
          <w:sz w:val="24"/>
          <w:szCs w:val="24"/>
        </w:rPr>
        <w:t xml:space="preserve"> </w:t>
      </w:r>
      <w:r>
        <w:rPr>
          <w:b/>
          <w:spacing w:val="3"/>
          <w:sz w:val="24"/>
          <w:szCs w:val="24"/>
        </w:rPr>
        <w:t>w</w:t>
      </w:r>
      <w:r>
        <w:rPr>
          <w:b/>
          <w:spacing w:val="1"/>
          <w:sz w:val="24"/>
          <w:szCs w:val="24"/>
        </w:rPr>
        <w:t>i</w:t>
      </w:r>
      <w:r>
        <w:rPr>
          <w:b/>
          <w:spacing w:val="-1"/>
          <w:sz w:val="24"/>
          <w:szCs w:val="24"/>
        </w:rPr>
        <w:t>s</w:t>
      </w:r>
      <w:r>
        <w:rPr>
          <w:b/>
          <w:sz w:val="24"/>
          <w:szCs w:val="24"/>
        </w:rPr>
        <w:t>at</w:t>
      </w:r>
      <w:r>
        <w:rPr>
          <w:b/>
          <w:spacing w:val="-4"/>
          <w:sz w:val="24"/>
          <w:szCs w:val="24"/>
        </w:rPr>
        <w:t>a</w:t>
      </w:r>
      <w:r>
        <w:rPr>
          <w:b/>
          <w:spacing w:val="6"/>
          <w:sz w:val="24"/>
          <w:szCs w:val="24"/>
        </w:rPr>
        <w:t>w</w:t>
      </w:r>
      <w:r>
        <w:rPr>
          <w:b/>
          <w:sz w:val="24"/>
          <w:szCs w:val="24"/>
        </w:rPr>
        <w:t>an</w:t>
      </w:r>
      <w:r>
        <w:rPr>
          <w:b/>
          <w:spacing w:val="-1"/>
          <w:sz w:val="24"/>
          <w:szCs w:val="24"/>
        </w:rPr>
        <w:t xml:space="preserve"> </w:t>
      </w:r>
      <w:r>
        <w:rPr>
          <w:b/>
          <w:spacing w:val="-8"/>
          <w:sz w:val="24"/>
          <w:szCs w:val="24"/>
        </w:rPr>
        <w:t>m</w:t>
      </w:r>
      <w:r>
        <w:rPr>
          <w:b/>
          <w:spacing w:val="2"/>
          <w:sz w:val="24"/>
          <w:szCs w:val="24"/>
        </w:rPr>
        <w:t>u</w:t>
      </w:r>
      <w:r>
        <w:rPr>
          <w:b/>
          <w:spacing w:val="-1"/>
          <w:sz w:val="24"/>
          <w:szCs w:val="24"/>
        </w:rPr>
        <w:t>d</w:t>
      </w:r>
      <w:r>
        <w:rPr>
          <w:b/>
          <w:sz w:val="24"/>
          <w:szCs w:val="24"/>
        </w:rPr>
        <w:t>ah</w:t>
      </w:r>
      <w:r>
        <w:rPr>
          <w:b/>
          <w:spacing w:val="-1"/>
          <w:sz w:val="24"/>
          <w:szCs w:val="24"/>
        </w:rPr>
        <w:t xml:space="preserve"> </w:t>
      </w:r>
      <w:r>
        <w:rPr>
          <w:b/>
          <w:spacing w:val="2"/>
          <w:sz w:val="24"/>
          <w:szCs w:val="24"/>
        </w:rPr>
        <w:t>u</w:t>
      </w:r>
      <w:r>
        <w:rPr>
          <w:b/>
          <w:spacing w:val="-1"/>
          <w:sz w:val="24"/>
          <w:szCs w:val="24"/>
        </w:rPr>
        <w:t>n</w:t>
      </w:r>
      <w:r>
        <w:rPr>
          <w:b/>
          <w:sz w:val="24"/>
          <w:szCs w:val="24"/>
        </w:rPr>
        <w:t>t</w:t>
      </w:r>
      <w:r>
        <w:rPr>
          <w:b/>
          <w:spacing w:val="6"/>
          <w:sz w:val="24"/>
          <w:szCs w:val="24"/>
        </w:rPr>
        <w:t>u</w:t>
      </w:r>
      <w:r>
        <w:rPr>
          <w:b/>
          <w:sz w:val="24"/>
          <w:szCs w:val="24"/>
        </w:rPr>
        <w:t xml:space="preserve">k </w:t>
      </w:r>
      <w:r>
        <w:rPr>
          <w:b/>
          <w:spacing w:val="-8"/>
          <w:sz w:val="24"/>
          <w:szCs w:val="24"/>
        </w:rPr>
        <w:t>m</w:t>
      </w:r>
      <w:r>
        <w:rPr>
          <w:b/>
          <w:spacing w:val="5"/>
          <w:sz w:val="24"/>
          <w:szCs w:val="24"/>
        </w:rPr>
        <w:t>e</w:t>
      </w:r>
      <w:r>
        <w:rPr>
          <w:b/>
          <w:spacing w:val="-1"/>
          <w:sz w:val="24"/>
          <w:szCs w:val="24"/>
        </w:rPr>
        <w:t>nu</w:t>
      </w:r>
      <w:r>
        <w:rPr>
          <w:b/>
          <w:sz w:val="24"/>
          <w:szCs w:val="24"/>
        </w:rPr>
        <w:t>ju</w:t>
      </w:r>
      <w:r>
        <w:rPr>
          <w:b/>
          <w:spacing w:val="6"/>
          <w:sz w:val="24"/>
          <w:szCs w:val="24"/>
        </w:rPr>
        <w:t xml:space="preserve"> </w:t>
      </w:r>
      <w:r>
        <w:rPr>
          <w:b/>
          <w:spacing w:val="-9"/>
          <w:sz w:val="24"/>
          <w:szCs w:val="24"/>
        </w:rPr>
        <w:t>k</w:t>
      </w:r>
      <w:r>
        <w:rPr>
          <w:b/>
          <w:sz w:val="24"/>
          <w:szCs w:val="24"/>
        </w:rPr>
        <w:t>e</w:t>
      </w:r>
      <w:r>
        <w:rPr>
          <w:b/>
          <w:spacing w:val="1"/>
          <w:sz w:val="24"/>
          <w:szCs w:val="24"/>
        </w:rPr>
        <w:t xml:space="preserve"> Geopark Ciletuh Pantai Palangpang</w:t>
      </w:r>
      <w:r>
        <w:rPr>
          <w:b/>
          <w:sz w:val="24"/>
          <w:szCs w:val="24"/>
        </w:rPr>
        <w:t>”</w:t>
      </w:r>
    </w:p>
    <w:p w14:paraId="2804E894" w14:textId="77777777" w:rsidR="001802D0" w:rsidRDefault="001802D0" w:rsidP="001802D0">
      <w:pPr>
        <w:spacing w:line="200" w:lineRule="exact"/>
      </w:pPr>
    </w:p>
    <w:tbl>
      <w:tblPr>
        <w:tblW w:w="0" w:type="auto"/>
        <w:tblInd w:w="1210" w:type="dxa"/>
        <w:tblLayout w:type="fixed"/>
        <w:tblCellMar>
          <w:left w:w="0" w:type="dxa"/>
          <w:right w:w="0" w:type="dxa"/>
        </w:tblCellMar>
        <w:tblLook w:val="01E0" w:firstRow="1" w:lastRow="1" w:firstColumn="1" w:lastColumn="1" w:noHBand="0" w:noVBand="0"/>
      </w:tblPr>
      <w:tblGrid>
        <w:gridCol w:w="736"/>
        <w:gridCol w:w="1493"/>
        <w:gridCol w:w="1166"/>
        <w:gridCol w:w="1033"/>
        <w:gridCol w:w="1396"/>
        <w:gridCol w:w="1478"/>
      </w:tblGrid>
      <w:tr w:rsidR="001802D0" w14:paraId="40392189" w14:textId="77777777" w:rsidTr="001802D0">
        <w:trPr>
          <w:trHeight w:hRule="exact" w:val="650"/>
        </w:trPr>
        <w:tc>
          <w:tcPr>
            <w:tcW w:w="3395" w:type="dxa"/>
            <w:gridSpan w:val="3"/>
            <w:tcBorders>
              <w:top w:val="nil"/>
              <w:left w:val="nil"/>
              <w:bottom w:val="nil"/>
              <w:right w:val="single" w:sz="9" w:space="0" w:color="DFDFDF"/>
            </w:tcBorders>
          </w:tcPr>
          <w:p w14:paraId="4877C05B" w14:textId="77777777" w:rsidR="001802D0" w:rsidRDefault="001802D0" w:rsidP="001802D0">
            <w:pPr>
              <w:spacing w:line="200" w:lineRule="exact"/>
            </w:pPr>
          </w:p>
          <w:p w14:paraId="351B3A93" w14:textId="77777777" w:rsidR="001802D0" w:rsidRDefault="001802D0" w:rsidP="001802D0">
            <w:pPr>
              <w:spacing w:before="8" w:line="220" w:lineRule="exact"/>
              <w:rPr>
                <w:sz w:val="22"/>
                <w:szCs w:val="22"/>
              </w:rPr>
            </w:pPr>
          </w:p>
          <w:p w14:paraId="70A2F93C" w14:textId="77777777" w:rsidR="001802D0" w:rsidRDefault="001802D0" w:rsidP="001802D0">
            <w:pPr>
              <w:ind w:right="198"/>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1033" w:type="dxa"/>
            <w:tcBorders>
              <w:top w:val="nil"/>
              <w:left w:val="single" w:sz="9" w:space="0" w:color="DFDFDF"/>
              <w:bottom w:val="single" w:sz="9" w:space="0" w:color="152935"/>
              <w:right w:val="single" w:sz="9" w:space="0" w:color="DFDFDF"/>
            </w:tcBorders>
          </w:tcPr>
          <w:p w14:paraId="374058DA" w14:textId="77777777" w:rsidR="001802D0" w:rsidRDefault="001802D0" w:rsidP="001802D0">
            <w:pPr>
              <w:spacing w:line="200" w:lineRule="exact"/>
            </w:pPr>
          </w:p>
          <w:p w14:paraId="3A9D65F5" w14:textId="77777777" w:rsidR="001802D0" w:rsidRDefault="001802D0" w:rsidP="001802D0">
            <w:pPr>
              <w:spacing w:before="8" w:line="220" w:lineRule="exact"/>
              <w:rPr>
                <w:sz w:val="22"/>
                <w:szCs w:val="22"/>
              </w:rPr>
            </w:pPr>
          </w:p>
          <w:p w14:paraId="435D3BC6" w14:textId="77777777" w:rsidR="001802D0" w:rsidRDefault="001802D0" w:rsidP="001802D0">
            <w:pPr>
              <w:ind w:left="235"/>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396" w:type="dxa"/>
            <w:tcBorders>
              <w:top w:val="nil"/>
              <w:left w:val="single" w:sz="9" w:space="0" w:color="DFDFDF"/>
              <w:bottom w:val="single" w:sz="9" w:space="0" w:color="152935"/>
              <w:right w:val="single" w:sz="9" w:space="0" w:color="DFDFDF"/>
            </w:tcBorders>
          </w:tcPr>
          <w:p w14:paraId="6ACAF79D" w14:textId="77777777" w:rsidR="001802D0" w:rsidRDefault="001802D0" w:rsidP="001802D0">
            <w:pPr>
              <w:spacing w:line="200" w:lineRule="exact"/>
            </w:pPr>
          </w:p>
          <w:p w14:paraId="078A3654" w14:textId="77777777" w:rsidR="001802D0" w:rsidRDefault="001802D0" w:rsidP="001802D0">
            <w:pPr>
              <w:spacing w:before="8" w:line="220" w:lineRule="exact"/>
              <w:rPr>
                <w:sz w:val="22"/>
                <w:szCs w:val="22"/>
              </w:rPr>
            </w:pPr>
          </w:p>
          <w:p w14:paraId="5C52E465" w14:textId="77777777" w:rsidR="001802D0" w:rsidRDefault="001802D0" w:rsidP="001802D0">
            <w:pPr>
              <w:ind w:left="195"/>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478" w:type="dxa"/>
            <w:tcBorders>
              <w:top w:val="nil"/>
              <w:left w:val="single" w:sz="9" w:space="0" w:color="DFDFDF"/>
              <w:bottom w:val="single" w:sz="9" w:space="0" w:color="152935"/>
              <w:right w:val="nil"/>
            </w:tcBorders>
          </w:tcPr>
          <w:p w14:paraId="7310D326" w14:textId="77777777" w:rsidR="001802D0" w:rsidRDefault="001802D0" w:rsidP="001802D0">
            <w:pPr>
              <w:spacing w:before="8" w:line="100" w:lineRule="exact"/>
              <w:rPr>
                <w:sz w:val="10"/>
                <w:szCs w:val="10"/>
              </w:rPr>
            </w:pPr>
          </w:p>
          <w:p w14:paraId="67815E8D" w14:textId="77777777" w:rsidR="001802D0" w:rsidRDefault="001802D0" w:rsidP="001802D0">
            <w:pPr>
              <w:ind w:left="279" w:right="278"/>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691529E7" w14:textId="77777777" w:rsidR="001802D0" w:rsidRDefault="001802D0" w:rsidP="001802D0">
            <w:pPr>
              <w:spacing w:before="3" w:line="100" w:lineRule="exact"/>
              <w:rPr>
                <w:sz w:val="11"/>
                <w:szCs w:val="11"/>
              </w:rPr>
            </w:pPr>
          </w:p>
          <w:p w14:paraId="6BF56539" w14:textId="77777777" w:rsidR="001802D0" w:rsidRDefault="001802D0" w:rsidP="001802D0">
            <w:pPr>
              <w:ind w:left="430" w:right="437"/>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5DDF4860" w14:textId="77777777" w:rsidTr="001802D0">
        <w:trPr>
          <w:trHeight w:hRule="exact" w:val="340"/>
        </w:trPr>
        <w:tc>
          <w:tcPr>
            <w:tcW w:w="2229" w:type="dxa"/>
            <w:gridSpan w:val="2"/>
            <w:tcBorders>
              <w:top w:val="nil"/>
              <w:left w:val="nil"/>
              <w:bottom w:val="nil"/>
              <w:right w:val="nil"/>
            </w:tcBorders>
            <w:shd w:val="clear" w:color="auto" w:fill="DFDFDF"/>
          </w:tcPr>
          <w:p w14:paraId="6AC858E9" w14:textId="77777777" w:rsidR="001802D0" w:rsidRDefault="001802D0" w:rsidP="001802D0">
            <w:pPr>
              <w:spacing w:before="8" w:line="100" w:lineRule="exact"/>
              <w:rPr>
                <w:sz w:val="11"/>
                <w:szCs w:val="11"/>
              </w:rPr>
            </w:pPr>
          </w:p>
          <w:p w14:paraId="2307E22D"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23"/>
                <w:sz w:val="18"/>
                <w:szCs w:val="18"/>
              </w:rPr>
              <w:t xml:space="preserve"> </w:t>
            </w:r>
            <w:r>
              <w:rPr>
                <w:spacing w:val="-2"/>
                <w:sz w:val="18"/>
                <w:szCs w:val="18"/>
              </w:rPr>
              <w:t>Ku</w:t>
            </w:r>
            <w:r>
              <w:rPr>
                <w:sz w:val="18"/>
                <w:szCs w:val="18"/>
              </w:rPr>
              <w:t>ra</w:t>
            </w:r>
            <w:r>
              <w:rPr>
                <w:spacing w:val="2"/>
                <w:sz w:val="18"/>
                <w:szCs w:val="18"/>
              </w:rPr>
              <w:t>n</w:t>
            </w:r>
            <w:r>
              <w:rPr>
                <w:sz w:val="18"/>
                <w:szCs w:val="18"/>
              </w:rPr>
              <w:t>g</w:t>
            </w:r>
            <w:r>
              <w:rPr>
                <w:spacing w:val="-3"/>
                <w:sz w:val="18"/>
                <w:szCs w:val="18"/>
              </w:rPr>
              <w:t xml:space="preserve"> </w:t>
            </w:r>
            <w:r>
              <w:rPr>
                <w:spacing w:val="4"/>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6" w:type="dxa"/>
            <w:tcBorders>
              <w:top w:val="single" w:sz="9" w:space="0" w:color="152935"/>
              <w:left w:val="nil"/>
              <w:bottom w:val="single" w:sz="9" w:space="0" w:color="ADADAD"/>
              <w:right w:val="single" w:sz="9" w:space="0" w:color="DFDFDF"/>
            </w:tcBorders>
            <w:shd w:val="clear" w:color="auto" w:fill="F8F8FA"/>
          </w:tcPr>
          <w:p w14:paraId="007C91D2" w14:textId="77777777" w:rsidR="001802D0" w:rsidRDefault="001802D0" w:rsidP="001802D0">
            <w:pPr>
              <w:spacing w:before="7" w:line="100" w:lineRule="exact"/>
              <w:rPr>
                <w:sz w:val="10"/>
                <w:szCs w:val="10"/>
              </w:rPr>
            </w:pPr>
          </w:p>
          <w:p w14:paraId="45F2E4FA" w14:textId="77777777" w:rsidR="001802D0" w:rsidRDefault="001802D0" w:rsidP="001802D0">
            <w:pPr>
              <w:ind w:right="57"/>
              <w:jc w:val="right"/>
              <w:rPr>
                <w:sz w:val="18"/>
                <w:szCs w:val="18"/>
              </w:rPr>
            </w:pPr>
            <w:r>
              <w:rPr>
                <w:sz w:val="18"/>
                <w:szCs w:val="18"/>
              </w:rPr>
              <w:t>2</w:t>
            </w:r>
          </w:p>
        </w:tc>
        <w:tc>
          <w:tcPr>
            <w:tcW w:w="1033" w:type="dxa"/>
            <w:tcBorders>
              <w:top w:val="single" w:sz="9" w:space="0" w:color="152935"/>
              <w:left w:val="single" w:sz="9" w:space="0" w:color="DFDFDF"/>
              <w:bottom w:val="single" w:sz="9" w:space="0" w:color="ADADAD"/>
              <w:right w:val="single" w:sz="9" w:space="0" w:color="DFDFDF"/>
            </w:tcBorders>
            <w:shd w:val="clear" w:color="auto" w:fill="F8F8FA"/>
          </w:tcPr>
          <w:p w14:paraId="124733CD" w14:textId="77777777" w:rsidR="001802D0" w:rsidRDefault="001802D0" w:rsidP="001802D0">
            <w:pPr>
              <w:spacing w:before="7" w:line="100" w:lineRule="exact"/>
              <w:rPr>
                <w:sz w:val="10"/>
                <w:szCs w:val="10"/>
              </w:rPr>
            </w:pPr>
          </w:p>
          <w:p w14:paraId="509AEA68" w14:textId="77777777" w:rsidR="001802D0" w:rsidRDefault="001802D0" w:rsidP="001802D0">
            <w:pPr>
              <w:ind w:right="57"/>
              <w:jc w:val="right"/>
              <w:rPr>
                <w:sz w:val="18"/>
                <w:szCs w:val="18"/>
              </w:rPr>
            </w:pPr>
            <w:r>
              <w:rPr>
                <w:spacing w:val="2"/>
                <w:sz w:val="18"/>
                <w:szCs w:val="18"/>
              </w:rPr>
              <w:t>7</w:t>
            </w:r>
            <w:r>
              <w:rPr>
                <w:spacing w:val="-1"/>
                <w:sz w:val="18"/>
                <w:szCs w:val="18"/>
              </w:rPr>
              <w:t>.</w:t>
            </w:r>
            <w:r>
              <w:rPr>
                <w:sz w:val="18"/>
                <w:szCs w:val="18"/>
              </w:rPr>
              <w:t>1</w:t>
            </w:r>
          </w:p>
        </w:tc>
        <w:tc>
          <w:tcPr>
            <w:tcW w:w="1396" w:type="dxa"/>
            <w:tcBorders>
              <w:top w:val="single" w:sz="9" w:space="0" w:color="152935"/>
              <w:left w:val="single" w:sz="9" w:space="0" w:color="DFDFDF"/>
              <w:bottom w:val="single" w:sz="9" w:space="0" w:color="ADADAD"/>
              <w:right w:val="single" w:sz="9" w:space="0" w:color="DFDFDF"/>
            </w:tcBorders>
            <w:shd w:val="clear" w:color="auto" w:fill="F8F8FA"/>
          </w:tcPr>
          <w:p w14:paraId="621F74B1" w14:textId="77777777" w:rsidR="001802D0" w:rsidRDefault="001802D0" w:rsidP="001802D0">
            <w:pPr>
              <w:spacing w:before="7" w:line="100" w:lineRule="exact"/>
              <w:rPr>
                <w:sz w:val="10"/>
                <w:szCs w:val="10"/>
              </w:rPr>
            </w:pPr>
          </w:p>
          <w:p w14:paraId="6BCC8D21" w14:textId="77777777" w:rsidR="001802D0" w:rsidRDefault="001802D0" w:rsidP="001802D0">
            <w:pPr>
              <w:ind w:right="53"/>
              <w:jc w:val="right"/>
              <w:rPr>
                <w:sz w:val="18"/>
                <w:szCs w:val="18"/>
              </w:rPr>
            </w:pPr>
            <w:r>
              <w:rPr>
                <w:spacing w:val="2"/>
                <w:sz w:val="18"/>
                <w:szCs w:val="18"/>
              </w:rPr>
              <w:t>7</w:t>
            </w:r>
            <w:r>
              <w:rPr>
                <w:spacing w:val="-1"/>
                <w:sz w:val="18"/>
                <w:szCs w:val="18"/>
              </w:rPr>
              <w:t>.</w:t>
            </w:r>
            <w:r>
              <w:rPr>
                <w:sz w:val="18"/>
                <w:szCs w:val="18"/>
              </w:rPr>
              <w:t>1</w:t>
            </w:r>
          </w:p>
        </w:tc>
        <w:tc>
          <w:tcPr>
            <w:tcW w:w="1478" w:type="dxa"/>
            <w:tcBorders>
              <w:top w:val="single" w:sz="9" w:space="0" w:color="152935"/>
              <w:left w:val="single" w:sz="9" w:space="0" w:color="DFDFDF"/>
              <w:bottom w:val="single" w:sz="9" w:space="0" w:color="ADADAD"/>
              <w:right w:val="nil"/>
            </w:tcBorders>
            <w:shd w:val="clear" w:color="auto" w:fill="F8F8FA"/>
          </w:tcPr>
          <w:p w14:paraId="214F1B3C" w14:textId="77777777" w:rsidR="001802D0" w:rsidRDefault="001802D0" w:rsidP="001802D0">
            <w:pPr>
              <w:spacing w:before="7" w:line="100" w:lineRule="exact"/>
              <w:rPr>
                <w:sz w:val="10"/>
                <w:szCs w:val="10"/>
              </w:rPr>
            </w:pPr>
          </w:p>
          <w:p w14:paraId="72D4842B" w14:textId="77777777" w:rsidR="001802D0" w:rsidRDefault="001802D0" w:rsidP="001802D0">
            <w:pPr>
              <w:ind w:right="59"/>
              <w:jc w:val="right"/>
              <w:rPr>
                <w:sz w:val="18"/>
                <w:szCs w:val="18"/>
              </w:rPr>
            </w:pPr>
            <w:r>
              <w:rPr>
                <w:spacing w:val="2"/>
                <w:sz w:val="18"/>
                <w:szCs w:val="18"/>
              </w:rPr>
              <w:t>7</w:t>
            </w:r>
            <w:r>
              <w:rPr>
                <w:spacing w:val="-1"/>
                <w:sz w:val="18"/>
                <w:szCs w:val="18"/>
              </w:rPr>
              <w:t>.</w:t>
            </w:r>
            <w:r>
              <w:rPr>
                <w:sz w:val="18"/>
                <w:szCs w:val="18"/>
              </w:rPr>
              <w:t>1</w:t>
            </w:r>
          </w:p>
        </w:tc>
      </w:tr>
      <w:tr w:rsidR="001802D0" w14:paraId="0C1C8733" w14:textId="77777777" w:rsidTr="001802D0">
        <w:trPr>
          <w:trHeight w:hRule="exact" w:val="340"/>
        </w:trPr>
        <w:tc>
          <w:tcPr>
            <w:tcW w:w="736" w:type="dxa"/>
            <w:vMerge w:val="restart"/>
            <w:tcBorders>
              <w:top w:val="nil"/>
              <w:left w:val="nil"/>
              <w:right w:val="nil"/>
            </w:tcBorders>
            <w:shd w:val="clear" w:color="auto" w:fill="DFDFDF"/>
          </w:tcPr>
          <w:p w14:paraId="59E8744C" w14:textId="77777777" w:rsidR="001802D0" w:rsidRDefault="001802D0" w:rsidP="001802D0"/>
        </w:tc>
        <w:tc>
          <w:tcPr>
            <w:tcW w:w="1493" w:type="dxa"/>
            <w:tcBorders>
              <w:top w:val="single" w:sz="9" w:space="0" w:color="ADADAD"/>
              <w:left w:val="nil"/>
              <w:bottom w:val="single" w:sz="9" w:space="0" w:color="ADADAD"/>
              <w:right w:val="nil"/>
            </w:tcBorders>
            <w:shd w:val="clear" w:color="auto" w:fill="DFDFDF"/>
          </w:tcPr>
          <w:p w14:paraId="45C27741" w14:textId="77777777" w:rsidR="001802D0" w:rsidRDefault="001802D0" w:rsidP="001802D0">
            <w:pPr>
              <w:spacing w:before="7" w:line="100" w:lineRule="exact"/>
              <w:rPr>
                <w:sz w:val="10"/>
                <w:szCs w:val="10"/>
              </w:rPr>
            </w:pPr>
          </w:p>
          <w:p w14:paraId="5065C4D1" w14:textId="77777777" w:rsidR="001802D0" w:rsidRDefault="001802D0" w:rsidP="001802D0">
            <w:pPr>
              <w:ind w:left="60"/>
              <w:rPr>
                <w:sz w:val="18"/>
                <w:szCs w:val="18"/>
              </w:rPr>
            </w:pP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166" w:type="dxa"/>
            <w:tcBorders>
              <w:top w:val="single" w:sz="9" w:space="0" w:color="ADADAD"/>
              <w:left w:val="nil"/>
              <w:bottom w:val="single" w:sz="9" w:space="0" w:color="ADADAD"/>
              <w:right w:val="single" w:sz="9" w:space="0" w:color="DFDFDF"/>
            </w:tcBorders>
            <w:shd w:val="clear" w:color="auto" w:fill="F8F8FA"/>
          </w:tcPr>
          <w:p w14:paraId="6B3C5559" w14:textId="77777777" w:rsidR="001802D0" w:rsidRDefault="001802D0" w:rsidP="001802D0">
            <w:pPr>
              <w:spacing w:before="7" w:line="100" w:lineRule="exact"/>
              <w:rPr>
                <w:sz w:val="10"/>
                <w:szCs w:val="10"/>
              </w:rPr>
            </w:pPr>
          </w:p>
          <w:p w14:paraId="04A325DB" w14:textId="77777777" w:rsidR="001802D0" w:rsidRDefault="001802D0" w:rsidP="001802D0">
            <w:pPr>
              <w:ind w:right="51"/>
              <w:jc w:val="right"/>
              <w:rPr>
                <w:sz w:val="18"/>
                <w:szCs w:val="18"/>
              </w:rPr>
            </w:pPr>
            <w:r>
              <w:rPr>
                <w:spacing w:val="2"/>
                <w:sz w:val="18"/>
                <w:szCs w:val="18"/>
              </w:rPr>
              <w:t>10</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01EFF30B" w14:textId="77777777" w:rsidR="001802D0" w:rsidRDefault="001802D0" w:rsidP="001802D0">
            <w:pPr>
              <w:spacing w:before="7" w:line="100" w:lineRule="exact"/>
              <w:rPr>
                <w:sz w:val="10"/>
                <w:szCs w:val="10"/>
              </w:rPr>
            </w:pPr>
          </w:p>
          <w:p w14:paraId="6D4B8E1D" w14:textId="77777777" w:rsidR="001802D0" w:rsidRDefault="001802D0" w:rsidP="001802D0">
            <w:pPr>
              <w:ind w:left="636"/>
              <w:rPr>
                <w:sz w:val="18"/>
                <w:szCs w:val="18"/>
              </w:rPr>
            </w:pPr>
            <w:r>
              <w:rPr>
                <w:spacing w:val="2"/>
                <w:sz w:val="18"/>
                <w:szCs w:val="18"/>
              </w:rPr>
              <w:t>35</w:t>
            </w:r>
            <w:r>
              <w:rPr>
                <w:spacing w:val="-1"/>
                <w:sz w:val="18"/>
                <w:szCs w:val="18"/>
              </w:rPr>
              <w:t>.</w:t>
            </w:r>
            <w:r>
              <w:rPr>
                <w:sz w:val="18"/>
                <w:szCs w:val="18"/>
              </w:rPr>
              <w:t>7</w:t>
            </w:r>
          </w:p>
        </w:tc>
        <w:tc>
          <w:tcPr>
            <w:tcW w:w="1396" w:type="dxa"/>
            <w:tcBorders>
              <w:top w:val="single" w:sz="9" w:space="0" w:color="ADADAD"/>
              <w:left w:val="single" w:sz="9" w:space="0" w:color="DFDFDF"/>
              <w:bottom w:val="single" w:sz="9" w:space="0" w:color="ADADAD"/>
              <w:right w:val="single" w:sz="9" w:space="0" w:color="DFDFDF"/>
            </w:tcBorders>
            <w:shd w:val="clear" w:color="auto" w:fill="F8F8FA"/>
          </w:tcPr>
          <w:p w14:paraId="0697D352" w14:textId="77777777" w:rsidR="001802D0" w:rsidRDefault="001802D0" w:rsidP="001802D0">
            <w:pPr>
              <w:spacing w:before="7" w:line="100" w:lineRule="exact"/>
              <w:rPr>
                <w:sz w:val="10"/>
                <w:szCs w:val="10"/>
              </w:rPr>
            </w:pPr>
          </w:p>
          <w:p w14:paraId="0992A0AC" w14:textId="77777777" w:rsidR="001802D0" w:rsidRDefault="001802D0" w:rsidP="001802D0">
            <w:pPr>
              <w:ind w:right="54"/>
              <w:jc w:val="right"/>
              <w:rPr>
                <w:sz w:val="18"/>
                <w:szCs w:val="18"/>
              </w:rPr>
            </w:pPr>
            <w:r>
              <w:rPr>
                <w:spacing w:val="2"/>
                <w:sz w:val="18"/>
                <w:szCs w:val="18"/>
              </w:rPr>
              <w:t>35</w:t>
            </w:r>
            <w:r>
              <w:rPr>
                <w:spacing w:val="-1"/>
                <w:sz w:val="18"/>
                <w:szCs w:val="18"/>
              </w:rPr>
              <w:t>.</w:t>
            </w:r>
            <w:r>
              <w:rPr>
                <w:sz w:val="18"/>
                <w:szCs w:val="18"/>
              </w:rPr>
              <w:t>7</w:t>
            </w:r>
          </w:p>
        </w:tc>
        <w:tc>
          <w:tcPr>
            <w:tcW w:w="1478" w:type="dxa"/>
            <w:tcBorders>
              <w:top w:val="single" w:sz="9" w:space="0" w:color="ADADAD"/>
              <w:left w:val="single" w:sz="9" w:space="0" w:color="DFDFDF"/>
              <w:bottom w:val="single" w:sz="9" w:space="0" w:color="ADADAD"/>
              <w:right w:val="nil"/>
            </w:tcBorders>
            <w:shd w:val="clear" w:color="auto" w:fill="F8F8FA"/>
          </w:tcPr>
          <w:p w14:paraId="592A9C95" w14:textId="77777777" w:rsidR="001802D0" w:rsidRDefault="001802D0" w:rsidP="001802D0">
            <w:pPr>
              <w:spacing w:before="7" w:line="100" w:lineRule="exact"/>
              <w:rPr>
                <w:sz w:val="10"/>
                <w:szCs w:val="10"/>
              </w:rPr>
            </w:pPr>
          </w:p>
          <w:p w14:paraId="52C5DF83" w14:textId="77777777" w:rsidR="001802D0" w:rsidRDefault="001802D0" w:rsidP="001802D0">
            <w:pPr>
              <w:ind w:right="59"/>
              <w:jc w:val="right"/>
              <w:rPr>
                <w:sz w:val="18"/>
                <w:szCs w:val="18"/>
              </w:rPr>
            </w:pPr>
            <w:r>
              <w:rPr>
                <w:spacing w:val="2"/>
                <w:sz w:val="18"/>
                <w:szCs w:val="18"/>
              </w:rPr>
              <w:t>42</w:t>
            </w:r>
            <w:r>
              <w:rPr>
                <w:spacing w:val="-1"/>
                <w:sz w:val="18"/>
                <w:szCs w:val="18"/>
              </w:rPr>
              <w:t>.</w:t>
            </w:r>
            <w:r>
              <w:rPr>
                <w:sz w:val="18"/>
                <w:szCs w:val="18"/>
              </w:rPr>
              <w:t>9</w:t>
            </w:r>
          </w:p>
        </w:tc>
      </w:tr>
      <w:tr w:rsidR="001802D0" w14:paraId="518D8689" w14:textId="77777777" w:rsidTr="001802D0">
        <w:trPr>
          <w:trHeight w:hRule="exact" w:val="341"/>
        </w:trPr>
        <w:tc>
          <w:tcPr>
            <w:tcW w:w="736" w:type="dxa"/>
            <w:vMerge/>
            <w:tcBorders>
              <w:left w:val="nil"/>
              <w:right w:val="nil"/>
            </w:tcBorders>
            <w:shd w:val="clear" w:color="auto" w:fill="DFDFDF"/>
          </w:tcPr>
          <w:p w14:paraId="3D7B6481" w14:textId="77777777" w:rsidR="001802D0" w:rsidRDefault="001802D0" w:rsidP="001802D0"/>
        </w:tc>
        <w:tc>
          <w:tcPr>
            <w:tcW w:w="1493" w:type="dxa"/>
            <w:tcBorders>
              <w:top w:val="single" w:sz="9" w:space="0" w:color="ADADAD"/>
              <w:left w:val="nil"/>
              <w:bottom w:val="single" w:sz="9" w:space="0" w:color="ADADAD"/>
              <w:right w:val="nil"/>
            </w:tcBorders>
            <w:shd w:val="clear" w:color="auto" w:fill="DFDFDF"/>
          </w:tcPr>
          <w:p w14:paraId="41CB6C73" w14:textId="77777777" w:rsidR="001802D0" w:rsidRDefault="001802D0" w:rsidP="001802D0">
            <w:pPr>
              <w:spacing w:before="8" w:line="100" w:lineRule="exact"/>
              <w:rPr>
                <w:sz w:val="10"/>
                <w:szCs w:val="10"/>
              </w:rPr>
            </w:pPr>
          </w:p>
          <w:p w14:paraId="340C4B79"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1166" w:type="dxa"/>
            <w:tcBorders>
              <w:top w:val="single" w:sz="9" w:space="0" w:color="ADADAD"/>
              <w:left w:val="nil"/>
              <w:bottom w:val="single" w:sz="9" w:space="0" w:color="ADADAD"/>
              <w:right w:val="single" w:sz="9" w:space="0" w:color="DFDFDF"/>
            </w:tcBorders>
            <w:shd w:val="clear" w:color="auto" w:fill="F8F8FA"/>
          </w:tcPr>
          <w:p w14:paraId="56B836AD" w14:textId="77777777" w:rsidR="001802D0" w:rsidRDefault="001802D0" w:rsidP="001802D0">
            <w:pPr>
              <w:spacing w:before="8" w:line="100" w:lineRule="exact"/>
              <w:rPr>
                <w:sz w:val="10"/>
                <w:szCs w:val="10"/>
              </w:rPr>
            </w:pPr>
          </w:p>
          <w:p w14:paraId="74165CE4" w14:textId="77777777" w:rsidR="001802D0" w:rsidRDefault="001802D0" w:rsidP="001802D0">
            <w:pPr>
              <w:ind w:right="51"/>
              <w:jc w:val="right"/>
              <w:rPr>
                <w:sz w:val="18"/>
                <w:szCs w:val="18"/>
              </w:rPr>
            </w:pPr>
            <w:r>
              <w:rPr>
                <w:spacing w:val="2"/>
                <w:sz w:val="18"/>
                <w:szCs w:val="18"/>
              </w:rPr>
              <w:t>16</w:t>
            </w:r>
          </w:p>
        </w:tc>
        <w:tc>
          <w:tcPr>
            <w:tcW w:w="1033" w:type="dxa"/>
            <w:tcBorders>
              <w:top w:val="single" w:sz="9" w:space="0" w:color="ADADAD"/>
              <w:left w:val="single" w:sz="9" w:space="0" w:color="DFDFDF"/>
              <w:bottom w:val="single" w:sz="9" w:space="0" w:color="ADADAD"/>
              <w:right w:val="single" w:sz="9" w:space="0" w:color="DFDFDF"/>
            </w:tcBorders>
            <w:shd w:val="clear" w:color="auto" w:fill="F8F8FA"/>
          </w:tcPr>
          <w:p w14:paraId="18F69310" w14:textId="77777777" w:rsidR="001802D0" w:rsidRDefault="001802D0" w:rsidP="001802D0">
            <w:pPr>
              <w:spacing w:before="8" w:line="100" w:lineRule="exact"/>
              <w:rPr>
                <w:sz w:val="10"/>
                <w:szCs w:val="10"/>
              </w:rPr>
            </w:pPr>
          </w:p>
          <w:p w14:paraId="46748695" w14:textId="77777777" w:rsidR="001802D0" w:rsidRDefault="001802D0" w:rsidP="001802D0">
            <w:pPr>
              <w:ind w:left="636"/>
              <w:rPr>
                <w:sz w:val="18"/>
                <w:szCs w:val="18"/>
              </w:rPr>
            </w:pPr>
            <w:r>
              <w:rPr>
                <w:spacing w:val="2"/>
                <w:sz w:val="18"/>
                <w:szCs w:val="18"/>
              </w:rPr>
              <w:t>57</w:t>
            </w:r>
            <w:r>
              <w:rPr>
                <w:spacing w:val="-1"/>
                <w:sz w:val="18"/>
                <w:szCs w:val="18"/>
              </w:rPr>
              <w:t>.</w:t>
            </w:r>
            <w:r>
              <w:rPr>
                <w:sz w:val="18"/>
                <w:szCs w:val="18"/>
              </w:rPr>
              <w:t>1</w:t>
            </w:r>
          </w:p>
        </w:tc>
        <w:tc>
          <w:tcPr>
            <w:tcW w:w="1396" w:type="dxa"/>
            <w:tcBorders>
              <w:top w:val="single" w:sz="9" w:space="0" w:color="ADADAD"/>
              <w:left w:val="single" w:sz="9" w:space="0" w:color="DFDFDF"/>
              <w:bottom w:val="single" w:sz="9" w:space="0" w:color="ADADAD"/>
              <w:right w:val="single" w:sz="9" w:space="0" w:color="DFDFDF"/>
            </w:tcBorders>
            <w:shd w:val="clear" w:color="auto" w:fill="F8F8FA"/>
          </w:tcPr>
          <w:p w14:paraId="7F5BDDB0" w14:textId="77777777" w:rsidR="001802D0" w:rsidRDefault="001802D0" w:rsidP="001802D0">
            <w:pPr>
              <w:spacing w:before="8" w:line="100" w:lineRule="exact"/>
              <w:rPr>
                <w:sz w:val="10"/>
                <w:szCs w:val="10"/>
              </w:rPr>
            </w:pPr>
          </w:p>
          <w:p w14:paraId="0254A7CC" w14:textId="77777777" w:rsidR="001802D0" w:rsidRDefault="001802D0" w:rsidP="001802D0">
            <w:pPr>
              <w:ind w:right="54"/>
              <w:jc w:val="right"/>
              <w:rPr>
                <w:sz w:val="18"/>
                <w:szCs w:val="18"/>
              </w:rPr>
            </w:pPr>
            <w:r>
              <w:rPr>
                <w:spacing w:val="2"/>
                <w:sz w:val="18"/>
                <w:szCs w:val="18"/>
              </w:rPr>
              <w:t>57</w:t>
            </w:r>
            <w:r>
              <w:rPr>
                <w:spacing w:val="-1"/>
                <w:sz w:val="18"/>
                <w:szCs w:val="18"/>
              </w:rPr>
              <w:t>.</w:t>
            </w:r>
            <w:r>
              <w:rPr>
                <w:sz w:val="18"/>
                <w:szCs w:val="18"/>
              </w:rPr>
              <w:t>1</w:t>
            </w:r>
          </w:p>
        </w:tc>
        <w:tc>
          <w:tcPr>
            <w:tcW w:w="1478" w:type="dxa"/>
            <w:tcBorders>
              <w:top w:val="single" w:sz="9" w:space="0" w:color="ADADAD"/>
              <w:left w:val="single" w:sz="9" w:space="0" w:color="DFDFDF"/>
              <w:bottom w:val="single" w:sz="9" w:space="0" w:color="ADADAD"/>
              <w:right w:val="nil"/>
            </w:tcBorders>
            <w:shd w:val="clear" w:color="auto" w:fill="F8F8FA"/>
          </w:tcPr>
          <w:p w14:paraId="04B5DE28" w14:textId="77777777" w:rsidR="001802D0" w:rsidRDefault="001802D0" w:rsidP="001802D0">
            <w:pPr>
              <w:spacing w:before="8" w:line="100" w:lineRule="exact"/>
              <w:rPr>
                <w:sz w:val="10"/>
                <w:szCs w:val="10"/>
              </w:rPr>
            </w:pPr>
          </w:p>
          <w:p w14:paraId="50185BFB" w14:textId="77777777" w:rsidR="001802D0" w:rsidRDefault="001802D0" w:rsidP="001802D0">
            <w:pPr>
              <w:ind w:right="59"/>
              <w:jc w:val="right"/>
              <w:rPr>
                <w:sz w:val="18"/>
                <w:szCs w:val="18"/>
              </w:rPr>
            </w:pPr>
            <w:r>
              <w:rPr>
                <w:spacing w:val="2"/>
                <w:sz w:val="18"/>
                <w:szCs w:val="18"/>
              </w:rPr>
              <w:t>100</w:t>
            </w:r>
            <w:r>
              <w:rPr>
                <w:spacing w:val="-5"/>
                <w:sz w:val="18"/>
                <w:szCs w:val="18"/>
              </w:rPr>
              <w:t>.</w:t>
            </w:r>
            <w:r>
              <w:rPr>
                <w:sz w:val="18"/>
                <w:szCs w:val="18"/>
              </w:rPr>
              <w:t>0</w:t>
            </w:r>
          </w:p>
        </w:tc>
      </w:tr>
      <w:tr w:rsidR="001802D0" w14:paraId="507CF6D2" w14:textId="77777777" w:rsidTr="001802D0">
        <w:trPr>
          <w:trHeight w:hRule="exact" w:val="340"/>
        </w:trPr>
        <w:tc>
          <w:tcPr>
            <w:tcW w:w="736" w:type="dxa"/>
            <w:vMerge/>
            <w:tcBorders>
              <w:left w:val="nil"/>
              <w:bottom w:val="single" w:sz="9" w:space="0" w:color="152935"/>
              <w:right w:val="nil"/>
            </w:tcBorders>
            <w:shd w:val="clear" w:color="auto" w:fill="DFDFDF"/>
          </w:tcPr>
          <w:p w14:paraId="3D6F28EF" w14:textId="77777777" w:rsidR="001802D0" w:rsidRDefault="001802D0" w:rsidP="001802D0"/>
        </w:tc>
        <w:tc>
          <w:tcPr>
            <w:tcW w:w="1493" w:type="dxa"/>
            <w:tcBorders>
              <w:top w:val="single" w:sz="9" w:space="0" w:color="ADADAD"/>
              <w:left w:val="nil"/>
              <w:bottom w:val="single" w:sz="9" w:space="0" w:color="152935"/>
              <w:right w:val="nil"/>
            </w:tcBorders>
            <w:shd w:val="clear" w:color="auto" w:fill="DFDFDF"/>
          </w:tcPr>
          <w:p w14:paraId="6C8239A1" w14:textId="77777777" w:rsidR="001802D0" w:rsidRDefault="001802D0" w:rsidP="001802D0">
            <w:pPr>
              <w:spacing w:before="7" w:line="100" w:lineRule="exact"/>
              <w:rPr>
                <w:sz w:val="10"/>
                <w:szCs w:val="10"/>
              </w:rPr>
            </w:pPr>
          </w:p>
          <w:p w14:paraId="5AE9C967"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166" w:type="dxa"/>
            <w:tcBorders>
              <w:top w:val="single" w:sz="9" w:space="0" w:color="ADADAD"/>
              <w:left w:val="nil"/>
              <w:bottom w:val="single" w:sz="9" w:space="0" w:color="152935"/>
              <w:right w:val="single" w:sz="9" w:space="0" w:color="DFDFDF"/>
            </w:tcBorders>
            <w:shd w:val="clear" w:color="auto" w:fill="F8F8FA"/>
          </w:tcPr>
          <w:p w14:paraId="55E04E42" w14:textId="77777777" w:rsidR="001802D0" w:rsidRDefault="001802D0" w:rsidP="001802D0">
            <w:pPr>
              <w:spacing w:before="7" w:line="100" w:lineRule="exact"/>
              <w:rPr>
                <w:sz w:val="10"/>
                <w:szCs w:val="10"/>
              </w:rPr>
            </w:pPr>
          </w:p>
          <w:p w14:paraId="19270BA7" w14:textId="77777777" w:rsidR="001802D0" w:rsidRDefault="001802D0" w:rsidP="001802D0">
            <w:pPr>
              <w:ind w:right="51"/>
              <w:jc w:val="right"/>
              <w:rPr>
                <w:sz w:val="18"/>
                <w:szCs w:val="18"/>
              </w:rPr>
            </w:pPr>
            <w:r>
              <w:rPr>
                <w:spacing w:val="2"/>
                <w:sz w:val="18"/>
                <w:szCs w:val="18"/>
              </w:rPr>
              <w:t>28</w:t>
            </w:r>
          </w:p>
        </w:tc>
        <w:tc>
          <w:tcPr>
            <w:tcW w:w="1033" w:type="dxa"/>
            <w:tcBorders>
              <w:top w:val="single" w:sz="9" w:space="0" w:color="ADADAD"/>
              <w:left w:val="single" w:sz="9" w:space="0" w:color="DFDFDF"/>
              <w:bottom w:val="single" w:sz="9" w:space="0" w:color="152935"/>
              <w:right w:val="single" w:sz="9" w:space="0" w:color="DFDFDF"/>
            </w:tcBorders>
            <w:shd w:val="clear" w:color="auto" w:fill="F8F8FA"/>
          </w:tcPr>
          <w:p w14:paraId="09F6B8B3" w14:textId="77777777" w:rsidR="001802D0" w:rsidRDefault="001802D0" w:rsidP="001802D0">
            <w:pPr>
              <w:spacing w:before="7" w:line="100" w:lineRule="exact"/>
              <w:rPr>
                <w:sz w:val="10"/>
                <w:szCs w:val="10"/>
              </w:rPr>
            </w:pPr>
          </w:p>
          <w:p w14:paraId="591852E3" w14:textId="77777777" w:rsidR="001802D0" w:rsidRDefault="001802D0" w:rsidP="001802D0">
            <w:pPr>
              <w:ind w:left="547"/>
              <w:rPr>
                <w:sz w:val="18"/>
                <w:szCs w:val="18"/>
              </w:rPr>
            </w:pPr>
            <w:r>
              <w:rPr>
                <w:spacing w:val="2"/>
                <w:sz w:val="18"/>
                <w:szCs w:val="18"/>
              </w:rPr>
              <w:t>100</w:t>
            </w:r>
            <w:r>
              <w:rPr>
                <w:spacing w:val="-5"/>
                <w:sz w:val="18"/>
                <w:szCs w:val="18"/>
              </w:rPr>
              <w:t>.</w:t>
            </w:r>
            <w:r>
              <w:rPr>
                <w:sz w:val="18"/>
                <w:szCs w:val="18"/>
              </w:rPr>
              <w:t>0</w:t>
            </w:r>
          </w:p>
        </w:tc>
        <w:tc>
          <w:tcPr>
            <w:tcW w:w="1396" w:type="dxa"/>
            <w:tcBorders>
              <w:top w:val="single" w:sz="9" w:space="0" w:color="ADADAD"/>
              <w:left w:val="single" w:sz="9" w:space="0" w:color="DFDFDF"/>
              <w:bottom w:val="single" w:sz="9" w:space="0" w:color="152935"/>
              <w:right w:val="single" w:sz="9" w:space="0" w:color="DFDFDF"/>
            </w:tcBorders>
            <w:shd w:val="clear" w:color="auto" w:fill="F8F8FA"/>
          </w:tcPr>
          <w:p w14:paraId="1530C095" w14:textId="77777777" w:rsidR="001802D0" w:rsidRDefault="001802D0" w:rsidP="001802D0">
            <w:pPr>
              <w:spacing w:before="7" w:line="100" w:lineRule="exact"/>
              <w:rPr>
                <w:sz w:val="10"/>
                <w:szCs w:val="10"/>
              </w:rPr>
            </w:pPr>
          </w:p>
          <w:p w14:paraId="0A58E01C" w14:textId="77777777" w:rsidR="001802D0" w:rsidRDefault="001802D0" w:rsidP="001802D0">
            <w:pPr>
              <w:ind w:left="915"/>
              <w:rPr>
                <w:sz w:val="18"/>
                <w:szCs w:val="18"/>
              </w:rPr>
            </w:pPr>
            <w:r>
              <w:rPr>
                <w:spacing w:val="2"/>
                <w:sz w:val="18"/>
                <w:szCs w:val="18"/>
              </w:rPr>
              <w:t>100</w:t>
            </w:r>
            <w:r>
              <w:rPr>
                <w:spacing w:val="-5"/>
                <w:sz w:val="18"/>
                <w:szCs w:val="18"/>
              </w:rPr>
              <w:t>.</w:t>
            </w:r>
            <w:r>
              <w:rPr>
                <w:sz w:val="18"/>
                <w:szCs w:val="18"/>
              </w:rPr>
              <w:t>0</w:t>
            </w:r>
          </w:p>
        </w:tc>
        <w:tc>
          <w:tcPr>
            <w:tcW w:w="1478" w:type="dxa"/>
            <w:tcBorders>
              <w:top w:val="single" w:sz="9" w:space="0" w:color="ADADAD"/>
              <w:left w:val="single" w:sz="9" w:space="0" w:color="DFDFDF"/>
              <w:bottom w:val="single" w:sz="10" w:space="0" w:color="F8F8FA"/>
              <w:right w:val="nil"/>
            </w:tcBorders>
            <w:shd w:val="clear" w:color="auto" w:fill="F8F8FA"/>
          </w:tcPr>
          <w:p w14:paraId="0E9A4CB2" w14:textId="77777777" w:rsidR="001802D0" w:rsidRDefault="001802D0" w:rsidP="001802D0"/>
        </w:tc>
      </w:tr>
    </w:tbl>
    <w:p w14:paraId="6515ABEE" w14:textId="77777777" w:rsidR="001802D0" w:rsidRDefault="001802D0" w:rsidP="001802D0">
      <w:pPr>
        <w:spacing w:line="200" w:lineRule="exact"/>
      </w:pPr>
    </w:p>
    <w:p w14:paraId="0B71BAE8" w14:textId="77777777" w:rsidR="001802D0" w:rsidRDefault="001802D0" w:rsidP="001802D0">
      <w:pPr>
        <w:spacing w:before="17" w:line="240" w:lineRule="exact"/>
        <w:rPr>
          <w:sz w:val="24"/>
          <w:szCs w:val="24"/>
        </w:rPr>
      </w:pPr>
    </w:p>
    <w:p w14:paraId="251C09E9" w14:textId="77777777" w:rsidR="001802D0" w:rsidRDefault="001802D0" w:rsidP="00C71391">
      <w:pPr>
        <w:ind w:left="2186" w:right="1500"/>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3"/>
          <w:sz w:val="18"/>
          <w:szCs w:val="18"/>
        </w:rPr>
        <w:t xml:space="preserve"> </w:t>
      </w:r>
      <w:r>
        <w:rPr>
          <w:sz w:val="18"/>
          <w:szCs w:val="18"/>
        </w:rPr>
        <w:t>:</w:t>
      </w:r>
      <w:r>
        <w:rPr>
          <w:spacing w:val="-3"/>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z w:val="18"/>
          <w:szCs w:val="18"/>
        </w:rPr>
        <w:t>e</w:t>
      </w:r>
      <w:r>
        <w:rPr>
          <w:spacing w:val="-2"/>
          <w:sz w:val="18"/>
          <w:szCs w:val="18"/>
        </w:rPr>
        <w:t>n</w:t>
      </w:r>
      <w:r>
        <w:rPr>
          <w:spacing w:val="2"/>
          <w:sz w:val="18"/>
          <w:szCs w:val="18"/>
        </w:rPr>
        <w:t>g</w:t>
      </w:r>
      <w:r>
        <w:rPr>
          <w:spacing w:val="-2"/>
          <w:sz w:val="18"/>
          <w:szCs w:val="18"/>
        </w:rPr>
        <w:t>ol</w:t>
      </w:r>
      <w:r>
        <w:rPr>
          <w:spacing w:val="4"/>
          <w:sz w:val="18"/>
          <w:szCs w:val="18"/>
        </w:rPr>
        <w:t>a</w:t>
      </w:r>
      <w:r>
        <w:rPr>
          <w:spacing w:val="-2"/>
          <w:sz w:val="18"/>
          <w:szCs w:val="18"/>
        </w:rPr>
        <w:t>h</w:t>
      </w:r>
      <w:r>
        <w:rPr>
          <w:sz w:val="18"/>
          <w:szCs w:val="18"/>
        </w:rPr>
        <w:t>an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2"/>
          <w:sz w:val="18"/>
          <w:szCs w:val="18"/>
        </w:rPr>
        <w:t xml:space="preserve"> </w:t>
      </w:r>
      <w:r>
        <w:rPr>
          <w:i/>
          <w:sz w:val="18"/>
          <w:szCs w:val="18"/>
        </w:rPr>
        <w:t>I</w:t>
      </w:r>
      <w:r>
        <w:rPr>
          <w:i/>
          <w:spacing w:val="2"/>
          <w:sz w:val="18"/>
          <w:szCs w:val="18"/>
        </w:rPr>
        <w:t>B</w:t>
      </w:r>
      <w:r>
        <w:rPr>
          <w:i/>
          <w:sz w:val="18"/>
          <w:szCs w:val="18"/>
        </w:rPr>
        <w:t>M</w:t>
      </w:r>
      <w:r>
        <w:rPr>
          <w:i/>
          <w:spacing w:val="-3"/>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rs</w:t>
      </w:r>
      <w:r>
        <w:rPr>
          <w:i/>
          <w:sz w:val="18"/>
          <w:szCs w:val="18"/>
        </w:rPr>
        <w:t>i</w:t>
      </w:r>
      <w:r>
        <w:rPr>
          <w:i/>
          <w:spacing w:val="-3"/>
          <w:sz w:val="18"/>
          <w:szCs w:val="18"/>
        </w:rPr>
        <w:t xml:space="preserve"> </w:t>
      </w:r>
      <w:r>
        <w:rPr>
          <w:i/>
          <w:spacing w:val="2"/>
          <w:sz w:val="18"/>
          <w:szCs w:val="18"/>
        </w:rPr>
        <w:t>2</w:t>
      </w:r>
      <w:r>
        <w:rPr>
          <w:i/>
          <w:sz w:val="18"/>
          <w:szCs w:val="18"/>
        </w:rPr>
        <w:t>7</w:t>
      </w:r>
      <w:r>
        <w:rPr>
          <w:i/>
          <w:spacing w:val="2"/>
          <w:sz w:val="18"/>
          <w:szCs w:val="18"/>
        </w:rPr>
        <w:t xml:space="preserve"> </w:t>
      </w:r>
      <w:r>
        <w:rPr>
          <w:sz w:val="18"/>
          <w:szCs w:val="18"/>
        </w:rPr>
        <w:t>(</w:t>
      </w:r>
      <w:r>
        <w:rPr>
          <w:spacing w:val="-2"/>
          <w:sz w:val="18"/>
          <w:szCs w:val="18"/>
        </w:rPr>
        <w:t>20</w:t>
      </w:r>
      <w:r>
        <w:rPr>
          <w:spacing w:val="2"/>
          <w:sz w:val="18"/>
          <w:szCs w:val="18"/>
        </w:rPr>
        <w:t>24</w:t>
      </w:r>
      <w:r>
        <w:rPr>
          <w:sz w:val="18"/>
          <w:szCs w:val="18"/>
        </w:rPr>
        <w:t>)</w:t>
      </w:r>
    </w:p>
    <w:p w14:paraId="3FB4E8E4" w14:textId="77777777" w:rsidR="001802D0" w:rsidRDefault="001802D0" w:rsidP="00C71391">
      <w:pPr>
        <w:spacing w:before="9" w:line="260" w:lineRule="exact"/>
        <w:rPr>
          <w:sz w:val="26"/>
          <w:szCs w:val="26"/>
        </w:rPr>
      </w:pPr>
    </w:p>
    <w:p w14:paraId="0AA702D2" w14:textId="3488EEB0" w:rsidR="001802D0" w:rsidRDefault="001802D0" w:rsidP="00C71391">
      <w:pPr>
        <w:spacing w:line="359" w:lineRule="auto"/>
        <w:ind w:left="639" w:right="220" w:firstLine="853"/>
        <w:jc w:val="both"/>
        <w:rPr>
          <w:sz w:val="18"/>
          <w:szCs w:val="18"/>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rn</w:t>
      </w:r>
      <w:r>
        <w:rPr>
          <w:spacing w:val="-8"/>
          <w:sz w:val="24"/>
          <w:szCs w:val="24"/>
        </w:rPr>
        <w:t>y</w:t>
      </w:r>
      <w:r>
        <w:rPr>
          <w:spacing w:val="1"/>
          <w:sz w:val="24"/>
          <w:szCs w:val="24"/>
        </w:rPr>
        <w:t>ataa</w:t>
      </w:r>
      <w:r>
        <w:rPr>
          <w:sz w:val="24"/>
          <w:szCs w:val="24"/>
        </w:rPr>
        <w:t>n</w:t>
      </w:r>
      <w:r>
        <w:rPr>
          <w:spacing w:val="4"/>
          <w:sz w:val="24"/>
          <w:szCs w:val="24"/>
        </w:rPr>
        <w:t xml:space="preserve"> </w:t>
      </w:r>
      <w:r>
        <w:rPr>
          <w:sz w:val="24"/>
          <w:szCs w:val="24"/>
        </w:rPr>
        <w:t>p</w:t>
      </w:r>
      <w:r>
        <w:rPr>
          <w:spacing w:val="1"/>
          <w:sz w:val="24"/>
          <w:szCs w:val="24"/>
        </w:rPr>
        <w:t>a</w:t>
      </w:r>
      <w:r>
        <w:rPr>
          <w:sz w:val="24"/>
          <w:szCs w:val="24"/>
        </w:rPr>
        <w:t>da</w:t>
      </w:r>
      <w:r>
        <w:rPr>
          <w:spacing w:val="1"/>
          <w:sz w:val="24"/>
          <w:szCs w:val="24"/>
        </w:rPr>
        <w:t xml:space="preserve"> ta</w:t>
      </w:r>
      <w:r>
        <w:rPr>
          <w:sz w:val="24"/>
          <w:szCs w:val="24"/>
        </w:rPr>
        <w:t>b</w:t>
      </w:r>
      <w:r>
        <w:rPr>
          <w:spacing w:val="-3"/>
          <w:sz w:val="24"/>
          <w:szCs w:val="24"/>
        </w:rPr>
        <w:t>e</w:t>
      </w:r>
      <w:r>
        <w:rPr>
          <w:sz w:val="24"/>
          <w:szCs w:val="24"/>
        </w:rPr>
        <w:t>l</w:t>
      </w:r>
      <w:r>
        <w:rPr>
          <w:spacing w:val="5"/>
          <w:sz w:val="24"/>
          <w:szCs w:val="24"/>
        </w:rPr>
        <w:t xml:space="preserve"> </w:t>
      </w:r>
      <w:r>
        <w:rPr>
          <w:sz w:val="24"/>
          <w:szCs w:val="24"/>
        </w:rPr>
        <w:t>4.</w:t>
      </w:r>
      <w:r>
        <w:rPr>
          <w:spacing w:val="-4"/>
          <w:sz w:val="24"/>
          <w:szCs w:val="24"/>
        </w:rPr>
        <w:t>2</w:t>
      </w:r>
      <w:r>
        <w:rPr>
          <w:sz w:val="24"/>
          <w:szCs w:val="24"/>
        </w:rPr>
        <w:t>0</w:t>
      </w:r>
      <w:r>
        <w:rPr>
          <w:spacing w:val="9"/>
          <w:sz w:val="24"/>
          <w:szCs w:val="24"/>
        </w:rPr>
        <w:t xml:space="preserve"> </w:t>
      </w:r>
      <w:r>
        <w:rPr>
          <w:spacing w:val="1"/>
          <w:sz w:val="24"/>
          <w:szCs w:val="24"/>
        </w:rPr>
        <w:t>te</w:t>
      </w:r>
      <w:r>
        <w:rPr>
          <w:sz w:val="24"/>
          <w:szCs w:val="24"/>
        </w:rPr>
        <w:t>n</w:t>
      </w:r>
      <w:r>
        <w:rPr>
          <w:spacing w:val="-3"/>
          <w:sz w:val="24"/>
          <w:szCs w:val="24"/>
        </w:rPr>
        <w:t>t</w:t>
      </w:r>
      <w:r>
        <w:rPr>
          <w:spacing w:val="1"/>
          <w:sz w:val="24"/>
          <w:szCs w:val="24"/>
        </w:rPr>
        <w:t>a</w:t>
      </w:r>
      <w:r>
        <w:rPr>
          <w:sz w:val="24"/>
          <w:szCs w:val="24"/>
        </w:rPr>
        <w:t xml:space="preserve">ng </w:t>
      </w:r>
      <w:r>
        <w:rPr>
          <w:spacing w:val="3"/>
          <w:sz w:val="24"/>
          <w:szCs w:val="24"/>
        </w:rPr>
        <w:t>“</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 xml:space="preserve">t </w:t>
      </w:r>
      <w:r w:rsidR="00C71391">
        <w:rPr>
          <w:spacing w:val="1"/>
          <w:sz w:val="24"/>
          <w:szCs w:val="24"/>
        </w:rPr>
        <w:t>papan informasi</w:t>
      </w:r>
      <w:r>
        <w:rPr>
          <w:spacing w:val="7"/>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b</w:t>
      </w:r>
      <w:r>
        <w:rPr>
          <w:spacing w:val="1"/>
          <w:sz w:val="24"/>
          <w:szCs w:val="24"/>
        </w:rPr>
        <w:t>ai</w:t>
      </w:r>
      <w:r>
        <w:rPr>
          <w:sz w:val="24"/>
          <w:szCs w:val="24"/>
        </w:rPr>
        <w:t>k</w:t>
      </w:r>
      <w:r>
        <w:rPr>
          <w:spacing w:val="4"/>
          <w:sz w:val="24"/>
          <w:szCs w:val="24"/>
        </w:rPr>
        <w:t xml:space="preserve">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9"/>
          <w:sz w:val="24"/>
          <w:szCs w:val="24"/>
        </w:rPr>
        <w:t xml:space="preserve"> </w:t>
      </w:r>
      <w:r>
        <w:rPr>
          <w:spacing w:val="-1"/>
          <w:sz w:val="24"/>
          <w:szCs w:val="24"/>
        </w:rPr>
        <w:t>w</w:t>
      </w:r>
      <w:r>
        <w:rPr>
          <w:spacing w:val="1"/>
          <w:sz w:val="24"/>
          <w:szCs w:val="24"/>
        </w:rPr>
        <w:t>i</w:t>
      </w:r>
      <w:r>
        <w:rPr>
          <w:spacing w:val="2"/>
          <w:sz w:val="24"/>
          <w:szCs w:val="24"/>
        </w:rPr>
        <w:t>s</w:t>
      </w:r>
      <w:r>
        <w:rPr>
          <w:spacing w:val="1"/>
          <w:sz w:val="24"/>
          <w:szCs w:val="24"/>
        </w:rPr>
        <w:t>ata</w:t>
      </w:r>
      <w:r>
        <w:rPr>
          <w:spacing w:val="-1"/>
          <w:sz w:val="24"/>
          <w:szCs w:val="24"/>
        </w:rPr>
        <w:t>w</w:t>
      </w:r>
      <w:r>
        <w:rPr>
          <w:spacing w:val="1"/>
          <w:sz w:val="24"/>
          <w:szCs w:val="24"/>
        </w:rPr>
        <w:t>a</w:t>
      </w:r>
      <w:r>
        <w:rPr>
          <w:sz w:val="24"/>
          <w:szCs w:val="24"/>
        </w:rPr>
        <w:t>n</w:t>
      </w:r>
      <w:r>
        <w:rPr>
          <w:spacing w:val="4"/>
          <w:sz w:val="24"/>
          <w:szCs w:val="24"/>
        </w:rPr>
        <w:t xml:space="preserve"> </w:t>
      </w:r>
      <w:r>
        <w:rPr>
          <w:spacing w:val="1"/>
          <w:sz w:val="24"/>
          <w:szCs w:val="24"/>
        </w:rPr>
        <w:t>m</w:t>
      </w:r>
      <w:r>
        <w:rPr>
          <w:sz w:val="24"/>
          <w:szCs w:val="24"/>
        </w:rPr>
        <w:t>ud</w:t>
      </w:r>
      <w:r>
        <w:rPr>
          <w:spacing w:val="1"/>
          <w:sz w:val="24"/>
          <w:szCs w:val="24"/>
        </w:rPr>
        <w:t>a</w:t>
      </w:r>
      <w:r>
        <w:rPr>
          <w:sz w:val="24"/>
          <w:szCs w:val="24"/>
        </w:rPr>
        <w:t>h</w:t>
      </w:r>
      <w:r>
        <w:rPr>
          <w:spacing w:val="4"/>
          <w:sz w:val="24"/>
          <w:szCs w:val="24"/>
        </w:rPr>
        <w:t xml:space="preserve"> </w:t>
      </w:r>
      <w:r>
        <w:rPr>
          <w:sz w:val="24"/>
          <w:szCs w:val="24"/>
        </w:rPr>
        <w:t>un</w:t>
      </w:r>
      <w:r>
        <w:rPr>
          <w:spacing w:val="1"/>
          <w:sz w:val="24"/>
          <w:szCs w:val="24"/>
        </w:rPr>
        <w:t>t</w:t>
      </w:r>
      <w:r>
        <w:rPr>
          <w:sz w:val="24"/>
          <w:szCs w:val="24"/>
        </w:rPr>
        <w:t>uk</w:t>
      </w:r>
      <w:r>
        <w:rPr>
          <w:spacing w:val="4"/>
          <w:sz w:val="24"/>
          <w:szCs w:val="24"/>
        </w:rPr>
        <w:t xml:space="preserve"> </w:t>
      </w:r>
      <w:r>
        <w:rPr>
          <w:spacing w:val="-3"/>
          <w:sz w:val="24"/>
          <w:szCs w:val="24"/>
        </w:rPr>
        <w:t>m</w:t>
      </w:r>
      <w:r>
        <w:rPr>
          <w:spacing w:val="1"/>
          <w:sz w:val="24"/>
          <w:szCs w:val="24"/>
        </w:rPr>
        <w:t>e</w:t>
      </w:r>
      <w:r>
        <w:rPr>
          <w:sz w:val="24"/>
          <w:szCs w:val="24"/>
        </w:rPr>
        <w:t>nu</w:t>
      </w:r>
      <w:r>
        <w:rPr>
          <w:spacing w:val="1"/>
          <w:sz w:val="24"/>
          <w:szCs w:val="24"/>
        </w:rPr>
        <w:t>j</w:t>
      </w:r>
      <w:r>
        <w:rPr>
          <w:sz w:val="24"/>
          <w:szCs w:val="24"/>
        </w:rPr>
        <w:t>u</w:t>
      </w:r>
      <w:r>
        <w:rPr>
          <w:spacing w:val="4"/>
          <w:sz w:val="24"/>
          <w:szCs w:val="24"/>
        </w:rPr>
        <w:t xml:space="preserve"> </w:t>
      </w:r>
      <w:r>
        <w:rPr>
          <w:sz w:val="24"/>
          <w:szCs w:val="24"/>
        </w:rPr>
        <w:t xml:space="preserve">ke </w:t>
      </w:r>
      <w:r>
        <w:rPr>
          <w:spacing w:val="-1"/>
          <w:sz w:val="24"/>
          <w:szCs w:val="24"/>
        </w:rPr>
        <w:t>Geopark Ciletuh Pantai Palangpang</w:t>
      </w:r>
      <w:r>
        <w:rPr>
          <w:sz w:val="24"/>
          <w:szCs w:val="24"/>
        </w:rPr>
        <w:t>”</w:t>
      </w:r>
      <w:r>
        <w:rPr>
          <w:spacing w:val="5"/>
          <w:sz w:val="24"/>
          <w:szCs w:val="24"/>
        </w:rPr>
        <w:t xml:space="preserve"> </w:t>
      </w:r>
      <w:r>
        <w:rPr>
          <w:spacing w:val="1"/>
          <w:sz w:val="24"/>
          <w:szCs w:val="24"/>
        </w:rPr>
        <w:t>me</w:t>
      </w:r>
      <w:r>
        <w:rPr>
          <w:sz w:val="24"/>
          <w:szCs w:val="24"/>
        </w:rPr>
        <w:t>nun</w:t>
      </w:r>
      <w:r>
        <w:rPr>
          <w:spacing w:val="1"/>
          <w:sz w:val="24"/>
          <w:szCs w:val="24"/>
        </w:rPr>
        <w:t>j</w:t>
      </w:r>
      <w:r>
        <w:rPr>
          <w:sz w:val="24"/>
          <w:szCs w:val="24"/>
        </w:rPr>
        <w:t>uk</w:t>
      </w:r>
      <w:r>
        <w:rPr>
          <w:spacing w:val="-4"/>
          <w:sz w:val="24"/>
          <w:szCs w:val="24"/>
        </w:rPr>
        <w:t>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z w:val="24"/>
          <w:szCs w:val="24"/>
        </w:rPr>
        <w:t>2</w:t>
      </w:r>
      <w:r>
        <w:rPr>
          <w:spacing w:val="9"/>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w:t>
      </w:r>
      <w:r>
        <w:rPr>
          <w:spacing w:val="1"/>
          <w:sz w:val="24"/>
          <w:szCs w:val="24"/>
        </w:rPr>
        <w:t>7</w:t>
      </w:r>
      <w:r>
        <w:rPr>
          <w:sz w:val="24"/>
          <w:szCs w:val="24"/>
        </w:rPr>
        <w:t xml:space="preserve">,1%)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12"/>
          <w:sz w:val="24"/>
          <w:szCs w:val="24"/>
        </w:rPr>
        <w:t xml:space="preserve"> </w:t>
      </w:r>
      <w:r>
        <w:rPr>
          <w:sz w:val="24"/>
          <w:szCs w:val="24"/>
        </w:rPr>
        <w:t>kur</w:t>
      </w:r>
      <w:r>
        <w:rPr>
          <w:spacing w:val="1"/>
          <w:sz w:val="24"/>
          <w:szCs w:val="24"/>
        </w:rPr>
        <w:t>a</w:t>
      </w:r>
      <w:r>
        <w:rPr>
          <w:sz w:val="24"/>
          <w:szCs w:val="24"/>
        </w:rPr>
        <w:t>ng</w:t>
      </w:r>
      <w:r>
        <w:rPr>
          <w:spacing w:val="12"/>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12"/>
          <w:sz w:val="24"/>
          <w:szCs w:val="24"/>
        </w:rPr>
        <w:t xml:space="preserve"> </w:t>
      </w:r>
      <w:r>
        <w:rPr>
          <w:sz w:val="24"/>
          <w:szCs w:val="24"/>
        </w:rPr>
        <w:t>10</w:t>
      </w:r>
      <w:r>
        <w:rPr>
          <w:spacing w:val="17"/>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16"/>
          <w:sz w:val="24"/>
          <w:szCs w:val="24"/>
        </w:rPr>
        <w:t xml:space="preserve"> </w:t>
      </w:r>
      <w:r>
        <w:rPr>
          <w:spacing w:val="1"/>
          <w:sz w:val="24"/>
          <w:szCs w:val="24"/>
        </w:rPr>
        <w:t>(</w:t>
      </w:r>
      <w:r>
        <w:rPr>
          <w:sz w:val="24"/>
          <w:szCs w:val="24"/>
        </w:rPr>
        <w:t>35,7%)</w:t>
      </w:r>
      <w:r>
        <w:rPr>
          <w:spacing w:val="12"/>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12"/>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12"/>
          <w:sz w:val="24"/>
          <w:szCs w:val="24"/>
        </w:rPr>
        <w:t xml:space="preserve"> </w:t>
      </w:r>
      <w:r>
        <w:rPr>
          <w:sz w:val="24"/>
          <w:szCs w:val="24"/>
        </w:rPr>
        <w:t>d</w:t>
      </w:r>
      <w:r>
        <w:rPr>
          <w:spacing w:val="1"/>
          <w:sz w:val="24"/>
          <w:szCs w:val="24"/>
        </w:rPr>
        <w:t>a</w:t>
      </w:r>
      <w:r>
        <w:rPr>
          <w:sz w:val="24"/>
          <w:szCs w:val="24"/>
        </w:rPr>
        <w:t>n</w:t>
      </w:r>
      <w:r w:rsidR="00C71391">
        <w:rPr>
          <w:sz w:val="24"/>
          <w:szCs w:val="24"/>
        </w:rPr>
        <w:t xml:space="preserve"> </w:t>
      </w:r>
      <w:r>
        <w:rPr>
          <w:sz w:val="24"/>
          <w:szCs w:val="24"/>
        </w:rPr>
        <w:t>16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(57,</w:t>
      </w:r>
      <w:r>
        <w:rPr>
          <w:spacing w:val="2"/>
          <w:sz w:val="24"/>
          <w:szCs w:val="24"/>
        </w:rPr>
        <w:t>1</w:t>
      </w:r>
      <w:r>
        <w:rPr>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6"/>
          <w:sz w:val="24"/>
          <w:szCs w:val="24"/>
        </w:rPr>
        <w:t xml:space="preserve">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d</w:t>
      </w:r>
      <w:r>
        <w:rPr>
          <w:spacing w:val="1"/>
          <w:sz w:val="24"/>
          <w:szCs w:val="24"/>
        </w:rPr>
        <w:t>i</w:t>
      </w:r>
      <w:r>
        <w:rPr>
          <w:spacing w:val="-1"/>
          <w:sz w:val="24"/>
          <w:szCs w:val="24"/>
        </w:rPr>
        <w:t>s</w:t>
      </w:r>
      <w:r>
        <w:rPr>
          <w:spacing w:val="1"/>
          <w:sz w:val="24"/>
          <w:szCs w:val="24"/>
        </w:rPr>
        <w:t>im</w:t>
      </w:r>
      <w:r>
        <w:rPr>
          <w:sz w:val="24"/>
          <w:szCs w:val="24"/>
        </w:rPr>
        <w:t>pu</w:t>
      </w:r>
      <w:r>
        <w:rPr>
          <w:spacing w:val="1"/>
          <w:sz w:val="24"/>
          <w:szCs w:val="24"/>
        </w:rPr>
        <w:t>l</w:t>
      </w:r>
      <w:r>
        <w:rPr>
          <w:sz w:val="24"/>
          <w:szCs w:val="24"/>
        </w:rPr>
        <w:t>k</w:t>
      </w:r>
      <w:r>
        <w:rPr>
          <w:spacing w:val="1"/>
          <w:sz w:val="24"/>
          <w:szCs w:val="24"/>
        </w:rPr>
        <w:t>a</w:t>
      </w:r>
      <w:r>
        <w:rPr>
          <w:sz w:val="24"/>
          <w:szCs w:val="24"/>
        </w:rPr>
        <w:t>n</w:t>
      </w:r>
      <w:r>
        <w:rPr>
          <w:spacing w:val="4"/>
          <w:sz w:val="24"/>
          <w:szCs w:val="24"/>
        </w:rPr>
        <w:t xml:space="preserve"> </w:t>
      </w:r>
      <w:r>
        <w:rPr>
          <w:spacing w:val="-4"/>
          <w:sz w:val="24"/>
          <w:szCs w:val="24"/>
        </w:rPr>
        <w:t>b</w:t>
      </w:r>
      <w:r>
        <w:rPr>
          <w:spacing w:val="1"/>
          <w:sz w:val="24"/>
          <w:szCs w:val="24"/>
        </w:rPr>
        <w:t>a</w:t>
      </w:r>
      <w:r>
        <w:rPr>
          <w:sz w:val="24"/>
          <w:szCs w:val="24"/>
        </w:rPr>
        <w:t>h</w:t>
      </w:r>
      <w:r>
        <w:rPr>
          <w:spacing w:val="-1"/>
          <w:sz w:val="24"/>
          <w:szCs w:val="24"/>
        </w:rPr>
        <w:t>w</w:t>
      </w:r>
      <w:r>
        <w:rPr>
          <w:sz w:val="24"/>
          <w:szCs w:val="24"/>
        </w:rPr>
        <w:t>a</w:t>
      </w:r>
      <w:r>
        <w:rPr>
          <w:spacing w:val="8"/>
          <w:sz w:val="24"/>
          <w:szCs w:val="24"/>
        </w:rPr>
        <w:t xml:space="preserve"> </w:t>
      </w:r>
      <w:r>
        <w:rPr>
          <w:spacing w:val="1"/>
          <w:sz w:val="24"/>
          <w:szCs w:val="24"/>
        </w:rPr>
        <w:t>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7"/>
          <w:sz w:val="24"/>
          <w:szCs w:val="24"/>
        </w:rPr>
        <w:t xml:space="preserve"> </w:t>
      </w:r>
      <w:r w:rsidR="00C71391">
        <w:rPr>
          <w:spacing w:val="1"/>
          <w:sz w:val="24"/>
          <w:szCs w:val="24"/>
        </w:rPr>
        <w:t>memberikan kemudahan kepada wisatawan</w:t>
      </w:r>
      <w:r>
        <w:rPr>
          <w:spacing w:val="4"/>
          <w:sz w:val="24"/>
          <w:szCs w:val="24"/>
        </w:rPr>
        <w:t xml:space="preserve"> </w:t>
      </w:r>
      <w:r w:rsidR="00C71391">
        <w:rPr>
          <w:spacing w:val="1"/>
          <w:sz w:val="24"/>
          <w:szCs w:val="24"/>
        </w:rPr>
        <w:t xml:space="preserve">dengan memasang papan informasi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1"/>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ata</w:t>
      </w:r>
      <w:r>
        <w:rPr>
          <w:spacing w:val="-1"/>
          <w:sz w:val="24"/>
          <w:szCs w:val="24"/>
        </w:rPr>
        <w:t>w</w:t>
      </w:r>
      <w:r>
        <w:rPr>
          <w:spacing w:val="1"/>
          <w:sz w:val="24"/>
          <w:szCs w:val="24"/>
        </w:rPr>
        <w:t>a</w:t>
      </w:r>
      <w:r>
        <w:rPr>
          <w:sz w:val="24"/>
          <w:szCs w:val="24"/>
        </w:rPr>
        <w:t xml:space="preserve">n </w:t>
      </w:r>
      <w:r>
        <w:rPr>
          <w:spacing w:val="1"/>
          <w:sz w:val="24"/>
          <w:szCs w:val="24"/>
        </w:rPr>
        <w:t>m</w:t>
      </w:r>
      <w:r>
        <w:rPr>
          <w:sz w:val="24"/>
          <w:szCs w:val="24"/>
        </w:rPr>
        <w:t>u</w:t>
      </w:r>
      <w:r>
        <w:rPr>
          <w:spacing w:val="4"/>
          <w:sz w:val="24"/>
          <w:szCs w:val="24"/>
        </w:rPr>
        <w:t>d</w:t>
      </w:r>
      <w:r>
        <w:rPr>
          <w:spacing w:val="1"/>
          <w:sz w:val="24"/>
          <w:szCs w:val="24"/>
        </w:rPr>
        <w:t>a</w:t>
      </w:r>
      <w:r>
        <w:rPr>
          <w:sz w:val="24"/>
          <w:szCs w:val="24"/>
        </w:rPr>
        <w:t>h un</w:t>
      </w:r>
      <w:r>
        <w:rPr>
          <w:spacing w:val="1"/>
          <w:sz w:val="24"/>
          <w:szCs w:val="24"/>
        </w:rPr>
        <w:t>t</w:t>
      </w:r>
      <w:r>
        <w:rPr>
          <w:sz w:val="24"/>
          <w:szCs w:val="24"/>
        </w:rPr>
        <w:t xml:space="preserve">uk </w:t>
      </w:r>
      <w:r>
        <w:rPr>
          <w:spacing w:val="1"/>
          <w:sz w:val="24"/>
          <w:szCs w:val="24"/>
        </w:rPr>
        <w:t>me</w:t>
      </w:r>
      <w:r>
        <w:rPr>
          <w:sz w:val="24"/>
          <w:szCs w:val="24"/>
        </w:rPr>
        <w:t>nu</w:t>
      </w:r>
      <w:r>
        <w:rPr>
          <w:spacing w:val="1"/>
          <w:sz w:val="24"/>
          <w:szCs w:val="24"/>
        </w:rPr>
        <w:t>j</w:t>
      </w:r>
      <w:r>
        <w:rPr>
          <w:sz w:val="24"/>
          <w:szCs w:val="24"/>
        </w:rPr>
        <w:t>u ke</w:t>
      </w:r>
      <w:r>
        <w:rPr>
          <w:spacing w:val="1"/>
          <w:sz w:val="24"/>
          <w:szCs w:val="24"/>
        </w:rPr>
        <w:t xml:space="preserve"> </w:t>
      </w:r>
      <w:r>
        <w:rPr>
          <w:spacing w:val="-1"/>
          <w:sz w:val="24"/>
          <w:szCs w:val="24"/>
        </w:rPr>
        <w:t>Geopark Ciletuh Pantai Palangpang</w:t>
      </w:r>
      <w:r>
        <w:rPr>
          <w:sz w:val="24"/>
          <w:szCs w:val="24"/>
        </w:rPr>
        <w:t xml:space="preserve">. </w:t>
      </w:r>
    </w:p>
    <w:p w14:paraId="4423FB6B" w14:textId="77777777" w:rsidR="001802D0" w:rsidRDefault="001802D0" w:rsidP="00C71391">
      <w:pPr>
        <w:spacing w:before="29"/>
        <w:ind w:left="1568"/>
        <w:rPr>
          <w:sz w:val="24"/>
          <w:szCs w:val="24"/>
        </w:rPr>
      </w:pPr>
      <w:r>
        <w:rPr>
          <w:sz w:val="24"/>
          <w:szCs w:val="24"/>
        </w:rPr>
        <w:t xml:space="preserve">3.    </w:t>
      </w:r>
      <w:r>
        <w:rPr>
          <w:spacing w:val="1"/>
          <w:sz w:val="24"/>
          <w:szCs w:val="24"/>
        </w:rPr>
        <w:t>Tem</w:t>
      </w:r>
      <w:r>
        <w:rPr>
          <w:sz w:val="24"/>
          <w:szCs w:val="24"/>
        </w:rPr>
        <w:t>p</w:t>
      </w:r>
      <w:r>
        <w:rPr>
          <w:spacing w:val="-3"/>
          <w:sz w:val="24"/>
          <w:szCs w:val="24"/>
        </w:rPr>
        <w:t>a</w:t>
      </w:r>
      <w:r>
        <w:rPr>
          <w:sz w:val="24"/>
          <w:szCs w:val="24"/>
        </w:rPr>
        <w:t>t</w:t>
      </w:r>
      <w:r>
        <w:rPr>
          <w:spacing w:val="1"/>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1"/>
          <w:sz w:val="24"/>
          <w:szCs w:val="24"/>
        </w:rPr>
        <w:t xml:space="preserve"> </w:t>
      </w:r>
      <w:r>
        <w:rPr>
          <w:sz w:val="24"/>
          <w:szCs w:val="24"/>
        </w:rPr>
        <w:t>(</w:t>
      </w:r>
      <w:r>
        <w:rPr>
          <w:spacing w:val="-5"/>
          <w:sz w:val="24"/>
          <w:szCs w:val="24"/>
        </w:rPr>
        <w:t>s</w:t>
      </w:r>
      <w:r>
        <w:rPr>
          <w:spacing w:val="1"/>
          <w:sz w:val="24"/>
          <w:szCs w:val="24"/>
        </w:rPr>
        <w:t>a</w:t>
      </w:r>
      <w:r>
        <w:rPr>
          <w:sz w:val="24"/>
          <w:szCs w:val="24"/>
        </w:rPr>
        <w:t>r</w:t>
      </w:r>
      <w:r>
        <w:rPr>
          <w:spacing w:val="1"/>
          <w:sz w:val="24"/>
          <w:szCs w:val="24"/>
        </w:rPr>
        <w:t>a</w:t>
      </w:r>
      <w:r>
        <w:rPr>
          <w:sz w:val="24"/>
          <w:szCs w:val="24"/>
        </w:rPr>
        <w:t>na</w:t>
      </w:r>
      <w:r>
        <w:rPr>
          <w:spacing w:val="1"/>
          <w:sz w:val="24"/>
          <w:szCs w:val="24"/>
        </w:rPr>
        <w:t xml:space="preserve"> </w:t>
      </w:r>
      <w:r>
        <w:rPr>
          <w:spacing w:val="-4"/>
          <w:sz w:val="24"/>
          <w:szCs w:val="24"/>
        </w:rPr>
        <w:t>d</w:t>
      </w:r>
      <w:r>
        <w:rPr>
          <w:spacing w:val="1"/>
          <w:sz w:val="24"/>
          <w:szCs w:val="24"/>
        </w:rPr>
        <w:t>a</w:t>
      </w:r>
      <w:r>
        <w:rPr>
          <w:sz w:val="24"/>
          <w:szCs w:val="24"/>
        </w:rPr>
        <w:t xml:space="preserve">n </w:t>
      </w:r>
      <w:r>
        <w:rPr>
          <w:spacing w:val="1"/>
          <w:sz w:val="24"/>
          <w:szCs w:val="24"/>
        </w:rPr>
        <w:t>ja</w:t>
      </w:r>
      <w:r>
        <w:rPr>
          <w:spacing w:val="-1"/>
          <w:sz w:val="24"/>
          <w:szCs w:val="24"/>
        </w:rPr>
        <w:t>s</w:t>
      </w:r>
      <w:r>
        <w:rPr>
          <w:spacing w:val="1"/>
          <w:sz w:val="24"/>
          <w:szCs w:val="24"/>
        </w:rPr>
        <w:t>a</w:t>
      </w:r>
      <w:r>
        <w:rPr>
          <w:sz w:val="24"/>
          <w:szCs w:val="24"/>
        </w:rPr>
        <w:t>)</w:t>
      </w:r>
    </w:p>
    <w:p w14:paraId="33711C80" w14:textId="77777777" w:rsidR="001802D0" w:rsidRDefault="001802D0" w:rsidP="00C71391">
      <w:pPr>
        <w:spacing w:before="10" w:line="280" w:lineRule="exact"/>
        <w:rPr>
          <w:sz w:val="28"/>
          <w:szCs w:val="28"/>
        </w:rPr>
      </w:pPr>
    </w:p>
    <w:p w14:paraId="155F322B" w14:textId="77777777" w:rsidR="001802D0" w:rsidRDefault="001802D0" w:rsidP="00C71391">
      <w:pPr>
        <w:ind w:left="3022" w:right="2339"/>
        <w:jc w:val="center"/>
        <w:rPr>
          <w:sz w:val="24"/>
          <w:szCs w:val="24"/>
        </w:rPr>
      </w:pPr>
      <w:r>
        <w:rPr>
          <w:b/>
          <w:position w:val="1"/>
          <w:sz w:val="24"/>
          <w:szCs w:val="24"/>
        </w:rPr>
        <w:t>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 xml:space="preserve">4. 23 </w:t>
      </w:r>
      <w:r>
        <w:rPr>
          <w:b/>
          <w:spacing w:val="-1"/>
          <w:position w:val="1"/>
          <w:sz w:val="24"/>
          <w:szCs w:val="24"/>
        </w:rPr>
        <w:t>I</w:t>
      </w:r>
      <w:r>
        <w:rPr>
          <w:b/>
          <w:spacing w:val="2"/>
          <w:position w:val="1"/>
          <w:sz w:val="24"/>
          <w:szCs w:val="24"/>
        </w:rPr>
        <w:t>n</w:t>
      </w:r>
      <w:r>
        <w:rPr>
          <w:b/>
          <w:spacing w:val="-6"/>
          <w:position w:val="1"/>
          <w:sz w:val="24"/>
          <w:szCs w:val="24"/>
        </w:rPr>
        <w:t>d</w:t>
      </w:r>
      <w:r>
        <w:rPr>
          <w:b/>
          <w:spacing w:val="9"/>
          <w:position w:val="1"/>
          <w:sz w:val="24"/>
          <w:szCs w:val="24"/>
        </w:rPr>
        <w:t>i</w:t>
      </w:r>
      <w:r>
        <w:rPr>
          <w:b/>
          <w:spacing w:val="-6"/>
          <w:position w:val="1"/>
          <w:sz w:val="24"/>
          <w:szCs w:val="24"/>
        </w:rPr>
        <w:t>k</w:t>
      </w:r>
      <w:r>
        <w:rPr>
          <w:b/>
          <w:position w:val="1"/>
          <w:sz w:val="24"/>
          <w:szCs w:val="24"/>
        </w:rPr>
        <w:t>a</w:t>
      </w:r>
      <w:r>
        <w:rPr>
          <w:b/>
          <w:spacing w:val="4"/>
          <w:position w:val="1"/>
          <w:sz w:val="24"/>
          <w:szCs w:val="24"/>
        </w:rPr>
        <w:t>t</w:t>
      </w:r>
      <w:r>
        <w:rPr>
          <w:b/>
          <w:spacing w:val="-4"/>
          <w:position w:val="1"/>
          <w:sz w:val="24"/>
          <w:szCs w:val="24"/>
        </w:rPr>
        <w:t>o</w:t>
      </w:r>
      <w:r>
        <w:rPr>
          <w:b/>
          <w:position w:val="1"/>
          <w:sz w:val="24"/>
          <w:szCs w:val="24"/>
        </w:rPr>
        <w:t>r</w:t>
      </w:r>
      <w:r>
        <w:rPr>
          <w:b/>
          <w:spacing w:val="1"/>
          <w:position w:val="1"/>
          <w:sz w:val="24"/>
          <w:szCs w:val="24"/>
        </w:rPr>
        <w:t xml:space="preserve"> </w:t>
      </w:r>
      <w:r>
        <w:rPr>
          <w:b/>
          <w:position w:val="1"/>
          <w:sz w:val="24"/>
          <w:szCs w:val="24"/>
        </w:rPr>
        <w:t>Y</w:t>
      </w:r>
      <w:r>
        <w:rPr>
          <w:b/>
          <w:sz w:val="16"/>
          <w:szCs w:val="16"/>
        </w:rPr>
        <w:t>3</w:t>
      </w:r>
      <w:r>
        <w:rPr>
          <w:b/>
          <w:position w:val="1"/>
          <w:sz w:val="24"/>
          <w:szCs w:val="24"/>
        </w:rPr>
        <w:t>1</w:t>
      </w:r>
    </w:p>
    <w:p w14:paraId="00146308" w14:textId="49C65126" w:rsidR="001802D0" w:rsidRDefault="001802D0" w:rsidP="00C71391">
      <w:pPr>
        <w:spacing w:line="260" w:lineRule="exact"/>
        <w:ind w:left="1117" w:right="439"/>
        <w:jc w:val="center"/>
        <w:rPr>
          <w:sz w:val="24"/>
          <w:szCs w:val="24"/>
        </w:rPr>
      </w:pPr>
      <w:r>
        <w:rPr>
          <w:b/>
          <w:spacing w:val="1"/>
          <w:sz w:val="24"/>
          <w:szCs w:val="24"/>
        </w:rPr>
        <w:t>Per</w:t>
      </w:r>
      <w:r>
        <w:rPr>
          <w:b/>
          <w:spacing w:val="-6"/>
          <w:sz w:val="24"/>
          <w:szCs w:val="24"/>
        </w:rPr>
        <w:t>n</w:t>
      </w:r>
      <w:r>
        <w:rPr>
          <w:b/>
          <w:spacing w:val="4"/>
          <w:sz w:val="24"/>
          <w:szCs w:val="24"/>
        </w:rPr>
        <w:t>y</w:t>
      </w:r>
      <w:r>
        <w:rPr>
          <w:b/>
          <w:sz w:val="24"/>
          <w:szCs w:val="24"/>
        </w:rPr>
        <w:t xml:space="preserve">ataan </w:t>
      </w:r>
      <w:r>
        <w:rPr>
          <w:spacing w:val="1"/>
          <w:sz w:val="24"/>
          <w:szCs w:val="24"/>
        </w:rPr>
        <w:t>“</w:t>
      </w:r>
      <w:r w:rsidR="00C71391">
        <w:rPr>
          <w:b/>
          <w:spacing w:val="-1"/>
          <w:sz w:val="24"/>
          <w:szCs w:val="24"/>
        </w:rPr>
        <w:t>M</w:t>
      </w:r>
      <w:r>
        <w:rPr>
          <w:b/>
          <w:spacing w:val="1"/>
          <w:sz w:val="24"/>
          <w:szCs w:val="24"/>
        </w:rPr>
        <w:t>e</w:t>
      </w:r>
      <w:r>
        <w:rPr>
          <w:b/>
          <w:spacing w:val="-1"/>
          <w:sz w:val="24"/>
          <w:szCs w:val="24"/>
        </w:rPr>
        <w:t>n</w:t>
      </w:r>
      <w:r>
        <w:rPr>
          <w:b/>
          <w:spacing w:val="4"/>
          <w:sz w:val="24"/>
          <w:szCs w:val="24"/>
        </w:rPr>
        <w:t>y</w:t>
      </w:r>
      <w:r>
        <w:rPr>
          <w:b/>
          <w:spacing w:val="1"/>
          <w:sz w:val="24"/>
          <w:szCs w:val="24"/>
        </w:rPr>
        <w:t>e</w:t>
      </w:r>
      <w:r>
        <w:rPr>
          <w:b/>
          <w:spacing w:val="-6"/>
          <w:sz w:val="24"/>
          <w:szCs w:val="24"/>
        </w:rPr>
        <w:t>d</w:t>
      </w:r>
      <w:r>
        <w:rPr>
          <w:b/>
          <w:spacing w:val="1"/>
          <w:sz w:val="24"/>
          <w:szCs w:val="24"/>
        </w:rPr>
        <w:t>i</w:t>
      </w:r>
      <w:r>
        <w:rPr>
          <w:b/>
          <w:sz w:val="24"/>
          <w:szCs w:val="24"/>
        </w:rPr>
        <w:t>a</w:t>
      </w:r>
      <w:r w:rsidR="00C71391">
        <w:rPr>
          <w:b/>
          <w:sz w:val="24"/>
          <w:szCs w:val="24"/>
        </w:rPr>
        <w:t>k</w:t>
      </w:r>
      <w:r>
        <w:rPr>
          <w:b/>
          <w:sz w:val="24"/>
          <w:szCs w:val="24"/>
        </w:rPr>
        <w:t>an</w:t>
      </w:r>
      <w:r>
        <w:rPr>
          <w:b/>
          <w:spacing w:val="-1"/>
          <w:sz w:val="24"/>
          <w:szCs w:val="24"/>
        </w:rPr>
        <w:t xml:space="preserve"> </w:t>
      </w:r>
      <w:r>
        <w:rPr>
          <w:b/>
          <w:sz w:val="24"/>
          <w:szCs w:val="24"/>
        </w:rPr>
        <w:t>fa</w:t>
      </w:r>
      <w:r>
        <w:rPr>
          <w:b/>
          <w:spacing w:val="-1"/>
          <w:sz w:val="24"/>
          <w:szCs w:val="24"/>
        </w:rPr>
        <w:t>s</w:t>
      </w:r>
      <w:r>
        <w:rPr>
          <w:b/>
          <w:spacing w:val="1"/>
          <w:sz w:val="24"/>
          <w:szCs w:val="24"/>
        </w:rPr>
        <w:t>ili</w:t>
      </w:r>
      <w:r>
        <w:rPr>
          <w:b/>
          <w:sz w:val="24"/>
          <w:szCs w:val="24"/>
        </w:rPr>
        <w:t>tas</w:t>
      </w:r>
      <w:r>
        <w:rPr>
          <w:b/>
          <w:spacing w:val="-1"/>
          <w:sz w:val="24"/>
          <w:szCs w:val="24"/>
        </w:rPr>
        <w:t xml:space="preserve"> </w:t>
      </w:r>
      <w:r>
        <w:rPr>
          <w:b/>
          <w:spacing w:val="4"/>
          <w:sz w:val="24"/>
          <w:szCs w:val="24"/>
        </w:rPr>
        <w:t>y</w:t>
      </w:r>
      <w:r>
        <w:rPr>
          <w:b/>
          <w:sz w:val="24"/>
          <w:szCs w:val="24"/>
        </w:rPr>
        <w:t>a</w:t>
      </w:r>
      <w:r>
        <w:rPr>
          <w:b/>
          <w:spacing w:val="-1"/>
          <w:sz w:val="24"/>
          <w:szCs w:val="24"/>
        </w:rPr>
        <w:t>n</w:t>
      </w:r>
      <w:r>
        <w:rPr>
          <w:b/>
          <w:sz w:val="24"/>
          <w:szCs w:val="24"/>
        </w:rPr>
        <w:t xml:space="preserve">g </w:t>
      </w:r>
      <w:r>
        <w:rPr>
          <w:b/>
          <w:spacing w:val="-6"/>
          <w:sz w:val="24"/>
          <w:szCs w:val="24"/>
        </w:rPr>
        <w:t>d</w:t>
      </w:r>
      <w:r>
        <w:rPr>
          <w:b/>
          <w:spacing w:val="4"/>
          <w:sz w:val="24"/>
          <w:szCs w:val="24"/>
        </w:rPr>
        <w:t>a</w:t>
      </w:r>
      <w:r>
        <w:rPr>
          <w:b/>
          <w:spacing w:val="-6"/>
          <w:sz w:val="24"/>
          <w:szCs w:val="24"/>
        </w:rPr>
        <w:t>p</w:t>
      </w:r>
      <w:r>
        <w:rPr>
          <w:b/>
          <w:sz w:val="24"/>
          <w:szCs w:val="24"/>
        </w:rPr>
        <w:t>at</w:t>
      </w:r>
      <w:r>
        <w:rPr>
          <w:b/>
          <w:spacing w:val="4"/>
          <w:sz w:val="24"/>
          <w:szCs w:val="24"/>
        </w:rPr>
        <w:t xml:space="preserve"> </w:t>
      </w:r>
      <w:r>
        <w:rPr>
          <w:b/>
          <w:spacing w:val="-6"/>
          <w:sz w:val="24"/>
          <w:szCs w:val="24"/>
        </w:rPr>
        <w:t>d</w:t>
      </w:r>
      <w:r>
        <w:rPr>
          <w:b/>
          <w:spacing w:val="1"/>
          <w:sz w:val="24"/>
          <w:szCs w:val="24"/>
        </w:rPr>
        <w:t>i</w:t>
      </w:r>
      <w:r>
        <w:rPr>
          <w:b/>
          <w:sz w:val="24"/>
          <w:szCs w:val="24"/>
        </w:rPr>
        <w:t>g</w:t>
      </w:r>
      <w:r>
        <w:rPr>
          <w:b/>
          <w:spacing w:val="2"/>
          <w:sz w:val="24"/>
          <w:szCs w:val="24"/>
        </w:rPr>
        <w:t>u</w:t>
      </w:r>
      <w:r>
        <w:rPr>
          <w:b/>
          <w:spacing w:val="-1"/>
          <w:sz w:val="24"/>
          <w:szCs w:val="24"/>
        </w:rPr>
        <w:t>n</w:t>
      </w:r>
      <w:r>
        <w:rPr>
          <w:b/>
          <w:spacing w:val="4"/>
          <w:sz w:val="24"/>
          <w:szCs w:val="24"/>
        </w:rPr>
        <w:t>a</w:t>
      </w:r>
      <w:r>
        <w:rPr>
          <w:b/>
          <w:spacing w:val="-6"/>
          <w:sz w:val="24"/>
          <w:szCs w:val="24"/>
        </w:rPr>
        <w:t>k</w:t>
      </w:r>
      <w:r>
        <w:rPr>
          <w:b/>
          <w:spacing w:val="4"/>
          <w:sz w:val="24"/>
          <w:szCs w:val="24"/>
        </w:rPr>
        <w:t>a</w:t>
      </w:r>
      <w:r>
        <w:rPr>
          <w:b/>
          <w:sz w:val="24"/>
          <w:szCs w:val="24"/>
        </w:rPr>
        <w:t>n</w:t>
      </w:r>
    </w:p>
    <w:p w14:paraId="2927E15B" w14:textId="77777777" w:rsidR="001802D0" w:rsidRDefault="001802D0" w:rsidP="00C71391">
      <w:pPr>
        <w:spacing w:before="1" w:line="140" w:lineRule="exact"/>
        <w:rPr>
          <w:sz w:val="14"/>
          <w:szCs w:val="14"/>
        </w:rPr>
      </w:pPr>
    </w:p>
    <w:p w14:paraId="0986E1BA" w14:textId="2ADD1060" w:rsidR="001802D0" w:rsidRDefault="001802D0" w:rsidP="00C71391">
      <w:pPr>
        <w:ind w:left="1226" w:right="539"/>
        <w:jc w:val="center"/>
        <w:rPr>
          <w:sz w:val="24"/>
          <w:szCs w:val="24"/>
        </w:rPr>
      </w:pPr>
      <w:r>
        <w:rPr>
          <w:b/>
          <w:spacing w:val="-4"/>
          <w:sz w:val="24"/>
          <w:szCs w:val="24"/>
        </w:rPr>
        <w:t>o</w:t>
      </w:r>
      <w:r>
        <w:rPr>
          <w:b/>
          <w:spacing w:val="1"/>
          <w:sz w:val="24"/>
          <w:szCs w:val="24"/>
        </w:rPr>
        <w:t>le</w:t>
      </w:r>
      <w:r>
        <w:rPr>
          <w:b/>
          <w:sz w:val="24"/>
          <w:szCs w:val="24"/>
        </w:rPr>
        <w:t>h</w:t>
      </w:r>
      <w:r>
        <w:rPr>
          <w:b/>
          <w:spacing w:val="-1"/>
          <w:sz w:val="24"/>
          <w:szCs w:val="24"/>
        </w:rPr>
        <w:t xml:space="preserve"> </w:t>
      </w:r>
      <w:r>
        <w:rPr>
          <w:b/>
          <w:spacing w:val="6"/>
          <w:sz w:val="24"/>
          <w:szCs w:val="24"/>
        </w:rPr>
        <w:t>w</w:t>
      </w:r>
      <w:r>
        <w:rPr>
          <w:b/>
          <w:spacing w:val="1"/>
          <w:sz w:val="24"/>
          <w:szCs w:val="24"/>
        </w:rPr>
        <w:t>i</w:t>
      </w:r>
      <w:r>
        <w:rPr>
          <w:b/>
          <w:spacing w:val="-1"/>
          <w:sz w:val="24"/>
          <w:szCs w:val="24"/>
        </w:rPr>
        <w:t>s</w:t>
      </w:r>
      <w:r>
        <w:rPr>
          <w:b/>
          <w:sz w:val="24"/>
          <w:szCs w:val="24"/>
        </w:rPr>
        <w:t>at</w:t>
      </w:r>
      <w:r>
        <w:rPr>
          <w:b/>
          <w:spacing w:val="-4"/>
          <w:sz w:val="24"/>
          <w:szCs w:val="24"/>
        </w:rPr>
        <w:t>a</w:t>
      </w:r>
      <w:r>
        <w:rPr>
          <w:b/>
          <w:spacing w:val="2"/>
          <w:sz w:val="24"/>
          <w:szCs w:val="24"/>
        </w:rPr>
        <w:t>w</w:t>
      </w:r>
      <w:r>
        <w:rPr>
          <w:b/>
          <w:sz w:val="24"/>
          <w:szCs w:val="24"/>
        </w:rPr>
        <w:t>an</w:t>
      </w:r>
      <w:r>
        <w:rPr>
          <w:b/>
          <w:spacing w:val="-1"/>
          <w:sz w:val="24"/>
          <w:szCs w:val="24"/>
        </w:rPr>
        <w:t xml:space="preserve"> s</w:t>
      </w:r>
      <w:r>
        <w:rPr>
          <w:b/>
          <w:sz w:val="24"/>
          <w:szCs w:val="24"/>
        </w:rPr>
        <w:t xml:space="preserve">aat </w:t>
      </w:r>
      <w:r>
        <w:rPr>
          <w:b/>
          <w:spacing w:val="-5"/>
          <w:sz w:val="24"/>
          <w:szCs w:val="24"/>
        </w:rPr>
        <w:t>b</w:t>
      </w:r>
      <w:r>
        <w:rPr>
          <w:b/>
          <w:spacing w:val="1"/>
          <w:sz w:val="24"/>
          <w:szCs w:val="24"/>
        </w:rPr>
        <w:t>e</w:t>
      </w:r>
      <w:r>
        <w:rPr>
          <w:b/>
          <w:spacing w:val="5"/>
          <w:sz w:val="24"/>
          <w:szCs w:val="24"/>
        </w:rPr>
        <w:t>r</w:t>
      </w:r>
      <w:r>
        <w:rPr>
          <w:b/>
          <w:spacing w:val="-6"/>
          <w:sz w:val="24"/>
          <w:szCs w:val="24"/>
        </w:rPr>
        <w:t>k</w:t>
      </w:r>
      <w:r>
        <w:rPr>
          <w:b/>
          <w:spacing w:val="2"/>
          <w:sz w:val="24"/>
          <w:szCs w:val="24"/>
        </w:rPr>
        <w:t>u</w:t>
      </w:r>
      <w:r>
        <w:rPr>
          <w:b/>
          <w:spacing w:val="-1"/>
          <w:sz w:val="24"/>
          <w:szCs w:val="24"/>
        </w:rPr>
        <w:t>n</w:t>
      </w:r>
      <w:r>
        <w:rPr>
          <w:b/>
          <w:sz w:val="24"/>
          <w:szCs w:val="24"/>
        </w:rPr>
        <w:t>j</w:t>
      </w:r>
      <w:r>
        <w:rPr>
          <w:b/>
          <w:spacing w:val="-1"/>
          <w:sz w:val="24"/>
          <w:szCs w:val="24"/>
        </w:rPr>
        <w:t>un</w:t>
      </w:r>
      <w:r>
        <w:rPr>
          <w:b/>
          <w:sz w:val="24"/>
          <w:szCs w:val="24"/>
        </w:rPr>
        <w:t>g</w:t>
      </w:r>
      <w:r>
        <w:rPr>
          <w:b/>
          <w:spacing w:val="8"/>
          <w:sz w:val="24"/>
          <w:szCs w:val="24"/>
        </w:rPr>
        <w:t xml:space="preserve"> </w:t>
      </w:r>
      <w:r>
        <w:rPr>
          <w:b/>
          <w:spacing w:val="-9"/>
          <w:sz w:val="24"/>
          <w:szCs w:val="24"/>
        </w:rPr>
        <w:t>k</w:t>
      </w:r>
      <w:r>
        <w:rPr>
          <w:b/>
          <w:sz w:val="24"/>
          <w:szCs w:val="24"/>
        </w:rPr>
        <w:t>e</w:t>
      </w:r>
      <w:r w:rsidR="00C71391">
        <w:rPr>
          <w:b/>
          <w:spacing w:val="1"/>
          <w:sz w:val="24"/>
          <w:szCs w:val="24"/>
        </w:rPr>
        <w:t xml:space="preserve"> Geopark Ciletuh Pantai </w:t>
      </w:r>
      <w:r>
        <w:rPr>
          <w:b/>
          <w:spacing w:val="1"/>
          <w:sz w:val="24"/>
          <w:szCs w:val="24"/>
        </w:rPr>
        <w:t>Palangpang</w:t>
      </w:r>
      <w:r w:rsidR="00C71391">
        <w:rPr>
          <w:b/>
          <w:spacing w:val="1"/>
          <w:sz w:val="24"/>
          <w:szCs w:val="24"/>
        </w:rPr>
        <w:t xml:space="preserve"> </w:t>
      </w:r>
      <w:r>
        <w:rPr>
          <w:b/>
          <w:spacing w:val="-1"/>
          <w:sz w:val="24"/>
          <w:szCs w:val="24"/>
        </w:rPr>
        <w:t>s</w:t>
      </w:r>
      <w:r>
        <w:rPr>
          <w:b/>
          <w:spacing w:val="1"/>
          <w:sz w:val="24"/>
          <w:szCs w:val="24"/>
        </w:rPr>
        <w:t>e</w:t>
      </w:r>
      <w:r>
        <w:rPr>
          <w:b/>
          <w:spacing w:val="-6"/>
          <w:sz w:val="24"/>
          <w:szCs w:val="24"/>
        </w:rPr>
        <w:t>p</w:t>
      </w:r>
      <w:r>
        <w:rPr>
          <w:b/>
          <w:spacing w:val="1"/>
          <w:sz w:val="24"/>
          <w:szCs w:val="24"/>
        </w:rPr>
        <w:t>er</w:t>
      </w:r>
      <w:r>
        <w:rPr>
          <w:b/>
          <w:sz w:val="24"/>
          <w:szCs w:val="24"/>
        </w:rPr>
        <w:t>ti</w:t>
      </w:r>
      <w:r>
        <w:rPr>
          <w:b/>
          <w:spacing w:val="5"/>
          <w:sz w:val="24"/>
          <w:szCs w:val="24"/>
        </w:rPr>
        <w:t xml:space="preserve"> </w:t>
      </w:r>
      <w:r>
        <w:rPr>
          <w:b/>
          <w:spacing w:val="-4"/>
          <w:sz w:val="24"/>
          <w:szCs w:val="24"/>
        </w:rPr>
        <w:t>m</w:t>
      </w:r>
      <w:r>
        <w:rPr>
          <w:b/>
          <w:spacing w:val="-1"/>
          <w:sz w:val="24"/>
          <w:szCs w:val="24"/>
        </w:rPr>
        <w:t>us</w:t>
      </w:r>
      <w:r>
        <w:rPr>
          <w:b/>
          <w:spacing w:val="2"/>
          <w:sz w:val="24"/>
          <w:szCs w:val="24"/>
        </w:rPr>
        <w:t>h</w:t>
      </w:r>
      <w:r>
        <w:rPr>
          <w:b/>
          <w:spacing w:val="-4"/>
          <w:sz w:val="24"/>
          <w:szCs w:val="24"/>
        </w:rPr>
        <w:t>o</w:t>
      </w:r>
      <w:r>
        <w:rPr>
          <w:b/>
          <w:spacing w:val="1"/>
          <w:sz w:val="24"/>
          <w:szCs w:val="24"/>
        </w:rPr>
        <w:t>ll</w:t>
      </w:r>
      <w:r>
        <w:rPr>
          <w:b/>
          <w:sz w:val="24"/>
          <w:szCs w:val="24"/>
        </w:rPr>
        <w:t xml:space="preserve">a, </w:t>
      </w:r>
      <w:r>
        <w:rPr>
          <w:b/>
          <w:spacing w:val="4"/>
          <w:sz w:val="24"/>
          <w:szCs w:val="24"/>
        </w:rPr>
        <w:t>t</w:t>
      </w:r>
      <w:r>
        <w:rPr>
          <w:b/>
          <w:spacing w:val="-4"/>
          <w:sz w:val="24"/>
          <w:szCs w:val="24"/>
        </w:rPr>
        <w:t>o</w:t>
      </w:r>
      <w:r>
        <w:rPr>
          <w:b/>
          <w:spacing w:val="1"/>
          <w:sz w:val="24"/>
          <w:szCs w:val="24"/>
        </w:rPr>
        <w:t>ile</w:t>
      </w:r>
      <w:r>
        <w:rPr>
          <w:b/>
          <w:sz w:val="24"/>
          <w:szCs w:val="24"/>
        </w:rPr>
        <w:t xml:space="preserve">t, </w:t>
      </w:r>
      <w:r>
        <w:rPr>
          <w:b/>
          <w:spacing w:val="-1"/>
          <w:sz w:val="24"/>
          <w:szCs w:val="24"/>
        </w:rPr>
        <w:t>s</w:t>
      </w:r>
      <w:r>
        <w:rPr>
          <w:b/>
          <w:sz w:val="24"/>
          <w:szCs w:val="24"/>
        </w:rPr>
        <w:t>a</w:t>
      </w:r>
      <w:r>
        <w:rPr>
          <w:b/>
          <w:spacing w:val="-1"/>
          <w:sz w:val="24"/>
          <w:szCs w:val="24"/>
        </w:rPr>
        <w:t>un</w:t>
      </w:r>
      <w:r>
        <w:rPr>
          <w:b/>
          <w:sz w:val="24"/>
          <w:szCs w:val="24"/>
        </w:rPr>
        <w:t xml:space="preserve">g, </w:t>
      </w:r>
      <w:r>
        <w:rPr>
          <w:b/>
          <w:spacing w:val="6"/>
          <w:sz w:val="24"/>
          <w:szCs w:val="24"/>
        </w:rPr>
        <w:t>w</w:t>
      </w:r>
      <w:r>
        <w:rPr>
          <w:b/>
          <w:sz w:val="24"/>
          <w:szCs w:val="24"/>
        </w:rPr>
        <w:t>a</w:t>
      </w:r>
      <w:r>
        <w:rPr>
          <w:b/>
          <w:spacing w:val="1"/>
          <w:sz w:val="24"/>
          <w:szCs w:val="24"/>
        </w:rPr>
        <w:t>r</w:t>
      </w:r>
      <w:r>
        <w:rPr>
          <w:b/>
          <w:spacing w:val="-1"/>
          <w:sz w:val="24"/>
          <w:szCs w:val="24"/>
        </w:rPr>
        <w:t>un</w:t>
      </w:r>
      <w:r>
        <w:rPr>
          <w:b/>
          <w:sz w:val="24"/>
          <w:szCs w:val="24"/>
        </w:rPr>
        <w:t>g</w:t>
      </w:r>
      <w:r>
        <w:rPr>
          <w:b/>
          <w:spacing w:val="-4"/>
          <w:sz w:val="24"/>
          <w:szCs w:val="24"/>
        </w:rPr>
        <w:t xml:space="preserve"> m</w:t>
      </w:r>
      <w:r>
        <w:rPr>
          <w:b/>
          <w:spacing w:val="4"/>
          <w:sz w:val="24"/>
          <w:szCs w:val="24"/>
        </w:rPr>
        <w:t>a</w:t>
      </w:r>
      <w:r>
        <w:rPr>
          <w:b/>
          <w:spacing w:val="-6"/>
          <w:sz w:val="24"/>
          <w:szCs w:val="24"/>
        </w:rPr>
        <w:t>k</w:t>
      </w:r>
      <w:r>
        <w:rPr>
          <w:b/>
          <w:spacing w:val="4"/>
          <w:sz w:val="24"/>
          <w:szCs w:val="24"/>
        </w:rPr>
        <w:t>a</w:t>
      </w:r>
      <w:r>
        <w:rPr>
          <w:b/>
          <w:spacing w:val="-1"/>
          <w:sz w:val="24"/>
          <w:szCs w:val="24"/>
        </w:rPr>
        <w:t>n</w:t>
      </w:r>
      <w:r>
        <w:rPr>
          <w:b/>
          <w:sz w:val="24"/>
          <w:szCs w:val="24"/>
        </w:rPr>
        <w:t>, t</w:t>
      </w:r>
      <w:r>
        <w:rPr>
          <w:b/>
          <w:spacing w:val="5"/>
          <w:sz w:val="24"/>
          <w:szCs w:val="24"/>
        </w:rPr>
        <w:t>e</w:t>
      </w:r>
      <w:r>
        <w:rPr>
          <w:b/>
          <w:spacing w:val="-4"/>
          <w:sz w:val="24"/>
          <w:szCs w:val="24"/>
        </w:rPr>
        <w:t>m</w:t>
      </w:r>
      <w:r>
        <w:rPr>
          <w:b/>
          <w:spacing w:val="-1"/>
          <w:sz w:val="24"/>
          <w:szCs w:val="24"/>
        </w:rPr>
        <w:t>p</w:t>
      </w:r>
      <w:r>
        <w:rPr>
          <w:b/>
          <w:sz w:val="24"/>
          <w:szCs w:val="24"/>
        </w:rPr>
        <w:t>at</w:t>
      </w:r>
      <w:r>
        <w:rPr>
          <w:b/>
          <w:spacing w:val="4"/>
          <w:sz w:val="24"/>
          <w:szCs w:val="24"/>
        </w:rPr>
        <w:t xml:space="preserve"> </w:t>
      </w:r>
      <w:r>
        <w:rPr>
          <w:b/>
          <w:spacing w:val="-6"/>
          <w:sz w:val="24"/>
          <w:szCs w:val="24"/>
        </w:rPr>
        <w:t>p</w:t>
      </w:r>
      <w:r>
        <w:rPr>
          <w:b/>
          <w:sz w:val="24"/>
          <w:szCs w:val="24"/>
        </w:rPr>
        <w:t>a</w:t>
      </w:r>
      <w:r>
        <w:rPr>
          <w:b/>
          <w:spacing w:val="5"/>
          <w:sz w:val="24"/>
          <w:szCs w:val="24"/>
        </w:rPr>
        <w:t>r</w:t>
      </w:r>
      <w:r>
        <w:rPr>
          <w:b/>
          <w:spacing w:val="-6"/>
          <w:sz w:val="24"/>
          <w:szCs w:val="24"/>
        </w:rPr>
        <w:t>k</w:t>
      </w:r>
      <w:r>
        <w:rPr>
          <w:b/>
          <w:spacing w:val="1"/>
          <w:sz w:val="24"/>
          <w:szCs w:val="24"/>
        </w:rPr>
        <w:t>ir</w:t>
      </w:r>
      <w:r>
        <w:rPr>
          <w:b/>
          <w:sz w:val="24"/>
          <w:szCs w:val="24"/>
        </w:rPr>
        <w:t>”</w:t>
      </w:r>
    </w:p>
    <w:tbl>
      <w:tblPr>
        <w:tblW w:w="0" w:type="auto"/>
        <w:tblInd w:w="1292" w:type="dxa"/>
        <w:tblLayout w:type="fixed"/>
        <w:tblCellMar>
          <w:left w:w="0" w:type="dxa"/>
          <w:right w:w="0" w:type="dxa"/>
        </w:tblCellMar>
        <w:tblLook w:val="01E0" w:firstRow="1" w:lastRow="1" w:firstColumn="1" w:lastColumn="1" w:noHBand="0" w:noVBand="0"/>
      </w:tblPr>
      <w:tblGrid>
        <w:gridCol w:w="653"/>
        <w:gridCol w:w="1321"/>
        <w:gridCol w:w="1030"/>
        <w:gridCol w:w="913"/>
        <w:gridCol w:w="1236"/>
        <w:gridCol w:w="1311"/>
      </w:tblGrid>
      <w:tr w:rsidR="001802D0" w14:paraId="0B645E09" w14:textId="77777777" w:rsidTr="00C71391">
        <w:trPr>
          <w:trHeight w:hRule="exact" w:val="650"/>
        </w:trPr>
        <w:tc>
          <w:tcPr>
            <w:tcW w:w="3004" w:type="dxa"/>
            <w:gridSpan w:val="3"/>
            <w:tcBorders>
              <w:top w:val="nil"/>
              <w:left w:val="nil"/>
              <w:bottom w:val="nil"/>
              <w:right w:val="single" w:sz="9" w:space="0" w:color="DFDFDF"/>
            </w:tcBorders>
          </w:tcPr>
          <w:p w14:paraId="506C960D" w14:textId="77777777" w:rsidR="001802D0" w:rsidRDefault="001802D0" w:rsidP="001802D0">
            <w:pPr>
              <w:spacing w:line="200" w:lineRule="exact"/>
            </w:pPr>
          </w:p>
          <w:p w14:paraId="70C5429E" w14:textId="77777777" w:rsidR="001802D0" w:rsidRDefault="001802D0" w:rsidP="001802D0">
            <w:pPr>
              <w:spacing w:before="19" w:line="220" w:lineRule="exact"/>
              <w:rPr>
                <w:sz w:val="22"/>
                <w:szCs w:val="22"/>
              </w:rPr>
            </w:pPr>
          </w:p>
          <w:p w14:paraId="5A9995B1" w14:textId="77777777" w:rsidR="001802D0" w:rsidRDefault="001802D0" w:rsidP="001802D0">
            <w:pPr>
              <w:ind w:right="130"/>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913" w:type="dxa"/>
            <w:tcBorders>
              <w:top w:val="nil"/>
              <w:left w:val="single" w:sz="9" w:space="0" w:color="DFDFDF"/>
              <w:bottom w:val="single" w:sz="9" w:space="0" w:color="152935"/>
              <w:right w:val="single" w:sz="9" w:space="0" w:color="DFDFDF"/>
            </w:tcBorders>
          </w:tcPr>
          <w:p w14:paraId="51108F86" w14:textId="77777777" w:rsidR="001802D0" w:rsidRDefault="001802D0" w:rsidP="001802D0">
            <w:pPr>
              <w:spacing w:line="200" w:lineRule="exact"/>
            </w:pPr>
          </w:p>
          <w:p w14:paraId="035EFAEC" w14:textId="77777777" w:rsidR="001802D0" w:rsidRDefault="001802D0" w:rsidP="001802D0">
            <w:pPr>
              <w:spacing w:before="19" w:line="220" w:lineRule="exact"/>
              <w:rPr>
                <w:sz w:val="22"/>
                <w:szCs w:val="22"/>
              </w:rPr>
            </w:pPr>
          </w:p>
          <w:p w14:paraId="6DCCF125" w14:textId="77777777" w:rsidR="001802D0" w:rsidRDefault="001802D0" w:rsidP="001802D0">
            <w:pPr>
              <w:ind w:left="180"/>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236" w:type="dxa"/>
            <w:tcBorders>
              <w:top w:val="nil"/>
              <w:left w:val="single" w:sz="9" w:space="0" w:color="DFDFDF"/>
              <w:bottom w:val="single" w:sz="9" w:space="0" w:color="152935"/>
              <w:right w:val="single" w:sz="9" w:space="0" w:color="DFDFDF"/>
            </w:tcBorders>
          </w:tcPr>
          <w:p w14:paraId="6A4C083B" w14:textId="77777777" w:rsidR="001802D0" w:rsidRDefault="001802D0" w:rsidP="001802D0">
            <w:pPr>
              <w:spacing w:line="200" w:lineRule="exact"/>
            </w:pPr>
          </w:p>
          <w:p w14:paraId="01E4BFF1" w14:textId="77777777" w:rsidR="001802D0" w:rsidRDefault="001802D0" w:rsidP="001802D0">
            <w:pPr>
              <w:spacing w:before="19" w:line="220" w:lineRule="exact"/>
              <w:rPr>
                <w:sz w:val="22"/>
                <w:szCs w:val="22"/>
              </w:rPr>
            </w:pPr>
          </w:p>
          <w:p w14:paraId="3FA4215F" w14:textId="77777777" w:rsidR="001802D0" w:rsidRDefault="001802D0" w:rsidP="001802D0">
            <w:pPr>
              <w:ind w:left="119"/>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311" w:type="dxa"/>
            <w:tcBorders>
              <w:top w:val="nil"/>
              <w:left w:val="single" w:sz="9" w:space="0" w:color="DFDFDF"/>
              <w:bottom w:val="single" w:sz="9" w:space="0" w:color="152935"/>
              <w:right w:val="nil"/>
            </w:tcBorders>
          </w:tcPr>
          <w:p w14:paraId="16A1026C" w14:textId="77777777" w:rsidR="001802D0" w:rsidRDefault="001802D0" w:rsidP="001802D0">
            <w:pPr>
              <w:spacing w:before="9" w:line="100" w:lineRule="exact"/>
              <w:rPr>
                <w:sz w:val="11"/>
                <w:szCs w:val="11"/>
              </w:rPr>
            </w:pPr>
          </w:p>
          <w:p w14:paraId="39E6A999" w14:textId="77777777" w:rsidR="001802D0" w:rsidRDefault="001802D0" w:rsidP="001802D0">
            <w:pPr>
              <w:ind w:left="195" w:right="193"/>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61052D8B" w14:textId="77777777" w:rsidR="001802D0" w:rsidRDefault="001802D0" w:rsidP="001802D0">
            <w:pPr>
              <w:spacing w:before="3" w:line="100" w:lineRule="exact"/>
              <w:rPr>
                <w:sz w:val="11"/>
                <w:szCs w:val="11"/>
              </w:rPr>
            </w:pPr>
          </w:p>
          <w:p w14:paraId="1EB11AF8" w14:textId="77777777" w:rsidR="001802D0" w:rsidRDefault="001802D0" w:rsidP="001802D0">
            <w:pPr>
              <w:ind w:left="345" w:right="353"/>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547A77A1" w14:textId="77777777" w:rsidTr="00C71391">
        <w:trPr>
          <w:trHeight w:hRule="exact" w:val="341"/>
        </w:trPr>
        <w:tc>
          <w:tcPr>
            <w:tcW w:w="1974" w:type="dxa"/>
            <w:gridSpan w:val="2"/>
            <w:tcBorders>
              <w:top w:val="nil"/>
              <w:left w:val="nil"/>
              <w:bottom w:val="nil"/>
              <w:right w:val="nil"/>
            </w:tcBorders>
            <w:shd w:val="clear" w:color="auto" w:fill="DFDFDF"/>
          </w:tcPr>
          <w:p w14:paraId="24782CC1" w14:textId="77777777" w:rsidR="001802D0" w:rsidRDefault="001802D0" w:rsidP="001802D0">
            <w:pPr>
              <w:spacing w:before="9" w:line="120" w:lineRule="exact"/>
              <w:rPr>
                <w:sz w:val="12"/>
                <w:szCs w:val="12"/>
              </w:rPr>
            </w:pPr>
          </w:p>
          <w:p w14:paraId="3159A568" w14:textId="77777777" w:rsidR="001802D0" w:rsidRDefault="001802D0" w:rsidP="001802D0">
            <w:pPr>
              <w:ind w:left="61"/>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29"/>
                <w:sz w:val="18"/>
                <w:szCs w:val="18"/>
              </w:rPr>
              <w:t xml:space="preserve"> </w:t>
            </w:r>
            <w:r>
              <w:rPr>
                <w:spacing w:val="-2"/>
                <w:sz w:val="18"/>
                <w:szCs w:val="18"/>
              </w:rPr>
              <w:t>Ku</w:t>
            </w:r>
            <w:r>
              <w:rPr>
                <w:sz w:val="18"/>
                <w:szCs w:val="18"/>
              </w:rPr>
              <w:t>ra</w:t>
            </w:r>
            <w:r>
              <w:rPr>
                <w:spacing w:val="2"/>
                <w:sz w:val="18"/>
                <w:szCs w:val="18"/>
              </w:rPr>
              <w:t>n</w:t>
            </w:r>
            <w:r>
              <w:rPr>
                <w:sz w:val="18"/>
                <w:szCs w:val="18"/>
              </w:rPr>
              <w:t>g</w:t>
            </w:r>
            <w:r>
              <w:rPr>
                <w:spacing w:val="-3"/>
                <w:sz w:val="18"/>
                <w:szCs w:val="18"/>
              </w:rPr>
              <w:t xml:space="preserve"> </w:t>
            </w:r>
            <w:r>
              <w:rPr>
                <w:spacing w:val="4"/>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030" w:type="dxa"/>
            <w:tcBorders>
              <w:top w:val="single" w:sz="9" w:space="0" w:color="152935"/>
              <w:left w:val="nil"/>
              <w:bottom w:val="single" w:sz="9" w:space="0" w:color="ADADAD"/>
              <w:right w:val="single" w:sz="9" w:space="0" w:color="DFDFDF"/>
            </w:tcBorders>
            <w:shd w:val="clear" w:color="auto" w:fill="F8F8FA"/>
          </w:tcPr>
          <w:p w14:paraId="572B5096" w14:textId="77777777" w:rsidR="001802D0" w:rsidRDefault="001802D0" w:rsidP="001802D0">
            <w:pPr>
              <w:spacing w:before="8" w:line="100" w:lineRule="exact"/>
              <w:rPr>
                <w:sz w:val="11"/>
                <w:szCs w:val="11"/>
              </w:rPr>
            </w:pPr>
          </w:p>
          <w:p w14:paraId="33BF611C" w14:textId="77777777" w:rsidR="001802D0" w:rsidRDefault="001802D0" w:rsidP="001802D0">
            <w:pPr>
              <w:ind w:right="57"/>
              <w:jc w:val="right"/>
              <w:rPr>
                <w:sz w:val="18"/>
                <w:szCs w:val="18"/>
              </w:rPr>
            </w:pPr>
            <w:r>
              <w:rPr>
                <w:sz w:val="18"/>
                <w:szCs w:val="18"/>
              </w:rPr>
              <w:t>1</w:t>
            </w:r>
          </w:p>
        </w:tc>
        <w:tc>
          <w:tcPr>
            <w:tcW w:w="913" w:type="dxa"/>
            <w:tcBorders>
              <w:top w:val="single" w:sz="9" w:space="0" w:color="152935"/>
              <w:left w:val="single" w:sz="9" w:space="0" w:color="DFDFDF"/>
              <w:bottom w:val="single" w:sz="9" w:space="0" w:color="ADADAD"/>
              <w:right w:val="single" w:sz="9" w:space="0" w:color="DFDFDF"/>
            </w:tcBorders>
            <w:shd w:val="clear" w:color="auto" w:fill="F8F8FA"/>
          </w:tcPr>
          <w:p w14:paraId="4FFD481C" w14:textId="77777777" w:rsidR="001802D0" w:rsidRDefault="001802D0" w:rsidP="001802D0">
            <w:pPr>
              <w:spacing w:before="8" w:line="100" w:lineRule="exact"/>
              <w:rPr>
                <w:sz w:val="11"/>
                <w:szCs w:val="11"/>
              </w:rPr>
            </w:pPr>
          </w:p>
          <w:p w14:paraId="42C44B50" w14:textId="77777777" w:rsidR="001802D0" w:rsidRDefault="001802D0" w:rsidP="001802D0">
            <w:pPr>
              <w:ind w:right="53"/>
              <w:jc w:val="right"/>
              <w:rPr>
                <w:sz w:val="18"/>
                <w:szCs w:val="18"/>
              </w:rPr>
            </w:pPr>
            <w:r>
              <w:rPr>
                <w:spacing w:val="2"/>
                <w:sz w:val="18"/>
                <w:szCs w:val="18"/>
              </w:rPr>
              <w:t>3</w:t>
            </w:r>
            <w:r>
              <w:rPr>
                <w:spacing w:val="-1"/>
                <w:sz w:val="18"/>
                <w:szCs w:val="18"/>
              </w:rPr>
              <w:t>.</w:t>
            </w:r>
            <w:r>
              <w:rPr>
                <w:sz w:val="18"/>
                <w:szCs w:val="18"/>
              </w:rPr>
              <w:t>6</w:t>
            </w:r>
          </w:p>
        </w:tc>
        <w:tc>
          <w:tcPr>
            <w:tcW w:w="1236" w:type="dxa"/>
            <w:tcBorders>
              <w:top w:val="single" w:sz="9" w:space="0" w:color="152935"/>
              <w:left w:val="single" w:sz="9" w:space="0" w:color="DFDFDF"/>
              <w:bottom w:val="single" w:sz="9" w:space="0" w:color="ADADAD"/>
              <w:right w:val="single" w:sz="9" w:space="0" w:color="DFDFDF"/>
            </w:tcBorders>
            <w:shd w:val="clear" w:color="auto" w:fill="F8F8FA"/>
          </w:tcPr>
          <w:p w14:paraId="7F8A208A" w14:textId="77777777" w:rsidR="001802D0" w:rsidRDefault="001802D0" w:rsidP="001802D0">
            <w:pPr>
              <w:spacing w:before="8" w:line="100" w:lineRule="exact"/>
              <w:rPr>
                <w:sz w:val="11"/>
                <w:szCs w:val="11"/>
              </w:rPr>
            </w:pPr>
          </w:p>
          <w:p w14:paraId="710F3E39" w14:textId="77777777" w:rsidR="001802D0" w:rsidRDefault="001802D0" w:rsidP="001802D0">
            <w:pPr>
              <w:ind w:right="53"/>
              <w:jc w:val="right"/>
              <w:rPr>
                <w:sz w:val="18"/>
                <w:szCs w:val="18"/>
              </w:rPr>
            </w:pPr>
            <w:r>
              <w:rPr>
                <w:spacing w:val="2"/>
                <w:sz w:val="18"/>
                <w:szCs w:val="18"/>
              </w:rPr>
              <w:t>3</w:t>
            </w:r>
            <w:r>
              <w:rPr>
                <w:spacing w:val="-1"/>
                <w:sz w:val="18"/>
                <w:szCs w:val="18"/>
              </w:rPr>
              <w:t>.</w:t>
            </w:r>
            <w:r>
              <w:rPr>
                <w:sz w:val="18"/>
                <w:szCs w:val="18"/>
              </w:rPr>
              <w:t>6</w:t>
            </w:r>
          </w:p>
        </w:tc>
        <w:tc>
          <w:tcPr>
            <w:tcW w:w="1311" w:type="dxa"/>
            <w:tcBorders>
              <w:top w:val="single" w:sz="9" w:space="0" w:color="152935"/>
              <w:left w:val="single" w:sz="9" w:space="0" w:color="DFDFDF"/>
              <w:bottom w:val="single" w:sz="9" w:space="0" w:color="ADADAD"/>
              <w:right w:val="nil"/>
            </w:tcBorders>
            <w:shd w:val="clear" w:color="auto" w:fill="F8F8FA"/>
          </w:tcPr>
          <w:p w14:paraId="70D306B7" w14:textId="77777777" w:rsidR="001802D0" w:rsidRDefault="001802D0" w:rsidP="001802D0">
            <w:pPr>
              <w:spacing w:before="8" w:line="100" w:lineRule="exact"/>
              <w:rPr>
                <w:sz w:val="11"/>
                <w:szCs w:val="11"/>
              </w:rPr>
            </w:pPr>
          </w:p>
          <w:p w14:paraId="6AB59DFA" w14:textId="77777777" w:rsidR="001802D0" w:rsidRDefault="001802D0" w:rsidP="001802D0">
            <w:pPr>
              <w:ind w:right="59"/>
              <w:jc w:val="right"/>
              <w:rPr>
                <w:sz w:val="18"/>
                <w:szCs w:val="18"/>
              </w:rPr>
            </w:pPr>
            <w:r>
              <w:rPr>
                <w:spacing w:val="2"/>
                <w:sz w:val="18"/>
                <w:szCs w:val="18"/>
              </w:rPr>
              <w:t>3</w:t>
            </w:r>
            <w:r>
              <w:rPr>
                <w:spacing w:val="-1"/>
                <w:sz w:val="18"/>
                <w:szCs w:val="18"/>
              </w:rPr>
              <w:t>.</w:t>
            </w:r>
            <w:r>
              <w:rPr>
                <w:sz w:val="18"/>
                <w:szCs w:val="18"/>
              </w:rPr>
              <w:t>6</w:t>
            </w:r>
          </w:p>
        </w:tc>
      </w:tr>
      <w:tr w:rsidR="001802D0" w14:paraId="0D3711CA" w14:textId="77777777" w:rsidTr="00C71391">
        <w:trPr>
          <w:trHeight w:hRule="exact" w:val="340"/>
        </w:trPr>
        <w:tc>
          <w:tcPr>
            <w:tcW w:w="653" w:type="dxa"/>
            <w:vMerge w:val="restart"/>
            <w:tcBorders>
              <w:top w:val="nil"/>
              <w:left w:val="nil"/>
              <w:right w:val="nil"/>
            </w:tcBorders>
            <w:shd w:val="clear" w:color="auto" w:fill="DFDFDF"/>
          </w:tcPr>
          <w:p w14:paraId="794C4655" w14:textId="77777777" w:rsidR="001802D0" w:rsidRDefault="001802D0" w:rsidP="001802D0"/>
        </w:tc>
        <w:tc>
          <w:tcPr>
            <w:tcW w:w="1321" w:type="dxa"/>
            <w:tcBorders>
              <w:top w:val="single" w:sz="9" w:space="0" w:color="ADADAD"/>
              <w:left w:val="nil"/>
              <w:bottom w:val="single" w:sz="9" w:space="0" w:color="ADADAD"/>
              <w:right w:val="nil"/>
            </w:tcBorders>
            <w:shd w:val="clear" w:color="auto" w:fill="DFDFDF"/>
          </w:tcPr>
          <w:p w14:paraId="7E332BD4" w14:textId="77777777" w:rsidR="001802D0" w:rsidRDefault="001802D0" w:rsidP="001802D0">
            <w:pPr>
              <w:spacing w:before="8" w:line="100" w:lineRule="exact"/>
              <w:rPr>
                <w:sz w:val="11"/>
                <w:szCs w:val="11"/>
              </w:rPr>
            </w:pPr>
          </w:p>
          <w:p w14:paraId="0C255516" w14:textId="77777777" w:rsidR="001802D0" w:rsidRDefault="001802D0" w:rsidP="001802D0">
            <w:pPr>
              <w:ind w:left="60"/>
              <w:rPr>
                <w:sz w:val="18"/>
                <w:szCs w:val="18"/>
              </w:rPr>
            </w:pP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030" w:type="dxa"/>
            <w:tcBorders>
              <w:top w:val="single" w:sz="9" w:space="0" w:color="ADADAD"/>
              <w:left w:val="nil"/>
              <w:bottom w:val="single" w:sz="9" w:space="0" w:color="ADADAD"/>
              <w:right w:val="single" w:sz="9" w:space="0" w:color="DFDFDF"/>
            </w:tcBorders>
            <w:shd w:val="clear" w:color="auto" w:fill="F8F8FA"/>
          </w:tcPr>
          <w:p w14:paraId="0F3DE438" w14:textId="77777777" w:rsidR="001802D0" w:rsidRDefault="001802D0" w:rsidP="001802D0">
            <w:pPr>
              <w:spacing w:before="8" w:line="100" w:lineRule="exact"/>
              <w:rPr>
                <w:sz w:val="11"/>
                <w:szCs w:val="11"/>
              </w:rPr>
            </w:pPr>
          </w:p>
          <w:p w14:paraId="5468E6CC" w14:textId="77777777" w:rsidR="001802D0" w:rsidRDefault="001802D0" w:rsidP="001802D0">
            <w:pPr>
              <w:ind w:right="51"/>
              <w:jc w:val="right"/>
              <w:rPr>
                <w:sz w:val="18"/>
                <w:szCs w:val="18"/>
              </w:rPr>
            </w:pPr>
            <w:r>
              <w:rPr>
                <w:spacing w:val="2"/>
                <w:sz w:val="18"/>
                <w:szCs w:val="18"/>
              </w:rPr>
              <w:t>14</w:t>
            </w:r>
          </w:p>
        </w:tc>
        <w:tc>
          <w:tcPr>
            <w:tcW w:w="913" w:type="dxa"/>
            <w:tcBorders>
              <w:top w:val="single" w:sz="9" w:space="0" w:color="ADADAD"/>
              <w:left w:val="single" w:sz="9" w:space="0" w:color="DFDFDF"/>
              <w:bottom w:val="single" w:sz="9" w:space="0" w:color="ADADAD"/>
              <w:right w:val="single" w:sz="9" w:space="0" w:color="DFDFDF"/>
            </w:tcBorders>
            <w:shd w:val="clear" w:color="auto" w:fill="F8F8FA"/>
          </w:tcPr>
          <w:p w14:paraId="576B11A0" w14:textId="77777777" w:rsidR="001802D0" w:rsidRDefault="001802D0" w:rsidP="001802D0">
            <w:pPr>
              <w:spacing w:before="8" w:line="100" w:lineRule="exact"/>
              <w:rPr>
                <w:sz w:val="11"/>
                <w:szCs w:val="11"/>
              </w:rPr>
            </w:pPr>
          </w:p>
          <w:p w14:paraId="41900815" w14:textId="77777777" w:rsidR="001802D0" w:rsidRDefault="001802D0" w:rsidP="001802D0">
            <w:pPr>
              <w:ind w:left="520"/>
              <w:rPr>
                <w:sz w:val="18"/>
                <w:szCs w:val="18"/>
              </w:rPr>
            </w:pPr>
            <w:r>
              <w:rPr>
                <w:spacing w:val="2"/>
                <w:sz w:val="18"/>
                <w:szCs w:val="18"/>
              </w:rPr>
              <w:t>50</w:t>
            </w:r>
            <w:r>
              <w:rPr>
                <w:spacing w:val="-1"/>
                <w:sz w:val="18"/>
                <w:szCs w:val="18"/>
              </w:rPr>
              <w:t>.</w:t>
            </w:r>
            <w:r>
              <w:rPr>
                <w:sz w:val="18"/>
                <w:szCs w:val="18"/>
              </w:rPr>
              <w:t>0</w:t>
            </w:r>
          </w:p>
        </w:tc>
        <w:tc>
          <w:tcPr>
            <w:tcW w:w="1236" w:type="dxa"/>
            <w:tcBorders>
              <w:top w:val="single" w:sz="9" w:space="0" w:color="ADADAD"/>
              <w:left w:val="single" w:sz="9" w:space="0" w:color="DFDFDF"/>
              <w:bottom w:val="single" w:sz="9" w:space="0" w:color="ADADAD"/>
              <w:right w:val="single" w:sz="9" w:space="0" w:color="DFDFDF"/>
            </w:tcBorders>
            <w:shd w:val="clear" w:color="auto" w:fill="F8F8FA"/>
          </w:tcPr>
          <w:p w14:paraId="4D92E91E" w14:textId="77777777" w:rsidR="001802D0" w:rsidRDefault="001802D0" w:rsidP="001802D0">
            <w:pPr>
              <w:spacing w:before="8" w:line="100" w:lineRule="exact"/>
              <w:rPr>
                <w:sz w:val="11"/>
                <w:szCs w:val="11"/>
              </w:rPr>
            </w:pPr>
          </w:p>
          <w:p w14:paraId="1805F56C" w14:textId="77777777" w:rsidR="001802D0" w:rsidRDefault="001802D0" w:rsidP="001802D0">
            <w:pPr>
              <w:ind w:right="53"/>
              <w:jc w:val="right"/>
              <w:rPr>
                <w:sz w:val="18"/>
                <w:szCs w:val="18"/>
              </w:rPr>
            </w:pPr>
            <w:r>
              <w:rPr>
                <w:spacing w:val="2"/>
                <w:sz w:val="18"/>
                <w:szCs w:val="18"/>
              </w:rPr>
              <w:t>50</w:t>
            </w:r>
            <w:r>
              <w:rPr>
                <w:spacing w:val="-1"/>
                <w:sz w:val="18"/>
                <w:szCs w:val="18"/>
              </w:rPr>
              <w:t>.</w:t>
            </w:r>
            <w:r>
              <w:rPr>
                <w:sz w:val="18"/>
                <w:szCs w:val="18"/>
              </w:rPr>
              <w:t>0</w:t>
            </w:r>
          </w:p>
        </w:tc>
        <w:tc>
          <w:tcPr>
            <w:tcW w:w="1311" w:type="dxa"/>
            <w:tcBorders>
              <w:top w:val="single" w:sz="9" w:space="0" w:color="ADADAD"/>
              <w:left w:val="single" w:sz="9" w:space="0" w:color="DFDFDF"/>
              <w:bottom w:val="single" w:sz="9" w:space="0" w:color="ADADAD"/>
              <w:right w:val="nil"/>
            </w:tcBorders>
            <w:shd w:val="clear" w:color="auto" w:fill="F8F8FA"/>
          </w:tcPr>
          <w:p w14:paraId="37A4FBB0" w14:textId="77777777" w:rsidR="001802D0" w:rsidRDefault="001802D0" w:rsidP="001802D0">
            <w:pPr>
              <w:spacing w:before="8" w:line="100" w:lineRule="exact"/>
              <w:rPr>
                <w:sz w:val="11"/>
                <w:szCs w:val="11"/>
              </w:rPr>
            </w:pPr>
          </w:p>
          <w:p w14:paraId="4F586567" w14:textId="77777777" w:rsidR="001802D0" w:rsidRDefault="001802D0" w:rsidP="001802D0">
            <w:pPr>
              <w:ind w:right="59"/>
              <w:jc w:val="right"/>
              <w:rPr>
                <w:sz w:val="18"/>
                <w:szCs w:val="18"/>
              </w:rPr>
            </w:pPr>
            <w:r>
              <w:rPr>
                <w:spacing w:val="2"/>
                <w:sz w:val="18"/>
                <w:szCs w:val="18"/>
              </w:rPr>
              <w:t>53</w:t>
            </w:r>
            <w:r>
              <w:rPr>
                <w:spacing w:val="-1"/>
                <w:sz w:val="18"/>
                <w:szCs w:val="18"/>
              </w:rPr>
              <w:t>.</w:t>
            </w:r>
            <w:r>
              <w:rPr>
                <w:sz w:val="18"/>
                <w:szCs w:val="18"/>
              </w:rPr>
              <w:t>6</w:t>
            </w:r>
          </w:p>
        </w:tc>
      </w:tr>
      <w:tr w:rsidR="001802D0" w14:paraId="56F0E533" w14:textId="77777777" w:rsidTr="00C71391">
        <w:trPr>
          <w:trHeight w:hRule="exact" w:val="340"/>
        </w:trPr>
        <w:tc>
          <w:tcPr>
            <w:tcW w:w="653" w:type="dxa"/>
            <w:vMerge/>
            <w:tcBorders>
              <w:left w:val="nil"/>
              <w:right w:val="nil"/>
            </w:tcBorders>
            <w:shd w:val="clear" w:color="auto" w:fill="DFDFDF"/>
          </w:tcPr>
          <w:p w14:paraId="14B21F0B" w14:textId="77777777" w:rsidR="001802D0" w:rsidRDefault="001802D0" w:rsidP="001802D0"/>
        </w:tc>
        <w:tc>
          <w:tcPr>
            <w:tcW w:w="1321" w:type="dxa"/>
            <w:tcBorders>
              <w:top w:val="single" w:sz="9" w:space="0" w:color="ADADAD"/>
              <w:left w:val="nil"/>
              <w:bottom w:val="single" w:sz="9" w:space="0" w:color="ADADAD"/>
              <w:right w:val="nil"/>
            </w:tcBorders>
            <w:shd w:val="clear" w:color="auto" w:fill="DFDFDF"/>
          </w:tcPr>
          <w:p w14:paraId="105DA65E" w14:textId="77777777" w:rsidR="001802D0" w:rsidRDefault="001802D0" w:rsidP="001802D0">
            <w:pPr>
              <w:spacing w:before="8" w:line="100" w:lineRule="exact"/>
              <w:rPr>
                <w:sz w:val="11"/>
                <w:szCs w:val="11"/>
              </w:rPr>
            </w:pPr>
          </w:p>
          <w:p w14:paraId="73C40E8E"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1030" w:type="dxa"/>
            <w:tcBorders>
              <w:top w:val="single" w:sz="9" w:space="0" w:color="ADADAD"/>
              <w:left w:val="nil"/>
              <w:bottom w:val="single" w:sz="9" w:space="0" w:color="ADADAD"/>
              <w:right w:val="single" w:sz="9" w:space="0" w:color="DFDFDF"/>
            </w:tcBorders>
            <w:shd w:val="clear" w:color="auto" w:fill="F8F8FA"/>
          </w:tcPr>
          <w:p w14:paraId="436F5672" w14:textId="77777777" w:rsidR="001802D0" w:rsidRDefault="001802D0" w:rsidP="001802D0">
            <w:pPr>
              <w:spacing w:before="8" w:line="100" w:lineRule="exact"/>
              <w:rPr>
                <w:sz w:val="11"/>
                <w:szCs w:val="11"/>
              </w:rPr>
            </w:pPr>
          </w:p>
          <w:p w14:paraId="21542CCE" w14:textId="77777777" w:rsidR="001802D0" w:rsidRDefault="001802D0" w:rsidP="001802D0">
            <w:pPr>
              <w:ind w:right="51"/>
              <w:jc w:val="right"/>
              <w:rPr>
                <w:sz w:val="18"/>
                <w:szCs w:val="18"/>
              </w:rPr>
            </w:pPr>
            <w:r>
              <w:rPr>
                <w:spacing w:val="2"/>
                <w:sz w:val="18"/>
                <w:szCs w:val="18"/>
              </w:rPr>
              <w:t>13</w:t>
            </w:r>
          </w:p>
        </w:tc>
        <w:tc>
          <w:tcPr>
            <w:tcW w:w="913" w:type="dxa"/>
            <w:tcBorders>
              <w:top w:val="single" w:sz="9" w:space="0" w:color="ADADAD"/>
              <w:left w:val="single" w:sz="9" w:space="0" w:color="DFDFDF"/>
              <w:bottom w:val="single" w:sz="9" w:space="0" w:color="ADADAD"/>
              <w:right w:val="single" w:sz="9" w:space="0" w:color="DFDFDF"/>
            </w:tcBorders>
            <w:shd w:val="clear" w:color="auto" w:fill="F8F8FA"/>
          </w:tcPr>
          <w:p w14:paraId="3547A910" w14:textId="77777777" w:rsidR="001802D0" w:rsidRDefault="001802D0" w:rsidP="001802D0">
            <w:pPr>
              <w:spacing w:before="8" w:line="100" w:lineRule="exact"/>
              <w:rPr>
                <w:sz w:val="11"/>
                <w:szCs w:val="11"/>
              </w:rPr>
            </w:pPr>
          </w:p>
          <w:p w14:paraId="192D9691" w14:textId="77777777" w:rsidR="001802D0" w:rsidRDefault="001802D0" w:rsidP="001802D0">
            <w:pPr>
              <w:ind w:left="520"/>
              <w:rPr>
                <w:sz w:val="18"/>
                <w:szCs w:val="18"/>
              </w:rPr>
            </w:pPr>
            <w:r>
              <w:rPr>
                <w:spacing w:val="2"/>
                <w:sz w:val="18"/>
                <w:szCs w:val="18"/>
              </w:rPr>
              <w:t>46</w:t>
            </w:r>
            <w:r>
              <w:rPr>
                <w:spacing w:val="-1"/>
                <w:sz w:val="18"/>
                <w:szCs w:val="18"/>
              </w:rPr>
              <w:t>.</w:t>
            </w:r>
            <w:r>
              <w:rPr>
                <w:sz w:val="18"/>
                <w:szCs w:val="18"/>
              </w:rPr>
              <w:t>4</w:t>
            </w:r>
          </w:p>
        </w:tc>
        <w:tc>
          <w:tcPr>
            <w:tcW w:w="1236" w:type="dxa"/>
            <w:tcBorders>
              <w:top w:val="single" w:sz="9" w:space="0" w:color="ADADAD"/>
              <w:left w:val="single" w:sz="9" w:space="0" w:color="DFDFDF"/>
              <w:bottom w:val="single" w:sz="9" w:space="0" w:color="ADADAD"/>
              <w:right w:val="single" w:sz="9" w:space="0" w:color="DFDFDF"/>
            </w:tcBorders>
            <w:shd w:val="clear" w:color="auto" w:fill="F8F8FA"/>
          </w:tcPr>
          <w:p w14:paraId="04F604A8" w14:textId="77777777" w:rsidR="001802D0" w:rsidRDefault="001802D0" w:rsidP="001802D0">
            <w:pPr>
              <w:spacing w:before="8" w:line="100" w:lineRule="exact"/>
              <w:rPr>
                <w:sz w:val="11"/>
                <w:szCs w:val="11"/>
              </w:rPr>
            </w:pPr>
          </w:p>
          <w:p w14:paraId="6D1D5B8C" w14:textId="77777777" w:rsidR="001802D0" w:rsidRDefault="001802D0" w:rsidP="001802D0">
            <w:pPr>
              <w:ind w:right="53"/>
              <w:jc w:val="right"/>
              <w:rPr>
                <w:sz w:val="18"/>
                <w:szCs w:val="18"/>
              </w:rPr>
            </w:pPr>
            <w:r>
              <w:rPr>
                <w:spacing w:val="2"/>
                <w:sz w:val="18"/>
                <w:szCs w:val="18"/>
              </w:rPr>
              <w:t>46</w:t>
            </w:r>
            <w:r>
              <w:rPr>
                <w:spacing w:val="-1"/>
                <w:sz w:val="18"/>
                <w:szCs w:val="18"/>
              </w:rPr>
              <w:t>.</w:t>
            </w:r>
            <w:r>
              <w:rPr>
                <w:sz w:val="18"/>
                <w:szCs w:val="18"/>
              </w:rPr>
              <w:t>4</w:t>
            </w:r>
          </w:p>
        </w:tc>
        <w:tc>
          <w:tcPr>
            <w:tcW w:w="1311" w:type="dxa"/>
            <w:tcBorders>
              <w:top w:val="single" w:sz="9" w:space="0" w:color="ADADAD"/>
              <w:left w:val="single" w:sz="9" w:space="0" w:color="DFDFDF"/>
              <w:bottom w:val="single" w:sz="9" w:space="0" w:color="ADADAD"/>
              <w:right w:val="nil"/>
            </w:tcBorders>
            <w:shd w:val="clear" w:color="auto" w:fill="F8F8FA"/>
          </w:tcPr>
          <w:p w14:paraId="1A4E04BF" w14:textId="77777777" w:rsidR="001802D0" w:rsidRDefault="001802D0" w:rsidP="001802D0">
            <w:pPr>
              <w:spacing w:before="8" w:line="100" w:lineRule="exact"/>
              <w:rPr>
                <w:sz w:val="11"/>
                <w:szCs w:val="11"/>
              </w:rPr>
            </w:pPr>
          </w:p>
          <w:p w14:paraId="3E18C2AB" w14:textId="77777777" w:rsidR="001802D0" w:rsidRDefault="001802D0" w:rsidP="001802D0">
            <w:pPr>
              <w:ind w:left="835"/>
              <w:rPr>
                <w:sz w:val="18"/>
                <w:szCs w:val="18"/>
              </w:rPr>
            </w:pPr>
            <w:r>
              <w:rPr>
                <w:spacing w:val="2"/>
                <w:sz w:val="18"/>
                <w:szCs w:val="18"/>
              </w:rPr>
              <w:t>100</w:t>
            </w:r>
            <w:r>
              <w:rPr>
                <w:spacing w:val="-5"/>
                <w:sz w:val="18"/>
                <w:szCs w:val="18"/>
              </w:rPr>
              <w:t>.</w:t>
            </w:r>
            <w:r>
              <w:rPr>
                <w:sz w:val="18"/>
                <w:szCs w:val="18"/>
              </w:rPr>
              <w:t>0</w:t>
            </w:r>
          </w:p>
        </w:tc>
      </w:tr>
      <w:tr w:rsidR="001802D0" w14:paraId="6270616F" w14:textId="77777777" w:rsidTr="00C71391">
        <w:trPr>
          <w:trHeight w:hRule="exact" w:val="340"/>
        </w:trPr>
        <w:tc>
          <w:tcPr>
            <w:tcW w:w="653" w:type="dxa"/>
            <w:vMerge/>
            <w:tcBorders>
              <w:left w:val="nil"/>
              <w:bottom w:val="single" w:sz="9" w:space="0" w:color="152935"/>
              <w:right w:val="nil"/>
            </w:tcBorders>
            <w:shd w:val="clear" w:color="auto" w:fill="DFDFDF"/>
          </w:tcPr>
          <w:p w14:paraId="7295AF83" w14:textId="77777777" w:rsidR="001802D0" w:rsidRDefault="001802D0" w:rsidP="001802D0"/>
        </w:tc>
        <w:tc>
          <w:tcPr>
            <w:tcW w:w="1321" w:type="dxa"/>
            <w:tcBorders>
              <w:top w:val="single" w:sz="9" w:space="0" w:color="ADADAD"/>
              <w:left w:val="nil"/>
              <w:bottom w:val="single" w:sz="9" w:space="0" w:color="152935"/>
              <w:right w:val="nil"/>
            </w:tcBorders>
            <w:shd w:val="clear" w:color="auto" w:fill="DFDFDF"/>
          </w:tcPr>
          <w:p w14:paraId="737B3A8F" w14:textId="77777777" w:rsidR="001802D0" w:rsidRDefault="001802D0" w:rsidP="001802D0">
            <w:pPr>
              <w:spacing w:before="8" w:line="100" w:lineRule="exact"/>
              <w:rPr>
                <w:sz w:val="11"/>
                <w:szCs w:val="11"/>
              </w:rPr>
            </w:pPr>
          </w:p>
          <w:p w14:paraId="59827775"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030" w:type="dxa"/>
            <w:tcBorders>
              <w:top w:val="single" w:sz="9" w:space="0" w:color="ADADAD"/>
              <w:left w:val="nil"/>
              <w:bottom w:val="single" w:sz="9" w:space="0" w:color="152935"/>
              <w:right w:val="single" w:sz="9" w:space="0" w:color="DFDFDF"/>
            </w:tcBorders>
            <w:shd w:val="clear" w:color="auto" w:fill="F8F8FA"/>
          </w:tcPr>
          <w:p w14:paraId="7D2DB8EA" w14:textId="77777777" w:rsidR="001802D0" w:rsidRDefault="001802D0" w:rsidP="001802D0">
            <w:pPr>
              <w:spacing w:before="8" w:line="100" w:lineRule="exact"/>
              <w:rPr>
                <w:sz w:val="11"/>
                <w:szCs w:val="11"/>
              </w:rPr>
            </w:pPr>
          </w:p>
          <w:p w14:paraId="5E1BDB0C" w14:textId="77777777" w:rsidR="001802D0" w:rsidRDefault="001802D0" w:rsidP="001802D0">
            <w:pPr>
              <w:ind w:right="51"/>
              <w:jc w:val="right"/>
              <w:rPr>
                <w:sz w:val="18"/>
                <w:szCs w:val="18"/>
              </w:rPr>
            </w:pPr>
            <w:r>
              <w:rPr>
                <w:spacing w:val="2"/>
                <w:sz w:val="18"/>
                <w:szCs w:val="18"/>
              </w:rPr>
              <w:t>28</w:t>
            </w:r>
          </w:p>
        </w:tc>
        <w:tc>
          <w:tcPr>
            <w:tcW w:w="913" w:type="dxa"/>
            <w:tcBorders>
              <w:top w:val="single" w:sz="9" w:space="0" w:color="ADADAD"/>
              <w:left w:val="single" w:sz="9" w:space="0" w:color="DFDFDF"/>
              <w:bottom w:val="single" w:sz="9" w:space="0" w:color="152935"/>
              <w:right w:val="single" w:sz="9" w:space="0" w:color="DFDFDF"/>
            </w:tcBorders>
            <w:shd w:val="clear" w:color="auto" w:fill="F8F8FA"/>
          </w:tcPr>
          <w:p w14:paraId="6DAF46E1" w14:textId="77777777" w:rsidR="001802D0" w:rsidRDefault="001802D0" w:rsidP="001802D0">
            <w:pPr>
              <w:spacing w:before="8" w:line="100" w:lineRule="exact"/>
              <w:rPr>
                <w:sz w:val="11"/>
                <w:szCs w:val="11"/>
              </w:rPr>
            </w:pPr>
          </w:p>
          <w:p w14:paraId="783F18AD" w14:textId="77777777" w:rsidR="001802D0" w:rsidRDefault="001802D0" w:rsidP="001802D0">
            <w:pPr>
              <w:ind w:left="431"/>
              <w:rPr>
                <w:sz w:val="18"/>
                <w:szCs w:val="18"/>
              </w:rPr>
            </w:pPr>
            <w:r>
              <w:rPr>
                <w:spacing w:val="2"/>
                <w:sz w:val="18"/>
                <w:szCs w:val="18"/>
              </w:rPr>
              <w:t>100</w:t>
            </w:r>
            <w:r>
              <w:rPr>
                <w:spacing w:val="-5"/>
                <w:sz w:val="18"/>
                <w:szCs w:val="18"/>
              </w:rPr>
              <w:t>.</w:t>
            </w:r>
            <w:r>
              <w:rPr>
                <w:sz w:val="18"/>
                <w:szCs w:val="18"/>
              </w:rPr>
              <w:t>0</w:t>
            </w:r>
          </w:p>
        </w:tc>
        <w:tc>
          <w:tcPr>
            <w:tcW w:w="1236" w:type="dxa"/>
            <w:tcBorders>
              <w:top w:val="single" w:sz="9" w:space="0" w:color="ADADAD"/>
              <w:left w:val="single" w:sz="9" w:space="0" w:color="DFDFDF"/>
              <w:bottom w:val="single" w:sz="9" w:space="0" w:color="152935"/>
              <w:right w:val="single" w:sz="9" w:space="0" w:color="DFDFDF"/>
            </w:tcBorders>
            <w:shd w:val="clear" w:color="auto" w:fill="F8F8FA"/>
          </w:tcPr>
          <w:p w14:paraId="27A29744" w14:textId="77777777" w:rsidR="001802D0" w:rsidRDefault="001802D0" w:rsidP="001802D0">
            <w:pPr>
              <w:spacing w:before="8" w:line="100" w:lineRule="exact"/>
              <w:rPr>
                <w:sz w:val="11"/>
                <w:szCs w:val="11"/>
              </w:rPr>
            </w:pPr>
          </w:p>
          <w:p w14:paraId="2391CD44" w14:textId="77777777" w:rsidR="001802D0" w:rsidRDefault="001802D0" w:rsidP="001802D0">
            <w:pPr>
              <w:ind w:left="755"/>
              <w:rPr>
                <w:sz w:val="18"/>
                <w:szCs w:val="18"/>
              </w:rPr>
            </w:pPr>
            <w:r>
              <w:rPr>
                <w:spacing w:val="2"/>
                <w:sz w:val="18"/>
                <w:szCs w:val="18"/>
              </w:rPr>
              <w:t>100</w:t>
            </w:r>
            <w:r>
              <w:rPr>
                <w:spacing w:val="-5"/>
                <w:sz w:val="18"/>
                <w:szCs w:val="18"/>
              </w:rPr>
              <w:t>.</w:t>
            </w:r>
            <w:r>
              <w:rPr>
                <w:sz w:val="18"/>
                <w:szCs w:val="18"/>
              </w:rPr>
              <w:t>0</w:t>
            </w:r>
          </w:p>
        </w:tc>
        <w:tc>
          <w:tcPr>
            <w:tcW w:w="1311" w:type="dxa"/>
            <w:tcBorders>
              <w:top w:val="single" w:sz="9" w:space="0" w:color="ADADAD"/>
              <w:left w:val="single" w:sz="9" w:space="0" w:color="DFDFDF"/>
              <w:bottom w:val="single" w:sz="10" w:space="0" w:color="F8F8FA"/>
              <w:right w:val="nil"/>
            </w:tcBorders>
            <w:shd w:val="clear" w:color="auto" w:fill="F8F8FA"/>
          </w:tcPr>
          <w:p w14:paraId="2B7C8112" w14:textId="77777777" w:rsidR="001802D0" w:rsidRDefault="001802D0" w:rsidP="001802D0"/>
        </w:tc>
      </w:tr>
    </w:tbl>
    <w:p w14:paraId="0C56CD9F" w14:textId="77777777" w:rsidR="001802D0" w:rsidRDefault="001802D0" w:rsidP="00C71391">
      <w:pPr>
        <w:ind w:left="2210" w:right="1524"/>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2"/>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2"/>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791B0E9F" w14:textId="77777777" w:rsidR="001802D0" w:rsidRDefault="001802D0" w:rsidP="00C71391">
      <w:pPr>
        <w:spacing w:before="5" w:line="260" w:lineRule="exact"/>
        <w:rPr>
          <w:sz w:val="26"/>
          <w:szCs w:val="26"/>
        </w:rPr>
      </w:pPr>
    </w:p>
    <w:p w14:paraId="1E0CDD01" w14:textId="7DC9F87B" w:rsidR="001802D0" w:rsidRDefault="001802D0" w:rsidP="00C71391">
      <w:pPr>
        <w:spacing w:line="360" w:lineRule="auto"/>
        <w:ind w:left="639" w:right="219" w:firstLine="853"/>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rn</w:t>
      </w:r>
      <w:r>
        <w:rPr>
          <w:spacing w:val="-8"/>
          <w:sz w:val="24"/>
          <w:szCs w:val="24"/>
        </w:rPr>
        <w:t>y</w:t>
      </w:r>
      <w:r>
        <w:rPr>
          <w:spacing w:val="1"/>
          <w:sz w:val="24"/>
          <w:szCs w:val="24"/>
        </w:rPr>
        <w:t>ataa</w:t>
      </w:r>
      <w:r>
        <w:rPr>
          <w:sz w:val="24"/>
          <w:szCs w:val="24"/>
        </w:rPr>
        <w:t>n</w:t>
      </w:r>
      <w:r>
        <w:rPr>
          <w:spacing w:val="4"/>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5"/>
          <w:sz w:val="24"/>
          <w:szCs w:val="24"/>
        </w:rPr>
        <w:t xml:space="preserve"> </w:t>
      </w:r>
      <w:r>
        <w:rPr>
          <w:spacing w:val="-3"/>
          <w:sz w:val="24"/>
          <w:szCs w:val="24"/>
        </w:rPr>
        <w:t>t</w:t>
      </w:r>
      <w:r>
        <w:rPr>
          <w:spacing w:val="1"/>
          <w:sz w:val="24"/>
          <w:szCs w:val="24"/>
        </w:rPr>
        <w:t>a</w:t>
      </w:r>
      <w:r>
        <w:rPr>
          <w:sz w:val="24"/>
          <w:szCs w:val="24"/>
        </w:rPr>
        <w:t>b</w:t>
      </w:r>
      <w:r>
        <w:rPr>
          <w:spacing w:val="1"/>
          <w:sz w:val="24"/>
          <w:szCs w:val="24"/>
        </w:rPr>
        <w:t>e</w:t>
      </w:r>
      <w:r>
        <w:rPr>
          <w:sz w:val="24"/>
          <w:szCs w:val="24"/>
        </w:rPr>
        <w:t>l</w:t>
      </w:r>
      <w:r>
        <w:rPr>
          <w:spacing w:val="1"/>
          <w:sz w:val="24"/>
          <w:szCs w:val="24"/>
        </w:rPr>
        <w:t xml:space="preserve"> </w:t>
      </w:r>
      <w:r>
        <w:rPr>
          <w:sz w:val="24"/>
          <w:szCs w:val="24"/>
        </w:rPr>
        <w:t>4.21</w:t>
      </w:r>
      <w:r>
        <w:rPr>
          <w:spacing w:val="9"/>
          <w:sz w:val="24"/>
          <w:szCs w:val="24"/>
        </w:rPr>
        <w:t xml:space="preserve"> </w:t>
      </w:r>
      <w:r>
        <w:rPr>
          <w:spacing w:val="-3"/>
          <w:sz w:val="24"/>
          <w:szCs w:val="24"/>
        </w:rPr>
        <w:t>t</w:t>
      </w:r>
      <w:r>
        <w:rPr>
          <w:spacing w:val="1"/>
          <w:sz w:val="24"/>
          <w:szCs w:val="24"/>
        </w:rPr>
        <w:t>e</w:t>
      </w:r>
      <w:r>
        <w:rPr>
          <w:sz w:val="24"/>
          <w:szCs w:val="24"/>
        </w:rPr>
        <w:t>n</w:t>
      </w:r>
      <w:r>
        <w:rPr>
          <w:spacing w:val="1"/>
          <w:sz w:val="24"/>
          <w:szCs w:val="24"/>
        </w:rPr>
        <w:t>ta</w:t>
      </w:r>
      <w:r>
        <w:rPr>
          <w:sz w:val="24"/>
          <w:szCs w:val="24"/>
        </w:rPr>
        <w:t xml:space="preserve">ng </w:t>
      </w:r>
      <w:r>
        <w:rPr>
          <w:spacing w:val="2"/>
          <w:sz w:val="24"/>
          <w:szCs w:val="24"/>
        </w:rPr>
        <w:t>“</w:t>
      </w:r>
      <w:r>
        <w:rPr>
          <w:spacing w:val="-1"/>
          <w:sz w:val="24"/>
          <w:szCs w:val="24"/>
        </w:rPr>
        <w:t>s</w:t>
      </w:r>
      <w:r>
        <w:rPr>
          <w:spacing w:val="1"/>
          <w:sz w:val="24"/>
          <w:szCs w:val="24"/>
        </w:rPr>
        <w:t>a</w:t>
      </w:r>
      <w:r>
        <w:rPr>
          <w:spacing w:val="-8"/>
          <w:sz w:val="24"/>
          <w:szCs w:val="24"/>
        </w:rPr>
        <w:t>y</w:t>
      </w:r>
      <w:r>
        <w:rPr>
          <w:sz w:val="24"/>
          <w:szCs w:val="24"/>
        </w:rPr>
        <w:t xml:space="preserve">a </w:t>
      </w:r>
      <w:r>
        <w:rPr>
          <w:spacing w:val="1"/>
          <w:sz w:val="24"/>
          <w:szCs w:val="24"/>
        </w:rPr>
        <w:t>me</w:t>
      </w:r>
      <w:r>
        <w:rPr>
          <w:sz w:val="24"/>
          <w:szCs w:val="24"/>
        </w:rPr>
        <w:t>n</w:t>
      </w:r>
      <w:r>
        <w:rPr>
          <w:spacing w:val="-8"/>
          <w:sz w:val="24"/>
          <w:szCs w:val="24"/>
        </w:rPr>
        <w:t>y</w:t>
      </w:r>
      <w:r>
        <w:rPr>
          <w:spacing w:val="1"/>
          <w:sz w:val="24"/>
          <w:szCs w:val="24"/>
        </w:rPr>
        <w:t>e</w:t>
      </w:r>
      <w:r>
        <w:rPr>
          <w:sz w:val="24"/>
          <w:szCs w:val="24"/>
        </w:rPr>
        <w:t>d</w:t>
      </w:r>
      <w:r>
        <w:rPr>
          <w:spacing w:val="3"/>
          <w:sz w:val="24"/>
          <w:szCs w:val="24"/>
        </w:rPr>
        <w:t>i</w:t>
      </w:r>
      <w:r>
        <w:rPr>
          <w:spacing w:val="1"/>
          <w:sz w:val="24"/>
          <w:szCs w:val="24"/>
        </w:rPr>
        <w:t>ala</w:t>
      </w:r>
      <w:r>
        <w:rPr>
          <w:sz w:val="24"/>
          <w:szCs w:val="24"/>
        </w:rPr>
        <w:t>n</w:t>
      </w:r>
      <w:r>
        <w:rPr>
          <w:spacing w:val="4"/>
          <w:sz w:val="24"/>
          <w:szCs w:val="24"/>
        </w:rPr>
        <w:t xml:space="preserve"> </w:t>
      </w:r>
      <w:r>
        <w:rPr>
          <w:sz w:val="24"/>
          <w:szCs w:val="24"/>
        </w:rPr>
        <w:t>f</w:t>
      </w:r>
      <w:r>
        <w:rPr>
          <w:spacing w:val="1"/>
          <w:sz w:val="24"/>
          <w:szCs w:val="24"/>
        </w:rPr>
        <w:t>a</w:t>
      </w:r>
      <w:r>
        <w:rPr>
          <w:spacing w:val="-1"/>
          <w:sz w:val="24"/>
          <w:szCs w:val="24"/>
        </w:rPr>
        <w:t>s</w:t>
      </w:r>
      <w:r>
        <w:rPr>
          <w:spacing w:val="1"/>
          <w:sz w:val="24"/>
          <w:szCs w:val="24"/>
        </w:rPr>
        <w:t>il</w:t>
      </w:r>
      <w:r>
        <w:rPr>
          <w:spacing w:val="-3"/>
          <w:sz w:val="24"/>
          <w:szCs w:val="24"/>
        </w:rPr>
        <w:t>i</w:t>
      </w:r>
      <w:r>
        <w:rPr>
          <w:spacing w:val="1"/>
          <w:sz w:val="24"/>
          <w:szCs w:val="24"/>
        </w:rPr>
        <w:t>ta</w:t>
      </w:r>
      <w:r>
        <w:rPr>
          <w:sz w:val="24"/>
          <w:szCs w:val="24"/>
        </w:rPr>
        <w:t>s</w:t>
      </w:r>
      <w:r>
        <w:rPr>
          <w:spacing w:val="6"/>
          <w:sz w:val="24"/>
          <w:szCs w:val="24"/>
        </w:rPr>
        <w:t xml:space="preserve"> </w:t>
      </w:r>
      <w:r>
        <w:rPr>
          <w:spacing w:val="-8"/>
          <w:sz w:val="24"/>
          <w:szCs w:val="24"/>
        </w:rPr>
        <w:t>y</w:t>
      </w:r>
      <w:r>
        <w:rPr>
          <w:spacing w:val="1"/>
          <w:sz w:val="24"/>
          <w:szCs w:val="24"/>
        </w:rPr>
        <w:t>a</w:t>
      </w:r>
      <w:r>
        <w:rPr>
          <w:sz w:val="24"/>
          <w:szCs w:val="24"/>
        </w:rPr>
        <w:t>ng d</w:t>
      </w:r>
      <w:r>
        <w:rPr>
          <w:spacing w:val="1"/>
          <w:sz w:val="24"/>
          <w:szCs w:val="24"/>
        </w:rPr>
        <w:t>a</w:t>
      </w:r>
      <w:r>
        <w:rPr>
          <w:sz w:val="24"/>
          <w:szCs w:val="24"/>
        </w:rPr>
        <w:t>p</w:t>
      </w:r>
      <w:r>
        <w:rPr>
          <w:spacing w:val="1"/>
          <w:sz w:val="24"/>
          <w:szCs w:val="24"/>
        </w:rPr>
        <w:t>a</w:t>
      </w:r>
      <w:r>
        <w:rPr>
          <w:sz w:val="24"/>
          <w:szCs w:val="24"/>
        </w:rPr>
        <w:t>t</w:t>
      </w:r>
      <w:r>
        <w:rPr>
          <w:spacing w:val="5"/>
          <w:sz w:val="24"/>
          <w:szCs w:val="24"/>
        </w:rPr>
        <w:t xml:space="preserve"> </w:t>
      </w:r>
      <w:r>
        <w:rPr>
          <w:sz w:val="24"/>
          <w:szCs w:val="24"/>
        </w:rPr>
        <w:t>d</w:t>
      </w:r>
      <w:r>
        <w:rPr>
          <w:spacing w:val="1"/>
          <w:sz w:val="24"/>
          <w:szCs w:val="24"/>
        </w:rPr>
        <w:t>i</w:t>
      </w:r>
      <w:r>
        <w:rPr>
          <w:sz w:val="24"/>
          <w:szCs w:val="24"/>
        </w:rPr>
        <w:t>gun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o</w:t>
      </w:r>
      <w:r>
        <w:rPr>
          <w:spacing w:val="1"/>
          <w:sz w:val="24"/>
          <w:szCs w:val="24"/>
        </w:rPr>
        <w:t>le</w:t>
      </w:r>
      <w:r>
        <w:rPr>
          <w:sz w:val="24"/>
          <w:szCs w:val="24"/>
        </w:rPr>
        <w:t>h</w:t>
      </w:r>
      <w:r>
        <w:rPr>
          <w:spacing w:val="4"/>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w:t>
      </w:r>
      <w:r>
        <w:rPr>
          <w:spacing w:val="-3"/>
          <w:sz w:val="24"/>
          <w:szCs w:val="24"/>
        </w:rPr>
        <w:t>t</w:t>
      </w:r>
      <w:r>
        <w:rPr>
          <w:spacing w:val="1"/>
          <w:sz w:val="24"/>
          <w:szCs w:val="24"/>
        </w:rPr>
        <w:t>a</w:t>
      </w:r>
      <w:r>
        <w:rPr>
          <w:spacing w:val="-1"/>
          <w:sz w:val="24"/>
          <w:szCs w:val="24"/>
        </w:rPr>
        <w:t>w</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aa</w:t>
      </w:r>
      <w:r>
        <w:rPr>
          <w:sz w:val="24"/>
          <w:szCs w:val="24"/>
        </w:rPr>
        <w:t>t b</w:t>
      </w:r>
      <w:r>
        <w:rPr>
          <w:spacing w:val="1"/>
          <w:sz w:val="24"/>
          <w:szCs w:val="24"/>
        </w:rPr>
        <w:t>e</w:t>
      </w:r>
      <w:r>
        <w:rPr>
          <w:sz w:val="24"/>
          <w:szCs w:val="24"/>
        </w:rPr>
        <w:t>rkun</w:t>
      </w:r>
      <w:r>
        <w:rPr>
          <w:spacing w:val="1"/>
          <w:sz w:val="24"/>
          <w:szCs w:val="24"/>
        </w:rPr>
        <w:t>j</w:t>
      </w:r>
      <w:r>
        <w:rPr>
          <w:sz w:val="24"/>
          <w:szCs w:val="24"/>
        </w:rPr>
        <w:t>ung ke</w:t>
      </w:r>
      <w:r>
        <w:rPr>
          <w:spacing w:val="7"/>
          <w:sz w:val="24"/>
          <w:szCs w:val="24"/>
        </w:rPr>
        <w:t xml:space="preserve"> </w:t>
      </w:r>
      <w:r>
        <w:rPr>
          <w:spacing w:val="-1"/>
          <w:sz w:val="24"/>
          <w:szCs w:val="24"/>
        </w:rPr>
        <w:t xml:space="preserve">Geopark Ciletuh </w:t>
      </w:r>
      <w:r>
        <w:rPr>
          <w:spacing w:val="-1"/>
          <w:sz w:val="24"/>
          <w:szCs w:val="24"/>
        </w:rPr>
        <w:lastRenderedPageBreak/>
        <w:t>Pantai Palangpang</w:t>
      </w:r>
      <w:r>
        <w:rPr>
          <w:spacing w:val="13"/>
          <w:sz w:val="24"/>
          <w:szCs w:val="24"/>
        </w:rPr>
        <w:t xml:space="preserve"> </w:t>
      </w:r>
      <w:r>
        <w:rPr>
          <w:spacing w:val="-1"/>
          <w:sz w:val="24"/>
          <w:szCs w:val="24"/>
        </w:rPr>
        <w:t>s</w:t>
      </w:r>
      <w:r>
        <w:rPr>
          <w:spacing w:val="1"/>
          <w:sz w:val="24"/>
          <w:szCs w:val="24"/>
        </w:rPr>
        <w:t>e</w:t>
      </w:r>
      <w:r>
        <w:rPr>
          <w:sz w:val="24"/>
          <w:szCs w:val="24"/>
        </w:rPr>
        <w:t>p</w:t>
      </w:r>
      <w:r>
        <w:rPr>
          <w:spacing w:val="1"/>
          <w:sz w:val="24"/>
          <w:szCs w:val="24"/>
        </w:rPr>
        <w:t>e</w:t>
      </w:r>
      <w:r>
        <w:rPr>
          <w:sz w:val="24"/>
          <w:szCs w:val="24"/>
        </w:rPr>
        <w:t>r</w:t>
      </w:r>
      <w:r>
        <w:rPr>
          <w:spacing w:val="1"/>
          <w:sz w:val="24"/>
          <w:szCs w:val="24"/>
        </w:rPr>
        <w:t>t</w:t>
      </w:r>
      <w:r>
        <w:rPr>
          <w:sz w:val="24"/>
          <w:szCs w:val="24"/>
        </w:rPr>
        <w:t>i</w:t>
      </w:r>
      <w:r>
        <w:rPr>
          <w:spacing w:val="5"/>
          <w:sz w:val="24"/>
          <w:szCs w:val="24"/>
        </w:rPr>
        <w:t xml:space="preserve"> </w:t>
      </w:r>
      <w:r>
        <w:rPr>
          <w:spacing w:val="1"/>
          <w:sz w:val="24"/>
          <w:szCs w:val="24"/>
        </w:rPr>
        <w:t>m</w:t>
      </w:r>
      <w:r>
        <w:rPr>
          <w:sz w:val="24"/>
          <w:szCs w:val="24"/>
        </w:rPr>
        <w:t>u</w:t>
      </w:r>
      <w:r>
        <w:rPr>
          <w:spacing w:val="-1"/>
          <w:sz w:val="24"/>
          <w:szCs w:val="24"/>
        </w:rPr>
        <w:t>s</w:t>
      </w:r>
      <w:r>
        <w:rPr>
          <w:sz w:val="24"/>
          <w:szCs w:val="24"/>
        </w:rPr>
        <w:t>ho</w:t>
      </w:r>
      <w:r>
        <w:rPr>
          <w:spacing w:val="1"/>
          <w:sz w:val="24"/>
          <w:szCs w:val="24"/>
        </w:rPr>
        <w:t>l</w:t>
      </w:r>
      <w:r>
        <w:rPr>
          <w:spacing w:val="-3"/>
          <w:sz w:val="24"/>
          <w:szCs w:val="24"/>
        </w:rPr>
        <w:t>l</w:t>
      </w:r>
      <w:r>
        <w:rPr>
          <w:spacing w:val="1"/>
          <w:sz w:val="24"/>
          <w:szCs w:val="24"/>
        </w:rPr>
        <w:t>a</w:t>
      </w:r>
      <w:r>
        <w:rPr>
          <w:sz w:val="24"/>
          <w:szCs w:val="24"/>
        </w:rPr>
        <w:t>,</w:t>
      </w:r>
      <w:r>
        <w:rPr>
          <w:spacing w:val="4"/>
          <w:sz w:val="24"/>
          <w:szCs w:val="24"/>
        </w:rPr>
        <w:t xml:space="preserve"> </w:t>
      </w:r>
      <w:r>
        <w:rPr>
          <w:spacing w:val="1"/>
          <w:sz w:val="24"/>
          <w:szCs w:val="24"/>
        </w:rPr>
        <w:t>t</w:t>
      </w:r>
      <w:r>
        <w:rPr>
          <w:sz w:val="24"/>
          <w:szCs w:val="24"/>
        </w:rPr>
        <w:t>o</w:t>
      </w:r>
      <w:r>
        <w:rPr>
          <w:spacing w:val="1"/>
          <w:sz w:val="24"/>
          <w:szCs w:val="24"/>
        </w:rPr>
        <w:t>i</w:t>
      </w:r>
      <w:r>
        <w:rPr>
          <w:spacing w:val="-3"/>
          <w:sz w:val="24"/>
          <w:szCs w:val="24"/>
        </w:rPr>
        <w:t>l</w:t>
      </w:r>
      <w:r>
        <w:rPr>
          <w:spacing w:val="1"/>
          <w:sz w:val="24"/>
          <w:szCs w:val="24"/>
        </w:rPr>
        <w:t>et</w:t>
      </w:r>
      <w:r>
        <w:rPr>
          <w:sz w:val="24"/>
          <w:szCs w:val="24"/>
        </w:rPr>
        <w:t>,</w:t>
      </w:r>
      <w:r>
        <w:rPr>
          <w:spacing w:val="4"/>
          <w:sz w:val="24"/>
          <w:szCs w:val="24"/>
        </w:rPr>
        <w:t xml:space="preserve"> </w:t>
      </w:r>
      <w:r>
        <w:rPr>
          <w:spacing w:val="-1"/>
          <w:sz w:val="24"/>
          <w:szCs w:val="24"/>
        </w:rPr>
        <w:t>s</w:t>
      </w:r>
      <w:r>
        <w:rPr>
          <w:spacing w:val="1"/>
          <w:sz w:val="24"/>
          <w:szCs w:val="24"/>
        </w:rPr>
        <w:t>a</w:t>
      </w:r>
      <w:r>
        <w:rPr>
          <w:sz w:val="24"/>
          <w:szCs w:val="24"/>
        </w:rPr>
        <w:t>un</w:t>
      </w:r>
      <w:r>
        <w:rPr>
          <w:spacing w:val="-4"/>
          <w:sz w:val="24"/>
          <w:szCs w:val="24"/>
        </w:rPr>
        <w:t>g</w:t>
      </w:r>
      <w:r>
        <w:rPr>
          <w:sz w:val="24"/>
          <w:szCs w:val="24"/>
        </w:rPr>
        <w:t xml:space="preserve">, </w:t>
      </w:r>
      <w:r>
        <w:rPr>
          <w:spacing w:val="-1"/>
          <w:sz w:val="24"/>
          <w:szCs w:val="24"/>
        </w:rPr>
        <w:t>w</w:t>
      </w:r>
      <w:r>
        <w:rPr>
          <w:spacing w:val="1"/>
          <w:sz w:val="24"/>
          <w:szCs w:val="24"/>
        </w:rPr>
        <w:t>a</w:t>
      </w:r>
      <w:r>
        <w:rPr>
          <w:sz w:val="24"/>
          <w:szCs w:val="24"/>
        </w:rPr>
        <w:t xml:space="preserve">rung </w:t>
      </w:r>
      <w:r>
        <w:rPr>
          <w:spacing w:val="1"/>
          <w:sz w:val="24"/>
          <w:szCs w:val="24"/>
        </w:rPr>
        <w:t>ma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tem</w:t>
      </w:r>
      <w:r>
        <w:rPr>
          <w:sz w:val="24"/>
          <w:szCs w:val="24"/>
        </w:rPr>
        <w:t>p</w:t>
      </w:r>
      <w:r>
        <w:rPr>
          <w:spacing w:val="1"/>
          <w:sz w:val="24"/>
          <w:szCs w:val="24"/>
        </w:rPr>
        <w:t>a</w:t>
      </w:r>
      <w:r>
        <w:rPr>
          <w:sz w:val="24"/>
          <w:szCs w:val="24"/>
        </w:rPr>
        <w:t>t</w:t>
      </w:r>
      <w:r>
        <w:rPr>
          <w:spacing w:val="5"/>
          <w:sz w:val="24"/>
          <w:szCs w:val="24"/>
        </w:rPr>
        <w:t xml:space="preserve"> </w:t>
      </w:r>
      <w:r>
        <w:rPr>
          <w:sz w:val="24"/>
          <w:szCs w:val="24"/>
        </w:rPr>
        <w:t>p</w:t>
      </w:r>
      <w:r>
        <w:rPr>
          <w:spacing w:val="1"/>
          <w:sz w:val="24"/>
          <w:szCs w:val="24"/>
        </w:rPr>
        <w:t>a</w:t>
      </w:r>
      <w:r>
        <w:rPr>
          <w:sz w:val="24"/>
          <w:szCs w:val="24"/>
        </w:rPr>
        <w:t>rk</w:t>
      </w:r>
      <w:r>
        <w:rPr>
          <w:spacing w:val="1"/>
          <w:sz w:val="24"/>
          <w:szCs w:val="24"/>
        </w:rPr>
        <w:t>i</w:t>
      </w:r>
      <w:r>
        <w:rPr>
          <w:spacing w:val="-4"/>
          <w:sz w:val="24"/>
          <w:szCs w:val="24"/>
        </w:rPr>
        <w:t>r</w:t>
      </w:r>
      <w:r>
        <w:rPr>
          <w:sz w:val="24"/>
          <w:szCs w:val="24"/>
        </w:rPr>
        <w:t>”</w:t>
      </w:r>
      <w:r>
        <w:rPr>
          <w:spacing w:val="5"/>
          <w:sz w:val="24"/>
          <w:szCs w:val="24"/>
        </w:rPr>
        <w:t xml:space="preserve"> </w:t>
      </w:r>
      <w:r>
        <w:rPr>
          <w:spacing w:val="1"/>
          <w:sz w:val="24"/>
          <w:szCs w:val="24"/>
        </w:rPr>
        <w:t>me</w:t>
      </w:r>
      <w:r>
        <w:rPr>
          <w:sz w:val="24"/>
          <w:szCs w:val="24"/>
        </w:rPr>
        <w:t>nun</w:t>
      </w:r>
      <w:r>
        <w:rPr>
          <w:spacing w:val="1"/>
          <w:sz w:val="24"/>
          <w:szCs w:val="24"/>
        </w:rPr>
        <w:t>j</w:t>
      </w:r>
      <w:r>
        <w:rPr>
          <w:sz w:val="24"/>
          <w:szCs w:val="24"/>
        </w:rPr>
        <w:t>u</w:t>
      </w:r>
      <w:r>
        <w:rPr>
          <w:spacing w:val="-4"/>
          <w:sz w:val="24"/>
          <w:szCs w:val="24"/>
        </w:rPr>
        <w:t>k</w:t>
      </w:r>
      <w:r>
        <w:rPr>
          <w:sz w:val="24"/>
          <w:szCs w:val="24"/>
        </w:rPr>
        <w:t>k</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z w:val="24"/>
          <w:szCs w:val="24"/>
        </w:rPr>
        <w:t>1</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 xml:space="preserve">(3,6%)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 kur</w:t>
      </w:r>
      <w:r>
        <w:rPr>
          <w:spacing w:val="1"/>
          <w:sz w:val="24"/>
          <w:szCs w:val="24"/>
        </w:rPr>
        <w:t>a</w:t>
      </w:r>
      <w:r>
        <w:rPr>
          <w:sz w:val="24"/>
          <w:szCs w:val="24"/>
        </w:rPr>
        <w:t>ng</w:t>
      </w:r>
      <w:r>
        <w:rPr>
          <w:spacing w:val="-4"/>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 xml:space="preserve">u, 14 </w:t>
      </w:r>
      <w:r>
        <w:rPr>
          <w:spacing w:val="-4"/>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4"/>
          <w:sz w:val="24"/>
          <w:szCs w:val="24"/>
        </w:rPr>
        <w:t>(</w:t>
      </w:r>
      <w:r>
        <w:rPr>
          <w:sz w:val="24"/>
          <w:szCs w:val="24"/>
        </w:rPr>
        <w:t>5</w:t>
      </w:r>
      <w:r>
        <w:rPr>
          <w:spacing w:val="5"/>
          <w:sz w:val="24"/>
          <w:szCs w:val="24"/>
        </w:rPr>
        <w:t>0</w:t>
      </w:r>
      <w:r>
        <w:rPr>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4"/>
          <w:sz w:val="24"/>
          <w:szCs w:val="24"/>
        </w:rPr>
        <w:t xml:space="preserve"> </w:t>
      </w:r>
      <w:r>
        <w:rPr>
          <w:sz w:val="24"/>
          <w:szCs w:val="24"/>
        </w:rPr>
        <w:t>d</w:t>
      </w:r>
      <w:r>
        <w:rPr>
          <w:spacing w:val="4"/>
          <w:sz w:val="24"/>
          <w:szCs w:val="24"/>
        </w:rPr>
        <w:t>a</w:t>
      </w:r>
      <w:r>
        <w:rPr>
          <w:sz w:val="24"/>
          <w:szCs w:val="24"/>
        </w:rPr>
        <w:t xml:space="preserve">n </w:t>
      </w:r>
      <w:r>
        <w:rPr>
          <w:spacing w:val="1"/>
          <w:sz w:val="24"/>
          <w:szCs w:val="24"/>
        </w:rPr>
        <w:t>1</w:t>
      </w:r>
      <w:r>
        <w:rPr>
          <w:sz w:val="24"/>
          <w:szCs w:val="24"/>
        </w:rPr>
        <w:t>3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(46,</w:t>
      </w:r>
      <w:r>
        <w:rPr>
          <w:spacing w:val="1"/>
          <w:sz w:val="24"/>
          <w:szCs w:val="24"/>
        </w:rPr>
        <w:t>4</w:t>
      </w:r>
      <w:r>
        <w:rPr>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5"/>
          <w:sz w:val="24"/>
          <w:szCs w:val="24"/>
        </w:rPr>
        <w:t xml:space="preserve"> </w:t>
      </w:r>
      <w:r>
        <w:rPr>
          <w:spacing w:val="-1"/>
          <w:sz w:val="24"/>
          <w:szCs w:val="24"/>
        </w:rPr>
        <w:t>s</w:t>
      </w:r>
      <w:r>
        <w:rPr>
          <w:spacing w:val="1"/>
          <w:sz w:val="24"/>
          <w:szCs w:val="24"/>
        </w:rPr>
        <w:t>e</w:t>
      </w:r>
      <w:r>
        <w:rPr>
          <w:spacing w:val="-3"/>
          <w:sz w:val="24"/>
          <w:szCs w:val="24"/>
        </w:rPr>
        <w:t>t</w:t>
      </w:r>
      <w:r>
        <w:rPr>
          <w:sz w:val="24"/>
          <w:szCs w:val="24"/>
        </w:rPr>
        <w:t>u</w:t>
      </w:r>
      <w:r>
        <w:rPr>
          <w:spacing w:val="1"/>
          <w:sz w:val="24"/>
          <w:szCs w:val="24"/>
        </w:rPr>
        <w:t>j</w:t>
      </w:r>
      <w:r>
        <w:rPr>
          <w:sz w:val="24"/>
          <w:szCs w:val="24"/>
        </w:rPr>
        <w:t>u</w:t>
      </w:r>
      <w:r>
        <w:rPr>
          <w:spacing w:val="4"/>
          <w:sz w:val="24"/>
          <w:szCs w:val="24"/>
        </w:rPr>
        <w:t xml:space="preserve"> </w:t>
      </w:r>
      <w:r>
        <w:rPr>
          <w:spacing w:val="-1"/>
          <w:sz w:val="24"/>
          <w:szCs w:val="24"/>
        </w:rPr>
        <w:t>s</w:t>
      </w:r>
      <w:r>
        <w:rPr>
          <w:spacing w:val="1"/>
          <w:sz w:val="24"/>
          <w:szCs w:val="24"/>
        </w:rPr>
        <w:t>e</w:t>
      </w:r>
      <w:r>
        <w:rPr>
          <w:sz w:val="24"/>
          <w:szCs w:val="24"/>
        </w:rPr>
        <w:t>h</w:t>
      </w:r>
      <w:r>
        <w:rPr>
          <w:spacing w:val="1"/>
          <w:sz w:val="24"/>
          <w:szCs w:val="24"/>
        </w:rPr>
        <w:t>i</w:t>
      </w:r>
      <w:r>
        <w:rPr>
          <w:sz w:val="24"/>
          <w:szCs w:val="24"/>
        </w:rPr>
        <w:t>n</w:t>
      </w:r>
      <w:r>
        <w:rPr>
          <w:spacing w:val="-4"/>
          <w:sz w:val="24"/>
          <w:szCs w:val="24"/>
        </w:rPr>
        <w:t>gg</w:t>
      </w:r>
      <w:r>
        <w:rPr>
          <w:sz w:val="24"/>
          <w:szCs w:val="24"/>
        </w:rPr>
        <w:t>a</w:t>
      </w:r>
      <w:r>
        <w:rPr>
          <w:spacing w:val="5"/>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5"/>
          <w:sz w:val="24"/>
          <w:szCs w:val="24"/>
        </w:rPr>
        <w:t xml:space="preserve"> </w:t>
      </w:r>
      <w:r>
        <w:rPr>
          <w:spacing w:val="-4"/>
          <w:sz w:val="24"/>
          <w:szCs w:val="24"/>
        </w:rPr>
        <w:t>d</w:t>
      </w:r>
      <w:r>
        <w:rPr>
          <w:spacing w:val="1"/>
          <w:sz w:val="24"/>
          <w:szCs w:val="24"/>
        </w:rPr>
        <w:t>i</w:t>
      </w:r>
      <w:r>
        <w:rPr>
          <w:spacing w:val="-1"/>
          <w:sz w:val="24"/>
          <w:szCs w:val="24"/>
        </w:rPr>
        <w:t>s</w:t>
      </w:r>
      <w:r>
        <w:rPr>
          <w:spacing w:val="1"/>
          <w:sz w:val="24"/>
          <w:szCs w:val="24"/>
        </w:rPr>
        <w:t>im</w:t>
      </w:r>
      <w:r>
        <w:rPr>
          <w:sz w:val="24"/>
          <w:szCs w:val="24"/>
        </w:rPr>
        <w:t>pu</w:t>
      </w:r>
      <w:r>
        <w:rPr>
          <w:spacing w:val="11"/>
          <w:sz w:val="24"/>
          <w:szCs w:val="24"/>
        </w:rPr>
        <w:t>l</w:t>
      </w:r>
      <w:r>
        <w:rPr>
          <w:spacing w:val="-4"/>
          <w:sz w:val="24"/>
          <w:szCs w:val="24"/>
        </w:rPr>
        <w:t>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1"/>
          <w:sz w:val="24"/>
          <w:szCs w:val="24"/>
        </w:rPr>
        <w:t xml:space="preserve"> 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1"/>
          <w:sz w:val="24"/>
          <w:szCs w:val="24"/>
        </w:rPr>
        <w:t xml:space="preserve"> me</w:t>
      </w:r>
      <w:r>
        <w:rPr>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k</w:t>
      </w:r>
      <w:r>
        <w:rPr>
          <w:spacing w:val="1"/>
          <w:sz w:val="24"/>
          <w:szCs w:val="24"/>
        </w:rPr>
        <w:t>a</w:t>
      </w:r>
      <w:r>
        <w:rPr>
          <w:sz w:val="24"/>
          <w:szCs w:val="24"/>
        </w:rPr>
        <w:t>n f</w:t>
      </w:r>
      <w:r>
        <w:rPr>
          <w:spacing w:val="1"/>
          <w:sz w:val="24"/>
          <w:szCs w:val="24"/>
        </w:rPr>
        <w:t>a</w:t>
      </w:r>
      <w:r>
        <w:rPr>
          <w:spacing w:val="-1"/>
          <w:sz w:val="24"/>
          <w:szCs w:val="24"/>
        </w:rPr>
        <w:t>s</w:t>
      </w:r>
      <w:r>
        <w:rPr>
          <w:spacing w:val="1"/>
          <w:sz w:val="24"/>
          <w:szCs w:val="24"/>
        </w:rPr>
        <w:t>ili</w:t>
      </w:r>
      <w:r>
        <w:rPr>
          <w:spacing w:val="-3"/>
          <w:sz w:val="24"/>
          <w:szCs w:val="24"/>
        </w:rPr>
        <w:t>ta</w:t>
      </w:r>
      <w:r>
        <w:rPr>
          <w:sz w:val="24"/>
          <w:szCs w:val="24"/>
        </w:rPr>
        <w:t>s</w:t>
      </w:r>
      <w:r>
        <w:rPr>
          <w:spacing w:val="2"/>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w:t>
      </w:r>
      <w:r>
        <w:rPr>
          <w:spacing w:val="-4"/>
          <w:sz w:val="24"/>
          <w:szCs w:val="24"/>
        </w:rPr>
        <w:t>g</w:t>
      </w:r>
      <w:r>
        <w:rPr>
          <w:sz w:val="24"/>
          <w:szCs w:val="24"/>
        </w:rPr>
        <w:t>un</w:t>
      </w:r>
      <w:r>
        <w:rPr>
          <w:spacing w:val="1"/>
          <w:sz w:val="24"/>
          <w:szCs w:val="24"/>
        </w:rPr>
        <w:t>a</w:t>
      </w:r>
      <w:r>
        <w:rPr>
          <w:sz w:val="24"/>
          <w:szCs w:val="24"/>
        </w:rPr>
        <w:t>k</w:t>
      </w:r>
      <w:r>
        <w:rPr>
          <w:spacing w:val="1"/>
          <w:sz w:val="24"/>
          <w:szCs w:val="24"/>
        </w:rPr>
        <w:t>a</w:t>
      </w:r>
      <w:r>
        <w:rPr>
          <w:sz w:val="24"/>
          <w:szCs w:val="24"/>
        </w:rPr>
        <w:t>n o</w:t>
      </w:r>
      <w:r>
        <w:rPr>
          <w:spacing w:val="1"/>
          <w:sz w:val="24"/>
          <w:szCs w:val="24"/>
        </w:rPr>
        <w:t>le</w:t>
      </w:r>
      <w:r>
        <w:rPr>
          <w:sz w:val="24"/>
          <w:szCs w:val="24"/>
        </w:rPr>
        <w:t xml:space="preserve">h </w:t>
      </w:r>
      <w:r>
        <w:rPr>
          <w:spacing w:val="-1"/>
          <w:sz w:val="24"/>
          <w:szCs w:val="24"/>
        </w:rPr>
        <w:t>w</w:t>
      </w:r>
      <w:r>
        <w:rPr>
          <w:spacing w:val="1"/>
          <w:sz w:val="24"/>
          <w:szCs w:val="24"/>
        </w:rPr>
        <w:t>i</w:t>
      </w:r>
      <w:r>
        <w:rPr>
          <w:spacing w:val="-1"/>
          <w:sz w:val="24"/>
          <w:szCs w:val="24"/>
        </w:rPr>
        <w:t>s</w:t>
      </w:r>
      <w:r>
        <w:rPr>
          <w:spacing w:val="1"/>
          <w:sz w:val="24"/>
          <w:szCs w:val="24"/>
        </w:rPr>
        <w:t>ata</w:t>
      </w:r>
      <w:r>
        <w:rPr>
          <w:spacing w:val="-1"/>
          <w:sz w:val="24"/>
          <w:szCs w:val="24"/>
        </w:rPr>
        <w:t>w</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a</w:t>
      </w:r>
      <w:r>
        <w:rPr>
          <w:spacing w:val="-3"/>
          <w:sz w:val="24"/>
          <w:szCs w:val="24"/>
        </w:rPr>
        <w:t>a</w:t>
      </w:r>
      <w:r>
        <w:rPr>
          <w:sz w:val="24"/>
          <w:szCs w:val="24"/>
        </w:rPr>
        <w:t>t</w:t>
      </w:r>
      <w:r>
        <w:rPr>
          <w:spacing w:val="5"/>
          <w:sz w:val="24"/>
          <w:szCs w:val="24"/>
        </w:rPr>
        <w:t xml:space="preserve"> </w:t>
      </w:r>
      <w:r>
        <w:rPr>
          <w:sz w:val="24"/>
          <w:szCs w:val="24"/>
        </w:rPr>
        <w:t>b</w:t>
      </w:r>
      <w:r>
        <w:rPr>
          <w:spacing w:val="1"/>
          <w:sz w:val="24"/>
          <w:szCs w:val="24"/>
        </w:rPr>
        <w:t>e</w:t>
      </w:r>
      <w:r>
        <w:rPr>
          <w:sz w:val="24"/>
          <w:szCs w:val="24"/>
        </w:rPr>
        <w:t>rku</w:t>
      </w:r>
      <w:r>
        <w:rPr>
          <w:spacing w:val="-4"/>
          <w:sz w:val="24"/>
          <w:szCs w:val="24"/>
        </w:rPr>
        <w:t>n</w:t>
      </w:r>
      <w:r>
        <w:rPr>
          <w:spacing w:val="1"/>
          <w:sz w:val="24"/>
          <w:szCs w:val="24"/>
        </w:rPr>
        <w:t>j</w:t>
      </w:r>
      <w:r>
        <w:rPr>
          <w:sz w:val="24"/>
          <w:szCs w:val="24"/>
        </w:rPr>
        <w:t>ung ke</w:t>
      </w:r>
      <w:r>
        <w:rPr>
          <w:spacing w:val="5"/>
          <w:sz w:val="24"/>
          <w:szCs w:val="24"/>
        </w:rPr>
        <w:t xml:space="preserve"> </w:t>
      </w:r>
      <w:r>
        <w:rPr>
          <w:spacing w:val="-1"/>
          <w:sz w:val="24"/>
          <w:szCs w:val="24"/>
        </w:rPr>
        <w:t>Geopark Ciletuh Pantai Palangpang</w:t>
      </w:r>
      <w:r>
        <w:rPr>
          <w:spacing w:val="5"/>
          <w:sz w:val="24"/>
          <w:szCs w:val="24"/>
        </w:rPr>
        <w:t xml:space="preserve"> </w:t>
      </w:r>
      <w:r>
        <w:rPr>
          <w:spacing w:val="-1"/>
          <w:sz w:val="24"/>
          <w:szCs w:val="24"/>
        </w:rPr>
        <w:t>s</w:t>
      </w:r>
      <w:r>
        <w:rPr>
          <w:spacing w:val="1"/>
          <w:sz w:val="24"/>
          <w:szCs w:val="24"/>
        </w:rPr>
        <w:t>e</w:t>
      </w:r>
      <w:r>
        <w:rPr>
          <w:sz w:val="24"/>
          <w:szCs w:val="24"/>
        </w:rPr>
        <w:t>p</w:t>
      </w:r>
      <w:r>
        <w:rPr>
          <w:spacing w:val="1"/>
          <w:sz w:val="24"/>
          <w:szCs w:val="24"/>
        </w:rPr>
        <w:t>e</w:t>
      </w:r>
      <w:r>
        <w:rPr>
          <w:sz w:val="24"/>
          <w:szCs w:val="24"/>
        </w:rPr>
        <w:t>r</w:t>
      </w:r>
      <w:r>
        <w:rPr>
          <w:spacing w:val="1"/>
          <w:sz w:val="24"/>
          <w:szCs w:val="24"/>
        </w:rPr>
        <w:t>t</w:t>
      </w:r>
      <w:r>
        <w:rPr>
          <w:sz w:val="24"/>
          <w:szCs w:val="24"/>
        </w:rPr>
        <w:t>i</w:t>
      </w:r>
      <w:r>
        <w:rPr>
          <w:spacing w:val="1"/>
          <w:sz w:val="24"/>
          <w:szCs w:val="24"/>
        </w:rPr>
        <w:t xml:space="preserve"> m</w:t>
      </w:r>
      <w:r>
        <w:rPr>
          <w:sz w:val="24"/>
          <w:szCs w:val="24"/>
        </w:rPr>
        <w:t>u</w:t>
      </w:r>
      <w:r>
        <w:rPr>
          <w:spacing w:val="-1"/>
          <w:sz w:val="24"/>
          <w:szCs w:val="24"/>
        </w:rPr>
        <w:t>s</w:t>
      </w:r>
      <w:r>
        <w:rPr>
          <w:sz w:val="24"/>
          <w:szCs w:val="24"/>
        </w:rPr>
        <w:t>ho</w:t>
      </w:r>
      <w:r>
        <w:rPr>
          <w:spacing w:val="1"/>
          <w:sz w:val="24"/>
          <w:szCs w:val="24"/>
        </w:rPr>
        <w:t>lla</w:t>
      </w:r>
      <w:r>
        <w:rPr>
          <w:sz w:val="24"/>
          <w:szCs w:val="24"/>
        </w:rPr>
        <w:t xml:space="preserve">, </w:t>
      </w:r>
      <w:r>
        <w:rPr>
          <w:spacing w:val="1"/>
          <w:sz w:val="24"/>
          <w:szCs w:val="24"/>
        </w:rPr>
        <w:t>t</w:t>
      </w:r>
      <w:r>
        <w:rPr>
          <w:sz w:val="24"/>
          <w:szCs w:val="24"/>
        </w:rPr>
        <w:t>o</w:t>
      </w:r>
      <w:r>
        <w:rPr>
          <w:spacing w:val="1"/>
          <w:sz w:val="24"/>
          <w:szCs w:val="24"/>
        </w:rPr>
        <w:t>il</w:t>
      </w:r>
      <w:r>
        <w:rPr>
          <w:spacing w:val="-3"/>
          <w:sz w:val="24"/>
          <w:szCs w:val="24"/>
        </w:rPr>
        <w:t>e</w:t>
      </w:r>
      <w:r>
        <w:rPr>
          <w:spacing w:val="1"/>
          <w:sz w:val="24"/>
          <w:szCs w:val="24"/>
        </w:rPr>
        <w:t>t</w:t>
      </w:r>
      <w:r>
        <w:rPr>
          <w:sz w:val="24"/>
          <w:szCs w:val="24"/>
        </w:rPr>
        <w:t>,</w:t>
      </w:r>
      <w:r>
        <w:rPr>
          <w:spacing w:val="4"/>
          <w:sz w:val="24"/>
          <w:szCs w:val="24"/>
        </w:rPr>
        <w:t xml:space="preserve"> </w:t>
      </w:r>
      <w:r>
        <w:rPr>
          <w:spacing w:val="-1"/>
          <w:sz w:val="24"/>
          <w:szCs w:val="24"/>
        </w:rPr>
        <w:t>s</w:t>
      </w:r>
      <w:r>
        <w:rPr>
          <w:spacing w:val="1"/>
          <w:sz w:val="24"/>
          <w:szCs w:val="24"/>
        </w:rPr>
        <w:t>a</w:t>
      </w:r>
      <w:r>
        <w:rPr>
          <w:sz w:val="24"/>
          <w:szCs w:val="24"/>
        </w:rPr>
        <w:t>un</w:t>
      </w:r>
      <w:r>
        <w:rPr>
          <w:spacing w:val="-4"/>
          <w:sz w:val="24"/>
          <w:szCs w:val="24"/>
        </w:rPr>
        <w:t>g</w:t>
      </w:r>
      <w:r>
        <w:rPr>
          <w:sz w:val="24"/>
          <w:szCs w:val="24"/>
        </w:rPr>
        <w:t>,</w:t>
      </w:r>
      <w:r>
        <w:rPr>
          <w:spacing w:val="4"/>
          <w:sz w:val="24"/>
          <w:szCs w:val="24"/>
        </w:rPr>
        <w:t xml:space="preserve"> </w:t>
      </w:r>
      <w:r>
        <w:rPr>
          <w:spacing w:val="-1"/>
          <w:sz w:val="24"/>
          <w:szCs w:val="24"/>
        </w:rPr>
        <w:t>w</w:t>
      </w:r>
      <w:r>
        <w:rPr>
          <w:spacing w:val="1"/>
          <w:sz w:val="24"/>
          <w:szCs w:val="24"/>
        </w:rPr>
        <w:t>a</w:t>
      </w:r>
      <w:r>
        <w:rPr>
          <w:sz w:val="24"/>
          <w:szCs w:val="24"/>
        </w:rPr>
        <w:t xml:space="preserve">rung </w:t>
      </w:r>
      <w:r>
        <w:rPr>
          <w:spacing w:val="1"/>
          <w:sz w:val="24"/>
          <w:szCs w:val="24"/>
        </w:rPr>
        <w:t>ma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tem</w:t>
      </w:r>
      <w:r>
        <w:rPr>
          <w:spacing w:val="-4"/>
          <w:sz w:val="24"/>
          <w:szCs w:val="24"/>
        </w:rPr>
        <w:t>p</w:t>
      </w:r>
      <w:r>
        <w:rPr>
          <w:spacing w:val="1"/>
          <w:sz w:val="24"/>
          <w:szCs w:val="24"/>
        </w:rPr>
        <w:t>a</w:t>
      </w:r>
      <w:r>
        <w:rPr>
          <w:sz w:val="24"/>
          <w:szCs w:val="24"/>
        </w:rPr>
        <w:t>t</w:t>
      </w:r>
      <w:r>
        <w:rPr>
          <w:spacing w:val="5"/>
          <w:sz w:val="24"/>
          <w:szCs w:val="24"/>
        </w:rPr>
        <w:t xml:space="preserve"> </w:t>
      </w:r>
      <w:r>
        <w:rPr>
          <w:spacing w:val="-4"/>
          <w:sz w:val="24"/>
          <w:szCs w:val="24"/>
        </w:rPr>
        <w:t>p</w:t>
      </w:r>
      <w:r>
        <w:rPr>
          <w:spacing w:val="1"/>
          <w:sz w:val="24"/>
          <w:szCs w:val="24"/>
        </w:rPr>
        <w:t>a</w:t>
      </w:r>
      <w:r>
        <w:rPr>
          <w:sz w:val="24"/>
          <w:szCs w:val="24"/>
        </w:rPr>
        <w:t>rk</w:t>
      </w:r>
      <w:r>
        <w:rPr>
          <w:spacing w:val="1"/>
          <w:sz w:val="24"/>
          <w:szCs w:val="24"/>
        </w:rPr>
        <w:t>i</w:t>
      </w:r>
      <w:r>
        <w:rPr>
          <w:sz w:val="24"/>
          <w:szCs w:val="24"/>
        </w:rPr>
        <w:t>r</w:t>
      </w:r>
      <w:r>
        <w:rPr>
          <w:spacing w:val="4"/>
          <w:sz w:val="24"/>
          <w:szCs w:val="24"/>
        </w:rPr>
        <w:t xml:space="preserve"> </w:t>
      </w:r>
      <w:r>
        <w:rPr>
          <w:sz w:val="24"/>
          <w:szCs w:val="24"/>
        </w:rPr>
        <w:t>d</w:t>
      </w:r>
      <w:r>
        <w:rPr>
          <w:spacing w:val="1"/>
          <w:sz w:val="24"/>
          <w:szCs w:val="24"/>
        </w:rPr>
        <w:t>a</w:t>
      </w:r>
      <w:r>
        <w:rPr>
          <w:sz w:val="24"/>
          <w:szCs w:val="24"/>
        </w:rPr>
        <w:t>n</w:t>
      </w:r>
      <w:r>
        <w:rPr>
          <w:spacing w:val="11"/>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a</w:t>
      </w:r>
      <w:r>
        <w:rPr>
          <w:spacing w:val="-4"/>
          <w:sz w:val="24"/>
          <w:szCs w:val="24"/>
        </w:rPr>
        <w:t>g</w:t>
      </w:r>
      <w:r>
        <w:rPr>
          <w:spacing w:val="1"/>
          <w:sz w:val="24"/>
          <w:szCs w:val="24"/>
        </w:rPr>
        <w:t>ai</w:t>
      </w:r>
      <w:r>
        <w:rPr>
          <w:spacing w:val="4"/>
          <w:sz w:val="24"/>
          <w:szCs w:val="24"/>
        </w:rPr>
        <w:t>n</w:t>
      </w:r>
      <w:r>
        <w:rPr>
          <w:spacing w:val="-8"/>
          <w:sz w:val="24"/>
          <w:szCs w:val="24"/>
        </w:rPr>
        <w:t>y</w:t>
      </w:r>
      <w:r>
        <w:rPr>
          <w:spacing w:val="1"/>
          <w:sz w:val="24"/>
          <w:szCs w:val="24"/>
        </w:rPr>
        <w:t>a</w:t>
      </w:r>
      <w:r>
        <w:rPr>
          <w:sz w:val="24"/>
          <w:szCs w:val="24"/>
        </w:rPr>
        <w:t>.</w:t>
      </w:r>
      <w:r>
        <w:rPr>
          <w:spacing w:val="4"/>
          <w:sz w:val="24"/>
          <w:szCs w:val="24"/>
        </w:rPr>
        <w:t xml:space="preserve"> </w:t>
      </w:r>
      <w:r>
        <w:rPr>
          <w:spacing w:val="-5"/>
          <w:sz w:val="24"/>
          <w:szCs w:val="24"/>
        </w:rPr>
        <w:t>A</w:t>
      </w:r>
      <w:r>
        <w:rPr>
          <w:sz w:val="24"/>
          <w:szCs w:val="24"/>
        </w:rPr>
        <w:t>d</w:t>
      </w:r>
      <w:r>
        <w:rPr>
          <w:spacing w:val="1"/>
          <w:sz w:val="24"/>
          <w:szCs w:val="24"/>
        </w:rPr>
        <w:t>a</w:t>
      </w:r>
      <w:r>
        <w:rPr>
          <w:sz w:val="24"/>
          <w:szCs w:val="24"/>
        </w:rPr>
        <w:t>p</w:t>
      </w:r>
      <w:r>
        <w:rPr>
          <w:spacing w:val="4"/>
          <w:sz w:val="24"/>
          <w:szCs w:val="24"/>
        </w:rPr>
        <w:t>u</w:t>
      </w:r>
      <w:r>
        <w:rPr>
          <w:sz w:val="24"/>
          <w:szCs w:val="24"/>
        </w:rPr>
        <w:t>n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8"/>
          <w:sz w:val="24"/>
          <w:szCs w:val="24"/>
        </w:rPr>
        <w:t xml:space="preserve"> y</w:t>
      </w:r>
      <w:r>
        <w:rPr>
          <w:spacing w:val="1"/>
          <w:sz w:val="24"/>
          <w:szCs w:val="24"/>
        </w:rPr>
        <w:t>a</w:t>
      </w:r>
      <w:r>
        <w:rPr>
          <w:spacing w:val="4"/>
          <w:sz w:val="24"/>
          <w:szCs w:val="24"/>
        </w:rPr>
        <w:t>n</w:t>
      </w:r>
      <w:r>
        <w:rPr>
          <w:sz w:val="24"/>
          <w:szCs w:val="24"/>
        </w:rPr>
        <w:t>g</w:t>
      </w:r>
      <w:r>
        <w:rPr>
          <w:spacing w:val="-12"/>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8"/>
          <w:sz w:val="24"/>
          <w:szCs w:val="24"/>
        </w:rPr>
        <w:t xml:space="preserve"> </w:t>
      </w:r>
      <w:r>
        <w:rPr>
          <w:sz w:val="24"/>
          <w:szCs w:val="24"/>
        </w:rPr>
        <w:t>kur</w:t>
      </w:r>
      <w:r>
        <w:rPr>
          <w:spacing w:val="1"/>
          <w:sz w:val="24"/>
          <w:szCs w:val="24"/>
        </w:rPr>
        <w:t>a</w:t>
      </w:r>
      <w:r>
        <w:rPr>
          <w:sz w:val="24"/>
          <w:szCs w:val="24"/>
        </w:rPr>
        <w:t>ng</w:t>
      </w:r>
      <w:r>
        <w:rPr>
          <w:spacing w:val="-12"/>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12"/>
          <w:sz w:val="24"/>
          <w:szCs w:val="24"/>
        </w:rPr>
        <w:t xml:space="preserve"> </w:t>
      </w:r>
      <w:r>
        <w:rPr>
          <w:sz w:val="24"/>
          <w:szCs w:val="24"/>
        </w:rPr>
        <w:t>k</w:t>
      </w:r>
      <w:r>
        <w:rPr>
          <w:spacing w:val="1"/>
          <w:sz w:val="24"/>
          <w:szCs w:val="24"/>
        </w:rPr>
        <w:t>a</w:t>
      </w:r>
      <w:r>
        <w:rPr>
          <w:sz w:val="24"/>
          <w:szCs w:val="24"/>
        </w:rPr>
        <w:t>r</w:t>
      </w:r>
      <w:r>
        <w:rPr>
          <w:spacing w:val="1"/>
          <w:sz w:val="24"/>
          <w:szCs w:val="24"/>
        </w:rPr>
        <w:t>e</w:t>
      </w:r>
      <w:r>
        <w:rPr>
          <w:sz w:val="24"/>
          <w:szCs w:val="24"/>
        </w:rPr>
        <w:t>na</w:t>
      </w:r>
      <w:r>
        <w:rPr>
          <w:spacing w:val="-11"/>
          <w:sz w:val="24"/>
          <w:szCs w:val="24"/>
        </w:rPr>
        <w:t xml:space="preserve"> </w:t>
      </w:r>
      <w:r>
        <w:rPr>
          <w:spacing w:val="1"/>
          <w:sz w:val="24"/>
          <w:szCs w:val="24"/>
        </w:rPr>
        <w:t>a</w:t>
      </w:r>
      <w:r>
        <w:rPr>
          <w:spacing w:val="-4"/>
          <w:sz w:val="24"/>
          <w:szCs w:val="24"/>
        </w:rPr>
        <w:t>d</w:t>
      </w:r>
      <w:r>
        <w:rPr>
          <w:spacing w:val="1"/>
          <w:sz w:val="24"/>
          <w:szCs w:val="24"/>
        </w:rPr>
        <w:t>a</w:t>
      </w:r>
      <w:r>
        <w:rPr>
          <w:sz w:val="24"/>
          <w:szCs w:val="24"/>
        </w:rPr>
        <w:t>n</w:t>
      </w:r>
      <w:r>
        <w:rPr>
          <w:spacing w:val="-8"/>
          <w:sz w:val="24"/>
          <w:szCs w:val="24"/>
        </w:rPr>
        <w:t>y</w:t>
      </w:r>
      <w:r>
        <w:rPr>
          <w:sz w:val="24"/>
          <w:szCs w:val="24"/>
        </w:rPr>
        <w:t>a</w:t>
      </w:r>
      <w:r>
        <w:rPr>
          <w:spacing w:val="-7"/>
          <w:sz w:val="24"/>
          <w:szCs w:val="24"/>
        </w:rPr>
        <w:t xml:space="preserve">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3"/>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b</w:t>
      </w:r>
      <w:r>
        <w:rPr>
          <w:spacing w:val="1"/>
          <w:sz w:val="24"/>
          <w:szCs w:val="24"/>
        </w:rPr>
        <w:t>e</w:t>
      </w:r>
      <w:r>
        <w:rPr>
          <w:sz w:val="24"/>
          <w:szCs w:val="24"/>
        </w:rPr>
        <w:t>rp</w:t>
      </w:r>
      <w:r>
        <w:rPr>
          <w:spacing w:val="1"/>
          <w:sz w:val="24"/>
          <w:szCs w:val="24"/>
        </w:rPr>
        <w:t>e</w:t>
      </w:r>
      <w:r>
        <w:rPr>
          <w:sz w:val="24"/>
          <w:szCs w:val="24"/>
        </w:rPr>
        <w:t>nd</w:t>
      </w:r>
      <w:r>
        <w:rPr>
          <w:spacing w:val="1"/>
          <w:sz w:val="24"/>
          <w:szCs w:val="24"/>
        </w:rPr>
        <w:t>a</w:t>
      </w:r>
      <w:r>
        <w:rPr>
          <w:sz w:val="24"/>
          <w:szCs w:val="24"/>
        </w:rPr>
        <w:t>p</w:t>
      </w:r>
      <w:r>
        <w:rPr>
          <w:spacing w:val="-3"/>
          <w:sz w:val="24"/>
          <w:szCs w:val="24"/>
        </w:rPr>
        <w:t>a</w:t>
      </w:r>
      <w:r>
        <w:rPr>
          <w:sz w:val="24"/>
          <w:szCs w:val="24"/>
        </w:rPr>
        <w:t>t</w:t>
      </w:r>
      <w:r>
        <w:rPr>
          <w:spacing w:val="5"/>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z w:val="24"/>
          <w:szCs w:val="24"/>
        </w:rPr>
        <w:t>u</w:t>
      </w:r>
      <w:r>
        <w:rPr>
          <w:spacing w:val="-4"/>
          <w:sz w:val="24"/>
          <w:szCs w:val="24"/>
        </w:rPr>
        <w:t>n</w:t>
      </w:r>
      <w:r>
        <w:rPr>
          <w:spacing w:val="1"/>
          <w:sz w:val="24"/>
          <w:szCs w:val="24"/>
        </w:rPr>
        <w:t>t</w:t>
      </w:r>
      <w:r>
        <w:rPr>
          <w:sz w:val="24"/>
          <w:szCs w:val="24"/>
        </w:rPr>
        <w:t>uk</w:t>
      </w:r>
      <w:r>
        <w:rPr>
          <w:spacing w:val="4"/>
          <w:sz w:val="24"/>
          <w:szCs w:val="24"/>
        </w:rPr>
        <w:t xml:space="preserve"> </w:t>
      </w:r>
      <w:r>
        <w:rPr>
          <w:sz w:val="24"/>
          <w:szCs w:val="24"/>
        </w:rPr>
        <w:t>f</w:t>
      </w:r>
      <w:r>
        <w:rPr>
          <w:spacing w:val="1"/>
          <w:sz w:val="24"/>
          <w:szCs w:val="24"/>
        </w:rPr>
        <w:t>a</w:t>
      </w:r>
      <w:r>
        <w:rPr>
          <w:spacing w:val="-1"/>
          <w:sz w:val="24"/>
          <w:szCs w:val="24"/>
        </w:rPr>
        <w:t>s</w:t>
      </w:r>
      <w:r>
        <w:rPr>
          <w:spacing w:val="-3"/>
          <w:sz w:val="24"/>
          <w:szCs w:val="24"/>
        </w:rPr>
        <w:t>i</w:t>
      </w:r>
      <w:r>
        <w:rPr>
          <w:spacing w:val="1"/>
          <w:sz w:val="24"/>
          <w:szCs w:val="24"/>
        </w:rPr>
        <w:t>li</w:t>
      </w:r>
      <w:r>
        <w:rPr>
          <w:spacing w:val="-3"/>
          <w:sz w:val="24"/>
          <w:szCs w:val="24"/>
        </w:rPr>
        <w:t>t</w:t>
      </w:r>
      <w:r>
        <w:rPr>
          <w:spacing w:val="1"/>
          <w:sz w:val="24"/>
          <w:szCs w:val="24"/>
        </w:rPr>
        <w:t>a</w:t>
      </w:r>
      <w:r>
        <w:rPr>
          <w:sz w:val="24"/>
          <w:szCs w:val="24"/>
        </w:rPr>
        <w:t>s</w:t>
      </w:r>
      <w:r>
        <w:rPr>
          <w:spacing w:val="2"/>
          <w:sz w:val="24"/>
          <w:szCs w:val="24"/>
        </w:rPr>
        <w:t xml:space="preserve"> </w:t>
      </w:r>
      <w:r>
        <w:rPr>
          <w:spacing w:val="1"/>
          <w:sz w:val="24"/>
          <w:szCs w:val="24"/>
        </w:rPr>
        <w:t>ti</w:t>
      </w:r>
      <w:r>
        <w:rPr>
          <w:sz w:val="24"/>
          <w:szCs w:val="24"/>
        </w:rPr>
        <w:t>d</w:t>
      </w:r>
      <w:r>
        <w:rPr>
          <w:spacing w:val="1"/>
          <w:sz w:val="24"/>
          <w:szCs w:val="24"/>
        </w:rPr>
        <w:t>a</w:t>
      </w:r>
      <w:r>
        <w:rPr>
          <w:sz w:val="24"/>
          <w:szCs w:val="24"/>
        </w:rPr>
        <w:t>k h</w:t>
      </w:r>
      <w:r>
        <w:rPr>
          <w:spacing w:val="1"/>
          <w:sz w:val="24"/>
          <w:szCs w:val="24"/>
        </w:rPr>
        <w:t>a</w:t>
      </w:r>
      <w:r>
        <w:rPr>
          <w:spacing w:val="4"/>
          <w:sz w:val="24"/>
          <w:szCs w:val="24"/>
        </w:rPr>
        <w:t>n</w:t>
      </w:r>
      <w:r>
        <w:rPr>
          <w:spacing w:val="-8"/>
          <w:sz w:val="24"/>
          <w:szCs w:val="24"/>
        </w:rPr>
        <w:t>y</w:t>
      </w:r>
      <w:r>
        <w:rPr>
          <w:sz w:val="24"/>
          <w:szCs w:val="24"/>
        </w:rPr>
        <w:t>a</w:t>
      </w:r>
      <w:r>
        <w:rPr>
          <w:spacing w:val="5"/>
          <w:sz w:val="24"/>
          <w:szCs w:val="24"/>
        </w:rPr>
        <w:t xml:space="preserve"> </w:t>
      </w:r>
      <w:r>
        <w:rPr>
          <w:spacing w:val="-1"/>
          <w:sz w:val="24"/>
          <w:szCs w:val="24"/>
        </w:rPr>
        <w:t>s</w:t>
      </w:r>
      <w:r>
        <w:rPr>
          <w:spacing w:val="1"/>
          <w:sz w:val="24"/>
          <w:szCs w:val="24"/>
        </w:rPr>
        <w:t>e</w:t>
      </w:r>
      <w:r>
        <w:rPr>
          <w:sz w:val="24"/>
          <w:szCs w:val="24"/>
        </w:rPr>
        <w:t>k</w:t>
      </w:r>
      <w:r>
        <w:rPr>
          <w:spacing w:val="9"/>
          <w:sz w:val="24"/>
          <w:szCs w:val="24"/>
        </w:rPr>
        <w:t>a</w:t>
      </w:r>
      <w:r>
        <w:rPr>
          <w:sz w:val="24"/>
          <w:szCs w:val="24"/>
        </w:rPr>
        <w:t>d</w:t>
      </w:r>
      <w:r>
        <w:rPr>
          <w:spacing w:val="1"/>
          <w:sz w:val="24"/>
          <w:szCs w:val="24"/>
        </w:rPr>
        <w:t>a</w:t>
      </w:r>
      <w:r>
        <w:rPr>
          <w:sz w:val="24"/>
          <w:szCs w:val="24"/>
        </w:rPr>
        <w:t>r</w:t>
      </w:r>
      <w:r>
        <w:rPr>
          <w:spacing w:val="4"/>
          <w:sz w:val="24"/>
          <w:szCs w:val="24"/>
        </w:rPr>
        <w:t xml:space="preserve"> </w:t>
      </w:r>
      <w:r>
        <w:rPr>
          <w:spacing w:val="1"/>
          <w:sz w:val="24"/>
          <w:szCs w:val="24"/>
        </w:rPr>
        <w:t>m</w:t>
      </w:r>
      <w:r>
        <w:rPr>
          <w:sz w:val="24"/>
          <w:szCs w:val="24"/>
        </w:rPr>
        <w:t>u</w:t>
      </w:r>
      <w:r>
        <w:rPr>
          <w:spacing w:val="-1"/>
          <w:sz w:val="24"/>
          <w:szCs w:val="24"/>
        </w:rPr>
        <w:t>s</w:t>
      </w:r>
      <w:r>
        <w:rPr>
          <w:sz w:val="24"/>
          <w:szCs w:val="24"/>
        </w:rPr>
        <w:t>ho</w:t>
      </w:r>
      <w:r>
        <w:rPr>
          <w:spacing w:val="1"/>
          <w:sz w:val="24"/>
          <w:szCs w:val="24"/>
        </w:rPr>
        <w:t>l</w:t>
      </w:r>
      <w:r>
        <w:rPr>
          <w:spacing w:val="-3"/>
          <w:sz w:val="24"/>
          <w:szCs w:val="24"/>
        </w:rPr>
        <w:t>l</w:t>
      </w:r>
      <w:r>
        <w:rPr>
          <w:spacing w:val="1"/>
          <w:sz w:val="24"/>
          <w:szCs w:val="24"/>
        </w:rPr>
        <w:t>a</w:t>
      </w:r>
      <w:r>
        <w:rPr>
          <w:sz w:val="24"/>
          <w:szCs w:val="24"/>
        </w:rPr>
        <w:t>,</w:t>
      </w:r>
      <w:r>
        <w:rPr>
          <w:spacing w:val="4"/>
          <w:sz w:val="24"/>
          <w:szCs w:val="24"/>
        </w:rPr>
        <w:t xml:space="preserve"> </w:t>
      </w:r>
      <w:r>
        <w:rPr>
          <w:spacing w:val="1"/>
          <w:sz w:val="24"/>
          <w:szCs w:val="24"/>
        </w:rPr>
        <w:t>t</w:t>
      </w:r>
      <w:r>
        <w:rPr>
          <w:sz w:val="24"/>
          <w:szCs w:val="24"/>
        </w:rPr>
        <w:t>o</w:t>
      </w:r>
      <w:r>
        <w:rPr>
          <w:spacing w:val="-3"/>
          <w:sz w:val="24"/>
          <w:szCs w:val="24"/>
        </w:rPr>
        <w:t>i</w:t>
      </w:r>
      <w:r>
        <w:rPr>
          <w:spacing w:val="1"/>
          <w:sz w:val="24"/>
          <w:szCs w:val="24"/>
        </w:rPr>
        <w:t>l</w:t>
      </w:r>
      <w:r>
        <w:rPr>
          <w:spacing w:val="-3"/>
          <w:sz w:val="24"/>
          <w:szCs w:val="24"/>
        </w:rPr>
        <w:t>e</w:t>
      </w:r>
      <w:r>
        <w:rPr>
          <w:spacing w:val="1"/>
          <w:sz w:val="24"/>
          <w:szCs w:val="24"/>
        </w:rPr>
        <w:t>t</w:t>
      </w:r>
      <w:r>
        <w:rPr>
          <w:sz w:val="24"/>
          <w:szCs w:val="24"/>
        </w:rPr>
        <w:t xml:space="preserve">, </w:t>
      </w:r>
      <w:r>
        <w:rPr>
          <w:spacing w:val="-1"/>
          <w:sz w:val="24"/>
          <w:szCs w:val="24"/>
        </w:rPr>
        <w:t>s</w:t>
      </w:r>
      <w:r>
        <w:rPr>
          <w:spacing w:val="1"/>
          <w:sz w:val="24"/>
          <w:szCs w:val="24"/>
        </w:rPr>
        <w:t>a</w:t>
      </w:r>
      <w:r>
        <w:rPr>
          <w:sz w:val="24"/>
          <w:szCs w:val="24"/>
        </w:rPr>
        <w:t>un</w:t>
      </w:r>
      <w:r>
        <w:rPr>
          <w:spacing w:val="-4"/>
          <w:sz w:val="24"/>
          <w:szCs w:val="24"/>
        </w:rPr>
        <w:t>g</w:t>
      </w:r>
      <w:r>
        <w:rPr>
          <w:sz w:val="24"/>
          <w:szCs w:val="24"/>
        </w:rPr>
        <w:t>,</w:t>
      </w:r>
      <w:r>
        <w:rPr>
          <w:spacing w:val="4"/>
          <w:sz w:val="24"/>
          <w:szCs w:val="24"/>
        </w:rPr>
        <w:t xml:space="preserve"> </w:t>
      </w:r>
      <w:r>
        <w:rPr>
          <w:spacing w:val="-1"/>
          <w:sz w:val="24"/>
          <w:szCs w:val="24"/>
        </w:rPr>
        <w:t>w</w:t>
      </w:r>
      <w:r>
        <w:rPr>
          <w:spacing w:val="1"/>
          <w:sz w:val="24"/>
          <w:szCs w:val="24"/>
        </w:rPr>
        <w:t>a</w:t>
      </w:r>
      <w:r>
        <w:rPr>
          <w:sz w:val="24"/>
          <w:szCs w:val="24"/>
        </w:rPr>
        <w:t>ru</w:t>
      </w:r>
      <w:r>
        <w:rPr>
          <w:spacing w:val="4"/>
          <w:sz w:val="24"/>
          <w:szCs w:val="24"/>
        </w:rPr>
        <w:t>n</w:t>
      </w:r>
      <w:r>
        <w:rPr>
          <w:sz w:val="24"/>
          <w:szCs w:val="24"/>
        </w:rPr>
        <w:t xml:space="preserve">g </w:t>
      </w:r>
      <w:r>
        <w:rPr>
          <w:spacing w:val="1"/>
          <w:sz w:val="24"/>
          <w:szCs w:val="24"/>
        </w:rPr>
        <w:t>ma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tem</w:t>
      </w:r>
      <w:r>
        <w:rPr>
          <w:spacing w:val="-4"/>
          <w:sz w:val="24"/>
          <w:szCs w:val="24"/>
        </w:rPr>
        <w:t>p</w:t>
      </w:r>
      <w:r>
        <w:rPr>
          <w:spacing w:val="1"/>
          <w:sz w:val="24"/>
          <w:szCs w:val="24"/>
        </w:rPr>
        <w:t>a</w:t>
      </w:r>
      <w:r>
        <w:rPr>
          <w:sz w:val="24"/>
          <w:szCs w:val="24"/>
        </w:rPr>
        <w:t>t</w:t>
      </w:r>
      <w:r>
        <w:rPr>
          <w:spacing w:val="5"/>
          <w:sz w:val="24"/>
          <w:szCs w:val="24"/>
        </w:rPr>
        <w:t xml:space="preserve"> </w:t>
      </w:r>
      <w:r>
        <w:rPr>
          <w:sz w:val="24"/>
          <w:szCs w:val="24"/>
        </w:rPr>
        <w:t>p</w:t>
      </w:r>
      <w:r>
        <w:rPr>
          <w:spacing w:val="1"/>
          <w:sz w:val="24"/>
          <w:szCs w:val="24"/>
        </w:rPr>
        <w:t>a</w:t>
      </w:r>
      <w:r>
        <w:rPr>
          <w:sz w:val="24"/>
          <w:szCs w:val="24"/>
        </w:rPr>
        <w:t>r</w:t>
      </w:r>
      <w:r>
        <w:rPr>
          <w:spacing w:val="-4"/>
          <w:sz w:val="24"/>
          <w:szCs w:val="24"/>
        </w:rPr>
        <w:t>k</w:t>
      </w:r>
      <w:r>
        <w:rPr>
          <w:spacing w:val="1"/>
          <w:sz w:val="24"/>
          <w:szCs w:val="24"/>
        </w:rPr>
        <w:t>i</w:t>
      </w:r>
      <w:r>
        <w:rPr>
          <w:sz w:val="24"/>
          <w:szCs w:val="24"/>
        </w:rPr>
        <w:t>r d</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ai</w:t>
      </w:r>
      <w:r>
        <w:rPr>
          <w:spacing w:val="4"/>
          <w:sz w:val="24"/>
          <w:szCs w:val="24"/>
        </w:rPr>
        <w:t>n</w:t>
      </w:r>
      <w:r>
        <w:rPr>
          <w:spacing w:val="-8"/>
          <w:sz w:val="24"/>
          <w:szCs w:val="24"/>
        </w:rPr>
        <w:t>y</w:t>
      </w:r>
      <w:r>
        <w:rPr>
          <w:sz w:val="24"/>
          <w:szCs w:val="24"/>
        </w:rPr>
        <w:t>a</w:t>
      </w:r>
      <w:r>
        <w:rPr>
          <w:spacing w:val="5"/>
          <w:sz w:val="24"/>
          <w:szCs w:val="24"/>
        </w:rPr>
        <w:t xml:space="preserve"> </w:t>
      </w:r>
      <w:r>
        <w:rPr>
          <w:sz w:val="24"/>
          <w:szCs w:val="24"/>
        </w:rPr>
        <w:t>n</w:t>
      </w:r>
      <w:r>
        <w:rPr>
          <w:spacing w:val="1"/>
          <w:sz w:val="24"/>
          <w:szCs w:val="24"/>
        </w:rPr>
        <w:t>am</w:t>
      </w:r>
      <w:r>
        <w:rPr>
          <w:sz w:val="24"/>
          <w:szCs w:val="24"/>
        </w:rPr>
        <w:t>un</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l</w:t>
      </w:r>
      <w:r>
        <w:rPr>
          <w:sz w:val="24"/>
          <w:szCs w:val="24"/>
        </w:rPr>
        <w:t>u d</w:t>
      </w:r>
      <w:r>
        <w:rPr>
          <w:spacing w:val="1"/>
          <w:sz w:val="24"/>
          <w:szCs w:val="24"/>
        </w:rPr>
        <w:t>i</w:t>
      </w:r>
      <w:r>
        <w:rPr>
          <w:sz w:val="24"/>
          <w:szCs w:val="24"/>
        </w:rPr>
        <w:t>bu</w:t>
      </w:r>
      <w:r>
        <w:rPr>
          <w:spacing w:val="1"/>
          <w:sz w:val="24"/>
          <w:szCs w:val="24"/>
        </w:rPr>
        <w:t>at</w:t>
      </w:r>
      <w:r>
        <w:rPr>
          <w:sz w:val="24"/>
          <w:szCs w:val="24"/>
        </w:rPr>
        <w:t>k</w:t>
      </w:r>
      <w:r>
        <w:rPr>
          <w:spacing w:val="1"/>
          <w:sz w:val="24"/>
          <w:szCs w:val="24"/>
        </w:rPr>
        <w:t>a</w:t>
      </w:r>
      <w:r>
        <w:rPr>
          <w:sz w:val="24"/>
          <w:szCs w:val="24"/>
        </w:rPr>
        <w:t>n</w:t>
      </w:r>
      <w:r>
        <w:rPr>
          <w:spacing w:val="2"/>
          <w:sz w:val="24"/>
          <w:szCs w:val="24"/>
        </w:rPr>
        <w:t xml:space="preserve"> </w:t>
      </w:r>
      <w:r>
        <w:rPr>
          <w:spacing w:val="-4"/>
          <w:sz w:val="24"/>
          <w:szCs w:val="24"/>
        </w:rPr>
        <w:t>f</w:t>
      </w:r>
      <w:r>
        <w:rPr>
          <w:spacing w:val="1"/>
          <w:sz w:val="24"/>
          <w:szCs w:val="24"/>
        </w:rPr>
        <w:t>a</w:t>
      </w:r>
      <w:r>
        <w:rPr>
          <w:spacing w:val="-1"/>
          <w:sz w:val="24"/>
          <w:szCs w:val="24"/>
        </w:rPr>
        <w:t>s</w:t>
      </w:r>
      <w:r>
        <w:rPr>
          <w:spacing w:val="1"/>
          <w:sz w:val="24"/>
          <w:szCs w:val="24"/>
        </w:rPr>
        <w:t>il</w:t>
      </w:r>
      <w:r>
        <w:rPr>
          <w:spacing w:val="-3"/>
          <w:sz w:val="24"/>
          <w:szCs w:val="24"/>
        </w:rPr>
        <w:t>i</w:t>
      </w:r>
      <w:r>
        <w:rPr>
          <w:spacing w:val="1"/>
          <w:sz w:val="24"/>
          <w:szCs w:val="24"/>
        </w:rPr>
        <w:t>ta</w:t>
      </w:r>
      <w:r>
        <w:rPr>
          <w:sz w:val="24"/>
          <w:szCs w:val="24"/>
        </w:rPr>
        <w:t>s p</w:t>
      </w:r>
      <w:r>
        <w:rPr>
          <w:spacing w:val="1"/>
          <w:sz w:val="24"/>
          <w:szCs w:val="24"/>
        </w:rPr>
        <w:t>e</w:t>
      </w:r>
      <w:r>
        <w:rPr>
          <w:sz w:val="24"/>
          <w:szCs w:val="24"/>
        </w:rPr>
        <w:t>nun</w:t>
      </w:r>
      <w:r>
        <w:rPr>
          <w:spacing w:val="1"/>
          <w:sz w:val="24"/>
          <w:szCs w:val="24"/>
        </w:rPr>
        <w:t>j</w:t>
      </w:r>
      <w:r>
        <w:rPr>
          <w:sz w:val="24"/>
          <w:szCs w:val="24"/>
        </w:rPr>
        <w:t>uk</w:t>
      </w:r>
      <w:r>
        <w:rPr>
          <w:spacing w:val="2"/>
          <w:sz w:val="24"/>
          <w:szCs w:val="24"/>
        </w:rPr>
        <w:t xml:space="preserve"> </w:t>
      </w:r>
      <w:r>
        <w:rPr>
          <w:spacing w:val="1"/>
          <w:sz w:val="24"/>
          <w:szCs w:val="24"/>
        </w:rPr>
        <w:t>a</w:t>
      </w:r>
      <w:r>
        <w:rPr>
          <w:spacing w:val="-4"/>
          <w:sz w:val="24"/>
          <w:szCs w:val="24"/>
        </w:rPr>
        <w:t>r</w:t>
      </w:r>
      <w:r>
        <w:rPr>
          <w:spacing w:val="1"/>
          <w:sz w:val="24"/>
          <w:szCs w:val="24"/>
        </w:rPr>
        <w:t>a</w:t>
      </w:r>
      <w:r>
        <w:rPr>
          <w:spacing w:val="5"/>
          <w:sz w:val="24"/>
          <w:szCs w:val="24"/>
        </w:rPr>
        <w:t>h</w:t>
      </w:r>
      <w:r>
        <w:rPr>
          <w:sz w:val="24"/>
          <w:szCs w:val="24"/>
        </w:rPr>
        <w:t>,</w:t>
      </w:r>
      <w:r>
        <w:rPr>
          <w:spacing w:val="2"/>
          <w:sz w:val="24"/>
          <w:szCs w:val="24"/>
        </w:rPr>
        <w:t xml:space="preserve"> </w:t>
      </w:r>
      <w:r>
        <w:rPr>
          <w:sz w:val="24"/>
          <w:szCs w:val="24"/>
        </w:rPr>
        <w:t>pu</w:t>
      </w:r>
      <w:r>
        <w:rPr>
          <w:spacing w:val="-1"/>
          <w:sz w:val="24"/>
          <w:szCs w:val="24"/>
        </w:rPr>
        <w:t>s</w:t>
      </w:r>
      <w:r>
        <w:rPr>
          <w:spacing w:val="1"/>
          <w:sz w:val="24"/>
          <w:szCs w:val="24"/>
        </w:rPr>
        <w:t>a</w:t>
      </w:r>
      <w:r>
        <w:rPr>
          <w:sz w:val="24"/>
          <w:szCs w:val="24"/>
        </w:rPr>
        <w:t>t</w:t>
      </w:r>
      <w:r>
        <w:rPr>
          <w:spacing w:val="4"/>
          <w:sz w:val="24"/>
          <w:szCs w:val="24"/>
        </w:rPr>
        <w:t xml:space="preserve"> </w:t>
      </w:r>
      <w:r>
        <w:rPr>
          <w:spacing w:val="-1"/>
          <w:sz w:val="24"/>
          <w:szCs w:val="24"/>
        </w:rPr>
        <w:t>s</w:t>
      </w:r>
      <w:r>
        <w:rPr>
          <w:sz w:val="24"/>
          <w:szCs w:val="24"/>
        </w:rPr>
        <w:t>ou</w:t>
      </w:r>
      <w:r>
        <w:rPr>
          <w:spacing w:val="-4"/>
          <w:sz w:val="24"/>
          <w:szCs w:val="24"/>
        </w:rPr>
        <w:t>v</w:t>
      </w:r>
      <w:r>
        <w:rPr>
          <w:spacing w:val="1"/>
          <w:sz w:val="24"/>
          <w:szCs w:val="24"/>
        </w:rPr>
        <w:t>e</w:t>
      </w:r>
      <w:r>
        <w:rPr>
          <w:sz w:val="24"/>
          <w:szCs w:val="24"/>
        </w:rPr>
        <w:t>n</w:t>
      </w:r>
      <w:r>
        <w:rPr>
          <w:spacing w:val="1"/>
          <w:sz w:val="24"/>
          <w:szCs w:val="24"/>
        </w:rPr>
        <w:t>i</w:t>
      </w:r>
      <w:r>
        <w:rPr>
          <w:sz w:val="24"/>
          <w:szCs w:val="24"/>
        </w:rPr>
        <w:t>r</w:t>
      </w:r>
      <w:r>
        <w:rPr>
          <w:spacing w:val="3"/>
          <w:sz w:val="24"/>
          <w:szCs w:val="24"/>
        </w:rPr>
        <w:t xml:space="preserve"> </w:t>
      </w:r>
      <w:r>
        <w:rPr>
          <w:spacing w:val="1"/>
          <w:sz w:val="24"/>
          <w:szCs w:val="24"/>
        </w:rPr>
        <w:t>ma</w:t>
      </w:r>
      <w:r>
        <w:rPr>
          <w:sz w:val="24"/>
          <w:szCs w:val="24"/>
        </w:rPr>
        <w:t>upun</w:t>
      </w:r>
      <w:r>
        <w:rPr>
          <w:spacing w:val="2"/>
          <w:sz w:val="24"/>
          <w:szCs w:val="24"/>
        </w:rPr>
        <w:t xml:space="preserve"> </w:t>
      </w:r>
      <w:r>
        <w:rPr>
          <w:sz w:val="24"/>
          <w:szCs w:val="24"/>
        </w:rPr>
        <w:t>o</w:t>
      </w:r>
      <w:r>
        <w:rPr>
          <w:spacing w:val="1"/>
          <w:sz w:val="24"/>
          <w:szCs w:val="24"/>
        </w:rPr>
        <w:t>le</w:t>
      </w:r>
      <w:r>
        <w:rPr>
          <w:spacing w:val="2"/>
          <w:sz w:val="24"/>
          <w:szCs w:val="24"/>
        </w:rPr>
        <w:t>h</w:t>
      </w:r>
      <w:r>
        <w:rPr>
          <w:spacing w:val="-4"/>
          <w:sz w:val="24"/>
          <w:szCs w:val="24"/>
        </w:rPr>
        <w:t>-</w:t>
      </w:r>
      <w:r>
        <w:rPr>
          <w:sz w:val="24"/>
          <w:szCs w:val="24"/>
        </w:rPr>
        <w:t>o</w:t>
      </w:r>
      <w:r>
        <w:rPr>
          <w:spacing w:val="1"/>
          <w:sz w:val="24"/>
          <w:szCs w:val="24"/>
        </w:rPr>
        <w:t>le</w:t>
      </w:r>
      <w:r>
        <w:rPr>
          <w:sz w:val="24"/>
          <w:szCs w:val="24"/>
        </w:rPr>
        <w:t>h</w:t>
      </w:r>
      <w:r>
        <w:rPr>
          <w:spacing w:val="3"/>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w:t>
      </w:r>
      <w:r>
        <w:rPr>
          <w:sz w:val="24"/>
          <w:szCs w:val="24"/>
        </w:rPr>
        <w:t>nun</w:t>
      </w:r>
      <w:r>
        <w:rPr>
          <w:spacing w:val="1"/>
          <w:sz w:val="24"/>
          <w:szCs w:val="24"/>
        </w:rPr>
        <w:t>ja</w:t>
      </w:r>
      <w:r>
        <w:rPr>
          <w:sz w:val="24"/>
          <w:szCs w:val="24"/>
        </w:rPr>
        <w:t>ng</w:t>
      </w:r>
      <w:r>
        <w:rPr>
          <w:spacing w:val="-18"/>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ata</w:t>
      </w:r>
      <w:r>
        <w:rPr>
          <w:spacing w:val="-1"/>
          <w:sz w:val="24"/>
          <w:szCs w:val="24"/>
        </w:rPr>
        <w:t>w</w:t>
      </w:r>
      <w:r>
        <w:rPr>
          <w:spacing w:val="1"/>
          <w:sz w:val="24"/>
          <w:szCs w:val="24"/>
        </w:rPr>
        <w:t>a</w:t>
      </w:r>
      <w:r>
        <w:rPr>
          <w:sz w:val="24"/>
          <w:szCs w:val="24"/>
        </w:rPr>
        <w:t>n</w:t>
      </w:r>
      <w:r>
        <w:rPr>
          <w:spacing w:val="-16"/>
          <w:sz w:val="24"/>
          <w:szCs w:val="24"/>
        </w:rPr>
        <w:t xml:space="preserve"> </w:t>
      </w:r>
      <w:r>
        <w:rPr>
          <w:sz w:val="24"/>
          <w:szCs w:val="24"/>
        </w:rPr>
        <w:t>d</w:t>
      </w:r>
      <w:r>
        <w:rPr>
          <w:spacing w:val="1"/>
          <w:sz w:val="24"/>
          <w:szCs w:val="24"/>
        </w:rPr>
        <w:t>al</w:t>
      </w:r>
      <w:r>
        <w:rPr>
          <w:spacing w:val="-3"/>
          <w:sz w:val="24"/>
          <w:szCs w:val="24"/>
        </w:rPr>
        <w:t>a</w:t>
      </w:r>
      <w:r>
        <w:rPr>
          <w:sz w:val="24"/>
          <w:szCs w:val="24"/>
        </w:rPr>
        <w:t>m</w:t>
      </w:r>
      <w:r>
        <w:rPr>
          <w:spacing w:val="-12"/>
          <w:sz w:val="24"/>
          <w:szCs w:val="24"/>
        </w:rPr>
        <w:t xml:space="preserve"> </w:t>
      </w:r>
      <w:r>
        <w:rPr>
          <w:sz w:val="24"/>
          <w:szCs w:val="24"/>
        </w:rPr>
        <w:t>k</w:t>
      </w:r>
      <w:r>
        <w:rPr>
          <w:spacing w:val="1"/>
          <w:sz w:val="24"/>
          <w:szCs w:val="24"/>
        </w:rPr>
        <w:t>e</w:t>
      </w:r>
      <w:r>
        <w:rPr>
          <w:spacing w:val="-4"/>
          <w:sz w:val="24"/>
          <w:szCs w:val="24"/>
        </w:rPr>
        <w:t>g</w:t>
      </w:r>
      <w:r>
        <w:rPr>
          <w:spacing w:val="1"/>
          <w:sz w:val="24"/>
          <w:szCs w:val="24"/>
        </w:rPr>
        <w:t>iata</w:t>
      </w:r>
      <w:r>
        <w:rPr>
          <w:sz w:val="24"/>
          <w:szCs w:val="24"/>
        </w:rPr>
        <w:t>n</w:t>
      </w:r>
      <w:r>
        <w:rPr>
          <w:spacing w:val="-16"/>
          <w:sz w:val="24"/>
          <w:szCs w:val="24"/>
        </w:rPr>
        <w:t xml:space="preserve"> </w:t>
      </w:r>
      <w:r>
        <w:rPr>
          <w:sz w:val="24"/>
          <w:szCs w:val="24"/>
        </w:rPr>
        <w:t>b</w:t>
      </w:r>
      <w:r>
        <w:rPr>
          <w:spacing w:val="1"/>
          <w:sz w:val="24"/>
          <w:szCs w:val="24"/>
        </w:rPr>
        <w:t>e</w:t>
      </w:r>
      <w:r>
        <w:rPr>
          <w:spacing w:val="-4"/>
          <w:sz w:val="24"/>
          <w:szCs w:val="24"/>
        </w:rPr>
        <w:t>r</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15"/>
          <w:sz w:val="24"/>
          <w:szCs w:val="24"/>
        </w:rPr>
        <w:t xml:space="preserve"> </w:t>
      </w:r>
      <w:r>
        <w:rPr>
          <w:sz w:val="24"/>
          <w:szCs w:val="24"/>
        </w:rPr>
        <w:t>di</w:t>
      </w:r>
      <w:r>
        <w:rPr>
          <w:spacing w:val="-15"/>
          <w:sz w:val="24"/>
          <w:szCs w:val="24"/>
        </w:rPr>
        <w:t xml:space="preserve"> </w:t>
      </w:r>
      <w:r>
        <w:rPr>
          <w:spacing w:val="-1"/>
          <w:sz w:val="24"/>
          <w:szCs w:val="24"/>
        </w:rPr>
        <w:t>Geopark Ciletuh Pantai Palangpang</w:t>
      </w:r>
      <w:r>
        <w:rPr>
          <w:sz w:val="24"/>
          <w:szCs w:val="24"/>
        </w:rPr>
        <w:t xml:space="preserve"> d</w:t>
      </w:r>
      <w:r>
        <w:rPr>
          <w:spacing w:val="1"/>
          <w:sz w:val="24"/>
          <w:szCs w:val="24"/>
        </w:rPr>
        <w:t>a</w:t>
      </w:r>
      <w:r>
        <w:rPr>
          <w:sz w:val="24"/>
          <w:szCs w:val="24"/>
        </w:rPr>
        <w:t>n 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pacing w:val="-4"/>
          <w:sz w:val="24"/>
          <w:szCs w:val="24"/>
        </w:rPr>
        <w:t>k</w:t>
      </w:r>
      <w:r>
        <w:rPr>
          <w:spacing w:val="1"/>
          <w:sz w:val="24"/>
          <w:szCs w:val="24"/>
        </w:rPr>
        <w:t>a</w:t>
      </w:r>
      <w:r>
        <w:rPr>
          <w:sz w:val="24"/>
          <w:szCs w:val="24"/>
        </w:rPr>
        <w:t>n p</w:t>
      </w:r>
      <w:r>
        <w:rPr>
          <w:spacing w:val="1"/>
          <w:sz w:val="24"/>
          <w:szCs w:val="24"/>
        </w:rPr>
        <w:t>e</w:t>
      </w:r>
      <w:r>
        <w:rPr>
          <w:sz w:val="24"/>
          <w:szCs w:val="24"/>
        </w:rPr>
        <w:t>nd</w:t>
      </w:r>
      <w:r>
        <w:rPr>
          <w:spacing w:val="1"/>
          <w:sz w:val="24"/>
          <w:szCs w:val="24"/>
        </w:rPr>
        <w:t>a</w:t>
      </w:r>
      <w:r>
        <w:rPr>
          <w:spacing w:val="-4"/>
          <w:sz w:val="24"/>
          <w:szCs w:val="24"/>
        </w:rPr>
        <w:t>p</w:t>
      </w:r>
      <w:r>
        <w:rPr>
          <w:spacing w:val="1"/>
          <w:sz w:val="24"/>
          <w:szCs w:val="24"/>
        </w:rPr>
        <w:t>ata</w:t>
      </w:r>
      <w:r>
        <w:rPr>
          <w:sz w:val="24"/>
          <w:szCs w:val="24"/>
        </w:rPr>
        <w:t>n</w:t>
      </w:r>
      <w:r>
        <w:rPr>
          <w:spacing w:val="-4"/>
          <w:sz w:val="24"/>
          <w:szCs w:val="24"/>
        </w:rPr>
        <w:t xml:space="preserve"> </w:t>
      </w:r>
      <w:r>
        <w:rPr>
          <w:spacing w:val="1"/>
          <w:sz w:val="24"/>
          <w:szCs w:val="24"/>
        </w:rPr>
        <w:t>ma</w:t>
      </w:r>
      <w:r>
        <w:rPr>
          <w:spacing w:val="-1"/>
          <w:sz w:val="24"/>
          <w:szCs w:val="24"/>
        </w:rPr>
        <w:t>s</w:t>
      </w:r>
      <w:r>
        <w:rPr>
          <w:spacing w:val="-4"/>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pacing w:val="9"/>
          <w:sz w:val="24"/>
          <w:szCs w:val="24"/>
        </w:rPr>
        <w:t>t</w:t>
      </w:r>
      <w:r>
        <w:rPr>
          <w:sz w:val="24"/>
          <w:szCs w:val="24"/>
        </w:rPr>
        <w:t>.</w:t>
      </w:r>
    </w:p>
    <w:p w14:paraId="6E8730EC" w14:textId="77777777" w:rsidR="001802D0" w:rsidRDefault="001802D0" w:rsidP="001802D0">
      <w:pPr>
        <w:spacing w:before="5" w:line="160" w:lineRule="exact"/>
        <w:rPr>
          <w:sz w:val="17"/>
          <w:szCs w:val="17"/>
        </w:rPr>
      </w:pPr>
    </w:p>
    <w:p w14:paraId="536CCB77" w14:textId="77777777" w:rsidR="001802D0" w:rsidRDefault="001802D0" w:rsidP="00C71391">
      <w:pPr>
        <w:spacing w:before="29"/>
        <w:ind w:left="3600" w:right="1992"/>
        <w:jc w:val="center"/>
        <w:rPr>
          <w:sz w:val="24"/>
          <w:szCs w:val="24"/>
        </w:rPr>
      </w:pPr>
      <w:r>
        <w:rPr>
          <w:b/>
          <w:sz w:val="24"/>
          <w:szCs w:val="24"/>
        </w:rPr>
        <w:t>Ta</w:t>
      </w:r>
      <w:r>
        <w:rPr>
          <w:b/>
          <w:spacing w:val="-6"/>
          <w:sz w:val="24"/>
          <w:szCs w:val="24"/>
        </w:rPr>
        <w:t>b</w:t>
      </w:r>
      <w:r>
        <w:rPr>
          <w:b/>
          <w:spacing w:val="1"/>
          <w:sz w:val="24"/>
          <w:szCs w:val="24"/>
        </w:rPr>
        <w:t>e</w:t>
      </w:r>
      <w:r>
        <w:rPr>
          <w:b/>
          <w:sz w:val="24"/>
          <w:szCs w:val="24"/>
        </w:rPr>
        <w:t>l</w:t>
      </w:r>
      <w:r>
        <w:rPr>
          <w:b/>
          <w:spacing w:val="1"/>
          <w:sz w:val="24"/>
          <w:szCs w:val="24"/>
        </w:rPr>
        <w:t xml:space="preserve"> </w:t>
      </w:r>
      <w:r>
        <w:rPr>
          <w:b/>
          <w:sz w:val="24"/>
          <w:szCs w:val="24"/>
        </w:rPr>
        <w:t xml:space="preserve">4. 24 </w:t>
      </w:r>
      <w:r>
        <w:rPr>
          <w:b/>
          <w:spacing w:val="-1"/>
          <w:sz w:val="24"/>
          <w:szCs w:val="24"/>
        </w:rPr>
        <w:t>I</w:t>
      </w:r>
      <w:r>
        <w:rPr>
          <w:b/>
          <w:spacing w:val="2"/>
          <w:sz w:val="24"/>
          <w:szCs w:val="24"/>
        </w:rPr>
        <w:t>n</w:t>
      </w:r>
      <w:r>
        <w:rPr>
          <w:b/>
          <w:spacing w:val="-6"/>
          <w:sz w:val="24"/>
          <w:szCs w:val="24"/>
        </w:rPr>
        <w:t>d</w:t>
      </w:r>
      <w:r>
        <w:rPr>
          <w:b/>
          <w:spacing w:val="9"/>
          <w:sz w:val="24"/>
          <w:szCs w:val="24"/>
        </w:rPr>
        <w:t>i</w:t>
      </w:r>
      <w:r>
        <w:rPr>
          <w:b/>
          <w:spacing w:val="-6"/>
          <w:sz w:val="24"/>
          <w:szCs w:val="24"/>
        </w:rPr>
        <w:t>k</w:t>
      </w:r>
      <w:r>
        <w:rPr>
          <w:b/>
          <w:sz w:val="24"/>
          <w:szCs w:val="24"/>
        </w:rPr>
        <w:t>a</w:t>
      </w:r>
      <w:r>
        <w:rPr>
          <w:b/>
          <w:spacing w:val="4"/>
          <w:sz w:val="24"/>
          <w:szCs w:val="24"/>
        </w:rPr>
        <w:t>t</w:t>
      </w:r>
      <w:r>
        <w:rPr>
          <w:b/>
          <w:spacing w:val="-4"/>
          <w:sz w:val="24"/>
          <w:szCs w:val="24"/>
        </w:rPr>
        <w:t>o</w:t>
      </w:r>
      <w:r>
        <w:rPr>
          <w:b/>
          <w:sz w:val="24"/>
          <w:szCs w:val="24"/>
        </w:rPr>
        <w:t>r</w:t>
      </w:r>
      <w:r>
        <w:rPr>
          <w:b/>
          <w:spacing w:val="1"/>
          <w:sz w:val="24"/>
          <w:szCs w:val="24"/>
        </w:rPr>
        <w:t xml:space="preserve"> </w:t>
      </w:r>
      <w:r>
        <w:rPr>
          <w:b/>
          <w:spacing w:val="-1"/>
          <w:sz w:val="24"/>
          <w:szCs w:val="24"/>
        </w:rPr>
        <w:t>Y</w:t>
      </w:r>
      <w:r>
        <w:rPr>
          <w:b/>
          <w:sz w:val="24"/>
          <w:szCs w:val="24"/>
        </w:rPr>
        <w:t>32</w:t>
      </w:r>
    </w:p>
    <w:p w14:paraId="64B73E60" w14:textId="3E134C6A" w:rsidR="001802D0" w:rsidRDefault="001802D0" w:rsidP="00C71391">
      <w:pPr>
        <w:spacing w:line="260" w:lineRule="exact"/>
        <w:ind w:left="2503" w:right="1007"/>
        <w:jc w:val="center"/>
        <w:rPr>
          <w:sz w:val="24"/>
          <w:szCs w:val="24"/>
        </w:rPr>
      </w:pPr>
      <w:r>
        <w:rPr>
          <w:b/>
          <w:spacing w:val="1"/>
          <w:sz w:val="24"/>
          <w:szCs w:val="24"/>
        </w:rPr>
        <w:t>Per</w:t>
      </w:r>
      <w:r>
        <w:rPr>
          <w:b/>
          <w:spacing w:val="-6"/>
          <w:sz w:val="24"/>
          <w:szCs w:val="24"/>
        </w:rPr>
        <w:t>n</w:t>
      </w:r>
      <w:r>
        <w:rPr>
          <w:b/>
          <w:spacing w:val="4"/>
          <w:sz w:val="24"/>
          <w:szCs w:val="24"/>
        </w:rPr>
        <w:t>y</w:t>
      </w:r>
      <w:r>
        <w:rPr>
          <w:b/>
          <w:sz w:val="24"/>
          <w:szCs w:val="24"/>
        </w:rPr>
        <w:t>ataan “</w:t>
      </w:r>
      <w:r>
        <w:rPr>
          <w:b/>
          <w:spacing w:val="-1"/>
          <w:sz w:val="24"/>
          <w:szCs w:val="24"/>
        </w:rPr>
        <w:t>S</w:t>
      </w:r>
      <w:r>
        <w:rPr>
          <w:b/>
          <w:sz w:val="24"/>
          <w:szCs w:val="24"/>
        </w:rPr>
        <w:t>a</w:t>
      </w:r>
      <w:r>
        <w:rPr>
          <w:b/>
          <w:spacing w:val="4"/>
          <w:sz w:val="24"/>
          <w:szCs w:val="24"/>
        </w:rPr>
        <w:t>y</w:t>
      </w:r>
      <w:r>
        <w:rPr>
          <w:b/>
          <w:sz w:val="24"/>
          <w:szCs w:val="24"/>
        </w:rPr>
        <w:t xml:space="preserve">a </w:t>
      </w:r>
      <w:r>
        <w:rPr>
          <w:b/>
          <w:spacing w:val="-8"/>
          <w:sz w:val="24"/>
          <w:szCs w:val="24"/>
        </w:rPr>
        <w:t>m</w:t>
      </w:r>
      <w:r>
        <w:rPr>
          <w:b/>
          <w:spacing w:val="5"/>
          <w:sz w:val="24"/>
          <w:szCs w:val="24"/>
        </w:rPr>
        <w:t>e</w:t>
      </w:r>
      <w:r>
        <w:rPr>
          <w:b/>
          <w:spacing w:val="-8"/>
          <w:sz w:val="24"/>
          <w:szCs w:val="24"/>
        </w:rPr>
        <w:t>m</w:t>
      </w:r>
      <w:r>
        <w:rPr>
          <w:b/>
          <w:spacing w:val="1"/>
          <w:sz w:val="24"/>
          <w:szCs w:val="24"/>
        </w:rPr>
        <w:t>il</w:t>
      </w:r>
      <w:r>
        <w:rPr>
          <w:b/>
          <w:spacing w:val="5"/>
          <w:sz w:val="24"/>
          <w:szCs w:val="24"/>
        </w:rPr>
        <w:t>i</w:t>
      </w:r>
      <w:r>
        <w:rPr>
          <w:b/>
          <w:spacing w:val="-6"/>
          <w:sz w:val="24"/>
          <w:szCs w:val="24"/>
        </w:rPr>
        <w:t>k</w:t>
      </w:r>
      <w:r>
        <w:rPr>
          <w:b/>
          <w:sz w:val="24"/>
          <w:szCs w:val="24"/>
        </w:rPr>
        <w:t>i</w:t>
      </w:r>
      <w:r>
        <w:rPr>
          <w:b/>
          <w:spacing w:val="1"/>
          <w:sz w:val="24"/>
          <w:szCs w:val="24"/>
        </w:rPr>
        <w:t xml:space="preserve"> </w:t>
      </w:r>
      <w:r>
        <w:rPr>
          <w:b/>
          <w:spacing w:val="-1"/>
          <w:sz w:val="24"/>
          <w:szCs w:val="24"/>
        </w:rPr>
        <w:t>s</w:t>
      </w:r>
      <w:r>
        <w:rPr>
          <w:b/>
          <w:sz w:val="24"/>
          <w:szCs w:val="24"/>
        </w:rPr>
        <w:t>a</w:t>
      </w:r>
      <w:r>
        <w:rPr>
          <w:b/>
          <w:spacing w:val="1"/>
          <w:sz w:val="24"/>
          <w:szCs w:val="24"/>
        </w:rPr>
        <w:t>r</w:t>
      </w:r>
      <w:r>
        <w:rPr>
          <w:b/>
          <w:sz w:val="24"/>
          <w:szCs w:val="24"/>
        </w:rPr>
        <w:t>a</w:t>
      </w:r>
      <w:r>
        <w:rPr>
          <w:b/>
          <w:spacing w:val="-1"/>
          <w:sz w:val="24"/>
          <w:szCs w:val="24"/>
        </w:rPr>
        <w:t>n</w:t>
      </w:r>
      <w:r>
        <w:rPr>
          <w:b/>
          <w:sz w:val="24"/>
          <w:szCs w:val="24"/>
        </w:rPr>
        <w:t xml:space="preserve">a </w:t>
      </w:r>
      <w:r>
        <w:rPr>
          <w:b/>
          <w:spacing w:val="5"/>
          <w:sz w:val="24"/>
          <w:szCs w:val="24"/>
        </w:rPr>
        <w:t>u</w:t>
      </w:r>
      <w:r>
        <w:rPr>
          <w:b/>
          <w:spacing w:val="-1"/>
          <w:sz w:val="24"/>
          <w:szCs w:val="24"/>
        </w:rPr>
        <w:t>n</w:t>
      </w:r>
      <w:r>
        <w:rPr>
          <w:b/>
          <w:spacing w:val="4"/>
          <w:sz w:val="24"/>
          <w:szCs w:val="24"/>
        </w:rPr>
        <w:t>t</w:t>
      </w:r>
      <w:r>
        <w:rPr>
          <w:b/>
          <w:spacing w:val="2"/>
          <w:sz w:val="24"/>
          <w:szCs w:val="24"/>
        </w:rPr>
        <w:t>u</w:t>
      </w:r>
      <w:r>
        <w:rPr>
          <w:b/>
          <w:sz w:val="24"/>
          <w:szCs w:val="24"/>
        </w:rPr>
        <w:t>k</w:t>
      </w:r>
      <w:r>
        <w:rPr>
          <w:b/>
          <w:spacing w:val="-6"/>
          <w:sz w:val="24"/>
          <w:szCs w:val="24"/>
        </w:rPr>
        <w:t xml:space="preserve"> </w:t>
      </w:r>
      <w:r>
        <w:rPr>
          <w:b/>
          <w:sz w:val="24"/>
          <w:szCs w:val="24"/>
        </w:rPr>
        <w:t>ja</w:t>
      </w:r>
      <w:r>
        <w:rPr>
          <w:b/>
          <w:spacing w:val="-1"/>
          <w:sz w:val="24"/>
          <w:szCs w:val="24"/>
        </w:rPr>
        <w:t>s</w:t>
      </w:r>
      <w:r>
        <w:rPr>
          <w:b/>
          <w:sz w:val="24"/>
          <w:szCs w:val="24"/>
        </w:rPr>
        <w:t>a</w:t>
      </w:r>
      <w:r w:rsidR="00C71391">
        <w:rPr>
          <w:sz w:val="24"/>
          <w:szCs w:val="24"/>
        </w:rPr>
        <w:t xml:space="preserve"> </w:t>
      </w:r>
      <w:r>
        <w:rPr>
          <w:b/>
          <w:spacing w:val="1"/>
          <w:sz w:val="24"/>
          <w:szCs w:val="24"/>
        </w:rPr>
        <w:t>Pe</w:t>
      </w:r>
      <w:r>
        <w:rPr>
          <w:b/>
          <w:spacing w:val="-8"/>
          <w:sz w:val="24"/>
          <w:szCs w:val="24"/>
        </w:rPr>
        <w:t>m</w:t>
      </w:r>
      <w:r>
        <w:rPr>
          <w:b/>
          <w:spacing w:val="1"/>
          <w:sz w:val="24"/>
          <w:szCs w:val="24"/>
        </w:rPr>
        <w:t>e</w:t>
      </w:r>
      <w:r>
        <w:rPr>
          <w:b/>
          <w:spacing w:val="-1"/>
          <w:sz w:val="24"/>
          <w:szCs w:val="24"/>
        </w:rPr>
        <w:t>s</w:t>
      </w:r>
      <w:r>
        <w:rPr>
          <w:b/>
          <w:spacing w:val="4"/>
          <w:sz w:val="24"/>
          <w:szCs w:val="24"/>
        </w:rPr>
        <w:t>a</w:t>
      </w:r>
      <w:r>
        <w:rPr>
          <w:b/>
          <w:spacing w:val="-1"/>
          <w:sz w:val="24"/>
          <w:szCs w:val="24"/>
        </w:rPr>
        <w:t>n</w:t>
      </w:r>
      <w:r>
        <w:rPr>
          <w:b/>
          <w:sz w:val="24"/>
          <w:szCs w:val="24"/>
        </w:rPr>
        <w:t xml:space="preserve">an </w:t>
      </w:r>
      <w:r>
        <w:rPr>
          <w:b/>
          <w:spacing w:val="5"/>
          <w:sz w:val="24"/>
          <w:szCs w:val="24"/>
        </w:rPr>
        <w:t>i</w:t>
      </w:r>
      <w:r>
        <w:rPr>
          <w:b/>
          <w:spacing w:val="-6"/>
          <w:sz w:val="24"/>
          <w:szCs w:val="24"/>
        </w:rPr>
        <w:t>k</w:t>
      </w:r>
      <w:r>
        <w:rPr>
          <w:b/>
          <w:spacing w:val="4"/>
          <w:sz w:val="24"/>
          <w:szCs w:val="24"/>
        </w:rPr>
        <w:t>a</w:t>
      </w:r>
      <w:r>
        <w:rPr>
          <w:b/>
          <w:spacing w:val="1"/>
          <w:sz w:val="24"/>
          <w:szCs w:val="24"/>
        </w:rPr>
        <w:t>n</w:t>
      </w:r>
      <w:r>
        <w:rPr>
          <w:b/>
          <w:sz w:val="24"/>
          <w:szCs w:val="24"/>
        </w:rPr>
        <w:t>”</w:t>
      </w:r>
    </w:p>
    <w:p w14:paraId="64E0DCDD" w14:textId="77777777" w:rsidR="001802D0" w:rsidRDefault="001802D0" w:rsidP="00C71391">
      <w:pPr>
        <w:spacing w:before="5" w:line="120" w:lineRule="exact"/>
        <w:rPr>
          <w:sz w:val="13"/>
          <w:szCs w:val="13"/>
        </w:rPr>
      </w:pPr>
    </w:p>
    <w:p w14:paraId="2185EB05" w14:textId="77777777" w:rsidR="001802D0" w:rsidRDefault="001802D0" w:rsidP="00C71391">
      <w:pPr>
        <w:spacing w:line="200" w:lineRule="exact"/>
      </w:pPr>
    </w:p>
    <w:p w14:paraId="2995E567" w14:textId="77777777" w:rsidR="001802D0" w:rsidRDefault="001802D0" w:rsidP="00C71391">
      <w:pPr>
        <w:spacing w:line="200" w:lineRule="exact"/>
      </w:pPr>
    </w:p>
    <w:tbl>
      <w:tblPr>
        <w:tblW w:w="0" w:type="auto"/>
        <w:tblInd w:w="1862" w:type="dxa"/>
        <w:tblLayout w:type="fixed"/>
        <w:tblCellMar>
          <w:left w:w="0" w:type="dxa"/>
          <w:right w:w="0" w:type="dxa"/>
        </w:tblCellMar>
        <w:tblLook w:val="01E0" w:firstRow="1" w:lastRow="1" w:firstColumn="1" w:lastColumn="1" w:noHBand="0" w:noVBand="0"/>
      </w:tblPr>
      <w:tblGrid>
        <w:gridCol w:w="620"/>
        <w:gridCol w:w="1260"/>
        <w:gridCol w:w="983"/>
        <w:gridCol w:w="868"/>
        <w:gridCol w:w="1180"/>
        <w:gridCol w:w="1251"/>
      </w:tblGrid>
      <w:tr w:rsidR="001802D0" w14:paraId="6FA30CEB" w14:textId="77777777" w:rsidTr="00C71391">
        <w:trPr>
          <w:trHeight w:hRule="exact" w:val="650"/>
        </w:trPr>
        <w:tc>
          <w:tcPr>
            <w:tcW w:w="2863" w:type="dxa"/>
            <w:gridSpan w:val="3"/>
            <w:tcBorders>
              <w:top w:val="nil"/>
              <w:left w:val="nil"/>
              <w:bottom w:val="nil"/>
              <w:right w:val="single" w:sz="9" w:space="0" w:color="DFDFDF"/>
            </w:tcBorders>
          </w:tcPr>
          <w:p w14:paraId="768E57F0" w14:textId="77777777" w:rsidR="001802D0" w:rsidRDefault="001802D0" w:rsidP="001802D0">
            <w:pPr>
              <w:spacing w:line="200" w:lineRule="exact"/>
            </w:pPr>
          </w:p>
          <w:p w14:paraId="4DD082E1" w14:textId="77777777" w:rsidR="001802D0" w:rsidRDefault="001802D0" w:rsidP="001802D0">
            <w:pPr>
              <w:spacing w:before="17" w:line="220" w:lineRule="exact"/>
              <w:rPr>
                <w:sz w:val="22"/>
                <w:szCs w:val="22"/>
              </w:rPr>
            </w:pPr>
          </w:p>
          <w:p w14:paraId="5339D2C5" w14:textId="77777777" w:rsidR="001802D0" w:rsidRDefault="001802D0" w:rsidP="001802D0">
            <w:pPr>
              <w:ind w:right="106"/>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868" w:type="dxa"/>
            <w:tcBorders>
              <w:top w:val="nil"/>
              <w:left w:val="single" w:sz="9" w:space="0" w:color="DFDFDF"/>
              <w:bottom w:val="single" w:sz="9" w:space="0" w:color="152935"/>
              <w:right w:val="single" w:sz="9" w:space="0" w:color="DFDFDF"/>
            </w:tcBorders>
          </w:tcPr>
          <w:p w14:paraId="6C57B205" w14:textId="77777777" w:rsidR="001802D0" w:rsidRDefault="001802D0" w:rsidP="001802D0">
            <w:pPr>
              <w:spacing w:line="200" w:lineRule="exact"/>
            </w:pPr>
          </w:p>
          <w:p w14:paraId="7B555D94" w14:textId="77777777" w:rsidR="001802D0" w:rsidRDefault="001802D0" w:rsidP="001802D0">
            <w:pPr>
              <w:spacing w:before="17" w:line="220" w:lineRule="exact"/>
              <w:rPr>
                <w:sz w:val="22"/>
                <w:szCs w:val="22"/>
              </w:rPr>
            </w:pPr>
          </w:p>
          <w:p w14:paraId="14F3E909" w14:textId="77777777" w:rsidR="001802D0" w:rsidRDefault="001802D0" w:rsidP="001802D0">
            <w:pPr>
              <w:ind w:left="155"/>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180" w:type="dxa"/>
            <w:tcBorders>
              <w:top w:val="nil"/>
              <w:left w:val="single" w:sz="9" w:space="0" w:color="DFDFDF"/>
              <w:bottom w:val="single" w:sz="9" w:space="0" w:color="152935"/>
              <w:right w:val="single" w:sz="9" w:space="0" w:color="DFDFDF"/>
            </w:tcBorders>
          </w:tcPr>
          <w:p w14:paraId="6C3FB1E5" w14:textId="77777777" w:rsidR="001802D0" w:rsidRDefault="001802D0" w:rsidP="001802D0">
            <w:pPr>
              <w:spacing w:line="200" w:lineRule="exact"/>
            </w:pPr>
          </w:p>
          <w:p w14:paraId="62987DCC" w14:textId="77777777" w:rsidR="001802D0" w:rsidRDefault="001802D0" w:rsidP="001802D0">
            <w:pPr>
              <w:spacing w:before="17" w:line="220" w:lineRule="exact"/>
              <w:rPr>
                <w:sz w:val="22"/>
                <w:szCs w:val="22"/>
              </w:rPr>
            </w:pPr>
          </w:p>
          <w:p w14:paraId="0F1EF2A0" w14:textId="77777777" w:rsidR="001802D0" w:rsidRDefault="001802D0" w:rsidP="001802D0">
            <w:pPr>
              <w:ind w:left="91"/>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251" w:type="dxa"/>
            <w:tcBorders>
              <w:top w:val="nil"/>
              <w:left w:val="single" w:sz="9" w:space="0" w:color="DFDFDF"/>
              <w:bottom w:val="single" w:sz="9" w:space="0" w:color="152935"/>
              <w:right w:val="nil"/>
            </w:tcBorders>
          </w:tcPr>
          <w:p w14:paraId="314E8CBD" w14:textId="77777777" w:rsidR="001802D0" w:rsidRDefault="001802D0" w:rsidP="001802D0">
            <w:pPr>
              <w:spacing w:before="7" w:line="100" w:lineRule="exact"/>
              <w:rPr>
                <w:sz w:val="11"/>
                <w:szCs w:val="11"/>
              </w:rPr>
            </w:pPr>
          </w:p>
          <w:p w14:paraId="2D79F35F" w14:textId="77777777" w:rsidR="001802D0" w:rsidRDefault="001802D0" w:rsidP="001802D0">
            <w:pPr>
              <w:ind w:left="167" w:right="162"/>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3A7A4CA4" w14:textId="77777777" w:rsidR="001802D0" w:rsidRDefault="001802D0" w:rsidP="001802D0">
            <w:pPr>
              <w:spacing w:before="3" w:line="100" w:lineRule="exact"/>
              <w:rPr>
                <w:sz w:val="11"/>
                <w:szCs w:val="11"/>
              </w:rPr>
            </w:pPr>
          </w:p>
          <w:p w14:paraId="00DB1436" w14:textId="77777777" w:rsidR="001802D0" w:rsidRDefault="001802D0" w:rsidP="001802D0">
            <w:pPr>
              <w:ind w:left="317" w:right="321"/>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4AE4A14F" w14:textId="77777777" w:rsidTr="00C71391">
        <w:trPr>
          <w:trHeight w:hRule="exact" w:val="340"/>
        </w:trPr>
        <w:tc>
          <w:tcPr>
            <w:tcW w:w="1880" w:type="dxa"/>
            <w:gridSpan w:val="2"/>
            <w:tcBorders>
              <w:top w:val="nil"/>
              <w:left w:val="nil"/>
              <w:bottom w:val="nil"/>
              <w:right w:val="nil"/>
            </w:tcBorders>
            <w:shd w:val="clear" w:color="auto" w:fill="DFDFDF"/>
          </w:tcPr>
          <w:p w14:paraId="5D338124" w14:textId="77777777" w:rsidR="001802D0" w:rsidRDefault="001802D0" w:rsidP="001802D0">
            <w:pPr>
              <w:spacing w:before="7" w:line="120" w:lineRule="exact"/>
              <w:rPr>
                <w:sz w:val="12"/>
                <w:szCs w:val="12"/>
              </w:rPr>
            </w:pPr>
          </w:p>
          <w:p w14:paraId="1BEE2B81"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42"/>
                <w:sz w:val="18"/>
                <w:szCs w:val="18"/>
              </w:rPr>
              <w:t xml:space="preserve"> </w:t>
            </w:r>
            <w:r>
              <w:rPr>
                <w:spacing w:val="-2"/>
                <w:sz w:val="18"/>
                <w:szCs w:val="18"/>
              </w:rPr>
              <w:t>Ku</w:t>
            </w:r>
            <w:r>
              <w:rPr>
                <w:sz w:val="18"/>
                <w:szCs w:val="18"/>
              </w:rPr>
              <w:t>ra</w:t>
            </w:r>
            <w:r>
              <w:rPr>
                <w:spacing w:val="2"/>
                <w:sz w:val="18"/>
                <w:szCs w:val="18"/>
              </w:rPr>
              <w:t>n</w:t>
            </w:r>
            <w:r>
              <w:rPr>
                <w:sz w:val="18"/>
                <w:szCs w:val="18"/>
              </w:rPr>
              <w:t>g</w:t>
            </w:r>
            <w:r>
              <w:rPr>
                <w:spacing w:val="-3"/>
                <w:sz w:val="18"/>
                <w:szCs w:val="18"/>
              </w:rPr>
              <w:t xml:space="preserve"> </w:t>
            </w:r>
            <w:r>
              <w:rPr>
                <w:spacing w:val="4"/>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983" w:type="dxa"/>
            <w:tcBorders>
              <w:top w:val="single" w:sz="9" w:space="0" w:color="152935"/>
              <w:left w:val="nil"/>
              <w:bottom w:val="single" w:sz="9" w:space="0" w:color="ADADAD"/>
              <w:right w:val="single" w:sz="9" w:space="0" w:color="DFDFDF"/>
            </w:tcBorders>
            <w:shd w:val="clear" w:color="auto" w:fill="F8F8FA"/>
          </w:tcPr>
          <w:p w14:paraId="1B07BD25" w14:textId="77777777" w:rsidR="001802D0" w:rsidRDefault="001802D0" w:rsidP="001802D0">
            <w:pPr>
              <w:spacing w:before="6" w:line="100" w:lineRule="exact"/>
              <w:rPr>
                <w:sz w:val="11"/>
                <w:szCs w:val="11"/>
              </w:rPr>
            </w:pPr>
          </w:p>
          <w:p w14:paraId="12F000A6" w14:textId="77777777" w:rsidR="001802D0" w:rsidRDefault="001802D0" w:rsidP="001802D0">
            <w:pPr>
              <w:ind w:right="58"/>
              <w:jc w:val="right"/>
              <w:rPr>
                <w:sz w:val="18"/>
                <w:szCs w:val="18"/>
              </w:rPr>
            </w:pPr>
            <w:r>
              <w:rPr>
                <w:sz w:val="18"/>
                <w:szCs w:val="18"/>
              </w:rPr>
              <w:t>4</w:t>
            </w:r>
          </w:p>
        </w:tc>
        <w:tc>
          <w:tcPr>
            <w:tcW w:w="868" w:type="dxa"/>
            <w:tcBorders>
              <w:top w:val="single" w:sz="9" w:space="0" w:color="152935"/>
              <w:left w:val="single" w:sz="9" w:space="0" w:color="DFDFDF"/>
              <w:bottom w:val="single" w:sz="9" w:space="0" w:color="ADADAD"/>
              <w:right w:val="single" w:sz="9" w:space="0" w:color="DFDFDF"/>
            </w:tcBorders>
            <w:shd w:val="clear" w:color="auto" w:fill="F8F8FA"/>
          </w:tcPr>
          <w:p w14:paraId="1C55895E" w14:textId="77777777" w:rsidR="001802D0" w:rsidRDefault="001802D0" w:rsidP="001802D0">
            <w:pPr>
              <w:spacing w:before="6" w:line="100" w:lineRule="exact"/>
              <w:rPr>
                <w:sz w:val="11"/>
                <w:szCs w:val="11"/>
              </w:rPr>
            </w:pPr>
          </w:p>
          <w:p w14:paraId="1883A34F" w14:textId="77777777" w:rsidR="001802D0" w:rsidRDefault="001802D0" w:rsidP="001802D0">
            <w:pPr>
              <w:ind w:left="475"/>
              <w:rPr>
                <w:sz w:val="18"/>
                <w:szCs w:val="18"/>
              </w:rPr>
            </w:pPr>
            <w:r>
              <w:rPr>
                <w:spacing w:val="2"/>
                <w:sz w:val="18"/>
                <w:szCs w:val="18"/>
              </w:rPr>
              <w:t>14</w:t>
            </w:r>
            <w:r>
              <w:rPr>
                <w:spacing w:val="-1"/>
                <w:sz w:val="18"/>
                <w:szCs w:val="18"/>
              </w:rPr>
              <w:t>.</w:t>
            </w:r>
            <w:r>
              <w:rPr>
                <w:sz w:val="18"/>
                <w:szCs w:val="18"/>
              </w:rPr>
              <w:t>3</w:t>
            </w:r>
          </w:p>
        </w:tc>
        <w:tc>
          <w:tcPr>
            <w:tcW w:w="1180" w:type="dxa"/>
            <w:tcBorders>
              <w:top w:val="single" w:sz="9" w:space="0" w:color="152935"/>
              <w:left w:val="single" w:sz="9" w:space="0" w:color="DFDFDF"/>
              <w:bottom w:val="single" w:sz="9" w:space="0" w:color="ADADAD"/>
              <w:right w:val="single" w:sz="9" w:space="0" w:color="DFDFDF"/>
            </w:tcBorders>
            <w:shd w:val="clear" w:color="auto" w:fill="F8F8FA"/>
          </w:tcPr>
          <w:p w14:paraId="0D1CBE1B" w14:textId="77777777" w:rsidR="001802D0" w:rsidRDefault="001802D0" w:rsidP="001802D0">
            <w:pPr>
              <w:spacing w:before="6" w:line="100" w:lineRule="exact"/>
              <w:rPr>
                <w:sz w:val="11"/>
                <w:szCs w:val="11"/>
              </w:rPr>
            </w:pPr>
          </w:p>
          <w:p w14:paraId="22B5D253" w14:textId="77777777" w:rsidR="001802D0" w:rsidRDefault="001802D0" w:rsidP="001802D0">
            <w:pPr>
              <w:ind w:right="53"/>
              <w:jc w:val="right"/>
              <w:rPr>
                <w:sz w:val="18"/>
                <w:szCs w:val="18"/>
              </w:rPr>
            </w:pPr>
            <w:r>
              <w:rPr>
                <w:spacing w:val="2"/>
                <w:sz w:val="18"/>
                <w:szCs w:val="18"/>
              </w:rPr>
              <w:t>14</w:t>
            </w:r>
            <w:r>
              <w:rPr>
                <w:spacing w:val="-1"/>
                <w:sz w:val="18"/>
                <w:szCs w:val="18"/>
              </w:rPr>
              <w:t>.</w:t>
            </w:r>
            <w:r>
              <w:rPr>
                <w:sz w:val="18"/>
                <w:szCs w:val="18"/>
              </w:rPr>
              <w:t>3</w:t>
            </w:r>
          </w:p>
        </w:tc>
        <w:tc>
          <w:tcPr>
            <w:tcW w:w="1251" w:type="dxa"/>
            <w:tcBorders>
              <w:top w:val="single" w:sz="9" w:space="0" w:color="152935"/>
              <w:left w:val="single" w:sz="9" w:space="0" w:color="DFDFDF"/>
              <w:bottom w:val="single" w:sz="9" w:space="0" w:color="ADADAD"/>
              <w:right w:val="nil"/>
            </w:tcBorders>
            <w:shd w:val="clear" w:color="auto" w:fill="F8F8FA"/>
          </w:tcPr>
          <w:p w14:paraId="34527CB1" w14:textId="77777777" w:rsidR="001802D0" w:rsidRDefault="001802D0" w:rsidP="001802D0">
            <w:pPr>
              <w:spacing w:before="6" w:line="100" w:lineRule="exact"/>
              <w:rPr>
                <w:sz w:val="11"/>
                <w:szCs w:val="11"/>
              </w:rPr>
            </w:pPr>
          </w:p>
          <w:p w14:paraId="5B86512A" w14:textId="77777777" w:rsidR="001802D0" w:rsidRDefault="001802D0" w:rsidP="001802D0">
            <w:pPr>
              <w:ind w:right="59"/>
              <w:jc w:val="right"/>
              <w:rPr>
                <w:sz w:val="18"/>
                <w:szCs w:val="18"/>
              </w:rPr>
            </w:pPr>
            <w:r>
              <w:rPr>
                <w:spacing w:val="2"/>
                <w:sz w:val="18"/>
                <w:szCs w:val="18"/>
              </w:rPr>
              <w:t>14</w:t>
            </w:r>
            <w:r>
              <w:rPr>
                <w:spacing w:val="-1"/>
                <w:sz w:val="18"/>
                <w:szCs w:val="18"/>
              </w:rPr>
              <w:t>.</w:t>
            </w:r>
            <w:r>
              <w:rPr>
                <w:sz w:val="18"/>
                <w:szCs w:val="18"/>
              </w:rPr>
              <w:t>3</w:t>
            </w:r>
          </w:p>
        </w:tc>
      </w:tr>
      <w:tr w:rsidR="001802D0" w14:paraId="70464117" w14:textId="77777777" w:rsidTr="00C71391">
        <w:trPr>
          <w:trHeight w:hRule="exact" w:val="340"/>
        </w:trPr>
        <w:tc>
          <w:tcPr>
            <w:tcW w:w="620" w:type="dxa"/>
            <w:vMerge w:val="restart"/>
            <w:tcBorders>
              <w:top w:val="nil"/>
              <w:left w:val="nil"/>
              <w:right w:val="nil"/>
            </w:tcBorders>
            <w:shd w:val="clear" w:color="auto" w:fill="DFDFDF"/>
          </w:tcPr>
          <w:p w14:paraId="400D2080" w14:textId="77777777" w:rsidR="001802D0" w:rsidRDefault="001802D0" w:rsidP="001802D0"/>
        </w:tc>
        <w:tc>
          <w:tcPr>
            <w:tcW w:w="1260" w:type="dxa"/>
            <w:tcBorders>
              <w:top w:val="single" w:sz="9" w:space="0" w:color="ADADAD"/>
              <w:left w:val="nil"/>
              <w:bottom w:val="single" w:sz="9" w:space="0" w:color="ADADAD"/>
              <w:right w:val="nil"/>
            </w:tcBorders>
            <w:shd w:val="clear" w:color="auto" w:fill="DFDFDF"/>
          </w:tcPr>
          <w:p w14:paraId="52A4AF4E" w14:textId="77777777" w:rsidR="001802D0" w:rsidRDefault="001802D0" w:rsidP="001802D0">
            <w:pPr>
              <w:spacing w:before="6" w:line="100" w:lineRule="exact"/>
              <w:rPr>
                <w:sz w:val="11"/>
                <w:szCs w:val="11"/>
              </w:rPr>
            </w:pPr>
          </w:p>
          <w:p w14:paraId="12E63741" w14:textId="77777777" w:rsidR="001802D0" w:rsidRDefault="001802D0" w:rsidP="001802D0">
            <w:pPr>
              <w:ind w:left="60"/>
              <w:rPr>
                <w:sz w:val="18"/>
                <w:szCs w:val="18"/>
              </w:rPr>
            </w:pP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983" w:type="dxa"/>
            <w:tcBorders>
              <w:top w:val="single" w:sz="9" w:space="0" w:color="ADADAD"/>
              <w:left w:val="nil"/>
              <w:bottom w:val="single" w:sz="9" w:space="0" w:color="ADADAD"/>
              <w:right w:val="single" w:sz="9" w:space="0" w:color="DFDFDF"/>
            </w:tcBorders>
            <w:shd w:val="clear" w:color="auto" w:fill="F8F8FA"/>
          </w:tcPr>
          <w:p w14:paraId="24E26C04" w14:textId="77777777" w:rsidR="001802D0" w:rsidRDefault="001802D0" w:rsidP="001802D0">
            <w:pPr>
              <w:spacing w:before="6" w:line="100" w:lineRule="exact"/>
              <w:rPr>
                <w:sz w:val="11"/>
                <w:szCs w:val="11"/>
              </w:rPr>
            </w:pPr>
          </w:p>
          <w:p w14:paraId="1D56A029" w14:textId="77777777" w:rsidR="001802D0" w:rsidRDefault="001802D0" w:rsidP="001802D0">
            <w:pPr>
              <w:ind w:right="52"/>
              <w:jc w:val="right"/>
              <w:rPr>
                <w:sz w:val="18"/>
                <w:szCs w:val="18"/>
              </w:rPr>
            </w:pPr>
            <w:r>
              <w:rPr>
                <w:spacing w:val="2"/>
                <w:sz w:val="18"/>
                <w:szCs w:val="18"/>
              </w:rPr>
              <w:t>11</w:t>
            </w:r>
          </w:p>
        </w:tc>
        <w:tc>
          <w:tcPr>
            <w:tcW w:w="868" w:type="dxa"/>
            <w:tcBorders>
              <w:top w:val="single" w:sz="9" w:space="0" w:color="ADADAD"/>
              <w:left w:val="single" w:sz="9" w:space="0" w:color="DFDFDF"/>
              <w:bottom w:val="single" w:sz="9" w:space="0" w:color="ADADAD"/>
              <w:right w:val="single" w:sz="9" w:space="0" w:color="DFDFDF"/>
            </w:tcBorders>
            <w:shd w:val="clear" w:color="auto" w:fill="F8F8FA"/>
          </w:tcPr>
          <w:p w14:paraId="1F4AFC0B" w14:textId="77777777" w:rsidR="001802D0" w:rsidRDefault="001802D0" w:rsidP="001802D0">
            <w:pPr>
              <w:spacing w:before="6" w:line="100" w:lineRule="exact"/>
              <w:rPr>
                <w:sz w:val="11"/>
                <w:szCs w:val="11"/>
              </w:rPr>
            </w:pPr>
          </w:p>
          <w:p w14:paraId="1AB3FFD9" w14:textId="77777777" w:rsidR="001802D0" w:rsidRDefault="001802D0" w:rsidP="001802D0">
            <w:pPr>
              <w:ind w:left="475"/>
              <w:rPr>
                <w:sz w:val="18"/>
                <w:szCs w:val="18"/>
              </w:rPr>
            </w:pPr>
            <w:r>
              <w:rPr>
                <w:spacing w:val="2"/>
                <w:sz w:val="18"/>
                <w:szCs w:val="18"/>
              </w:rPr>
              <w:t>39</w:t>
            </w:r>
            <w:r>
              <w:rPr>
                <w:spacing w:val="-1"/>
                <w:sz w:val="18"/>
                <w:szCs w:val="18"/>
              </w:rPr>
              <w:t>.</w:t>
            </w:r>
            <w:r>
              <w:rPr>
                <w:sz w:val="18"/>
                <w:szCs w:val="18"/>
              </w:rPr>
              <w:t>3</w:t>
            </w:r>
          </w:p>
        </w:tc>
        <w:tc>
          <w:tcPr>
            <w:tcW w:w="1180" w:type="dxa"/>
            <w:tcBorders>
              <w:top w:val="single" w:sz="9" w:space="0" w:color="ADADAD"/>
              <w:left w:val="single" w:sz="9" w:space="0" w:color="DFDFDF"/>
              <w:bottom w:val="single" w:sz="9" w:space="0" w:color="ADADAD"/>
              <w:right w:val="single" w:sz="9" w:space="0" w:color="DFDFDF"/>
            </w:tcBorders>
            <w:shd w:val="clear" w:color="auto" w:fill="F8F8FA"/>
          </w:tcPr>
          <w:p w14:paraId="066AF71C" w14:textId="77777777" w:rsidR="001802D0" w:rsidRDefault="001802D0" w:rsidP="001802D0">
            <w:pPr>
              <w:spacing w:before="6" w:line="100" w:lineRule="exact"/>
              <w:rPr>
                <w:sz w:val="11"/>
                <w:szCs w:val="11"/>
              </w:rPr>
            </w:pPr>
          </w:p>
          <w:p w14:paraId="5096A764" w14:textId="77777777" w:rsidR="001802D0" w:rsidRDefault="001802D0" w:rsidP="001802D0">
            <w:pPr>
              <w:ind w:right="53"/>
              <w:jc w:val="right"/>
              <w:rPr>
                <w:sz w:val="18"/>
                <w:szCs w:val="18"/>
              </w:rPr>
            </w:pPr>
            <w:r>
              <w:rPr>
                <w:spacing w:val="2"/>
                <w:sz w:val="18"/>
                <w:szCs w:val="18"/>
              </w:rPr>
              <w:t>39</w:t>
            </w:r>
            <w:r>
              <w:rPr>
                <w:spacing w:val="-1"/>
                <w:sz w:val="18"/>
                <w:szCs w:val="18"/>
              </w:rPr>
              <w:t>.</w:t>
            </w:r>
            <w:r>
              <w:rPr>
                <w:sz w:val="18"/>
                <w:szCs w:val="18"/>
              </w:rPr>
              <w:t>3</w:t>
            </w:r>
          </w:p>
        </w:tc>
        <w:tc>
          <w:tcPr>
            <w:tcW w:w="1251" w:type="dxa"/>
            <w:tcBorders>
              <w:top w:val="single" w:sz="9" w:space="0" w:color="ADADAD"/>
              <w:left w:val="single" w:sz="9" w:space="0" w:color="DFDFDF"/>
              <w:bottom w:val="single" w:sz="9" w:space="0" w:color="ADADAD"/>
              <w:right w:val="nil"/>
            </w:tcBorders>
            <w:shd w:val="clear" w:color="auto" w:fill="F8F8FA"/>
          </w:tcPr>
          <w:p w14:paraId="3EA08656" w14:textId="77777777" w:rsidR="001802D0" w:rsidRDefault="001802D0" w:rsidP="001802D0">
            <w:pPr>
              <w:spacing w:before="6" w:line="100" w:lineRule="exact"/>
              <w:rPr>
                <w:sz w:val="11"/>
                <w:szCs w:val="11"/>
              </w:rPr>
            </w:pPr>
          </w:p>
          <w:p w14:paraId="2F4E775F" w14:textId="77777777" w:rsidR="001802D0" w:rsidRDefault="001802D0" w:rsidP="001802D0">
            <w:pPr>
              <w:ind w:right="59"/>
              <w:jc w:val="right"/>
              <w:rPr>
                <w:sz w:val="18"/>
                <w:szCs w:val="18"/>
              </w:rPr>
            </w:pPr>
            <w:r>
              <w:rPr>
                <w:spacing w:val="2"/>
                <w:sz w:val="18"/>
                <w:szCs w:val="18"/>
              </w:rPr>
              <w:t>53</w:t>
            </w:r>
            <w:r>
              <w:rPr>
                <w:spacing w:val="-1"/>
                <w:sz w:val="18"/>
                <w:szCs w:val="18"/>
              </w:rPr>
              <w:t>.</w:t>
            </w:r>
            <w:r>
              <w:rPr>
                <w:sz w:val="18"/>
                <w:szCs w:val="18"/>
              </w:rPr>
              <w:t>6</w:t>
            </w:r>
          </w:p>
        </w:tc>
      </w:tr>
      <w:tr w:rsidR="001802D0" w14:paraId="0F45255D" w14:textId="77777777" w:rsidTr="00C71391">
        <w:trPr>
          <w:trHeight w:hRule="exact" w:val="340"/>
        </w:trPr>
        <w:tc>
          <w:tcPr>
            <w:tcW w:w="620" w:type="dxa"/>
            <w:vMerge/>
            <w:tcBorders>
              <w:left w:val="nil"/>
              <w:right w:val="nil"/>
            </w:tcBorders>
            <w:shd w:val="clear" w:color="auto" w:fill="DFDFDF"/>
          </w:tcPr>
          <w:p w14:paraId="523BF76E" w14:textId="77777777" w:rsidR="001802D0" w:rsidRDefault="001802D0" w:rsidP="001802D0"/>
        </w:tc>
        <w:tc>
          <w:tcPr>
            <w:tcW w:w="1260" w:type="dxa"/>
            <w:tcBorders>
              <w:top w:val="single" w:sz="9" w:space="0" w:color="ADADAD"/>
              <w:left w:val="nil"/>
              <w:bottom w:val="single" w:sz="9" w:space="0" w:color="ADADAD"/>
              <w:right w:val="nil"/>
            </w:tcBorders>
            <w:shd w:val="clear" w:color="auto" w:fill="DFDFDF"/>
          </w:tcPr>
          <w:p w14:paraId="61901C56" w14:textId="77777777" w:rsidR="001802D0" w:rsidRDefault="001802D0" w:rsidP="001802D0">
            <w:pPr>
              <w:spacing w:before="6" w:line="100" w:lineRule="exact"/>
              <w:rPr>
                <w:sz w:val="11"/>
                <w:szCs w:val="11"/>
              </w:rPr>
            </w:pPr>
          </w:p>
          <w:p w14:paraId="709C063A"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983" w:type="dxa"/>
            <w:tcBorders>
              <w:top w:val="single" w:sz="9" w:space="0" w:color="ADADAD"/>
              <w:left w:val="nil"/>
              <w:bottom w:val="single" w:sz="9" w:space="0" w:color="ADADAD"/>
              <w:right w:val="single" w:sz="9" w:space="0" w:color="DFDFDF"/>
            </w:tcBorders>
            <w:shd w:val="clear" w:color="auto" w:fill="F8F8FA"/>
          </w:tcPr>
          <w:p w14:paraId="2CA7C9FF" w14:textId="77777777" w:rsidR="001802D0" w:rsidRDefault="001802D0" w:rsidP="001802D0">
            <w:pPr>
              <w:spacing w:before="6" w:line="100" w:lineRule="exact"/>
              <w:rPr>
                <w:sz w:val="11"/>
                <w:szCs w:val="11"/>
              </w:rPr>
            </w:pPr>
          </w:p>
          <w:p w14:paraId="3BFCF6E8" w14:textId="77777777" w:rsidR="001802D0" w:rsidRDefault="001802D0" w:rsidP="001802D0">
            <w:pPr>
              <w:ind w:right="52"/>
              <w:jc w:val="right"/>
              <w:rPr>
                <w:sz w:val="18"/>
                <w:szCs w:val="18"/>
              </w:rPr>
            </w:pPr>
            <w:r>
              <w:rPr>
                <w:spacing w:val="2"/>
                <w:sz w:val="18"/>
                <w:szCs w:val="18"/>
              </w:rPr>
              <w:t>13</w:t>
            </w:r>
          </w:p>
        </w:tc>
        <w:tc>
          <w:tcPr>
            <w:tcW w:w="868" w:type="dxa"/>
            <w:tcBorders>
              <w:top w:val="single" w:sz="9" w:space="0" w:color="ADADAD"/>
              <w:left w:val="single" w:sz="9" w:space="0" w:color="DFDFDF"/>
              <w:bottom w:val="single" w:sz="9" w:space="0" w:color="ADADAD"/>
              <w:right w:val="single" w:sz="9" w:space="0" w:color="DFDFDF"/>
            </w:tcBorders>
            <w:shd w:val="clear" w:color="auto" w:fill="F8F8FA"/>
          </w:tcPr>
          <w:p w14:paraId="7298EFC1" w14:textId="77777777" w:rsidR="001802D0" w:rsidRDefault="001802D0" w:rsidP="001802D0">
            <w:pPr>
              <w:spacing w:before="6" w:line="100" w:lineRule="exact"/>
              <w:rPr>
                <w:sz w:val="11"/>
                <w:szCs w:val="11"/>
              </w:rPr>
            </w:pPr>
          </w:p>
          <w:p w14:paraId="7032B845" w14:textId="77777777" w:rsidR="001802D0" w:rsidRDefault="001802D0" w:rsidP="001802D0">
            <w:pPr>
              <w:ind w:left="475"/>
              <w:rPr>
                <w:sz w:val="18"/>
                <w:szCs w:val="18"/>
              </w:rPr>
            </w:pPr>
            <w:r>
              <w:rPr>
                <w:spacing w:val="2"/>
                <w:sz w:val="18"/>
                <w:szCs w:val="18"/>
              </w:rPr>
              <w:t>46</w:t>
            </w:r>
            <w:r>
              <w:rPr>
                <w:spacing w:val="-1"/>
                <w:sz w:val="18"/>
                <w:szCs w:val="18"/>
              </w:rPr>
              <w:t>.</w:t>
            </w:r>
            <w:r>
              <w:rPr>
                <w:sz w:val="18"/>
                <w:szCs w:val="18"/>
              </w:rPr>
              <w:t>4</w:t>
            </w:r>
          </w:p>
        </w:tc>
        <w:tc>
          <w:tcPr>
            <w:tcW w:w="1180" w:type="dxa"/>
            <w:tcBorders>
              <w:top w:val="single" w:sz="9" w:space="0" w:color="ADADAD"/>
              <w:left w:val="single" w:sz="9" w:space="0" w:color="DFDFDF"/>
              <w:bottom w:val="single" w:sz="9" w:space="0" w:color="ADADAD"/>
              <w:right w:val="single" w:sz="9" w:space="0" w:color="DFDFDF"/>
            </w:tcBorders>
            <w:shd w:val="clear" w:color="auto" w:fill="F8F8FA"/>
          </w:tcPr>
          <w:p w14:paraId="64D42454" w14:textId="77777777" w:rsidR="001802D0" w:rsidRDefault="001802D0" w:rsidP="001802D0">
            <w:pPr>
              <w:spacing w:before="6" w:line="100" w:lineRule="exact"/>
              <w:rPr>
                <w:sz w:val="11"/>
                <w:szCs w:val="11"/>
              </w:rPr>
            </w:pPr>
          </w:p>
          <w:p w14:paraId="39828EB2" w14:textId="77777777" w:rsidR="001802D0" w:rsidRDefault="001802D0" w:rsidP="001802D0">
            <w:pPr>
              <w:ind w:right="53"/>
              <w:jc w:val="right"/>
              <w:rPr>
                <w:sz w:val="18"/>
                <w:szCs w:val="18"/>
              </w:rPr>
            </w:pPr>
            <w:r>
              <w:rPr>
                <w:spacing w:val="2"/>
                <w:sz w:val="18"/>
                <w:szCs w:val="18"/>
              </w:rPr>
              <w:t>46</w:t>
            </w:r>
            <w:r>
              <w:rPr>
                <w:spacing w:val="-1"/>
                <w:sz w:val="18"/>
                <w:szCs w:val="18"/>
              </w:rPr>
              <w:t>.</w:t>
            </w:r>
            <w:r>
              <w:rPr>
                <w:sz w:val="18"/>
                <w:szCs w:val="18"/>
              </w:rPr>
              <w:t>4</w:t>
            </w:r>
          </w:p>
        </w:tc>
        <w:tc>
          <w:tcPr>
            <w:tcW w:w="1251" w:type="dxa"/>
            <w:tcBorders>
              <w:top w:val="single" w:sz="9" w:space="0" w:color="ADADAD"/>
              <w:left w:val="single" w:sz="9" w:space="0" w:color="DFDFDF"/>
              <w:bottom w:val="single" w:sz="10" w:space="0" w:color="F8F8FA"/>
              <w:right w:val="nil"/>
            </w:tcBorders>
            <w:shd w:val="clear" w:color="auto" w:fill="F8F8FA"/>
          </w:tcPr>
          <w:p w14:paraId="60A916E2" w14:textId="77777777" w:rsidR="001802D0" w:rsidRDefault="001802D0" w:rsidP="001802D0">
            <w:pPr>
              <w:spacing w:before="6" w:line="100" w:lineRule="exact"/>
              <w:rPr>
                <w:sz w:val="11"/>
                <w:szCs w:val="11"/>
              </w:rPr>
            </w:pPr>
          </w:p>
          <w:p w14:paraId="51DFBC3C" w14:textId="77777777" w:rsidR="001802D0" w:rsidRDefault="001802D0" w:rsidP="001802D0">
            <w:pPr>
              <w:ind w:left="775"/>
              <w:rPr>
                <w:sz w:val="18"/>
                <w:szCs w:val="18"/>
              </w:rPr>
            </w:pPr>
            <w:r>
              <w:rPr>
                <w:spacing w:val="2"/>
                <w:sz w:val="18"/>
                <w:szCs w:val="18"/>
              </w:rPr>
              <w:t>100</w:t>
            </w:r>
            <w:r>
              <w:rPr>
                <w:spacing w:val="-5"/>
                <w:sz w:val="18"/>
                <w:szCs w:val="18"/>
              </w:rPr>
              <w:t>.</w:t>
            </w:r>
            <w:r>
              <w:rPr>
                <w:sz w:val="18"/>
                <w:szCs w:val="18"/>
              </w:rPr>
              <w:t>0</w:t>
            </w:r>
          </w:p>
        </w:tc>
      </w:tr>
      <w:tr w:rsidR="001802D0" w14:paraId="0B4B7185" w14:textId="77777777" w:rsidTr="00C71391">
        <w:trPr>
          <w:trHeight w:hRule="exact" w:val="341"/>
        </w:trPr>
        <w:tc>
          <w:tcPr>
            <w:tcW w:w="620" w:type="dxa"/>
            <w:vMerge/>
            <w:tcBorders>
              <w:left w:val="nil"/>
              <w:bottom w:val="single" w:sz="9" w:space="0" w:color="152935"/>
              <w:right w:val="nil"/>
            </w:tcBorders>
            <w:shd w:val="clear" w:color="auto" w:fill="DFDFDF"/>
          </w:tcPr>
          <w:p w14:paraId="6AB712E9" w14:textId="77777777" w:rsidR="001802D0" w:rsidRDefault="001802D0" w:rsidP="001802D0"/>
        </w:tc>
        <w:tc>
          <w:tcPr>
            <w:tcW w:w="1260" w:type="dxa"/>
            <w:tcBorders>
              <w:top w:val="single" w:sz="9" w:space="0" w:color="ADADAD"/>
              <w:left w:val="nil"/>
              <w:bottom w:val="single" w:sz="9" w:space="0" w:color="152935"/>
              <w:right w:val="nil"/>
            </w:tcBorders>
            <w:shd w:val="clear" w:color="auto" w:fill="DFDFDF"/>
          </w:tcPr>
          <w:p w14:paraId="0C5D6258" w14:textId="77777777" w:rsidR="001802D0" w:rsidRDefault="001802D0" w:rsidP="001802D0">
            <w:pPr>
              <w:spacing w:before="7" w:line="100" w:lineRule="exact"/>
              <w:rPr>
                <w:sz w:val="11"/>
                <w:szCs w:val="11"/>
              </w:rPr>
            </w:pPr>
          </w:p>
          <w:p w14:paraId="75927A72"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983" w:type="dxa"/>
            <w:tcBorders>
              <w:top w:val="single" w:sz="9" w:space="0" w:color="ADADAD"/>
              <w:left w:val="nil"/>
              <w:bottom w:val="single" w:sz="9" w:space="0" w:color="152935"/>
              <w:right w:val="single" w:sz="9" w:space="0" w:color="DFDFDF"/>
            </w:tcBorders>
            <w:shd w:val="clear" w:color="auto" w:fill="F8F8FA"/>
          </w:tcPr>
          <w:p w14:paraId="0F705543" w14:textId="77777777" w:rsidR="001802D0" w:rsidRDefault="001802D0" w:rsidP="001802D0">
            <w:pPr>
              <w:spacing w:before="7" w:line="100" w:lineRule="exact"/>
              <w:rPr>
                <w:sz w:val="11"/>
                <w:szCs w:val="11"/>
              </w:rPr>
            </w:pPr>
          </w:p>
          <w:p w14:paraId="6383A9E7" w14:textId="77777777" w:rsidR="001802D0" w:rsidRDefault="001802D0" w:rsidP="001802D0">
            <w:pPr>
              <w:ind w:right="52"/>
              <w:jc w:val="right"/>
              <w:rPr>
                <w:sz w:val="18"/>
                <w:szCs w:val="18"/>
              </w:rPr>
            </w:pPr>
            <w:r>
              <w:rPr>
                <w:spacing w:val="2"/>
                <w:sz w:val="18"/>
                <w:szCs w:val="18"/>
              </w:rPr>
              <w:t>28</w:t>
            </w:r>
          </w:p>
        </w:tc>
        <w:tc>
          <w:tcPr>
            <w:tcW w:w="868" w:type="dxa"/>
            <w:tcBorders>
              <w:top w:val="single" w:sz="9" w:space="0" w:color="ADADAD"/>
              <w:left w:val="single" w:sz="9" w:space="0" w:color="DFDFDF"/>
              <w:bottom w:val="single" w:sz="9" w:space="0" w:color="152935"/>
              <w:right w:val="single" w:sz="9" w:space="0" w:color="DFDFDF"/>
            </w:tcBorders>
            <w:shd w:val="clear" w:color="auto" w:fill="F8F8FA"/>
          </w:tcPr>
          <w:p w14:paraId="4D19F675" w14:textId="77777777" w:rsidR="001802D0" w:rsidRDefault="001802D0" w:rsidP="001802D0">
            <w:pPr>
              <w:spacing w:before="7" w:line="100" w:lineRule="exact"/>
              <w:rPr>
                <w:sz w:val="11"/>
                <w:szCs w:val="11"/>
              </w:rPr>
            </w:pPr>
          </w:p>
          <w:p w14:paraId="7810C3C9" w14:textId="77777777" w:rsidR="001802D0" w:rsidRDefault="001802D0" w:rsidP="001802D0">
            <w:pPr>
              <w:ind w:left="387"/>
              <w:rPr>
                <w:sz w:val="18"/>
                <w:szCs w:val="18"/>
              </w:rPr>
            </w:pPr>
            <w:r>
              <w:rPr>
                <w:spacing w:val="2"/>
                <w:sz w:val="18"/>
                <w:szCs w:val="18"/>
              </w:rPr>
              <w:t>100</w:t>
            </w:r>
            <w:r>
              <w:rPr>
                <w:spacing w:val="-5"/>
                <w:sz w:val="18"/>
                <w:szCs w:val="18"/>
              </w:rPr>
              <w:t>.</w:t>
            </w:r>
            <w:r>
              <w:rPr>
                <w:sz w:val="18"/>
                <w:szCs w:val="18"/>
              </w:rPr>
              <w:t>0</w:t>
            </w:r>
          </w:p>
        </w:tc>
        <w:tc>
          <w:tcPr>
            <w:tcW w:w="1180" w:type="dxa"/>
            <w:tcBorders>
              <w:top w:val="single" w:sz="9" w:space="0" w:color="ADADAD"/>
              <w:left w:val="single" w:sz="9" w:space="0" w:color="DFDFDF"/>
              <w:bottom w:val="single" w:sz="9" w:space="0" w:color="152935"/>
              <w:right w:val="single" w:sz="9" w:space="0" w:color="DFDFDF"/>
            </w:tcBorders>
            <w:shd w:val="clear" w:color="auto" w:fill="F8F8FA"/>
          </w:tcPr>
          <w:p w14:paraId="3633FBB1" w14:textId="77777777" w:rsidR="001802D0" w:rsidRDefault="001802D0" w:rsidP="001802D0">
            <w:pPr>
              <w:spacing w:before="7" w:line="100" w:lineRule="exact"/>
              <w:rPr>
                <w:sz w:val="11"/>
                <w:szCs w:val="11"/>
              </w:rPr>
            </w:pPr>
          </w:p>
          <w:p w14:paraId="034B90F1" w14:textId="77777777" w:rsidR="001802D0" w:rsidRDefault="001802D0" w:rsidP="001802D0">
            <w:pPr>
              <w:ind w:left="699"/>
              <w:rPr>
                <w:sz w:val="18"/>
                <w:szCs w:val="18"/>
              </w:rPr>
            </w:pPr>
            <w:r>
              <w:rPr>
                <w:spacing w:val="2"/>
                <w:sz w:val="18"/>
                <w:szCs w:val="18"/>
              </w:rPr>
              <w:t>100</w:t>
            </w:r>
            <w:r>
              <w:rPr>
                <w:spacing w:val="-5"/>
                <w:sz w:val="18"/>
                <w:szCs w:val="18"/>
              </w:rPr>
              <w:t>.</w:t>
            </w:r>
            <w:r>
              <w:rPr>
                <w:sz w:val="18"/>
                <w:szCs w:val="18"/>
              </w:rPr>
              <w:t>0</w:t>
            </w:r>
          </w:p>
        </w:tc>
        <w:tc>
          <w:tcPr>
            <w:tcW w:w="1251" w:type="dxa"/>
            <w:tcBorders>
              <w:top w:val="single" w:sz="10" w:space="0" w:color="F8F8FA"/>
              <w:left w:val="single" w:sz="9" w:space="0" w:color="DFDFDF"/>
              <w:bottom w:val="single" w:sz="9" w:space="0" w:color="152935"/>
              <w:right w:val="nil"/>
            </w:tcBorders>
            <w:shd w:val="clear" w:color="auto" w:fill="F8F8FA"/>
          </w:tcPr>
          <w:p w14:paraId="050426A6" w14:textId="77777777" w:rsidR="001802D0" w:rsidRDefault="001802D0" w:rsidP="001802D0"/>
        </w:tc>
      </w:tr>
    </w:tbl>
    <w:p w14:paraId="684EC329" w14:textId="77777777" w:rsidR="001802D0" w:rsidRDefault="001802D0" w:rsidP="00C71391">
      <w:pPr>
        <w:ind w:left="2745" w:right="1244"/>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pacing w:val="1"/>
          <w:sz w:val="18"/>
          <w:szCs w:val="18"/>
        </w:rPr>
        <w:t>r</w:t>
      </w:r>
      <w:r>
        <w:rPr>
          <w:sz w:val="18"/>
          <w:szCs w:val="18"/>
        </w:rPr>
        <w:t>:</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1"/>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2"/>
          <w:sz w:val="18"/>
          <w:szCs w:val="18"/>
        </w:rPr>
        <w:t xml:space="preserve"> 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30A1F442" w14:textId="77777777" w:rsidR="001802D0" w:rsidRDefault="001802D0" w:rsidP="00C71391">
      <w:pPr>
        <w:spacing w:before="9" w:line="260" w:lineRule="exact"/>
        <w:rPr>
          <w:sz w:val="26"/>
          <w:szCs w:val="26"/>
        </w:rPr>
      </w:pPr>
    </w:p>
    <w:p w14:paraId="1E4246AE" w14:textId="5FC45312" w:rsidR="001802D0" w:rsidRDefault="001802D0" w:rsidP="00C71391">
      <w:pPr>
        <w:spacing w:line="360" w:lineRule="auto"/>
        <w:ind w:left="909" w:right="222" w:firstLine="853"/>
        <w:jc w:val="both"/>
        <w:rPr>
          <w:sz w:val="18"/>
          <w:szCs w:val="18"/>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rn</w:t>
      </w:r>
      <w:r>
        <w:rPr>
          <w:spacing w:val="-8"/>
          <w:sz w:val="24"/>
          <w:szCs w:val="24"/>
        </w:rPr>
        <w:t>y</w:t>
      </w:r>
      <w:r>
        <w:rPr>
          <w:spacing w:val="1"/>
          <w:sz w:val="24"/>
          <w:szCs w:val="24"/>
        </w:rPr>
        <w:t>ataa</w:t>
      </w:r>
      <w:r>
        <w:rPr>
          <w:sz w:val="24"/>
          <w:szCs w:val="24"/>
        </w:rPr>
        <w:t>n</w:t>
      </w:r>
      <w:r>
        <w:rPr>
          <w:spacing w:val="4"/>
          <w:sz w:val="24"/>
          <w:szCs w:val="24"/>
        </w:rPr>
        <w:t xml:space="preserve"> </w:t>
      </w:r>
      <w:r>
        <w:rPr>
          <w:sz w:val="24"/>
          <w:szCs w:val="24"/>
        </w:rPr>
        <w:t>p</w:t>
      </w:r>
      <w:r>
        <w:rPr>
          <w:spacing w:val="1"/>
          <w:sz w:val="24"/>
          <w:szCs w:val="24"/>
        </w:rPr>
        <w:t>a</w:t>
      </w:r>
      <w:r>
        <w:rPr>
          <w:sz w:val="24"/>
          <w:szCs w:val="24"/>
        </w:rPr>
        <w:t>da</w:t>
      </w:r>
      <w:r>
        <w:rPr>
          <w:spacing w:val="5"/>
          <w:sz w:val="24"/>
          <w:szCs w:val="24"/>
        </w:rPr>
        <w:t xml:space="preserve"> </w:t>
      </w:r>
      <w:r>
        <w:rPr>
          <w:spacing w:val="1"/>
          <w:sz w:val="24"/>
          <w:szCs w:val="24"/>
        </w:rPr>
        <w:t>ta</w:t>
      </w:r>
      <w:r>
        <w:rPr>
          <w:spacing w:val="-4"/>
          <w:sz w:val="24"/>
          <w:szCs w:val="24"/>
        </w:rPr>
        <w:t>b</w:t>
      </w:r>
      <w:r>
        <w:rPr>
          <w:spacing w:val="1"/>
          <w:sz w:val="24"/>
          <w:szCs w:val="24"/>
        </w:rPr>
        <w:t>e</w:t>
      </w:r>
      <w:r>
        <w:rPr>
          <w:sz w:val="24"/>
          <w:szCs w:val="24"/>
        </w:rPr>
        <w:t>l</w:t>
      </w:r>
      <w:r>
        <w:rPr>
          <w:spacing w:val="5"/>
          <w:sz w:val="24"/>
          <w:szCs w:val="24"/>
        </w:rPr>
        <w:t xml:space="preserve"> </w:t>
      </w:r>
      <w:r>
        <w:rPr>
          <w:sz w:val="24"/>
          <w:szCs w:val="24"/>
        </w:rPr>
        <w:t>4.24</w:t>
      </w:r>
      <w:r>
        <w:rPr>
          <w:spacing w:val="5"/>
          <w:sz w:val="24"/>
          <w:szCs w:val="24"/>
        </w:rPr>
        <w:t xml:space="preserve"> </w:t>
      </w:r>
      <w:r>
        <w:rPr>
          <w:spacing w:val="-3"/>
          <w:sz w:val="24"/>
          <w:szCs w:val="24"/>
        </w:rPr>
        <w:t>t</w:t>
      </w:r>
      <w:r>
        <w:rPr>
          <w:spacing w:val="1"/>
          <w:sz w:val="24"/>
          <w:szCs w:val="24"/>
        </w:rPr>
        <w:t>e</w:t>
      </w:r>
      <w:r>
        <w:rPr>
          <w:sz w:val="24"/>
          <w:szCs w:val="24"/>
        </w:rPr>
        <w:t>n</w:t>
      </w:r>
      <w:r>
        <w:rPr>
          <w:spacing w:val="1"/>
          <w:sz w:val="24"/>
          <w:szCs w:val="24"/>
        </w:rPr>
        <w:t>ta</w:t>
      </w:r>
      <w:r>
        <w:rPr>
          <w:sz w:val="24"/>
          <w:szCs w:val="24"/>
        </w:rPr>
        <w:t xml:space="preserve">ng </w:t>
      </w:r>
      <w:r>
        <w:rPr>
          <w:spacing w:val="1"/>
          <w:sz w:val="24"/>
          <w:szCs w:val="24"/>
        </w:rPr>
        <w:t>“</w:t>
      </w:r>
      <w:r>
        <w:rPr>
          <w:spacing w:val="-1"/>
          <w:sz w:val="24"/>
          <w:szCs w:val="24"/>
        </w:rPr>
        <w:t>s</w:t>
      </w:r>
      <w:r>
        <w:rPr>
          <w:spacing w:val="5"/>
          <w:sz w:val="24"/>
          <w:szCs w:val="24"/>
        </w:rPr>
        <w:t>a</w:t>
      </w:r>
      <w:r>
        <w:rPr>
          <w:spacing w:val="-8"/>
          <w:sz w:val="24"/>
          <w:szCs w:val="24"/>
        </w:rPr>
        <w:t>y</w:t>
      </w:r>
      <w:r>
        <w:rPr>
          <w:sz w:val="24"/>
          <w:szCs w:val="24"/>
        </w:rPr>
        <w:t>a</w:t>
      </w:r>
      <w:r>
        <w:rPr>
          <w:spacing w:val="7"/>
          <w:sz w:val="24"/>
          <w:szCs w:val="24"/>
        </w:rPr>
        <w:t xml:space="preserve"> </w:t>
      </w:r>
      <w:r>
        <w:rPr>
          <w:spacing w:val="1"/>
          <w:sz w:val="24"/>
          <w:szCs w:val="24"/>
        </w:rPr>
        <w:t>mem</w:t>
      </w:r>
      <w:r>
        <w:rPr>
          <w:spacing w:val="-3"/>
          <w:sz w:val="24"/>
          <w:szCs w:val="24"/>
        </w:rPr>
        <w:t>i</w:t>
      </w:r>
      <w:r>
        <w:rPr>
          <w:spacing w:val="1"/>
          <w:sz w:val="24"/>
          <w:szCs w:val="24"/>
        </w:rPr>
        <w:t>li</w:t>
      </w:r>
      <w:r>
        <w:rPr>
          <w:sz w:val="24"/>
          <w:szCs w:val="24"/>
        </w:rPr>
        <w:t xml:space="preserve">ki </w:t>
      </w:r>
      <w:r>
        <w:rPr>
          <w:spacing w:val="-1"/>
          <w:sz w:val="24"/>
          <w:szCs w:val="24"/>
        </w:rPr>
        <w:t>s</w:t>
      </w:r>
      <w:r>
        <w:rPr>
          <w:spacing w:val="1"/>
          <w:sz w:val="24"/>
          <w:szCs w:val="24"/>
        </w:rPr>
        <w:t>a</w:t>
      </w:r>
      <w:r>
        <w:rPr>
          <w:sz w:val="24"/>
          <w:szCs w:val="24"/>
        </w:rPr>
        <w:t>r</w:t>
      </w:r>
      <w:r>
        <w:rPr>
          <w:spacing w:val="1"/>
          <w:sz w:val="24"/>
          <w:szCs w:val="24"/>
        </w:rPr>
        <w:t>a</w:t>
      </w:r>
      <w:r>
        <w:rPr>
          <w:sz w:val="24"/>
          <w:szCs w:val="24"/>
        </w:rPr>
        <w:t>na</w:t>
      </w:r>
      <w:r>
        <w:rPr>
          <w:spacing w:val="5"/>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ja</w:t>
      </w:r>
      <w:r>
        <w:rPr>
          <w:spacing w:val="-1"/>
          <w:sz w:val="24"/>
          <w:szCs w:val="24"/>
        </w:rPr>
        <w:t>s</w:t>
      </w:r>
      <w:r>
        <w:rPr>
          <w:sz w:val="24"/>
          <w:szCs w:val="24"/>
        </w:rPr>
        <w:t>a</w:t>
      </w:r>
      <w:r>
        <w:rPr>
          <w:spacing w:val="5"/>
          <w:sz w:val="24"/>
          <w:szCs w:val="24"/>
        </w:rPr>
        <w:t xml:space="preserve"> </w:t>
      </w:r>
      <w:r>
        <w:rPr>
          <w:spacing w:val="-4"/>
          <w:sz w:val="24"/>
          <w:szCs w:val="24"/>
        </w:rPr>
        <w:t>p</w:t>
      </w:r>
      <w:r>
        <w:rPr>
          <w:spacing w:val="1"/>
          <w:sz w:val="24"/>
          <w:szCs w:val="24"/>
        </w:rPr>
        <w:t>eme</w:t>
      </w:r>
      <w:r>
        <w:rPr>
          <w:spacing w:val="-5"/>
          <w:sz w:val="24"/>
          <w:szCs w:val="24"/>
        </w:rPr>
        <w:t>s</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k</w:t>
      </w:r>
      <w:r>
        <w:rPr>
          <w:spacing w:val="1"/>
          <w:sz w:val="24"/>
          <w:szCs w:val="24"/>
        </w:rPr>
        <w:t>a</w:t>
      </w:r>
      <w:r>
        <w:rPr>
          <w:spacing w:val="8"/>
          <w:sz w:val="24"/>
          <w:szCs w:val="24"/>
        </w:rPr>
        <w:t>n</w:t>
      </w:r>
      <w:r>
        <w:rPr>
          <w:sz w:val="24"/>
          <w:szCs w:val="24"/>
        </w:rPr>
        <w:t>”</w:t>
      </w:r>
      <w:r>
        <w:rPr>
          <w:spacing w:val="1"/>
          <w:sz w:val="24"/>
          <w:szCs w:val="24"/>
        </w:rPr>
        <w:t xml:space="preserve"> me</w:t>
      </w:r>
      <w:r>
        <w:rPr>
          <w:sz w:val="24"/>
          <w:szCs w:val="24"/>
        </w:rPr>
        <w:t>nun</w:t>
      </w:r>
      <w:r>
        <w:rPr>
          <w:spacing w:val="1"/>
          <w:sz w:val="24"/>
          <w:szCs w:val="24"/>
        </w:rPr>
        <w:t>j</w:t>
      </w:r>
      <w:r>
        <w:rPr>
          <w:sz w:val="24"/>
          <w:szCs w:val="24"/>
        </w:rPr>
        <w:t>uk</w:t>
      </w:r>
      <w:r>
        <w:rPr>
          <w:spacing w:val="-4"/>
          <w:sz w:val="24"/>
          <w:szCs w:val="24"/>
        </w:rPr>
        <w:t>k</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1"/>
          <w:sz w:val="24"/>
          <w:szCs w:val="24"/>
        </w:rPr>
        <w:t xml:space="preserve"> </w:t>
      </w:r>
      <w:r>
        <w:rPr>
          <w:sz w:val="24"/>
          <w:szCs w:val="24"/>
        </w:rPr>
        <w:t>4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(14,</w:t>
      </w:r>
      <w:r>
        <w:rPr>
          <w:spacing w:val="2"/>
          <w:sz w:val="24"/>
          <w:szCs w:val="24"/>
        </w:rPr>
        <w:t>3</w:t>
      </w:r>
      <w:r>
        <w:rPr>
          <w:sz w:val="24"/>
          <w:szCs w:val="24"/>
        </w:rPr>
        <w:t xml:space="preserve">%) </w:t>
      </w:r>
      <w:r>
        <w:rPr>
          <w:spacing w:val="1"/>
          <w:sz w:val="24"/>
          <w:szCs w:val="24"/>
        </w:rPr>
        <w:t>me</w:t>
      </w:r>
      <w:r>
        <w:rPr>
          <w:sz w:val="24"/>
          <w:szCs w:val="24"/>
        </w:rPr>
        <w:t>n</w:t>
      </w:r>
      <w:r>
        <w:rPr>
          <w:spacing w:val="-8"/>
          <w:sz w:val="24"/>
          <w:szCs w:val="24"/>
        </w:rPr>
        <w:t>y</w:t>
      </w:r>
      <w:r>
        <w:rPr>
          <w:spacing w:val="3"/>
          <w:sz w:val="24"/>
          <w:szCs w:val="24"/>
        </w:rPr>
        <w:t>a</w:t>
      </w:r>
      <w:r>
        <w:rPr>
          <w:spacing w:val="1"/>
          <w:sz w:val="24"/>
          <w:szCs w:val="24"/>
        </w:rPr>
        <w:t>ta</w:t>
      </w:r>
      <w:r>
        <w:rPr>
          <w:sz w:val="24"/>
          <w:szCs w:val="24"/>
        </w:rPr>
        <w:t>k</w:t>
      </w:r>
      <w:r>
        <w:rPr>
          <w:spacing w:val="1"/>
          <w:sz w:val="24"/>
          <w:szCs w:val="24"/>
        </w:rPr>
        <w:t>a</w:t>
      </w:r>
      <w:r>
        <w:rPr>
          <w:sz w:val="24"/>
          <w:szCs w:val="24"/>
        </w:rPr>
        <w:t>n kur</w:t>
      </w:r>
      <w:r>
        <w:rPr>
          <w:spacing w:val="1"/>
          <w:sz w:val="24"/>
          <w:szCs w:val="24"/>
        </w:rPr>
        <w:t>a</w:t>
      </w:r>
      <w:r>
        <w:rPr>
          <w:sz w:val="24"/>
          <w:szCs w:val="24"/>
        </w:rPr>
        <w:t xml:space="preserve">ng </w:t>
      </w:r>
      <w:r>
        <w:rPr>
          <w:spacing w:val="-1"/>
          <w:sz w:val="24"/>
          <w:szCs w:val="24"/>
        </w:rPr>
        <w:t>s</w:t>
      </w:r>
      <w:r>
        <w:rPr>
          <w:spacing w:val="1"/>
          <w:sz w:val="24"/>
          <w:szCs w:val="24"/>
        </w:rPr>
        <w:t>et</w:t>
      </w:r>
      <w:r>
        <w:rPr>
          <w:sz w:val="24"/>
          <w:szCs w:val="24"/>
        </w:rPr>
        <w:t>u</w:t>
      </w:r>
      <w:r>
        <w:rPr>
          <w:spacing w:val="1"/>
          <w:sz w:val="24"/>
          <w:szCs w:val="24"/>
        </w:rPr>
        <w:t>j</w:t>
      </w:r>
      <w:r>
        <w:rPr>
          <w:sz w:val="24"/>
          <w:szCs w:val="24"/>
        </w:rPr>
        <w:t>u, 11 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(39,</w:t>
      </w:r>
      <w:r>
        <w:rPr>
          <w:spacing w:val="5"/>
          <w:sz w:val="24"/>
          <w:szCs w:val="24"/>
        </w:rPr>
        <w:t>3</w:t>
      </w:r>
      <w:r>
        <w:rPr>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et</w:t>
      </w:r>
      <w:r>
        <w:rPr>
          <w:sz w:val="24"/>
          <w:szCs w:val="24"/>
        </w:rPr>
        <w:t>u</w:t>
      </w:r>
      <w:r>
        <w:rPr>
          <w:spacing w:val="1"/>
          <w:sz w:val="24"/>
          <w:szCs w:val="24"/>
        </w:rPr>
        <w:t>j</w:t>
      </w:r>
      <w:r>
        <w:rPr>
          <w:sz w:val="24"/>
          <w:szCs w:val="24"/>
        </w:rPr>
        <w:t>u d</w:t>
      </w:r>
      <w:r>
        <w:rPr>
          <w:spacing w:val="1"/>
          <w:sz w:val="24"/>
          <w:szCs w:val="24"/>
        </w:rPr>
        <w:t>a</w:t>
      </w:r>
      <w:r>
        <w:rPr>
          <w:sz w:val="24"/>
          <w:szCs w:val="24"/>
        </w:rPr>
        <w:t>n 13 r</w:t>
      </w:r>
      <w:r>
        <w:rPr>
          <w:spacing w:val="1"/>
          <w:sz w:val="24"/>
          <w:szCs w:val="24"/>
        </w:rPr>
        <w:t>e</w:t>
      </w:r>
      <w:r>
        <w:rPr>
          <w:spacing w:val="-1"/>
          <w:sz w:val="24"/>
          <w:szCs w:val="24"/>
        </w:rPr>
        <w:t>s</w:t>
      </w:r>
      <w:r>
        <w:rPr>
          <w:sz w:val="24"/>
          <w:szCs w:val="24"/>
        </w:rPr>
        <w:t>pon</w:t>
      </w:r>
      <w:r>
        <w:rPr>
          <w:spacing w:val="-4"/>
          <w:sz w:val="24"/>
          <w:szCs w:val="24"/>
        </w:rPr>
        <w:t>d</w:t>
      </w:r>
      <w:r>
        <w:rPr>
          <w:spacing w:val="1"/>
          <w:sz w:val="24"/>
          <w:szCs w:val="24"/>
        </w:rPr>
        <w:t>e</w:t>
      </w:r>
      <w:r>
        <w:rPr>
          <w:sz w:val="24"/>
          <w:szCs w:val="24"/>
        </w:rPr>
        <w:t xml:space="preserve">n (46,4%) </w:t>
      </w:r>
      <w:r>
        <w:rPr>
          <w:spacing w:val="7"/>
          <w:sz w:val="24"/>
          <w:szCs w:val="24"/>
        </w:rPr>
        <w:t>m</w:t>
      </w:r>
      <w:r>
        <w:rPr>
          <w:spacing w:val="1"/>
          <w:sz w:val="24"/>
          <w:szCs w:val="24"/>
        </w:rPr>
        <w:t>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 xml:space="preserve">u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4"/>
          <w:sz w:val="24"/>
          <w:szCs w:val="24"/>
        </w:rPr>
        <w:t xml:space="preserve"> </w:t>
      </w:r>
      <w:r>
        <w:rPr>
          <w:spacing w:val="-4"/>
          <w:sz w:val="24"/>
          <w:szCs w:val="24"/>
        </w:rPr>
        <w:t>d</w:t>
      </w:r>
      <w:r>
        <w:rPr>
          <w:spacing w:val="1"/>
          <w:sz w:val="24"/>
          <w:szCs w:val="24"/>
        </w:rPr>
        <w:t>i</w:t>
      </w:r>
      <w:r>
        <w:rPr>
          <w:spacing w:val="-1"/>
          <w:sz w:val="24"/>
          <w:szCs w:val="24"/>
        </w:rPr>
        <w:t>s</w:t>
      </w:r>
      <w:r>
        <w:rPr>
          <w:spacing w:val="1"/>
          <w:sz w:val="24"/>
          <w:szCs w:val="24"/>
        </w:rPr>
        <w:t>im</w:t>
      </w:r>
      <w:r>
        <w:rPr>
          <w:sz w:val="24"/>
          <w:szCs w:val="24"/>
        </w:rPr>
        <w:t>pu</w:t>
      </w:r>
      <w:r>
        <w:rPr>
          <w:spacing w:val="1"/>
          <w:sz w:val="24"/>
          <w:szCs w:val="24"/>
        </w:rPr>
        <w:t>l</w:t>
      </w:r>
      <w:r>
        <w:rPr>
          <w:spacing w:val="-4"/>
          <w:sz w:val="24"/>
          <w:szCs w:val="24"/>
        </w:rPr>
        <w:t>k</w:t>
      </w:r>
      <w:r>
        <w:rPr>
          <w:spacing w:val="1"/>
          <w:sz w:val="24"/>
          <w:szCs w:val="24"/>
        </w:rPr>
        <w:t>a</w:t>
      </w:r>
      <w:r>
        <w:rPr>
          <w:sz w:val="24"/>
          <w:szCs w:val="24"/>
        </w:rPr>
        <w:t>n</w:t>
      </w:r>
      <w:r>
        <w:rPr>
          <w:spacing w:val="3"/>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 xml:space="preserve">a </w:t>
      </w:r>
      <w:r>
        <w:rPr>
          <w:spacing w:val="1"/>
          <w:sz w:val="24"/>
          <w:szCs w:val="24"/>
        </w:rPr>
        <w:t>ma</w:t>
      </w:r>
      <w:r>
        <w:rPr>
          <w:spacing w:val="-1"/>
          <w:sz w:val="24"/>
          <w:szCs w:val="24"/>
        </w:rPr>
        <w:t>s</w:t>
      </w:r>
      <w:r>
        <w:rPr>
          <w:spacing w:val="-4"/>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8"/>
          <w:sz w:val="24"/>
          <w:szCs w:val="24"/>
        </w:rPr>
        <w:t xml:space="preserve"> </w:t>
      </w:r>
      <w:r>
        <w:rPr>
          <w:spacing w:val="1"/>
          <w:sz w:val="24"/>
          <w:szCs w:val="24"/>
        </w:rPr>
        <w:t>m</w:t>
      </w:r>
      <w:r>
        <w:rPr>
          <w:spacing w:val="-3"/>
          <w:sz w:val="24"/>
          <w:szCs w:val="24"/>
        </w:rPr>
        <w:t>e</w:t>
      </w:r>
      <w:r>
        <w:rPr>
          <w:spacing w:val="1"/>
          <w:sz w:val="24"/>
          <w:szCs w:val="24"/>
        </w:rPr>
        <w:t>mi</w:t>
      </w:r>
      <w:r>
        <w:rPr>
          <w:spacing w:val="-3"/>
          <w:sz w:val="24"/>
          <w:szCs w:val="24"/>
        </w:rPr>
        <w:t>l</w:t>
      </w:r>
      <w:r>
        <w:rPr>
          <w:spacing w:val="1"/>
          <w:sz w:val="24"/>
          <w:szCs w:val="24"/>
        </w:rPr>
        <w:t>i</w:t>
      </w:r>
      <w:r>
        <w:rPr>
          <w:sz w:val="24"/>
          <w:szCs w:val="24"/>
        </w:rPr>
        <w:t xml:space="preserve">ki </w:t>
      </w:r>
      <w:r>
        <w:rPr>
          <w:spacing w:val="1"/>
          <w:sz w:val="24"/>
          <w:szCs w:val="24"/>
        </w:rPr>
        <w:t>ja</w:t>
      </w:r>
      <w:r>
        <w:rPr>
          <w:spacing w:val="-1"/>
          <w:sz w:val="24"/>
          <w:szCs w:val="24"/>
        </w:rPr>
        <w:t>s</w:t>
      </w:r>
      <w:r>
        <w:rPr>
          <w:sz w:val="24"/>
          <w:szCs w:val="24"/>
        </w:rPr>
        <w:t>a</w:t>
      </w:r>
      <w:r>
        <w:rPr>
          <w:spacing w:val="4"/>
          <w:sz w:val="24"/>
          <w:szCs w:val="24"/>
        </w:rPr>
        <w:t xml:space="preserve"> </w:t>
      </w:r>
      <w:r>
        <w:rPr>
          <w:spacing w:val="-4"/>
          <w:sz w:val="24"/>
          <w:szCs w:val="24"/>
        </w:rPr>
        <w:t>p</w:t>
      </w:r>
      <w:r>
        <w:rPr>
          <w:spacing w:val="1"/>
          <w:sz w:val="24"/>
          <w:szCs w:val="24"/>
        </w:rPr>
        <w:t>e</w:t>
      </w:r>
      <w:r>
        <w:rPr>
          <w:spacing w:val="-3"/>
          <w:sz w:val="24"/>
          <w:szCs w:val="24"/>
        </w:rPr>
        <w:t>m</w:t>
      </w:r>
      <w:r>
        <w:rPr>
          <w:spacing w:val="1"/>
          <w:sz w:val="24"/>
          <w:szCs w:val="24"/>
        </w:rPr>
        <w:t>e</w:t>
      </w:r>
      <w:r>
        <w:rPr>
          <w:spacing w:val="-1"/>
          <w:sz w:val="24"/>
          <w:szCs w:val="24"/>
        </w:rPr>
        <w:t>s</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z w:val="24"/>
          <w:szCs w:val="24"/>
        </w:rPr>
        <w:t>b</w:t>
      </w:r>
      <w:r>
        <w:rPr>
          <w:spacing w:val="1"/>
          <w:sz w:val="24"/>
          <w:szCs w:val="24"/>
        </w:rPr>
        <w:t>a</w:t>
      </w:r>
      <w:r>
        <w:rPr>
          <w:sz w:val="24"/>
          <w:szCs w:val="24"/>
        </w:rPr>
        <w:t>h</w:t>
      </w:r>
      <w:r>
        <w:rPr>
          <w:spacing w:val="-4"/>
          <w:sz w:val="24"/>
          <w:szCs w:val="24"/>
        </w:rPr>
        <w:t>k</w:t>
      </w:r>
      <w:r>
        <w:rPr>
          <w:spacing w:val="1"/>
          <w:sz w:val="24"/>
          <w:szCs w:val="24"/>
        </w:rPr>
        <w:t>a</w:t>
      </w:r>
      <w:r>
        <w:rPr>
          <w:sz w:val="24"/>
          <w:szCs w:val="24"/>
        </w:rPr>
        <w:t>n</w:t>
      </w:r>
      <w:r>
        <w:rPr>
          <w:spacing w:val="3"/>
          <w:sz w:val="24"/>
          <w:szCs w:val="24"/>
        </w:rPr>
        <w:t xml:space="preserve"> </w:t>
      </w:r>
      <w:r>
        <w:rPr>
          <w:spacing w:val="1"/>
          <w:sz w:val="24"/>
          <w:szCs w:val="24"/>
        </w:rPr>
        <w:t>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4"/>
          <w:sz w:val="24"/>
          <w:szCs w:val="24"/>
        </w:rPr>
        <w:t xml:space="preserve"> </w:t>
      </w:r>
      <w:r>
        <w:rPr>
          <w:spacing w:val="-1"/>
          <w:sz w:val="24"/>
          <w:szCs w:val="24"/>
        </w:rPr>
        <w:t>s</w:t>
      </w:r>
      <w:r>
        <w:rPr>
          <w:sz w:val="24"/>
          <w:szCs w:val="24"/>
        </w:rPr>
        <w:t>ud</w:t>
      </w:r>
      <w:r>
        <w:rPr>
          <w:spacing w:val="1"/>
          <w:sz w:val="24"/>
          <w:szCs w:val="24"/>
        </w:rPr>
        <w:t>a</w:t>
      </w:r>
      <w:r>
        <w:rPr>
          <w:sz w:val="24"/>
          <w:szCs w:val="24"/>
        </w:rPr>
        <w:t>h</w:t>
      </w:r>
      <w:r>
        <w:rPr>
          <w:spacing w:val="3"/>
          <w:sz w:val="24"/>
          <w:szCs w:val="24"/>
        </w:rPr>
        <w:t xml:space="preserve"> </w:t>
      </w:r>
      <w:r>
        <w:rPr>
          <w:spacing w:val="1"/>
          <w:sz w:val="24"/>
          <w:szCs w:val="24"/>
        </w:rPr>
        <w:t>me</w:t>
      </w:r>
      <w:r>
        <w:rPr>
          <w:sz w:val="24"/>
          <w:szCs w:val="24"/>
        </w:rPr>
        <w:t>n</w:t>
      </w:r>
      <w:r>
        <w:rPr>
          <w:spacing w:val="1"/>
          <w:sz w:val="24"/>
          <w:szCs w:val="24"/>
        </w:rPr>
        <w:t>j</w:t>
      </w:r>
      <w:r>
        <w:rPr>
          <w:sz w:val="24"/>
          <w:szCs w:val="24"/>
        </w:rPr>
        <w:t>u</w:t>
      </w:r>
      <w:r>
        <w:rPr>
          <w:spacing w:val="1"/>
          <w:sz w:val="24"/>
          <w:szCs w:val="24"/>
        </w:rPr>
        <w:t>a</w:t>
      </w:r>
      <w:r>
        <w:rPr>
          <w:sz w:val="24"/>
          <w:szCs w:val="24"/>
        </w:rPr>
        <w:t xml:space="preserve">l </w:t>
      </w:r>
      <w:r>
        <w:rPr>
          <w:spacing w:val="1"/>
          <w:sz w:val="24"/>
          <w:szCs w:val="24"/>
        </w:rPr>
        <w:t>i</w:t>
      </w:r>
      <w:r>
        <w:rPr>
          <w:spacing w:val="-4"/>
          <w:sz w:val="24"/>
          <w:szCs w:val="24"/>
        </w:rPr>
        <w:t>k</w:t>
      </w:r>
      <w:r>
        <w:rPr>
          <w:spacing w:val="1"/>
          <w:sz w:val="24"/>
          <w:szCs w:val="24"/>
        </w:rPr>
        <w:t>a</w:t>
      </w:r>
      <w:r>
        <w:rPr>
          <w:sz w:val="24"/>
          <w:szCs w:val="24"/>
        </w:rPr>
        <w:t>n un</w:t>
      </w:r>
      <w:r>
        <w:rPr>
          <w:spacing w:val="1"/>
          <w:sz w:val="24"/>
          <w:szCs w:val="24"/>
        </w:rPr>
        <w:t>t</w:t>
      </w:r>
      <w:r>
        <w:rPr>
          <w:sz w:val="24"/>
          <w:szCs w:val="24"/>
        </w:rPr>
        <w:t>uk</w:t>
      </w:r>
      <w:r>
        <w:rPr>
          <w:spacing w:val="4"/>
          <w:sz w:val="24"/>
          <w:szCs w:val="24"/>
        </w:rPr>
        <w:t xml:space="preserve"> </w:t>
      </w:r>
      <w:r>
        <w:rPr>
          <w:sz w:val="24"/>
          <w:szCs w:val="24"/>
        </w:rPr>
        <w:t>d</w:t>
      </w:r>
      <w:r>
        <w:rPr>
          <w:spacing w:val="1"/>
          <w:sz w:val="24"/>
          <w:szCs w:val="24"/>
        </w:rPr>
        <w:t>i</w:t>
      </w:r>
      <w:r>
        <w:rPr>
          <w:sz w:val="24"/>
          <w:szCs w:val="24"/>
        </w:rPr>
        <w:t>k</w:t>
      </w:r>
      <w:r>
        <w:rPr>
          <w:spacing w:val="1"/>
          <w:sz w:val="24"/>
          <w:szCs w:val="24"/>
        </w:rPr>
        <w:t>i</w:t>
      </w:r>
      <w:r>
        <w:rPr>
          <w:sz w:val="24"/>
          <w:szCs w:val="24"/>
        </w:rPr>
        <w:t>r</w:t>
      </w:r>
      <w:r>
        <w:rPr>
          <w:spacing w:val="-3"/>
          <w:sz w:val="24"/>
          <w:szCs w:val="24"/>
        </w:rPr>
        <w:t>i</w:t>
      </w:r>
      <w:r>
        <w:rPr>
          <w:sz w:val="24"/>
          <w:szCs w:val="24"/>
        </w:rPr>
        <w:t>m</w:t>
      </w:r>
      <w:r>
        <w:rPr>
          <w:spacing w:val="5"/>
          <w:sz w:val="24"/>
          <w:szCs w:val="24"/>
        </w:rPr>
        <w:t xml:space="preserve"> </w:t>
      </w:r>
      <w:r>
        <w:rPr>
          <w:sz w:val="24"/>
          <w:szCs w:val="24"/>
        </w:rPr>
        <w:t>ke</w:t>
      </w:r>
      <w:r>
        <w:rPr>
          <w:spacing w:val="5"/>
          <w:sz w:val="24"/>
          <w:szCs w:val="24"/>
        </w:rPr>
        <w:t xml:space="preserve"> </w:t>
      </w:r>
      <w:r>
        <w:rPr>
          <w:spacing w:val="-4"/>
          <w:sz w:val="24"/>
          <w:szCs w:val="24"/>
        </w:rPr>
        <w:t>b</w:t>
      </w:r>
      <w:r>
        <w:rPr>
          <w:spacing w:val="1"/>
          <w:sz w:val="24"/>
          <w:szCs w:val="24"/>
        </w:rPr>
        <w:t>e</w:t>
      </w:r>
      <w:r>
        <w:rPr>
          <w:sz w:val="24"/>
          <w:szCs w:val="24"/>
        </w:rPr>
        <w:t>b</w:t>
      </w:r>
      <w:r>
        <w:rPr>
          <w:spacing w:val="1"/>
          <w:sz w:val="24"/>
          <w:szCs w:val="24"/>
        </w:rPr>
        <w:t>e</w:t>
      </w:r>
      <w:r>
        <w:rPr>
          <w:sz w:val="24"/>
          <w:szCs w:val="24"/>
        </w:rPr>
        <w:t>r</w:t>
      </w:r>
      <w:r>
        <w:rPr>
          <w:spacing w:val="1"/>
          <w:sz w:val="24"/>
          <w:szCs w:val="24"/>
        </w:rPr>
        <w:t>a</w:t>
      </w:r>
      <w:r>
        <w:rPr>
          <w:spacing w:val="-4"/>
          <w:sz w:val="24"/>
          <w:szCs w:val="24"/>
        </w:rPr>
        <w:t>p</w:t>
      </w:r>
      <w:r>
        <w:rPr>
          <w:sz w:val="24"/>
          <w:szCs w:val="24"/>
        </w:rPr>
        <w:t>a</w:t>
      </w:r>
      <w:r>
        <w:rPr>
          <w:spacing w:val="5"/>
          <w:sz w:val="24"/>
          <w:szCs w:val="24"/>
        </w:rPr>
        <w:t xml:space="preserve"> </w:t>
      </w:r>
      <w:r>
        <w:rPr>
          <w:sz w:val="24"/>
          <w:szCs w:val="24"/>
        </w:rPr>
        <w:t>ko</w:t>
      </w:r>
      <w:r>
        <w:rPr>
          <w:spacing w:val="1"/>
          <w:sz w:val="24"/>
          <w:szCs w:val="24"/>
        </w:rPr>
        <w:t>t</w:t>
      </w:r>
      <w:r>
        <w:rPr>
          <w:sz w:val="24"/>
          <w:szCs w:val="24"/>
        </w:rPr>
        <w:t>a</w:t>
      </w:r>
      <w:r w:rsidR="00C71391">
        <w:rPr>
          <w:spacing w:val="5"/>
          <w:sz w:val="24"/>
          <w:szCs w:val="24"/>
        </w:rPr>
        <w:t xml:space="preserve">. </w:t>
      </w:r>
      <w:r>
        <w:rPr>
          <w:spacing w:val="-5"/>
          <w:sz w:val="24"/>
          <w:szCs w:val="24"/>
        </w:rPr>
        <w:t>A</w:t>
      </w:r>
      <w:r>
        <w:rPr>
          <w:sz w:val="24"/>
          <w:szCs w:val="24"/>
        </w:rPr>
        <w:t>d</w:t>
      </w:r>
      <w:r>
        <w:rPr>
          <w:spacing w:val="1"/>
          <w:sz w:val="24"/>
          <w:szCs w:val="24"/>
        </w:rPr>
        <w:t>a</w:t>
      </w:r>
      <w:r>
        <w:rPr>
          <w:sz w:val="24"/>
          <w:szCs w:val="24"/>
        </w:rPr>
        <w:t>pun</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8"/>
          <w:sz w:val="24"/>
          <w:szCs w:val="24"/>
        </w:rPr>
        <w:t xml:space="preserve"> </w:t>
      </w:r>
      <w:r>
        <w:rPr>
          <w:spacing w:val="-4"/>
          <w:sz w:val="24"/>
          <w:szCs w:val="24"/>
        </w:rPr>
        <w:t>y</w:t>
      </w:r>
      <w:r>
        <w:rPr>
          <w:spacing w:val="1"/>
          <w:sz w:val="24"/>
          <w:szCs w:val="24"/>
        </w:rPr>
        <w:t>a</w:t>
      </w:r>
      <w:r>
        <w:rPr>
          <w:spacing w:val="4"/>
          <w:sz w:val="24"/>
          <w:szCs w:val="24"/>
        </w:rPr>
        <w:t>n</w:t>
      </w:r>
      <w:r>
        <w:rPr>
          <w:sz w:val="24"/>
          <w:szCs w:val="24"/>
        </w:rPr>
        <w:t xml:space="preserve">g </w:t>
      </w:r>
      <w:r>
        <w:rPr>
          <w:spacing w:val="4"/>
          <w:sz w:val="24"/>
          <w:szCs w:val="24"/>
        </w:rPr>
        <w:t>m</w:t>
      </w:r>
      <w:r>
        <w:rPr>
          <w:spacing w:val="1"/>
          <w:sz w:val="24"/>
          <w:szCs w:val="24"/>
        </w:rPr>
        <w:t>e</w:t>
      </w:r>
      <w:r>
        <w:rPr>
          <w:spacing w:val="4"/>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z w:val="24"/>
          <w:szCs w:val="24"/>
        </w:rPr>
        <w:t>kur</w:t>
      </w:r>
      <w:r>
        <w:rPr>
          <w:spacing w:val="1"/>
          <w:sz w:val="24"/>
          <w:szCs w:val="24"/>
        </w:rPr>
        <w:t>a</w:t>
      </w:r>
      <w:r>
        <w:rPr>
          <w:sz w:val="24"/>
          <w:szCs w:val="24"/>
        </w:rPr>
        <w:t xml:space="preserve">ng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4"/>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pacing w:val="1"/>
          <w:sz w:val="24"/>
          <w:szCs w:val="24"/>
        </w:rPr>
        <w:t>te</w:t>
      </w:r>
      <w:r>
        <w:rPr>
          <w:sz w:val="24"/>
          <w:szCs w:val="24"/>
        </w:rPr>
        <w:t>rd</w:t>
      </w:r>
      <w:r>
        <w:rPr>
          <w:spacing w:val="1"/>
          <w:sz w:val="24"/>
          <w:szCs w:val="24"/>
        </w:rPr>
        <w:t>a</w:t>
      </w:r>
      <w:r>
        <w:rPr>
          <w:sz w:val="24"/>
          <w:szCs w:val="24"/>
        </w:rPr>
        <w:t>p</w:t>
      </w:r>
      <w:r>
        <w:rPr>
          <w:spacing w:val="-3"/>
          <w:sz w:val="24"/>
          <w:szCs w:val="24"/>
        </w:rPr>
        <w:t>a</w:t>
      </w:r>
      <w:r>
        <w:rPr>
          <w:sz w:val="24"/>
          <w:szCs w:val="24"/>
        </w:rPr>
        <w:t xml:space="preserve">t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4"/>
          <w:sz w:val="24"/>
          <w:szCs w:val="24"/>
        </w:rPr>
        <w:t xml:space="preserve"> </w:t>
      </w:r>
      <w:r>
        <w:rPr>
          <w:spacing w:val="1"/>
          <w:sz w:val="24"/>
          <w:szCs w:val="24"/>
        </w:rPr>
        <w:t>m</w:t>
      </w:r>
      <w:r>
        <w:rPr>
          <w:spacing w:val="-3"/>
          <w:sz w:val="24"/>
          <w:szCs w:val="24"/>
        </w:rPr>
        <w:t>e</w:t>
      </w:r>
      <w:r>
        <w:rPr>
          <w:spacing w:val="1"/>
          <w:sz w:val="24"/>
          <w:szCs w:val="24"/>
        </w:rPr>
        <w:t>mi</w:t>
      </w:r>
      <w:r>
        <w:rPr>
          <w:spacing w:val="-3"/>
          <w:sz w:val="24"/>
          <w:szCs w:val="24"/>
        </w:rPr>
        <w:t>l</w:t>
      </w:r>
      <w:r>
        <w:rPr>
          <w:spacing w:val="1"/>
          <w:sz w:val="24"/>
          <w:szCs w:val="24"/>
        </w:rPr>
        <w:t>i</w:t>
      </w:r>
      <w:r>
        <w:rPr>
          <w:sz w:val="24"/>
          <w:szCs w:val="24"/>
        </w:rPr>
        <w:t>ki</w:t>
      </w:r>
      <w:r>
        <w:rPr>
          <w:spacing w:val="4"/>
          <w:sz w:val="24"/>
          <w:szCs w:val="24"/>
        </w:rPr>
        <w:t xml:space="preserve"> </w:t>
      </w:r>
      <w:r>
        <w:rPr>
          <w:spacing w:val="1"/>
          <w:sz w:val="24"/>
          <w:szCs w:val="24"/>
        </w:rPr>
        <w:t>im</w:t>
      </w:r>
      <w:r>
        <w:rPr>
          <w:spacing w:val="-4"/>
          <w:sz w:val="24"/>
          <w:szCs w:val="24"/>
        </w:rPr>
        <w:t>p</w:t>
      </w:r>
      <w:r>
        <w:rPr>
          <w:spacing w:val="1"/>
          <w:sz w:val="24"/>
          <w:szCs w:val="24"/>
        </w:rPr>
        <w:t>ia</w:t>
      </w:r>
      <w:r>
        <w:rPr>
          <w:sz w:val="24"/>
          <w:szCs w:val="24"/>
        </w:rPr>
        <w:t>n</w:t>
      </w:r>
      <w:r>
        <w:rPr>
          <w:spacing w:val="3"/>
          <w:sz w:val="24"/>
          <w:szCs w:val="24"/>
        </w:rPr>
        <w:t xml:space="preserve"> </w:t>
      </w:r>
      <w:r>
        <w:rPr>
          <w:sz w:val="24"/>
          <w:szCs w:val="24"/>
        </w:rPr>
        <w:t>un</w:t>
      </w:r>
      <w:r>
        <w:rPr>
          <w:spacing w:val="1"/>
          <w:sz w:val="24"/>
          <w:szCs w:val="24"/>
        </w:rPr>
        <w:t>t</w:t>
      </w:r>
      <w:r>
        <w:rPr>
          <w:sz w:val="24"/>
          <w:szCs w:val="24"/>
        </w:rPr>
        <w:t>uk</w:t>
      </w:r>
      <w:r>
        <w:rPr>
          <w:spacing w:val="3"/>
          <w:sz w:val="24"/>
          <w:szCs w:val="24"/>
        </w:rPr>
        <w:t xml:space="preserve"> </w:t>
      </w:r>
      <w:r>
        <w:rPr>
          <w:sz w:val="24"/>
          <w:szCs w:val="24"/>
        </w:rPr>
        <w:t>b</w:t>
      </w:r>
      <w:r>
        <w:rPr>
          <w:spacing w:val="1"/>
          <w:sz w:val="24"/>
          <w:szCs w:val="24"/>
        </w:rPr>
        <w:t>i</w:t>
      </w:r>
      <w:r>
        <w:rPr>
          <w:spacing w:val="-1"/>
          <w:sz w:val="24"/>
          <w:szCs w:val="24"/>
        </w:rPr>
        <w:t>s</w:t>
      </w:r>
      <w:r>
        <w:rPr>
          <w:sz w:val="24"/>
          <w:szCs w:val="24"/>
        </w:rPr>
        <w:t xml:space="preserve">a </w:t>
      </w:r>
      <w:r>
        <w:rPr>
          <w:spacing w:val="1"/>
          <w:sz w:val="24"/>
          <w:szCs w:val="24"/>
        </w:rPr>
        <w:t>mem</w:t>
      </w:r>
      <w:r>
        <w:rPr>
          <w:sz w:val="24"/>
          <w:szCs w:val="24"/>
        </w:rPr>
        <w:t>p</w:t>
      </w:r>
      <w:r>
        <w:rPr>
          <w:spacing w:val="1"/>
          <w:sz w:val="24"/>
          <w:szCs w:val="24"/>
        </w:rPr>
        <w:t>e</w:t>
      </w:r>
      <w:r>
        <w:rPr>
          <w:spacing w:val="-4"/>
          <w:sz w:val="24"/>
          <w:szCs w:val="24"/>
        </w:rPr>
        <w:t>r</w:t>
      </w:r>
      <w:r>
        <w:rPr>
          <w:spacing w:val="1"/>
          <w:sz w:val="24"/>
          <w:szCs w:val="24"/>
        </w:rPr>
        <w:t>l</w:t>
      </w:r>
      <w:r>
        <w:rPr>
          <w:sz w:val="24"/>
          <w:szCs w:val="24"/>
        </w:rPr>
        <w:t>u</w:t>
      </w:r>
      <w:r>
        <w:rPr>
          <w:spacing w:val="1"/>
          <w:sz w:val="24"/>
          <w:szCs w:val="24"/>
        </w:rPr>
        <w:t>a</w:t>
      </w:r>
      <w:r>
        <w:rPr>
          <w:sz w:val="24"/>
          <w:szCs w:val="24"/>
        </w:rPr>
        <w:t>s</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j</w:t>
      </w:r>
      <w:r>
        <w:rPr>
          <w:sz w:val="24"/>
          <w:szCs w:val="24"/>
        </w:rPr>
        <w:t>u</w:t>
      </w:r>
      <w:r>
        <w:rPr>
          <w:spacing w:val="-3"/>
          <w:sz w:val="24"/>
          <w:szCs w:val="24"/>
        </w:rPr>
        <w:t>a</w:t>
      </w:r>
      <w:r>
        <w:rPr>
          <w:spacing w:val="1"/>
          <w:sz w:val="24"/>
          <w:szCs w:val="24"/>
        </w:rPr>
        <w:t>la</w:t>
      </w:r>
      <w:r>
        <w:rPr>
          <w:sz w:val="24"/>
          <w:szCs w:val="24"/>
        </w:rPr>
        <w:t>n</w:t>
      </w:r>
      <w:r>
        <w:rPr>
          <w:spacing w:val="3"/>
          <w:sz w:val="24"/>
          <w:szCs w:val="24"/>
        </w:rPr>
        <w:t xml:space="preserve"> </w:t>
      </w:r>
      <w:r>
        <w:rPr>
          <w:spacing w:val="1"/>
          <w:sz w:val="24"/>
          <w:szCs w:val="24"/>
        </w:rPr>
        <w:t>i</w:t>
      </w:r>
      <w:r>
        <w:rPr>
          <w:sz w:val="24"/>
          <w:szCs w:val="24"/>
        </w:rPr>
        <w:t>k</w:t>
      </w:r>
      <w:r>
        <w:rPr>
          <w:spacing w:val="1"/>
          <w:sz w:val="24"/>
          <w:szCs w:val="24"/>
        </w:rPr>
        <w:t>a</w:t>
      </w:r>
      <w:r>
        <w:rPr>
          <w:sz w:val="24"/>
          <w:szCs w:val="24"/>
        </w:rPr>
        <w:t>n ke</w:t>
      </w:r>
      <w:r>
        <w:rPr>
          <w:spacing w:val="4"/>
          <w:sz w:val="24"/>
          <w:szCs w:val="24"/>
        </w:rPr>
        <w:t xml:space="preserve"> </w:t>
      </w:r>
      <w:r>
        <w:rPr>
          <w:sz w:val="24"/>
          <w:szCs w:val="24"/>
        </w:rPr>
        <w:t>b</w:t>
      </w:r>
      <w:r>
        <w:rPr>
          <w:spacing w:val="1"/>
          <w:sz w:val="24"/>
          <w:szCs w:val="24"/>
        </w:rPr>
        <w:t>e</w:t>
      </w:r>
      <w:r>
        <w:rPr>
          <w:sz w:val="24"/>
          <w:szCs w:val="24"/>
        </w:rPr>
        <w:t>b</w:t>
      </w:r>
      <w:r>
        <w:rPr>
          <w:spacing w:val="1"/>
          <w:sz w:val="24"/>
          <w:szCs w:val="24"/>
        </w:rPr>
        <w:t>e</w:t>
      </w:r>
      <w:r>
        <w:rPr>
          <w:spacing w:val="-4"/>
          <w:sz w:val="24"/>
          <w:szCs w:val="24"/>
        </w:rPr>
        <w:t>r</w:t>
      </w:r>
      <w:r>
        <w:rPr>
          <w:spacing w:val="1"/>
          <w:sz w:val="24"/>
          <w:szCs w:val="24"/>
        </w:rPr>
        <w:t>a</w:t>
      </w:r>
      <w:r>
        <w:rPr>
          <w:sz w:val="24"/>
          <w:szCs w:val="24"/>
        </w:rPr>
        <w:t>pa</w:t>
      </w:r>
      <w:r>
        <w:rPr>
          <w:spacing w:val="1"/>
          <w:sz w:val="24"/>
          <w:szCs w:val="24"/>
        </w:rPr>
        <w:t xml:space="preserve"> </w:t>
      </w:r>
      <w:r>
        <w:rPr>
          <w:sz w:val="24"/>
          <w:szCs w:val="24"/>
        </w:rPr>
        <w:t>ko</w:t>
      </w:r>
      <w:r>
        <w:rPr>
          <w:spacing w:val="1"/>
          <w:sz w:val="24"/>
          <w:szCs w:val="24"/>
        </w:rPr>
        <w:t>t</w:t>
      </w:r>
      <w:r>
        <w:rPr>
          <w:sz w:val="24"/>
          <w:szCs w:val="24"/>
        </w:rPr>
        <w:t>a</w:t>
      </w:r>
      <w:r>
        <w:rPr>
          <w:spacing w:val="3"/>
          <w:sz w:val="24"/>
          <w:szCs w:val="24"/>
        </w:rPr>
        <w:t xml:space="preserve"> </w:t>
      </w:r>
      <w:r>
        <w:rPr>
          <w:spacing w:val="1"/>
          <w:sz w:val="24"/>
          <w:szCs w:val="24"/>
        </w:rPr>
        <w:t>l</w:t>
      </w:r>
      <w:r>
        <w:rPr>
          <w:spacing w:val="-3"/>
          <w:sz w:val="24"/>
          <w:szCs w:val="24"/>
        </w:rPr>
        <w:t>a</w:t>
      </w:r>
      <w:r>
        <w:rPr>
          <w:spacing w:val="1"/>
          <w:sz w:val="24"/>
          <w:szCs w:val="24"/>
        </w:rPr>
        <w:t>i</w:t>
      </w:r>
      <w:r>
        <w:rPr>
          <w:sz w:val="24"/>
          <w:szCs w:val="24"/>
        </w:rPr>
        <w:t>nn</w:t>
      </w:r>
      <w:r>
        <w:rPr>
          <w:spacing w:val="-8"/>
          <w:sz w:val="24"/>
          <w:szCs w:val="24"/>
        </w:rPr>
        <w:t>y</w:t>
      </w:r>
      <w:r>
        <w:rPr>
          <w:sz w:val="24"/>
          <w:szCs w:val="24"/>
        </w:rPr>
        <w:t>a</w:t>
      </w:r>
      <w:r>
        <w:rPr>
          <w:spacing w:val="1"/>
          <w:sz w:val="24"/>
          <w:szCs w:val="24"/>
        </w:rPr>
        <w:t xml:space="preserve"> </w:t>
      </w:r>
      <w:r>
        <w:rPr>
          <w:spacing w:val="4"/>
          <w:sz w:val="24"/>
          <w:szCs w:val="24"/>
        </w:rPr>
        <w:t>d</w:t>
      </w:r>
      <w:r>
        <w:rPr>
          <w:sz w:val="24"/>
          <w:szCs w:val="24"/>
        </w:rPr>
        <w:t>i</w:t>
      </w:r>
      <w:r>
        <w:rPr>
          <w:spacing w:val="1"/>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z w:val="24"/>
          <w:szCs w:val="24"/>
        </w:rPr>
        <w:t>b</w:t>
      </w:r>
      <w:r>
        <w:rPr>
          <w:spacing w:val="1"/>
          <w:sz w:val="24"/>
          <w:szCs w:val="24"/>
        </w:rPr>
        <w:t>ai</w:t>
      </w:r>
      <w:r>
        <w:rPr>
          <w:sz w:val="24"/>
          <w:szCs w:val="24"/>
        </w:rPr>
        <w:t>k b</w:t>
      </w:r>
      <w:r>
        <w:rPr>
          <w:spacing w:val="1"/>
          <w:sz w:val="24"/>
          <w:szCs w:val="24"/>
        </w:rPr>
        <w:t>e</w:t>
      </w:r>
      <w:r>
        <w:rPr>
          <w:sz w:val="24"/>
          <w:szCs w:val="24"/>
        </w:rPr>
        <w:t>rupa</w:t>
      </w:r>
      <w:r>
        <w:rPr>
          <w:spacing w:val="1"/>
          <w:sz w:val="24"/>
          <w:szCs w:val="24"/>
        </w:rPr>
        <w:t xml:space="preserve"> </w:t>
      </w:r>
      <w:r>
        <w:rPr>
          <w:spacing w:val="1"/>
          <w:sz w:val="24"/>
          <w:szCs w:val="24"/>
        </w:rPr>
        <w:lastRenderedPageBreak/>
        <w:t>i</w:t>
      </w:r>
      <w:r>
        <w:rPr>
          <w:sz w:val="24"/>
          <w:szCs w:val="24"/>
        </w:rPr>
        <w:t>no</w:t>
      </w:r>
      <w:r>
        <w:rPr>
          <w:spacing w:val="-4"/>
          <w:sz w:val="24"/>
          <w:szCs w:val="24"/>
        </w:rPr>
        <w:t>v</w:t>
      </w:r>
      <w:r>
        <w:rPr>
          <w:spacing w:val="1"/>
          <w:sz w:val="24"/>
          <w:szCs w:val="24"/>
        </w:rPr>
        <w:t>a</w:t>
      </w:r>
      <w:r>
        <w:rPr>
          <w:spacing w:val="2"/>
          <w:sz w:val="24"/>
          <w:szCs w:val="24"/>
        </w:rPr>
        <w:t>s</w:t>
      </w:r>
      <w:r>
        <w:rPr>
          <w:sz w:val="24"/>
          <w:szCs w:val="24"/>
        </w:rPr>
        <w:t>i o</w:t>
      </w:r>
      <w:r>
        <w:rPr>
          <w:spacing w:val="1"/>
          <w:sz w:val="24"/>
          <w:szCs w:val="24"/>
        </w:rPr>
        <w:t>la</w:t>
      </w:r>
      <w:r>
        <w:rPr>
          <w:sz w:val="24"/>
          <w:szCs w:val="24"/>
        </w:rPr>
        <w:t>h</w:t>
      </w:r>
      <w:r>
        <w:rPr>
          <w:spacing w:val="1"/>
          <w:sz w:val="24"/>
          <w:szCs w:val="24"/>
        </w:rPr>
        <w:t>a</w:t>
      </w:r>
      <w:r>
        <w:rPr>
          <w:sz w:val="24"/>
          <w:szCs w:val="24"/>
        </w:rPr>
        <w:t>n</w:t>
      </w:r>
      <w:r>
        <w:rPr>
          <w:spacing w:val="-4"/>
          <w:sz w:val="24"/>
          <w:szCs w:val="24"/>
        </w:rPr>
        <w:t xml:space="preserve"> </w:t>
      </w:r>
      <w:r>
        <w:rPr>
          <w:sz w:val="24"/>
          <w:szCs w:val="24"/>
        </w:rPr>
        <w:t>produk</w:t>
      </w:r>
      <w:r>
        <w:rPr>
          <w:spacing w:val="-4"/>
          <w:sz w:val="24"/>
          <w:szCs w:val="24"/>
        </w:rPr>
        <w:t xml:space="preserve"> o</w:t>
      </w:r>
      <w:r>
        <w:rPr>
          <w:spacing w:val="1"/>
          <w:sz w:val="24"/>
          <w:szCs w:val="24"/>
        </w:rPr>
        <w:t>le</w:t>
      </w:r>
      <w:r>
        <w:rPr>
          <w:spacing w:val="2"/>
          <w:sz w:val="24"/>
          <w:szCs w:val="24"/>
        </w:rPr>
        <w:t>h</w:t>
      </w:r>
      <w:r>
        <w:rPr>
          <w:spacing w:val="-4"/>
          <w:sz w:val="24"/>
          <w:szCs w:val="24"/>
        </w:rPr>
        <w:t>-</w:t>
      </w:r>
      <w:r>
        <w:rPr>
          <w:sz w:val="24"/>
          <w:szCs w:val="24"/>
        </w:rPr>
        <w:t>o</w:t>
      </w:r>
      <w:r>
        <w:rPr>
          <w:spacing w:val="1"/>
          <w:sz w:val="24"/>
          <w:szCs w:val="24"/>
        </w:rPr>
        <w:t>le</w:t>
      </w:r>
      <w:r>
        <w:rPr>
          <w:sz w:val="24"/>
          <w:szCs w:val="24"/>
        </w:rPr>
        <w:t>h</w:t>
      </w:r>
      <w:r>
        <w:rPr>
          <w:spacing w:val="-3"/>
          <w:sz w:val="24"/>
          <w:szCs w:val="24"/>
        </w:rPr>
        <w:t xml:space="preserve"> m</w:t>
      </w:r>
      <w:r>
        <w:rPr>
          <w:spacing w:val="1"/>
          <w:sz w:val="24"/>
          <w:szCs w:val="24"/>
        </w:rPr>
        <w:t>a</w:t>
      </w:r>
      <w:r>
        <w:rPr>
          <w:sz w:val="24"/>
          <w:szCs w:val="24"/>
        </w:rPr>
        <w:t>upun</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pacing w:val="-3"/>
          <w:sz w:val="24"/>
          <w:szCs w:val="24"/>
        </w:rPr>
        <w:t>a</w:t>
      </w:r>
      <w:r>
        <w:rPr>
          <w:spacing w:val="-1"/>
          <w:sz w:val="24"/>
          <w:szCs w:val="24"/>
        </w:rPr>
        <w:t>s</w:t>
      </w:r>
      <w:r>
        <w:rPr>
          <w:spacing w:val="1"/>
          <w:sz w:val="24"/>
          <w:szCs w:val="24"/>
        </w:rPr>
        <w:t>a</w:t>
      </w:r>
      <w:r>
        <w:rPr>
          <w:sz w:val="24"/>
          <w:szCs w:val="24"/>
        </w:rPr>
        <w:t>n</w:t>
      </w:r>
      <w:r>
        <w:rPr>
          <w:spacing w:val="-4"/>
          <w:sz w:val="24"/>
          <w:szCs w:val="24"/>
        </w:rPr>
        <w:t xml:space="preserve"> </w:t>
      </w:r>
      <w:r>
        <w:rPr>
          <w:spacing w:val="1"/>
          <w:sz w:val="24"/>
          <w:szCs w:val="24"/>
        </w:rPr>
        <w:t>l</w:t>
      </w:r>
      <w:r>
        <w:rPr>
          <w:sz w:val="24"/>
          <w:szCs w:val="24"/>
        </w:rPr>
        <w:t>ob</w:t>
      </w:r>
      <w:r>
        <w:rPr>
          <w:spacing w:val="-1"/>
          <w:sz w:val="24"/>
          <w:szCs w:val="24"/>
        </w:rPr>
        <w:t>s</w:t>
      </w:r>
      <w:r>
        <w:rPr>
          <w:spacing w:val="1"/>
          <w:sz w:val="24"/>
          <w:szCs w:val="24"/>
        </w:rPr>
        <w:t>te</w:t>
      </w:r>
      <w:r>
        <w:rPr>
          <w:sz w:val="24"/>
          <w:szCs w:val="24"/>
        </w:rPr>
        <w:t>r</w:t>
      </w:r>
      <w:r>
        <w:rPr>
          <w:spacing w:val="-4"/>
          <w:sz w:val="24"/>
          <w:szCs w:val="24"/>
        </w:rPr>
        <w:t xml:space="preserve"> </w:t>
      </w:r>
      <w:r>
        <w:rPr>
          <w:spacing w:val="-3"/>
          <w:sz w:val="24"/>
          <w:szCs w:val="24"/>
        </w:rPr>
        <w:t>a</w:t>
      </w:r>
      <w:r>
        <w:rPr>
          <w:spacing w:val="1"/>
          <w:sz w:val="24"/>
          <w:szCs w:val="24"/>
        </w:rPr>
        <w:t>ta</w:t>
      </w:r>
      <w:r>
        <w:rPr>
          <w:sz w:val="24"/>
          <w:szCs w:val="24"/>
        </w:rPr>
        <w:t>u</w:t>
      </w:r>
      <w:r>
        <w:rPr>
          <w:spacing w:val="-8"/>
          <w:sz w:val="24"/>
          <w:szCs w:val="24"/>
        </w:rPr>
        <w:t xml:space="preserve"> </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8"/>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d</w:t>
      </w:r>
      <w:r>
        <w:rPr>
          <w:spacing w:val="1"/>
          <w:sz w:val="24"/>
          <w:szCs w:val="24"/>
        </w:rPr>
        <w:t>i</w:t>
      </w:r>
      <w:r>
        <w:rPr>
          <w:sz w:val="24"/>
          <w:szCs w:val="24"/>
        </w:rPr>
        <w:t>k</w:t>
      </w:r>
      <w:r>
        <w:rPr>
          <w:spacing w:val="1"/>
          <w:sz w:val="24"/>
          <w:szCs w:val="24"/>
        </w:rPr>
        <w:t>i</w:t>
      </w:r>
      <w:r>
        <w:rPr>
          <w:sz w:val="24"/>
          <w:szCs w:val="24"/>
        </w:rPr>
        <w:t>r</w:t>
      </w:r>
      <w:r>
        <w:rPr>
          <w:spacing w:val="1"/>
          <w:sz w:val="24"/>
          <w:szCs w:val="24"/>
        </w:rPr>
        <w:t>i</w:t>
      </w:r>
      <w:r>
        <w:rPr>
          <w:sz w:val="24"/>
          <w:szCs w:val="24"/>
        </w:rPr>
        <w:t>m</w:t>
      </w:r>
      <w:r>
        <w:rPr>
          <w:spacing w:val="1"/>
          <w:sz w:val="24"/>
          <w:szCs w:val="24"/>
        </w:rPr>
        <w:t xml:space="preserve"> </w:t>
      </w:r>
      <w:r>
        <w:rPr>
          <w:spacing w:val="-2"/>
          <w:sz w:val="24"/>
          <w:szCs w:val="24"/>
        </w:rPr>
        <w:t>d</w:t>
      </w:r>
      <w:r>
        <w:rPr>
          <w:spacing w:val="2"/>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teta</w:t>
      </w:r>
      <w:r>
        <w:rPr>
          <w:sz w:val="24"/>
          <w:szCs w:val="24"/>
        </w:rPr>
        <w:t>p</w:t>
      </w:r>
      <w:r>
        <w:rPr>
          <w:spacing w:val="-4"/>
          <w:sz w:val="24"/>
          <w:szCs w:val="24"/>
        </w:rPr>
        <w:t xml:space="preserve"> </w:t>
      </w:r>
      <w:r>
        <w:rPr>
          <w:spacing w:val="1"/>
          <w:sz w:val="24"/>
          <w:szCs w:val="24"/>
        </w:rPr>
        <w:t>me</w:t>
      </w:r>
      <w:r>
        <w:rPr>
          <w:spacing w:val="-4"/>
          <w:sz w:val="24"/>
          <w:szCs w:val="24"/>
        </w:rPr>
        <w:t>n</w:t>
      </w:r>
      <w:r>
        <w:rPr>
          <w:spacing w:val="1"/>
          <w:sz w:val="24"/>
          <w:szCs w:val="24"/>
        </w:rPr>
        <w:t>ja</w:t>
      </w:r>
      <w:r>
        <w:rPr>
          <w:spacing w:val="-4"/>
          <w:sz w:val="24"/>
          <w:szCs w:val="24"/>
        </w:rPr>
        <w:t>g</w:t>
      </w:r>
      <w:r>
        <w:rPr>
          <w:sz w:val="24"/>
          <w:szCs w:val="24"/>
        </w:rPr>
        <w:t>a</w:t>
      </w:r>
      <w:r>
        <w:rPr>
          <w:spacing w:val="4"/>
          <w:sz w:val="24"/>
          <w:szCs w:val="24"/>
        </w:rPr>
        <w:t xml:space="preserve"> </w:t>
      </w:r>
      <w:r>
        <w:rPr>
          <w:sz w:val="24"/>
          <w:szCs w:val="24"/>
        </w:rPr>
        <w:t>ku</w:t>
      </w:r>
      <w:r>
        <w:rPr>
          <w:spacing w:val="1"/>
          <w:sz w:val="24"/>
          <w:szCs w:val="24"/>
        </w:rPr>
        <w:t>al</w:t>
      </w:r>
      <w:r>
        <w:rPr>
          <w:spacing w:val="-3"/>
          <w:sz w:val="24"/>
          <w:szCs w:val="24"/>
        </w:rPr>
        <w:t>i</w:t>
      </w:r>
      <w:r>
        <w:rPr>
          <w:spacing w:val="1"/>
          <w:sz w:val="24"/>
          <w:szCs w:val="24"/>
        </w:rPr>
        <w:t>ta</w:t>
      </w:r>
      <w:r>
        <w:rPr>
          <w:sz w:val="24"/>
          <w:szCs w:val="24"/>
        </w:rPr>
        <w:t>sn</w:t>
      </w:r>
      <w:r>
        <w:rPr>
          <w:spacing w:val="-8"/>
          <w:sz w:val="24"/>
          <w:szCs w:val="24"/>
        </w:rPr>
        <w:t>y</w:t>
      </w:r>
      <w:r>
        <w:rPr>
          <w:spacing w:val="1"/>
          <w:sz w:val="24"/>
          <w:szCs w:val="24"/>
        </w:rPr>
        <w:t>a</w:t>
      </w:r>
      <w:r>
        <w:rPr>
          <w:sz w:val="24"/>
          <w:szCs w:val="24"/>
        </w:rPr>
        <w:t>.</w:t>
      </w:r>
    </w:p>
    <w:p w14:paraId="6F9E361C" w14:textId="77777777" w:rsidR="001802D0" w:rsidRDefault="001802D0" w:rsidP="00C71391">
      <w:pPr>
        <w:spacing w:before="29"/>
        <w:ind w:left="1762"/>
        <w:rPr>
          <w:sz w:val="24"/>
          <w:szCs w:val="24"/>
        </w:rPr>
      </w:pPr>
      <w:r>
        <w:rPr>
          <w:b/>
          <w:sz w:val="24"/>
          <w:szCs w:val="24"/>
        </w:rPr>
        <w:t xml:space="preserve">4.   </w:t>
      </w:r>
      <w:r>
        <w:rPr>
          <w:spacing w:val="2"/>
          <w:sz w:val="24"/>
          <w:szCs w:val="24"/>
        </w:rPr>
        <w:t>J</w:t>
      </w:r>
      <w:r>
        <w:rPr>
          <w:spacing w:val="1"/>
          <w:sz w:val="24"/>
          <w:szCs w:val="24"/>
        </w:rPr>
        <w:t>e</w:t>
      </w:r>
      <w:r>
        <w:rPr>
          <w:sz w:val="24"/>
          <w:szCs w:val="24"/>
        </w:rPr>
        <w:t>n</w:t>
      </w:r>
      <w:r>
        <w:rPr>
          <w:spacing w:val="1"/>
          <w:sz w:val="24"/>
          <w:szCs w:val="24"/>
        </w:rPr>
        <w:t>i</w:t>
      </w:r>
      <w:r>
        <w:rPr>
          <w:sz w:val="24"/>
          <w:szCs w:val="24"/>
        </w:rPr>
        <w:t>s</w:t>
      </w:r>
      <w:r>
        <w:rPr>
          <w:spacing w:val="-1"/>
          <w:sz w:val="24"/>
          <w:szCs w:val="24"/>
        </w:rPr>
        <w:t xml:space="preserve"> </w:t>
      </w:r>
      <w:r>
        <w:rPr>
          <w:sz w:val="24"/>
          <w:szCs w:val="24"/>
        </w:rPr>
        <w:t>ob</w:t>
      </w:r>
      <w:r>
        <w:rPr>
          <w:spacing w:val="-3"/>
          <w:sz w:val="24"/>
          <w:szCs w:val="24"/>
        </w:rPr>
        <w:t>j</w:t>
      </w:r>
      <w:r>
        <w:rPr>
          <w:spacing w:val="1"/>
          <w:sz w:val="24"/>
          <w:szCs w:val="24"/>
        </w:rPr>
        <w:t>e</w:t>
      </w:r>
      <w:r>
        <w:rPr>
          <w:sz w:val="24"/>
          <w:szCs w:val="24"/>
        </w:rPr>
        <w:t xml:space="preserve">k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p>
    <w:p w14:paraId="238EB327" w14:textId="77777777" w:rsidR="001802D0" w:rsidRDefault="001802D0" w:rsidP="00C71391">
      <w:pPr>
        <w:spacing w:before="10" w:line="280" w:lineRule="exact"/>
        <w:rPr>
          <w:sz w:val="28"/>
          <w:szCs w:val="28"/>
        </w:rPr>
      </w:pPr>
    </w:p>
    <w:p w14:paraId="347BB70F" w14:textId="77777777" w:rsidR="001802D0" w:rsidRDefault="001802D0" w:rsidP="00C71391">
      <w:pPr>
        <w:ind w:left="3524" w:right="2032"/>
        <w:jc w:val="center"/>
        <w:rPr>
          <w:sz w:val="24"/>
          <w:szCs w:val="24"/>
        </w:rPr>
      </w:pPr>
      <w:r>
        <w:rPr>
          <w:b/>
          <w:position w:val="1"/>
          <w:sz w:val="24"/>
          <w:szCs w:val="24"/>
        </w:rPr>
        <w:t>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 xml:space="preserve">4. 25 </w:t>
      </w:r>
      <w:r>
        <w:rPr>
          <w:b/>
          <w:spacing w:val="-1"/>
          <w:position w:val="1"/>
          <w:sz w:val="24"/>
          <w:szCs w:val="24"/>
        </w:rPr>
        <w:t>I</w:t>
      </w:r>
      <w:r>
        <w:rPr>
          <w:b/>
          <w:spacing w:val="2"/>
          <w:position w:val="1"/>
          <w:sz w:val="24"/>
          <w:szCs w:val="24"/>
        </w:rPr>
        <w:t>n</w:t>
      </w:r>
      <w:r>
        <w:rPr>
          <w:b/>
          <w:spacing w:val="-6"/>
          <w:position w:val="1"/>
          <w:sz w:val="24"/>
          <w:szCs w:val="24"/>
        </w:rPr>
        <w:t>d</w:t>
      </w:r>
      <w:r>
        <w:rPr>
          <w:b/>
          <w:spacing w:val="9"/>
          <w:position w:val="1"/>
          <w:sz w:val="24"/>
          <w:szCs w:val="24"/>
        </w:rPr>
        <w:t>i</w:t>
      </w:r>
      <w:r>
        <w:rPr>
          <w:b/>
          <w:spacing w:val="-6"/>
          <w:position w:val="1"/>
          <w:sz w:val="24"/>
          <w:szCs w:val="24"/>
        </w:rPr>
        <w:t>k</w:t>
      </w:r>
      <w:r>
        <w:rPr>
          <w:b/>
          <w:position w:val="1"/>
          <w:sz w:val="24"/>
          <w:szCs w:val="24"/>
        </w:rPr>
        <w:t>a</w:t>
      </w:r>
      <w:r>
        <w:rPr>
          <w:b/>
          <w:spacing w:val="4"/>
          <w:position w:val="1"/>
          <w:sz w:val="24"/>
          <w:szCs w:val="24"/>
        </w:rPr>
        <w:t>t</w:t>
      </w:r>
      <w:r>
        <w:rPr>
          <w:b/>
          <w:spacing w:val="-4"/>
          <w:position w:val="1"/>
          <w:sz w:val="24"/>
          <w:szCs w:val="24"/>
        </w:rPr>
        <w:t>o</w:t>
      </w:r>
      <w:r>
        <w:rPr>
          <w:b/>
          <w:position w:val="1"/>
          <w:sz w:val="24"/>
          <w:szCs w:val="24"/>
        </w:rPr>
        <w:t>r</w:t>
      </w:r>
      <w:r>
        <w:rPr>
          <w:b/>
          <w:spacing w:val="1"/>
          <w:position w:val="1"/>
          <w:sz w:val="24"/>
          <w:szCs w:val="24"/>
        </w:rPr>
        <w:t xml:space="preserve"> </w:t>
      </w:r>
      <w:r>
        <w:rPr>
          <w:b/>
          <w:position w:val="1"/>
          <w:sz w:val="24"/>
          <w:szCs w:val="24"/>
        </w:rPr>
        <w:t>Y</w:t>
      </w:r>
      <w:r>
        <w:rPr>
          <w:b/>
          <w:sz w:val="16"/>
          <w:szCs w:val="16"/>
        </w:rPr>
        <w:t>4</w:t>
      </w:r>
      <w:r>
        <w:rPr>
          <w:b/>
          <w:position w:val="1"/>
          <w:sz w:val="24"/>
          <w:szCs w:val="24"/>
        </w:rPr>
        <w:t>1</w:t>
      </w:r>
    </w:p>
    <w:p w14:paraId="36BCE84A" w14:textId="7AF919C8" w:rsidR="001802D0" w:rsidRDefault="001802D0" w:rsidP="00C71391">
      <w:pPr>
        <w:spacing w:line="260" w:lineRule="exact"/>
        <w:ind w:left="2192" w:right="340"/>
        <w:jc w:val="both"/>
        <w:rPr>
          <w:sz w:val="24"/>
          <w:szCs w:val="24"/>
        </w:rPr>
      </w:pPr>
      <w:r>
        <w:rPr>
          <w:b/>
          <w:spacing w:val="1"/>
          <w:sz w:val="24"/>
          <w:szCs w:val="24"/>
        </w:rPr>
        <w:t>Per</w:t>
      </w:r>
      <w:r>
        <w:rPr>
          <w:b/>
          <w:spacing w:val="-6"/>
          <w:sz w:val="24"/>
          <w:szCs w:val="24"/>
        </w:rPr>
        <w:t>n</w:t>
      </w:r>
      <w:r>
        <w:rPr>
          <w:b/>
          <w:spacing w:val="4"/>
          <w:sz w:val="24"/>
          <w:szCs w:val="24"/>
        </w:rPr>
        <w:t>y</w:t>
      </w:r>
      <w:r>
        <w:rPr>
          <w:b/>
          <w:sz w:val="24"/>
          <w:szCs w:val="24"/>
        </w:rPr>
        <w:t>ataan ”</w:t>
      </w:r>
      <w:r>
        <w:rPr>
          <w:b/>
          <w:spacing w:val="1"/>
          <w:sz w:val="24"/>
          <w:szCs w:val="24"/>
        </w:rPr>
        <w:t>Geopark Ciletuh Pantai Palangpang</w:t>
      </w:r>
      <w:r>
        <w:rPr>
          <w:b/>
          <w:spacing w:val="-4"/>
          <w:sz w:val="24"/>
          <w:szCs w:val="24"/>
        </w:rPr>
        <w:t xml:space="preserve"> m</w:t>
      </w:r>
      <w:r>
        <w:rPr>
          <w:b/>
          <w:spacing w:val="5"/>
          <w:sz w:val="24"/>
          <w:szCs w:val="24"/>
        </w:rPr>
        <w:t>e</w:t>
      </w:r>
      <w:r>
        <w:rPr>
          <w:b/>
          <w:spacing w:val="-8"/>
          <w:sz w:val="24"/>
          <w:szCs w:val="24"/>
        </w:rPr>
        <w:t>m</w:t>
      </w:r>
      <w:r>
        <w:rPr>
          <w:b/>
          <w:spacing w:val="1"/>
          <w:sz w:val="24"/>
          <w:szCs w:val="24"/>
        </w:rPr>
        <w:t>il</w:t>
      </w:r>
      <w:r>
        <w:rPr>
          <w:b/>
          <w:spacing w:val="5"/>
          <w:sz w:val="24"/>
          <w:szCs w:val="24"/>
        </w:rPr>
        <w:t>i</w:t>
      </w:r>
      <w:r>
        <w:rPr>
          <w:b/>
          <w:spacing w:val="-6"/>
          <w:sz w:val="24"/>
          <w:szCs w:val="24"/>
        </w:rPr>
        <w:t>k</w:t>
      </w:r>
      <w:r>
        <w:rPr>
          <w:b/>
          <w:sz w:val="24"/>
          <w:szCs w:val="24"/>
        </w:rPr>
        <w:t>i</w:t>
      </w:r>
      <w:r>
        <w:rPr>
          <w:b/>
          <w:spacing w:val="1"/>
          <w:sz w:val="24"/>
          <w:szCs w:val="24"/>
        </w:rPr>
        <w:t xml:space="preserve"> </w:t>
      </w:r>
      <w:r>
        <w:rPr>
          <w:b/>
          <w:sz w:val="24"/>
          <w:szCs w:val="24"/>
        </w:rPr>
        <w:t>at</w:t>
      </w:r>
      <w:r>
        <w:rPr>
          <w:b/>
          <w:spacing w:val="1"/>
          <w:sz w:val="24"/>
          <w:szCs w:val="24"/>
        </w:rPr>
        <w:t>r</w:t>
      </w:r>
      <w:r>
        <w:rPr>
          <w:b/>
          <w:spacing w:val="4"/>
          <w:sz w:val="24"/>
          <w:szCs w:val="24"/>
        </w:rPr>
        <w:t>a</w:t>
      </w:r>
      <w:r>
        <w:rPr>
          <w:b/>
          <w:spacing w:val="-6"/>
          <w:sz w:val="24"/>
          <w:szCs w:val="24"/>
        </w:rPr>
        <w:t>k</w:t>
      </w:r>
      <w:r>
        <w:rPr>
          <w:b/>
          <w:spacing w:val="-1"/>
          <w:sz w:val="24"/>
          <w:szCs w:val="24"/>
        </w:rPr>
        <w:t>s</w:t>
      </w:r>
      <w:r>
        <w:rPr>
          <w:b/>
          <w:sz w:val="24"/>
          <w:szCs w:val="24"/>
        </w:rPr>
        <w:t>i</w:t>
      </w:r>
      <w:r w:rsidR="00C71391">
        <w:rPr>
          <w:b/>
          <w:sz w:val="24"/>
          <w:szCs w:val="24"/>
        </w:rPr>
        <w:t xml:space="preserve"> </w:t>
      </w:r>
      <w:r>
        <w:rPr>
          <w:b/>
          <w:spacing w:val="2"/>
          <w:sz w:val="24"/>
          <w:szCs w:val="24"/>
        </w:rPr>
        <w:t>w</w:t>
      </w:r>
      <w:r>
        <w:rPr>
          <w:b/>
          <w:spacing w:val="1"/>
          <w:sz w:val="24"/>
          <w:szCs w:val="24"/>
        </w:rPr>
        <w:t>i</w:t>
      </w:r>
      <w:r>
        <w:rPr>
          <w:b/>
          <w:spacing w:val="-1"/>
          <w:sz w:val="24"/>
          <w:szCs w:val="24"/>
        </w:rPr>
        <w:t>s</w:t>
      </w:r>
      <w:r>
        <w:rPr>
          <w:b/>
          <w:sz w:val="24"/>
          <w:szCs w:val="24"/>
        </w:rPr>
        <w:t xml:space="preserve">ata </w:t>
      </w:r>
      <w:r>
        <w:rPr>
          <w:b/>
          <w:spacing w:val="-5"/>
          <w:sz w:val="24"/>
          <w:szCs w:val="24"/>
        </w:rPr>
        <w:t>b</w:t>
      </w:r>
      <w:r>
        <w:rPr>
          <w:b/>
          <w:sz w:val="24"/>
          <w:szCs w:val="24"/>
        </w:rPr>
        <w:t>a</w:t>
      </w:r>
      <w:r>
        <w:rPr>
          <w:b/>
          <w:spacing w:val="-1"/>
          <w:sz w:val="24"/>
          <w:szCs w:val="24"/>
        </w:rPr>
        <w:t>h</w:t>
      </w:r>
      <w:r>
        <w:rPr>
          <w:b/>
          <w:sz w:val="24"/>
          <w:szCs w:val="24"/>
        </w:rPr>
        <w:t>a</w:t>
      </w:r>
      <w:r>
        <w:rPr>
          <w:b/>
          <w:spacing w:val="1"/>
          <w:sz w:val="24"/>
          <w:szCs w:val="24"/>
        </w:rPr>
        <w:t>r</w:t>
      </w:r>
      <w:r>
        <w:rPr>
          <w:b/>
          <w:sz w:val="24"/>
          <w:szCs w:val="24"/>
        </w:rPr>
        <w:t>i</w:t>
      </w:r>
      <w:r>
        <w:rPr>
          <w:b/>
          <w:spacing w:val="5"/>
          <w:sz w:val="24"/>
          <w:szCs w:val="24"/>
        </w:rPr>
        <w:t xml:space="preserve"> </w:t>
      </w:r>
      <w:r>
        <w:rPr>
          <w:b/>
          <w:spacing w:val="-6"/>
          <w:sz w:val="24"/>
          <w:szCs w:val="24"/>
        </w:rPr>
        <w:t>b</w:t>
      </w:r>
      <w:r>
        <w:rPr>
          <w:b/>
          <w:spacing w:val="1"/>
          <w:sz w:val="24"/>
          <w:szCs w:val="24"/>
        </w:rPr>
        <w:t>er</w:t>
      </w:r>
      <w:r>
        <w:rPr>
          <w:b/>
          <w:spacing w:val="2"/>
          <w:sz w:val="24"/>
          <w:szCs w:val="24"/>
        </w:rPr>
        <w:t>u</w:t>
      </w:r>
      <w:r>
        <w:rPr>
          <w:b/>
          <w:spacing w:val="-6"/>
          <w:sz w:val="24"/>
          <w:szCs w:val="24"/>
        </w:rPr>
        <w:t>p</w:t>
      </w:r>
      <w:r>
        <w:rPr>
          <w:b/>
          <w:sz w:val="24"/>
          <w:szCs w:val="24"/>
        </w:rPr>
        <w:t>a</w:t>
      </w:r>
      <w:r>
        <w:rPr>
          <w:b/>
          <w:spacing w:val="4"/>
          <w:sz w:val="24"/>
          <w:szCs w:val="24"/>
        </w:rPr>
        <w:t xml:space="preserve"> </w:t>
      </w:r>
      <w:r>
        <w:rPr>
          <w:b/>
          <w:spacing w:val="-6"/>
          <w:sz w:val="24"/>
          <w:szCs w:val="24"/>
        </w:rPr>
        <w:t>p</w:t>
      </w:r>
      <w:r>
        <w:rPr>
          <w:b/>
          <w:spacing w:val="1"/>
          <w:sz w:val="24"/>
          <w:szCs w:val="24"/>
        </w:rPr>
        <w:t>e</w:t>
      </w:r>
      <w:r>
        <w:rPr>
          <w:b/>
          <w:spacing w:val="5"/>
          <w:sz w:val="24"/>
          <w:szCs w:val="24"/>
        </w:rPr>
        <w:t>r</w:t>
      </w:r>
      <w:r>
        <w:rPr>
          <w:b/>
          <w:spacing w:val="-6"/>
          <w:sz w:val="24"/>
          <w:szCs w:val="24"/>
        </w:rPr>
        <w:t>p</w:t>
      </w:r>
      <w:r>
        <w:rPr>
          <w:b/>
          <w:spacing w:val="4"/>
          <w:sz w:val="24"/>
          <w:szCs w:val="24"/>
        </w:rPr>
        <w:t>a</w:t>
      </w:r>
      <w:r>
        <w:rPr>
          <w:b/>
          <w:spacing w:val="-6"/>
          <w:sz w:val="24"/>
          <w:szCs w:val="24"/>
        </w:rPr>
        <w:t>d</w:t>
      </w:r>
      <w:r>
        <w:rPr>
          <w:b/>
          <w:spacing w:val="-1"/>
          <w:sz w:val="24"/>
          <w:szCs w:val="24"/>
        </w:rPr>
        <w:t>u</w:t>
      </w:r>
      <w:r>
        <w:rPr>
          <w:b/>
          <w:spacing w:val="4"/>
          <w:sz w:val="24"/>
          <w:szCs w:val="24"/>
        </w:rPr>
        <w:t>a</w:t>
      </w:r>
      <w:r>
        <w:rPr>
          <w:b/>
          <w:sz w:val="24"/>
          <w:szCs w:val="24"/>
        </w:rPr>
        <w:t>n</w:t>
      </w:r>
      <w:r>
        <w:rPr>
          <w:b/>
          <w:spacing w:val="-1"/>
          <w:sz w:val="24"/>
          <w:szCs w:val="24"/>
        </w:rPr>
        <w:t xml:space="preserve"> </w:t>
      </w:r>
      <w:r>
        <w:rPr>
          <w:b/>
          <w:sz w:val="24"/>
          <w:szCs w:val="24"/>
        </w:rPr>
        <w:t>a</w:t>
      </w:r>
      <w:r>
        <w:rPr>
          <w:b/>
          <w:spacing w:val="-1"/>
          <w:sz w:val="24"/>
          <w:szCs w:val="24"/>
        </w:rPr>
        <w:t>n</w:t>
      </w:r>
      <w:r>
        <w:rPr>
          <w:b/>
          <w:sz w:val="24"/>
          <w:szCs w:val="24"/>
        </w:rPr>
        <w:t>ta</w:t>
      </w:r>
      <w:r>
        <w:rPr>
          <w:b/>
          <w:spacing w:val="5"/>
          <w:sz w:val="24"/>
          <w:szCs w:val="24"/>
        </w:rPr>
        <w:t>r</w:t>
      </w:r>
      <w:r>
        <w:rPr>
          <w:b/>
          <w:sz w:val="24"/>
          <w:szCs w:val="24"/>
        </w:rPr>
        <w:t>a</w:t>
      </w:r>
      <w:r>
        <w:rPr>
          <w:b/>
          <w:spacing w:val="4"/>
          <w:sz w:val="24"/>
          <w:szCs w:val="24"/>
        </w:rPr>
        <w:t xml:space="preserve"> </w:t>
      </w:r>
      <w:r>
        <w:rPr>
          <w:b/>
          <w:spacing w:val="-9"/>
          <w:sz w:val="24"/>
          <w:szCs w:val="24"/>
        </w:rPr>
        <w:t>k</w:t>
      </w:r>
      <w:r>
        <w:rPr>
          <w:b/>
          <w:spacing w:val="1"/>
          <w:sz w:val="24"/>
          <w:szCs w:val="24"/>
        </w:rPr>
        <w:t>ei</w:t>
      </w:r>
      <w:r>
        <w:rPr>
          <w:b/>
          <w:spacing w:val="2"/>
          <w:sz w:val="24"/>
          <w:szCs w:val="24"/>
        </w:rPr>
        <w:t>n</w:t>
      </w:r>
      <w:r>
        <w:rPr>
          <w:b/>
          <w:spacing w:val="-6"/>
          <w:sz w:val="24"/>
          <w:szCs w:val="24"/>
        </w:rPr>
        <w:t>d</w:t>
      </w:r>
      <w:r>
        <w:rPr>
          <w:b/>
          <w:spacing w:val="4"/>
          <w:sz w:val="24"/>
          <w:szCs w:val="24"/>
        </w:rPr>
        <w:t>a</w:t>
      </w:r>
      <w:r>
        <w:rPr>
          <w:b/>
          <w:spacing w:val="-1"/>
          <w:sz w:val="24"/>
          <w:szCs w:val="24"/>
        </w:rPr>
        <w:t>h</w:t>
      </w:r>
      <w:r>
        <w:rPr>
          <w:b/>
          <w:sz w:val="24"/>
          <w:szCs w:val="24"/>
        </w:rPr>
        <w:t>an</w:t>
      </w:r>
      <w:r w:rsidR="00C71391">
        <w:rPr>
          <w:b/>
          <w:sz w:val="24"/>
          <w:szCs w:val="24"/>
        </w:rPr>
        <w:t xml:space="preserve"> </w:t>
      </w:r>
      <w:r>
        <w:rPr>
          <w:b/>
          <w:spacing w:val="-6"/>
          <w:sz w:val="24"/>
          <w:szCs w:val="24"/>
        </w:rPr>
        <w:t>p</w:t>
      </w:r>
      <w:r>
        <w:rPr>
          <w:b/>
          <w:spacing w:val="1"/>
          <w:sz w:val="24"/>
          <w:szCs w:val="24"/>
        </w:rPr>
        <w:t>e</w:t>
      </w:r>
      <w:r>
        <w:rPr>
          <w:b/>
          <w:spacing w:val="2"/>
          <w:sz w:val="24"/>
          <w:szCs w:val="24"/>
        </w:rPr>
        <w:t>s</w:t>
      </w:r>
      <w:r>
        <w:rPr>
          <w:b/>
          <w:sz w:val="24"/>
          <w:szCs w:val="24"/>
        </w:rPr>
        <w:t>o</w:t>
      </w:r>
      <w:r>
        <w:rPr>
          <w:b/>
          <w:spacing w:val="-1"/>
          <w:sz w:val="24"/>
          <w:szCs w:val="24"/>
        </w:rPr>
        <w:t>n</w:t>
      </w:r>
      <w:r>
        <w:rPr>
          <w:b/>
          <w:sz w:val="24"/>
          <w:szCs w:val="24"/>
        </w:rPr>
        <w:t>a</w:t>
      </w:r>
      <w:r>
        <w:rPr>
          <w:b/>
          <w:spacing w:val="4"/>
          <w:sz w:val="24"/>
          <w:szCs w:val="24"/>
        </w:rPr>
        <w:t xml:space="preserve"> </w:t>
      </w:r>
      <w:r>
        <w:rPr>
          <w:b/>
          <w:spacing w:val="-6"/>
          <w:sz w:val="24"/>
          <w:szCs w:val="24"/>
        </w:rPr>
        <w:t>p</w:t>
      </w:r>
      <w:r>
        <w:rPr>
          <w:b/>
          <w:sz w:val="24"/>
          <w:szCs w:val="24"/>
        </w:rPr>
        <w:t>a</w:t>
      </w:r>
      <w:r>
        <w:rPr>
          <w:b/>
          <w:spacing w:val="-1"/>
          <w:sz w:val="24"/>
          <w:szCs w:val="24"/>
        </w:rPr>
        <w:t>n</w:t>
      </w:r>
      <w:r>
        <w:rPr>
          <w:b/>
          <w:sz w:val="24"/>
          <w:szCs w:val="24"/>
        </w:rPr>
        <w:t>tai</w:t>
      </w:r>
      <w:r>
        <w:rPr>
          <w:b/>
          <w:spacing w:val="5"/>
          <w:sz w:val="24"/>
          <w:szCs w:val="24"/>
        </w:rPr>
        <w:t xml:space="preserve"> </w:t>
      </w:r>
      <w:r>
        <w:rPr>
          <w:b/>
          <w:spacing w:val="-6"/>
          <w:sz w:val="24"/>
          <w:szCs w:val="24"/>
        </w:rPr>
        <w:t>d</w:t>
      </w:r>
      <w:r>
        <w:rPr>
          <w:b/>
          <w:spacing w:val="4"/>
          <w:sz w:val="24"/>
          <w:szCs w:val="24"/>
        </w:rPr>
        <w:t>a</w:t>
      </w:r>
      <w:r>
        <w:rPr>
          <w:b/>
          <w:sz w:val="24"/>
          <w:szCs w:val="24"/>
        </w:rPr>
        <w:t>n</w:t>
      </w:r>
      <w:r>
        <w:rPr>
          <w:b/>
          <w:spacing w:val="2"/>
          <w:sz w:val="24"/>
          <w:szCs w:val="24"/>
        </w:rPr>
        <w:t xml:space="preserve"> </w:t>
      </w:r>
      <w:r>
        <w:rPr>
          <w:b/>
          <w:spacing w:val="-6"/>
          <w:sz w:val="24"/>
          <w:szCs w:val="24"/>
        </w:rPr>
        <w:t>b</w:t>
      </w:r>
      <w:r>
        <w:rPr>
          <w:b/>
          <w:spacing w:val="5"/>
          <w:sz w:val="24"/>
          <w:szCs w:val="24"/>
        </w:rPr>
        <w:t>e</w:t>
      </w:r>
      <w:r>
        <w:rPr>
          <w:b/>
          <w:spacing w:val="-6"/>
          <w:sz w:val="24"/>
          <w:szCs w:val="24"/>
        </w:rPr>
        <w:t>b</w:t>
      </w:r>
      <w:r>
        <w:rPr>
          <w:b/>
          <w:sz w:val="24"/>
          <w:szCs w:val="24"/>
        </w:rPr>
        <w:t>a</w:t>
      </w:r>
      <w:r>
        <w:rPr>
          <w:b/>
          <w:spacing w:val="4"/>
          <w:sz w:val="24"/>
          <w:szCs w:val="24"/>
        </w:rPr>
        <w:t>t</w:t>
      </w:r>
      <w:r>
        <w:rPr>
          <w:b/>
          <w:spacing w:val="-1"/>
          <w:sz w:val="24"/>
          <w:szCs w:val="24"/>
        </w:rPr>
        <w:t>u</w:t>
      </w:r>
      <w:r>
        <w:rPr>
          <w:b/>
          <w:sz w:val="24"/>
          <w:szCs w:val="24"/>
        </w:rPr>
        <w:t>an”</w:t>
      </w:r>
    </w:p>
    <w:tbl>
      <w:tblPr>
        <w:tblW w:w="0" w:type="auto"/>
        <w:tblInd w:w="1778" w:type="dxa"/>
        <w:tblLayout w:type="fixed"/>
        <w:tblCellMar>
          <w:left w:w="0" w:type="dxa"/>
          <w:right w:w="0" w:type="dxa"/>
        </w:tblCellMar>
        <w:tblLook w:val="01E0" w:firstRow="1" w:lastRow="1" w:firstColumn="1" w:lastColumn="1" w:noHBand="0" w:noVBand="0"/>
      </w:tblPr>
      <w:tblGrid>
        <w:gridCol w:w="620"/>
        <w:gridCol w:w="1260"/>
        <w:gridCol w:w="987"/>
        <w:gridCol w:w="872"/>
        <w:gridCol w:w="1180"/>
        <w:gridCol w:w="1250"/>
      </w:tblGrid>
      <w:tr w:rsidR="001802D0" w14:paraId="51EC6E1F" w14:textId="77777777" w:rsidTr="00C71391">
        <w:trPr>
          <w:trHeight w:hRule="exact" w:val="650"/>
        </w:trPr>
        <w:tc>
          <w:tcPr>
            <w:tcW w:w="2867" w:type="dxa"/>
            <w:gridSpan w:val="3"/>
            <w:tcBorders>
              <w:top w:val="nil"/>
              <w:left w:val="nil"/>
              <w:bottom w:val="nil"/>
              <w:right w:val="single" w:sz="9" w:space="0" w:color="DFDFDF"/>
            </w:tcBorders>
          </w:tcPr>
          <w:p w14:paraId="096AD465" w14:textId="77777777" w:rsidR="001802D0" w:rsidRDefault="001802D0" w:rsidP="001802D0">
            <w:pPr>
              <w:spacing w:before="18" w:line="220" w:lineRule="exact"/>
              <w:rPr>
                <w:sz w:val="22"/>
                <w:szCs w:val="22"/>
              </w:rPr>
            </w:pPr>
          </w:p>
          <w:p w14:paraId="6262DB84" w14:textId="77777777" w:rsidR="001802D0" w:rsidRDefault="001802D0" w:rsidP="001802D0">
            <w:pPr>
              <w:ind w:right="110"/>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872" w:type="dxa"/>
            <w:tcBorders>
              <w:top w:val="nil"/>
              <w:left w:val="single" w:sz="9" w:space="0" w:color="DFDFDF"/>
              <w:bottom w:val="single" w:sz="9" w:space="0" w:color="152935"/>
              <w:right w:val="single" w:sz="9" w:space="0" w:color="DFDFDF"/>
            </w:tcBorders>
          </w:tcPr>
          <w:p w14:paraId="058C32F8" w14:textId="77777777" w:rsidR="001802D0" w:rsidRDefault="001802D0" w:rsidP="001802D0">
            <w:pPr>
              <w:spacing w:line="200" w:lineRule="exact"/>
            </w:pPr>
          </w:p>
          <w:p w14:paraId="6E8C09AA" w14:textId="77777777" w:rsidR="001802D0" w:rsidRDefault="001802D0" w:rsidP="001802D0">
            <w:pPr>
              <w:spacing w:before="18" w:line="220" w:lineRule="exact"/>
              <w:rPr>
                <w:sz w:val="22"/>
                <w:szCs w:val="22"/>
              </w:rPr>
            </w:pPr>
          </w:p>
          <w:p w14:paraId="0D5BBA18" w14:textId="77777777" w:rsidR="001802D0" w:rsidRDefault="001802D0" w:rsidP="001802D0">
            <w:pPr>
              <w:ind w:left="155"/>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180" w:type="dxa"/>
            <w:tcBorders>
              <w:top w:val="nil"/>
              <w:left w:val="single" w:sz="9" w:space="0" w:color="DFDFDF"/>
              <w:bottom w:val="single" w:sz="9" w:space="0" w:color="152935"/>
              <w:right w:val="single" w:sz="9" w:space="0" w:color="DFDFDF"/>
            </w:tcBorders>
          </w:tcPr>
          <w:p w14:paraId="12FEDD99" w14:textId="77777777" w:rsidR="001802D0" w:rsidRDefault="001802D0" w:rsidP="001802D0">
            <w:pPr>
              <w:spacing w:line="200" w:lineRule="exact"/>
            </w:pPr>
          </w:p>
          <w:p w14:paraId="5687F6DF" w14:textId="77777777" w:rsidR="001802D0" w:rsidRDefault="001802D0" w:rsidP="001802D0">
            <w:pPr>
              <w:spacing w:before="18" w:line="220" w:lineRule="exact"/>
              <w:rPr>
                <w:sz w:val="22"/>
                <w:szCs w:val="22"/>
              </w:rPr>
            </w:pPr>
          </w:p>
          <w:p w14:paraId="39169D02" w14:textId="77777777" w:rsidR="001802D0" w:rsidRDefault="001802D0" w:rsidP="001802D0">
            <w:pPr>
              <w:ind w:left="87"/>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250" w:type="dxa"/>
            <w:tcBorders>
              <w:top w:val="nil"/>
              <w:left w:val="single" w:sz="9" w:space="0" w:color="DFDFDF"/>
              <w:bottom w:val="single" w:sz="9" w:space="0" w:color="152935"/>
              <w:right w:val="nil"/>
            </w:tcBorders>
          </w:tcPr>
          <w:p w14:paraId="339220F5" w14:textId="77777777" w:rsidR="001802D0" w:rsidRDefault="001802D0" w:rsidP="001802D0">
            <w:pPr>
              <w:spacing w:before="7" w:line="100" w:lineRule="exact"/>
              <w:rPr>
                <w:sz w:val="11"/>
                <w:szCs w:val="11"/>
              </w:rPr>
            </w:pPr>
          </w:p>
          <w:p w14:paraId="08071892" w14:textId="77777777" w:rsidR="001802D0" w:rsidRDefault="001802D0" w:rsidP="001802D0">
            <w:pPr>
              <w:ind w:left="163" w:right="166"/>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13464A0C" w14:textId="77777777" w:rsidR="001802D0" w:rsidRDefault="001802D0" w:rsidP="001802D0">
            <w:pPr>
              <w:spacing w:before="4" w:line="100" w:lineRule="exact"/>
              <w:rPr>
                <w:sz w:val="11"/>
                <w:szCs w:val="11"/>
              </w:rPr>
            </w:pPr>
          </w:p>
          <w:p w14:paraId="0A9359E5" w14:textId="77777777" w:rsidR="001802D0" w:rsidRDefault="001802D0" w:rsidP="001802D0">
            <w:pPr>
              <w:ind w:left="314" w:right="325"/>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1AA83A33" w14:textId="77777777" w:rsidTr="00C71391">
        <w:trPr>
          <w:trHeight w:hRule="exact" w:val="340"/>
        </w:trPr>
        <w:tc>
          <w:tcPr>
            <w:tcW w:w="1880" w:type="dxa"/>
            <w:gridSpan w:val="2"/>
            <w:tcBorders>
              <w:top w:val="nil"/>
              <w:left w:val="nil"/>
              <w:bottom w:val="nil"/>
              <w:right w:val="nil"/>
            </w:tcBorders>
            <w:shd w:val="clear" w:color="auto" w:fill="DFDFDF"/>
          </w:tcPr>
          <w:p w14:paraId="7649837C" w14:textId="77777777" w:rsidR="001802D0" w:rsidRDefault="001802D0" w:rsidP="001802D0">
            <w:pPr>
              <w:spacing w:before="7" w:line="120" w:lineRule="exact"/>
              <w:rPr>
                <w:sz w:val="12"/>
                <w:szCs w:val="12"/>
              </w:rPr>
            </w:pPr>
          </w:p>
          <w:p w14:paraId="7D461F48"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42"/>
                <w:sz w:val="18"/>
                <w:szCs w:val="18"/>
              </w:rPr>
              <w:t xml:space="preserve"> </w:t>
            </w:r>
            <w:r>
              <w:rPr>
                <w:spacing w:val="-2"/>
                <w:sz w:val="18"/>
                <w:szCs w:val="18"/>
              </w:rPr>
              <w:t>Ku</w:t>
            </w:r>
            <w:r>
              <w:rPr>
                <w:sz w:val="18"/>
                <w:szCs w:val="18"/>
              </w:rPr>
              <w:t>ra</w:t>
            </w:r>
            <w:r>
              <w:rPr>
                <w:spacing w:val="2"/>
                <w:sz w:val="18"/>
                <w:szCs w:val="18"/>
              </w:rPr>
              <w:t>n</w:t>
            </w:r>
            <w:r>
              <w:rPr>
                <w:sz w:val="18"/>
                <w:szCs w:val="18"/>
              </w:rPr>
              <w:t>g</w:t>
            </w:r>
            <w:r>
              <w:rPr>
                <w:spacing w:val="-3"/>
                <w:sz w:val="18"/>
                <w:szCs w:val="18"/>
              </w:rPr>
              <w:t xml:space="preserve"> </w:t>
            </w:r>
            <w:r>
              <w:rPr>
                <w:spacing w:val="4"/>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987" w:type="dxa"/>
            <w:tcBorders>
              <w:top w:val="single" w:sz="9" w:space="0" w:color="152935"/>
              <w:left w:val="nil"/>
              <w:bottom w:val="single" w:sz="9" w:space="0" w:color="ADADAD"/>
              <w:right w:val="single" w:sz="9" w:space="0" w:color="DFDFDF"/>
            </w:tcBorders>
            <w:shd w:val="clear" w:color="auto" w:fill="F8F8FA"/>
          </w:tcPr>
          <w:p w14:paraId="062B1B73" w14:textId="77777777" w:rsidR="001802D0" w:rsidRDefault="001802D0" w:rsidP="001802D0">
            <w:pPr>
              <w:spacing w:before="6" w:line="100" w:lineRule="exact"/>
              <w:rPr>
                <w:sz w:val="11"/>
                <w:szCs w:val="11"/>
              </w:rPr>
            </w:pPr>
          </w:p>
          <w:p w14:paraId="3EC8BBDB" w14:textId="77777777" w:rsidR="001802D0" w:rsidRDefault="001802D0" w:rsidP="001802D0">
            <w:pPr>
              <w:ind w:right="61"/>
              <w:jc w:val="right"/>
              <w:rPr>
                <w:sz w:val="18"/>
                <w:szCs w:val="18"/>
              </w:rPr>
            </w:pPr>
            <w:r>
              <w:rPr>
                <w:sz w:val="18"/>
                <w:szCs w:val="18"/>
              </w:rPr>
              <w:t>1</w:t>
            </w:r>
          </w:p>
        </w:tc>
        <w:tc>
          <w:tcPr>
            <w:tcW w:w="872" w:type="dxa"/>
            <w:tcBorders>
              <w:top w:val="single" w:sz="9" w:space="0" w:color="152935"/>
              <w:left w:val="single" w:sz="9" w:space="0" w:color="DFDFDF"/>
              <w:bottom w:val="single" w:sz="9" w:space="0" w:color="ADADAD"/>
              <w:right w:val="single" w:sz="9" w:space="0" w:color="DFDFDF"/>
            </w:tcBorders>
            <w:shd w:val="clear" w:color="auto" w:fill="F8F8FA"/>
          </w:tcPr>
          <w:p w14:paraId="35DB996D" w14:textId="77777777" w:rsidR="001802D0" w:rsidRDefault="001802D0" w:rsidP="001802D0">
            <w:pPr>
              <w:spacing w:before="6" w:line="100" w:lineRule="exact"/>
              <w:rPr>
                <w:sz w:val="11"/>
                <w:szCs w:val="11"/>
              </w:rPr>
            </w:pPr>
          </w:p>
          <w:p w14:paraId="4499AE68" w14:textId="77777777" w:rsidR="001802D0" w:rsidRDefault="001802D0" w:rsidP="001802D0">
            <w:pPr>
              <w:ind w:right="57"/>
              <w:jc w:val="right"/>
              <w:rPr>
                <w:sz w:val="18"/>
                <w:szCs w:val="18"/>
              </w:rPr>
            </w:pPr>
            <w:r>
              <w:rPr>
                <w:spacing w:val="2"/>
                <w:sz w:val="18"/>
                <w:szCs w:val="18"/>
              </w:rPr>
              <w:t>3</w:t>
            </w:r>
            <w:r>
              <w:rPr>
                <w:spacing w:val="-1"/>
                <w:sz w:val="18"/>
                <w:szCs w:val="18"/>
              </w:rPr>
              <w:t>.</w:t>
            </w:r>
            <w:r>
              <w:rPr>
                <w:sz w:val="18"/>
                <w:szCs w:val="18"/>
              </w:rPr>
              <w:t>6</w:t>
            </w:r>
          </w:p>
        </w:tc>
        <w:tc>
          <w:tcPr>
            <w:tcW w:w="1180" w:type="dxa"/>
            <w:tcBorders>
              <w:top w:val="single" w:sz="9" w:space="0" w:color="152935"/>
              <w:left w:val="single" w:sz="9" w:space="0" w:color="DFDFDF"/>
              <w:bottom w:val="single" w:sz="9" w:space="0" w:color="ADADAD"/>
              <w:right w:val="single" w:sz="9" w:space="0" w:color="DFDFDF"/>
            </w:tcBorders>
            <w:shd w:val="clear" w:color="auto" w:fill="F8F8FA"/>
          </w:tcPr>
          <w:p w14:paraId="56C4B461" w14:textId="77777777" w:rsidR="001802D0" w:rsidRDefault="001802D0" w:rsidP="001802D0">
            <w:pPr>
              <w:spacing w:before="6" w:line="100" w:lineRule="exact"/>
              <w:rPr>
                <w:sz w:val="11"/>
                <w:szCs w:val="11"/>
              </w:rPr>
            </w:pPr>
          </w:p>
          <w:p w14:paraId="5348DCF5" w14:textId="77777777" w:rsidR="001802D0" w:rsidRDefault="001802D0" w:rsidP="001802D0">
            <w:pPr>
              <w:ind w:right="53"/>
              <w:jc w:val="right"/>
              <w:rPr>
                <w:sz w:val="18"/>
                <w:szCs w:val="18"/>
              </w:rPr>
            </w:pPr>
            <w:r>
              <w:rPr>
                <w:spacing w:val="2"/>
                <w:sz w:val="18"/>
                <w:szCs w:val="18"/>
              </w:rPr>
              <w:t>3</w:t>
            </w:r>
            <w:r>
              <w:rPr>
                <w:spacing w:val="-1"/>
                <w:sz w:val="18"/>
                <w:szCs w:val="18"/>
              </w:rPr>
              <w:t>.</w:t>
            </w:r>
            <w:r>
              <w:rPr>
                <w:sz w:val="18"/>
                <w:szCs w:val="18"/>
              </w:rPr>
              <w:t>6</w:t>
            </w:r>
          </w:p>
        </w:tc>
        <w:tc>
          <w:tcPr>
            <w:tcW w:w="1250" w:type="dxa"/>
            <w:tcBorders>
              <w:top w:val="single" w:sz="9" w:space="0" w:color="152935"/>
              <w:left w:val="single" w:sz="9" w:space="0" w:color="DFDFDF"/>
              <w:bottom w:val="single" w:sz="9" w:space="0" w:color="ADADAD"/>
              <w:right w:val="nil"/>
            </w:tcBorders>
            <w:shd w:val="clear" w:color="auto" w:fill="F8F8FA"/>
          </w:tcPr>
          <w:p w14:paraId="2D51762D" w14:textId="77777777" w:rsidR="001802D0" w:rsidRDefault="001802D0" w:rsidP="001802D0">
            <w:pPr>
              <w:spacing w:before="6" w:line="100" w:lineRule="exact"/>
              <w:rPr>
                <w:sz w:val="11"/>
                <w:szCs w:val="11"/>
              </w:rPr>
            </w:pPr>
          </w:p>
          <w:p w14:paraId="292F67A7" w14:textId="77777777" w:rsidR="001802D0" w:rsidRDefault="001802D0" w:rsidP="001802D0">
            <w:pPr>
              <w:ind w:right="59"/>
              <w:jc w:val="right"/>
              <w:rPr>
                <w:sz w:val="18"/>
                <w:szCs w:val="18"/>
              </w:rPr>
            </w:pPr>
            <w:r>
              <w:rPr>
                <w:spacing w:val="2"/>
                <w:sz w:val="18"/>
                <w:szCs w:val="18"/>
              </w:rPr>
              <w:t>3</w:t>
            </w:r>
            <w:r>
              <w:rPr>
                <w:spacing w:val="-1"/>
                <w:sz w:val="18"/>
                <w:szCs w:val="18"/>
              </w:rPr>
              <w:t>.</w:t>
            </w:r>
            <w:r>
              <w:rPr>
                <w:sz w:val="18"/>
                <w:szCs w:val="18"/>
              </w:rPr>
              <w:t>6</w:t>
            </w:r>
          </w:p>
        </w:tc>
      </w:tr>
      <w:tr w:rsidR="001802D0" w14:paraId="45C6050E" w14:textId="77777777" w:rsidTr="00C71391">
        <w:trPr>
          <w:trHeight w:hRule="exact" w:val="340"/>
        </w:trPr>
        <w:tc>
          <w:tcPr>
            <w:tcW w:w="620" w:type="dxa"/>
            <w:vMerge w:val="restart"/>
            <w:tcBorders>
              <w:top w:val="nil"/>
              <w:left w:val="nil"/>
              <w:right w:val="nil"/>
            </w:tcBorders>
            <w:shd w:val="clear" w:color="auto" w:fill="DFDFDF"/>
          </w:tcPr>
          <w:p w14:paraId="42CD89C6" w14:textId="77777777" w:rsidR="001802D0" w:rsidRDefault="001802D0" w:rsidP="001802D0"/>
        </w:tc>
        <w:tc>
          <w:tcPr>
            <w:tcW w:w="1260" w:type="dxa"/>
            <w:tcBorders>
              <w:top w:val="single" w:sz="9" w:space="0" w:color="ADADAD"/>
              <w:left w:val="nil"/>
              <w:bottom w:val="single" w:sz="9" w:space="0" w:color="ADADAD"/>
              <w:right w:val="nil"/>
            </w:tcBorders>
            <w:shd w:val="clear" w:color="auto" w:fill="DFDFDF"/>
          </w:tcPr>
          <w:p w14:paraId="622B4333" w14:textId="77777777" w:rsidR="001802D0" w:rsidRDefault="001802D0" w:rsidP="001802D0">
            <w:pPr>
              <w:spacing w:before="6" w:line="100" w:lineRule="exact"/>
              <w:rPr>
                <w:sz w:val="11"/>
                <w:szCs w:val="11"/>
              </w:rPr>
            </w:pPr>
          </w:p>
          <w:p w14:paraId="30BDE64D" w14:textId="77777777" w:rsidR="001802D0" w:rsidRDefault="001802D0" w:rsidP="001802D0">
            <w:pPr>
              <w:ind w:left="60"/>
              <w:rPr>
                <w:sz w:val="18"/>
                <w:szCs w:val="18"/>
              </w:rPr>
            </w:pP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987" w:type="dxa"/>
            <w:tcBorders>
              <w:top w:val="single" w:sz="9" w:space="0" w:color="ADADAD"/>
              <w:left w:val="nil"/>
              <w:bottom w:val="single" w:sz="9" w:space="0" w:color="ADADAD"/>
              <w:right w:val="single" w:sz="9" w:space="0" w:color="DFDFDF"/>
            </w:tcBorders>
            <w:shd w:val="clear" w:color="auto" w:fill="F8F8FA"/>
          </w:tcPr>
          <w:p w14:paraId="0038EB99" w14:textId="77777777" w:rsidR="001802D0" w:rsidRDefault="001802D0" w:rsidP="001802D0">
            <w:pPr>
              <w:spacing w:before="6" w:line="100" w:lineRule="exact"/>
              <w:rPr>
                <w:sz w:val="11"/>
                <w:szCs w:val="11"/>
              </w:rPr>
            </w:pPr>
          </w:p>
          <w:p w14:paraId="22B2F4F8" w14:textId="77777777" w:rsidR="001802D0" w:rsidRDefault="001802D0" w:rsidP="001802D0">
            <w:pPr>
              <w:ind w:right="55"/>
              <w:jc w:val="right"/>
              <w:rPr>
                <w:sz w:val="18"/>
                <w:szCs w:val="18"/>
              </w:rPr>
            </w:pPr>
            <w:r>
              <w:rPr>
                <w:spacing w:val="2"/>
                <w:sz w:val="18"/>
                <w:szCs w:val="18"/>
              </w:rPr>
              <w:t>17</w:t>
            </w:r>
          </w:p>
        </w:tc>
        <w:tc>
          <w:tcPr>
            <w:tcW w:w="872" w:type="dxa"/>
            <w:tcBorders>
              <w:top w:val="single" w:sz="9" w:space="0" w:color="ADADAD"/>
              <w:left w:val="single" w:sz="9" w:space="0" w:color="DFDFDF"/>
              <w:bottom w:val="single" w:sz="9" w:space="0" w:color="ADADAD"/>
              <w:right w:val="single" w:sz="9" w:space="0" w:color="DFDFDF"/>
            </w:tcBorders>
            <w:shd w:val="clear" w:color="auto" w:fill="F8F8FA"/>
          </w:tcPr>
          <w:p w14:paraId="466CA443" w14:textId="77777777" w:rsidR="001802D0" w:rsidRDefault="001802D0" w:rsidP="001802D0">
            <w:pPr>
              <w:spacing w:before="6" w:line="100" w:lineRule="exact"/>
              <w:rPr>
                <w:sz w:val="11"/>
                <w:szCs w:val="11"/>
              </w:rPr>
            </w:pPr>
          </w:p>
          <w:p w14:paraId="50E68238" w14:textId="77777777" w:rsidR="001802D0" w:rsidRDefault="001802D0" w:rsidP="001802D0">
            <w:pPr>
              <w:ind w:left="475"/>
              <w:rPr>
                <w:sz w:val="18"/>
                <w:szCs w:val="18"/>
              </w:rPr>
            </w:pPr>
            <w:r>
              <w:rPr>
                <w:spacing w:val="2"/>
                <w:sz w:val="18"/>
                <w:szCs w:val="18"/>
              </w:rPr>
              <w:t>60</w:t>
            </w:r>
            <w:r>
              <w:rPr>
                <w:spacing w:val="-1"/>
                <w:sz w:val="18"/>
                <w:szCs w:val="18"/>
              </w:rPr>
              <w:t>.</w:t>
            </w:r>
            <w:r>
              <w:rPr>
                <w:sz w:val="18"/>
                <w:szCs w:val="18"/>
              </w:rPr>
              <w:t>7</w:t>
            </w:r>
          </w:p>
        </w:tc>
        <w:tc>
          <w:tcPr>
            <w:tcW w:w="1180" w:type="dxa"/>
            <w:tcBorders>
              <w:top w:val="single" w:sz="9" w:space="0" w:color="ADADAD"/>
              <w:left w:val="single" w:sz="9" w:space="0" w:color="DFDFDF"/>
              <w:bottom w:val="single" w:sz="9" w:space="0" w:color="ADADAD"/>
              <w:right w:val="single" w:sz="9" w:space="0" w:color="DFDFDF"/>
            </w:tcBorders>
            <w:shd w:val="clear" w:color="auto" w:fill="F8F8FA"/>
          </w:tcPr>
          <w:p w14:paraId="361E7D0E" w14:textId="77777777" w:rsidR="001802D0" w:rsidRDefault="001802D0" w:rsidP="001802D0">
            <w:pPr>
              <w:spacing w:before="6" w:line="100" w:lineRule="exact"/>
              <w:rPr>
                <w:sz w:val="11"/>
                <w:szCs w:val="11"/>
              </w:rPr>
            </w:pPr>
          </w:p>
          <w:p w14:paraId="4AB04C57" w14:textId="77777777" w:rsidR="001802D0" w:rsidRDefault="001802D0" w:rsidP="001802D0">
            <w:pPr>
              <w:ind w:right="53"/>
              <w:jc w:val="right"/>
              <w:rPr>
                <w:sz w:val="18"/>
                <w:szCs w:val="18"/>
              </w:rPr>
            </w:pPr>
            <w:r>
              <w:rPr>
                <w:spacing w:val="2"/>
                <w:sz w:val="18"/>
                <w:szCs w:val="18"/>
              </w:rPr>
              <w:t>60</w:t>
            </w:r>
            <w:r>
              <w:rPr>
                <w:spacing w:val="-1"/>
                <w:sz w:val="18"/>
                <w:szCs w:val="18"/>
              </w:rPr>
              <w:t>.</w:t>
            </w:r>
            <w:r>
              <w:rPr>
                <w:sz w:val="18"/>
                <w:szCs w:val="18"/>
              </w:rPr>
              <w:t>7</w:t>
            </w:r>
          </w:p>
        </w:tc>
        <w:tc>
          <w:tcPr>
            <w:tcW w:w="1250" w:type="dxa"/>
            <w:tcBorders>
              <w:top w:val="single" w:sz="9" w:space="0" w:color="ADADAD"/>
              <w:left w:val="single" w:sz="9" w:space="0" w:color="DFDFDF"/>
              <w:bottom w:val="single" w:sz="9" w:space="0" w:color="ADADAD"/>
              <w:right w:val="nil"/>
            </w:tcBorders>
            <w:shd w:val="clear" w:color="auto" w:fill="F8F8FA"/>
          </w:tcPr>
          <w:p w14:paraId="686D7FAB" w14:textId="77777777" w:rsidR="001802D0" w:rsidRDefault="001802D0" w:rsidP="001802D0">
            <w:pPr>
              <w:spacing w:before="6" w:line="100" w:lineRule="exact"/>
              <w:rPr>
                <w:sz w:val="11"/>
                <w:szCs w:val="11"/>
              </w:rPr>
            </w:pPr>
          </w:p>
          <w:p w14:paraId="4BC7A9B3" w14:textId="77777777" w:rsidR="001802D0" w:rsidRDefault="001802D0" w:rsidP="001802D0">
            <w:pPr>
              <w:ind w:right="59"/>
              <w:jc w:val="right"/>
              <w:rPr>
                <w:sz w:val="18"/>
                <w:szCs w:val="18"/>
              </w:rPr>
            </w:pPr>
            <w:r>
              <w:rPr>
                <w:spacing w:val="2"/>
                <w:sz w:val="18"/>
                <w:szCs w:val="18"/>
              </w:rPr>
              <w:t>64</w:t>
            </w:r>
            <w:r>
              <w:rPr>
                <w:spacing w:val="-1"/>
                <w:sz w:val="18"/>
                <w:szCs w:val="18"/>
              </w:rPr>
              <w:t>.</w:t>
            </w:r>
            <w:r>
              <w:rPr>
                <w:sz w:val="18"/>
                <w:szCs w:val="18"/>
              </w:rPr>
              <w:t>3</w:t>
            </w:r>
          </w:p>
        </w:tc>
      </w:tr>
      <w:tr w:rsidR="001802D0" w14:paraId="68B332ED" w14:textId="77777777" w:rsidTr="00C71391">
        <w:trPr>
          <w:trHeight w:hRule="exact" w:val="340"/>
        </w:trPr>
        <w:tc>
          <w:tcPr>
            <w:tcW w:w="620" w:type="dxa"/>
            <w:vMerge/>
            <w:tcBorders>
              <w:left w:val="nil"/>
              <w:right w:val="nil"/>
            </w:tcBorders>
            <w:shd w:val="clear" w:color="auto" w:fill="DFDFDF"/>
          </w:tcPr>
          <w:p w14:paraId="58BCB96F" w14:textId="77777777" w:rsidR="001802D0" w:rsidRDefault="001802D0" w:rsidP="001802D0"/>
        </w:tc>
        <w:tc>
          <w:tcPr>
            <w:tcW w:w="1260" w:type="dxa"/>
            <w:tcBorders>
              <w:top w:val="single" w:sz="9" w:space="0" w:color="ADADAD"/>
              <w:left w:val="nil"/>
              <w:bottom w:val="single" w:sz="9" w:space="0" w:color="ADADAD"/>
              <w:right w:val="nil"/>
            </w:tcBorders>
            <w:shd w:val="clear" w:color="auto" w:fill="DFDFDF"/>
          </w:tcPr>
          <w:p w14:paraId="5B22BEE0" w14:textId="77777777" w:rsidR="001802D0" w:rsidRDefault="001802D0" w:rsidP="001802D0">
            <w:pPr>
              <w:spacing w:before="6" w:line="100" w:lineRule="exact"/>
              <w:rPr>
                <w:sz w:val="11"/>
                <w:szCs w:val="11"/>
              </w:rPr>
            </w:pPr>
          </w:p>
          <w:p w14:paraId="5F017243"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987" w:type="dxa"/>
            <w:tcBorders>
              <w:top w:val="single" w:sz="9" w:space="0" w:color="ADADAD"/>
              <w:left w:val="nil"/>
              <w:bottom w:val="single" w:sz="9" w:space="0" w:color="ADADAD"/>
              <w:right w:val="single" w:sz="9" w:space="0" w:color="DFDFDF"/>
            </w:tcBorders>
            <w:shd w:val="clear" w:color="auto" w:fill="F8F8FA"/>
          </w:tcPr>
          <w:p w14:paraId="55895AD7" w14:textId="77777777" w:rsidR="001802D0" w:rsidRDefault="001802D0" w:rsidP="001802D0">
            <w:pPr>
              <w:spacing w:before="6" w:line="100" w:lineRule="exact"/>
              <w:rPr>
                <w:sz w:val="11"/>
                <w:szCs w:val="11"/>
              </w:rPr>
            </w:pPr>
          </w:p>
          <w:p w14:paraId="116ED688" w14:textId="77777777" w:rsidR="001802D0" w:rsidRDefault="001802D0" w:rsidP="001802D0">
            <w:pPr>
              <w:ind w:right="55"/>
              <w:jc w:val="right"/>
              <w:rPr>
                <w:sz w:val="18"/>
                <w:szCs w:val="18"/>
              </w:rPr>
            </w:pPr>
            <w:r>
              <w:rPr>
                <w:spacing w:val="2"/>
                <w:sz w:val="18"/>
                <w:szCs w:val="18"/>
              </w:rPr>
              <w:t>10</w:t>
            </w:r>
          </w:p>
        </w:tc>
        <w:tc>
          <w:tcPr>
            <w:tcW w:w="872" w:type="dxa"/>
            <w:tcBorders>
              <w:top w:val="single" w:sz="9" w:space="0" w:color="ADADAD"/>
              <w:left w:val="single" w:sz="9" w:space="0" w:color="DFDFDF"/>
              <w:bottom w:val="single" w:sz="9" w:space="0" w:color="ADADAD"/>
              <w:right w:val="single" w:sz="9" w:space="0" w:color="DFDFDF"/>
            </w:tcBorders>
            <w:shd w:val="clear" w:color="auto" w:fill="F8F8FA"/>
          </w:tcPr>
          <w:p w14:paraId="6428CC83" w14:textId="77777777" w:rsidR="001802D0" w:rsidRDefault="001802D0" w:rsidP="001802D0">
            <w:pPr>
              <w:spacing w:before="6" w:line="100" w:lineRule="exact"/>
              <w:rPr>
                <w:sz w:val="11"/>
                <w:szCs w:val="11"/>
              </w:rPr>
            </w:pPr>
          </w:p>
          <w:p w14:paraId="0C3AA4C5" w14:textId="77777777" w:rsidR="001802D0" w:rsidRDefault="001802D0" w:rsidP="001802D0">
            <w:pPr>
              <w:ind w:left="475"/>
              <w:rPr>
                <w:sz w:val="18"/>
                <w:szCs w:val="18"/>
              </w:rPr>
            </w:pPr>
            <w:r>
              <w:rPr>
                <w:spacing w:val="2"/>
                <w:sz w:val="18"/>
                <w:szCs w:val="18"/>
              </w:rPr>
              <w:t>35</w:t>
            </w:r>
            <w:r>
              <w:rPr>
                <w:spacing w:val="-1"/>
                <w:sz w:val="18"/>
                <w:szCs w:val="18"/>
              </w:rPr>
              <w:t>.</w:t>
            </w:r>
            <w:r>
              <w:rPr>
                <w:sz w:val="18"/>
                <w:szCs w:val="18"/>
              </w:rPr>
              <w:t>7</w:t>
            </w:r>
          </w:p>
        </w:tc>
        <w:tc>
          <w:tcPr>
            <w:tcW w:w="1180" w:type="dxa"/>
            <w:tcBorders>
              <w:top w:val="single" w:sz="9" w:space="0" w:color="ADADAD"/>
              <w:left w:val="single" w:sz="9" w:space="0" w:color="DFDFDF"/>
              <w:bottom w:val="single" w:sz="9" w:space="0" w:color="ADADAD"/>
              <w:right w:val="single" w:sz="9" w:space="0" w:color="DFDFDF"/>
            </w:tcBorders>
            <w:shd w:val="clear" w:color="auto" w:fill="F8F8FA"/>
          </w:tcPr>
          <w:p w14:paraId="40CFD19D" w14:textId="77777777" w:rsidR="001802D0" w:rsidRDefault="001802D0" w:rsidP="001802D0">
            <w:pPr>
              <w:spacing w:before="6" w:line="100" w:lineRule="exact"/>
              <w:rPr>
                <w:sz w:val="11"/>
                <w:szCs w:val="11"/>
              </w:rPr>
            </w:pPr>
          </w:p>
          <w:p w14:paraId="7FA948C7" w14:textId="77777777" w:rsidR="001802D0" w:rsidRDefault="001802D0" w:rsidP="001802D0">
            <w:pPr>
              <w:ind w:right="53"/>
              <w:jc w:val="right"/>
              <w:rPr>
                <w:sz w:val="18"/>
                <w:szCs w:val="18"/>
              </w:rPr>
            </w:pPr>
            <w:r>
              <w:rPr>
                <w:spacing w:val="2"/>
                <w:sz w:val="18"/>
                <w:szCs w:val="18"/>
              </w:rPr>
              <w:t>35</w:t>
            </w:r>
            <w:r>
              <w:rPr>
                <w:spacing w:val="-1"/>
                <w:sz w:val="18"/>
                <w:szCs w:val="18"/>
              </w:rPr>
              <w:t>.</w:t>
            </w:r>
            <w:r>
              <w:rPr>
                <w:sz w:val="18"/>
                <w:szCs w:val="18"/>
              </w:rPr>
              <w:t>7</w:t>
            </w:r>
          </w:p>
        </w:tc>
        <w:tc>
          <w:tcPr>
            <w:tcW w:w="1250" w:type="dxa"/>
            <w:tcBorders>
              <w:top w:val="single" w:sz="9" w:space="0" w:color="ADADAD"/>
              <w:left w:val="single" w:sz="9" w:space="0" w:color="DFDFDF"/>
              <w:bottom w:val="single" w:sz="10" w:space="0" w:color="F8F8FA"/>
              <w:right w:val="nil"/>
            </w:tcBorders>
            <w:shd w:val="clear" w:color="auto" w:fill="F8F8FA"/>
          </w:tcPr>
          <w:p w14:paraId="1C59E4D8" w14:textId="77777777" w:rsidR="001802D0" w:rsidRDefault="001802D0" w:rsidP="001802D0">
            <w:pPr>
              <w:spacing w:before="6" w:line="100" w:lineRule="exact"/>
              <w:rPr>
                <w:sz w:val="11"/>
                <w:szCs w:val="11"/>
              </w:rPr>
            </w:pPr>
          </w:p>
          <w:p w14:paraId="3FACF155" w14:textId="77777777" w:rsidR="001802D0" w:rsidRDefault="001802D0" w:rsidP="001802D0">
            <w:pPr>
              <w:ind w:left="775"/>
              <w:rPr>
                <w:sz w:val="18"/>
                <w:szCs w:val="18"/>
              </w:rPr>
            </w:pPr>
            <w:r>
              <w:rPr>
                <w:spacing w:val="2"/>
                <w:sz w:val="18"/>
                <w:szCs w:val="18"/>
              </w:rPr>
              <w:t>100</w:t>
            </w:r>
            <w:r>
              <w:rPr>
                <w:spacing w:val="-5"/>
                <w:sz w:val="18"/>
                <w:szCs w:val="18"/>
              </w:rPr>
              <w:t>.</w:t>
            </w:r>
            <w:r>
              <w:rPr>
                <w:sz w:val="18"/>
                <w:szCs w:val="18"/>
              </w:rPr>
              <w:t>0</w:t>
            </w:r>
          </w:p>
        </w:tc>
      </w:tr>
      <w:tr w:rsidR="001802D0" w14:paraId="42613380" w14:textId="77777777" w:rsidTr="00C71391">
        <w:trPr>
          <w:trHeight w:hRule="exact" w:val="340"/>
        </w:trPr>
        <w:tc>
          <w:tcPr>
            <w:tcW w:w="620" w:type="dxa"/>
            <w:vMerge/>
            <w:tcBorders>
              <w:left w:val="nil"/>
              <w:bottom w:val="single" w:sz="9" w:space="0" w:color="152935"/>
              <w:right w:val="nil"/>
            </w:tcBorders>
            <w:shd w:val="clear" w:color="auto" w:fill="DFDFDF"/>
          </w:tcPr>
          <w:p w14:paraId="3DB5A143" w14:textId="77777777" w:rsidR="001802D0" w:rsidRDefault="001802D0" w:rsidP="001802D0"/>
        </w:tc>
        <w:tc>
          <w:tcPr>
            <w:tcW w:w="1260" w:type="dxa"/>
            <w:tcBorders>
              <w:top w:val="single" w:sz="9" w:space="0" w:color="ADADAD"/>
              <w:left w:val="nil"/>
              <w:bottom w:val="single" w:sz="9" w:space="0" w:color="152935"/>
              <w:right w:val="nil"/>
            </w:tcBorders>
            <w:shd w:val="clear" w:color="auto" w:fill="DFDFDF"/>
          </w:tcPr>
          <w:p w14:paraId="7BF86825" w14:textId="77777777" w:rsidR="001802D0" w:rsidRDefault="001802D0" w:rsidP="001802D0">
            <w:pPr>
              <w:spacing w:before="6" w:line="100" w:lineRule="exact"/>
              <w:rPr>
                <w:sz w:val="11"/>
                <w:szCs w:val="11"/>
              </w:rPr>
            </w:pPr>
          </w:p>
          <w:p w14:paraId="03C0475C"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987" w:type="dxa"/>
            <w:tcBorders>
              <w:top w:val="single" w:sz="9" w:space="0" w:color="ADADAD"/>
              <w:left w:val="nil"/>
              <w:bottom w:val="single" w:sz="9" w:space="0" w:color="152935"/>
              <w:right w:val="single" w:sz="9" w:space="0" w:color="DFDFDF"/>
            </w:tcBorders>
            <w:shd w:val="clear" w:color="auto" w:fill="F8F8FA"/>
          </w:tcPr>
          <w:p w14:paraId="027E47E7" w14:textId="77777777" w:rsidR="001802D0" w:rsidRDefault="001802D0" w:rsidP="001802D0">
            <w:pPr>
              <w:spacing w:before="6" w:line="100" w:lineRule="exact"/>
              <w:rPr>
                <w:sz w:val="11"/>
                <w:szCs w:val="11"/>
              </w:rPr>
            </w:pPr>
          </w:p>
          <w:p w14:paraId="4199143A" w14:textId="77777777" w:rsidR="001802D0" w:rsidRDefault="001802D0" w:rsidP="001802D0">
            <w:pPr>
              <w:ind w:right="55"/>
              <w:jc w:val="right"/>
              <w:rPr>
                <w:sz w:val="18"/>
                <w:szCs w:val="18"/>
              </w:rPr>
            </w:pPr>
            <w:r>
              <w:rPr>
                <w:spacing w:val="2"/>
                <w:sz w:val="18"/>
                <w:szCs w:val="18"/>
              </w:rPr>
              <w:t>28</w:t>
            </w:r>
          </w:p>
        </w:tc>
        <w:tc>
          <w:tcPr>
            <w:tcW w:w="872" w:type="dxa"/>
            <w:tcBorders>
              <w:top w:val="single" w:sz="9" w:space="0" w:color="ADADAD"/>
              <w:left w:val="single" w:sz="9" w:space="0" w:color="DFDFDF"/>
              <w:bottom w:val="single" w:sz="9" w:space="0" w:color="152935"/>
              <w:right w:val="single" w:sz="9" w:space="0" w:color="DFDFDF"/>
            </w:tcBorders>
            <w:shd w:val="clear" w:color="auto" w:fill="F8F8FA"/>
          </w:tcPr>
          <w:p w14:paraId="28A9CE77" w14:textId="77777777" w:rsidR="001802D0" w:rsidRDefault="001802D0" w:rsidP="001802D0">
            <w:pPr>
              <w:spacing w:before="6" w:line="100" w:lineRule="exact"/>
              <w:rPr>
                <w:sz w:val="11"/>
                <w:szCs w:val="11"/>
              </w:rPr>
            </w:pPr>
          </w:p>
          <w:p w14:paraId="15626A19" w14:textId="77777777" w:rsidR="001802D0" w:rsidRDefault="001802D0" w:rsidP="001802D0">
            <w:pPr>
              <w:ind w:left="387"/>
              <w:rPr>
                <w:sz w:val="18"/>
                <w:szCs w:val="18"/>
              </w:rPr>
            </w:pPr>
            <w:r>
              <w:rPr>
                <w:spacing w:val="2"/>
                <w:sz w:val="18"/>
                <w:szCs w:val="18"/>
              </w:rPr>
              <w:t>100</w:t>
            </w:r>
            <w:r>
              <w:rPr>
                <w:spacing w:val="-5"/>
                <w:sz w:val="18"/>
                <w:szCs w:val="18"/>
              </w:rPr>
              <w:t>.</w:t>
            </w:r>
            <w:r>
              <w:rPr>
                <w:sz w:val="18"/>
                <w:szCs w:val="18"/>
              </w:rPr>
              <w:t>0</w:t>
            </w:r>
          </w:p>
        </w:tc>
        <w:tc>
          <w:tcPr>
            <w:tcW w:w="1180" w:type="dxa"/>
            <w:tcBorders>
              <w:top w:val="single" w:sz="9" w:space="0" w:color="ADADAD"/>
              <w:left w:val="single" w:sz="9" w:space="0" w:color="DFDFDF"/>
              <w:bottom w:val="single" w:sz="9" w:space="0" w:color="152935"/>
              <w:right w:val="single" w:sz="9" w:space="0" w:color="DFDFDF"/>
            </w:tcBorders>
            <w:shd w:val="clear" w:color="auto" w:fill="F8F8FA"/>
          </w:tcPr>
          <w:p w14:paraId="7B8D03C4" w14:textId="77777777" w:rsidR="001802D0" w:rsidRDefault="001802D0" w:rsidP="001802D0">
            <w:pPr>
              <w:spacing w:before="6" w:line="100" w:lineRule="exact"/>
              <w:rPr>
                <w:sz w:val="11"/>
                <w:szCs w:val="11"/>
              </w:rPr>
            </w:pPr>
          </w:p>
          <w:p w14:paraId="6BD6695E" w14:textId="77777777" w:rsidR="001802D0" w:rsidRDefault="001802D0" w:rsidP="001802D0">
            <w:pPr>
              <w:ind w:left="699"/>
              <w:rPr>
                <w:sz w:val="18"/>
                <w:szCs w:val="18"/>
              </w:rPr>
            </w:pPr>
            <w:r>
              <w:rPr>
                <w:spacing w:val="2"/>
                <w:sz w:val="18"/>
                <w:szCs w:val="18"/>
              </w:rPr>
              <w:t>100</w:t>
            </w:r>
            <w:r>
              <w:rPr>
                <w:spacing w:val="-5"/>
                <w:sz w:val="18"/>
                <w:szCs w:val="18"/>
              </w:rPr>
              <w:t>.</w:t>
            </w:r>
            <w:r>
              <w:rPr>
                <w:sz w:val="18"/>
                <w:szCs w:val="18"/>
              </w:rPr>
              <w:t>0</w:t>
            </w:r>
          </w:p>
        </w:tc>
        <w:tc>
          <w:tcPr>
            <w:tcW w:w="1250" w:type="dxa"/>
            <w:tcBorders>
              <w:top w:val="single" w:sz="10" w:space="0" w:color="F8F8FA"/>
              <w:left w:val="single" w:sz="9" w:space="0" w:color="DFDFDF"/>
              <w:bottom w:val="single" w:sz="9" w:space="0" w:color="152935"/>
              <w:right w:val="nil"/>
            </w:tcBorders>
            <w:shd w:val="clear" w:color="auto" w:fill="F8F8FA"/>
          </w:tcPr>
          <w:p w14:paraId="1B951C09" w14:textId="77777777" w:rsidR="001802D0" w:rsidRDefault="001802D0" w:rsidP="001802D0"/>
        </w:tc>
      </w:tr>
    </w:tbl>
    <w:p w14:paraId="2601921D" w14:textId="77777777" w:rsidR="001802D0" w:rsidRDefault="001802D0" w:rsidP="00C71391">
      <w:pPr>
        <w:ind w:left="2710"/>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pacing w:val="1"/>
          <w:sz w:val="18"/>
          <w:szCs w:val="18"/>
        </w:rPr>
        <w:t>r</w:t>
      </w:r>
      <w:r>
        <w:rPr>
          <w:sz w:val="18"/>
          <w:szCs w:val="18"/>
        </w:rPr>
        <w:t>:</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2"/>
          <w:sz w:val="18"/>
          <w:szCs w:val="18"/>
        </w:rPr>
        <w:t xml:space="preserve"> 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254F297F" w14:textId="77777777" w:rsidR="001802D0" w:rsidRDefault="001802D0" w:rsidP="00C71391">
      <w:pPr>
        <w:spacing w:before="10" w:line="260" w:lineRule="exact"/>
        <w:rPr>
          <w:sz w:val="26"/>
          <w:szCs w:val="26"/>
        </w:rPr>
      </w:pPr>
    </w:p>
    <w:p w14:paraId="7EED97CC" w14:textId="64689F83" w:rsidR="001802D0" w:rsidRDefault="001802D0" w:rsidP="00C71391">
      <w:pPr>
        <w:spacing w:line="360" w:lineRule="auto"/>
        <w:ind w:left="833" w:right="221" w:firstLine="853"/>
        <w:jc w:val="both"/>
        <w:rPr>
          <w:sz w:val="24"/>
          <w:szCs w:val="24"/>
        </w:rPr>
        <w:sectPr w:rsidR="001802D0">
          <w:pgSz w:w="12240" w:h="15840"/>
          <w:pgMar w:top="1480" w:right="1720" w:bottom="280" w:left="1720" w:header="0" w:footer="1354" w:gutter="0"/>
          <w:cols w:space="720"/>
        </w:sect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rn</w:t>
      </w:r>
      <w:r>
        <w:rPr>
          <w:spacing w:val="-8"/>
          <w:sz w:val="24"/>
          <w:szCs w:val="24"/>
        </w:rPr>
        <w:t>y</w:t>
      </w:r>
      <w:r>
        <w:rPr>
          <w:spacing w:val="1"/>
          <w:sz w:val="24"/>
          <w:szCs w:val="24"/>
        </w:rPr>
        <w:t>ataa</w:t>
      </w:r>
      <w:r>
        <w:rPr>
          <w:sz w:val="24"/>
          <w:szCs w:val="24"/>
        </w:rPr>
        <w:t>n</w:t>
      </w:r>
      <w:r>
        <w:rPr>
          <w:spacing w:val="4"/>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5"/>
          <w:sz w:val="24"/>
          <w:szCs w:val="24"/>
        </w:rPr>
        <w:t xml:space="preserve"> </w:t>
      </w:r>
      <w:r>
        <w:rPr>
          <w:spacing w:val="1"/>
          <w:sz w:val="24"/>
          <w:szCs w:val="24"/>
        </w:rPr>
        <w:t>ta</w:t>
      </w:r>
      <w:r>
        <w:rPr>
          <w:sz w:val="24"/>
          <w:szCs w:val="24"/>
        </w:rPr>
        <w:t>b</w:t>
      </w:r>
      <w:r>
        <w:rPr>
          <w:spacing w:val="-3"/>
          <w:sz w:val="24"/>
          <w:szCs w:val="24"/>
        </w:rPr>
        <w:t>e</w:t>
      </w:r>
      <w:r>
        <w:rPr>
          <w:sz w:val="24"/>
          <w:szCs w:val="24"/>
        </w:rPr>
        <w:t>l</w:t>
      </w:r>
      <w:r>
        <w:rPr>
          <w:spacing w:val="5"/>
          <w:sz w:val="24"/>
          <w:szCs w:val="24"/>
        </w:rPr>
        <w:t xml:space="preserve"> </w:t>
      </w:r>
      <w:r>
        <w:rPr>
          <w:sz w:val="24"/>
          <w:szCs w:val="24"/>
        </w:rPr>
        <w:t>4.25</w:t>
      </w:r>
      <w:r>
        <w:rPr>
          <w:spacing w:val="1"/>
          <w:sz w:val="24"/>
          <w:szCs w:val="24"/>
        </w:rPr>
        <w:t xml:space="preserve"> </w:t>
      </w:r>
      <w:r>
        <w:rPr>
          <w:spacing w:val="-3"/>
          <w:sz w:val="24"/>
          <w:szCs w:val="24"/>
        </w:rPr>
        <w:t>t</w:t>
      </w:r>
      <w:r>
        <w:rPr>
          <w:spacing w:val="1"/>
          <w:sz w:val="24"/>
          <w:szCs w:val="24"/>
        </w:rPr>
        <w:t>e</w:t>
      </w:r>
      <w:r>
        <w:rPr>
          <w:sz w:val="24"/>
          <w:szCs w:val="24"/>
        </w:rPr>
        <w:t>n</w:t>
      </w:r>
      <w:r>
        <w:rPr>
          <w:spacing w:val="1"/>
          <w:sz w:val="24"/>
          <w:szCs w:val="24"/>
        </w:rPr>
        <w:t>ta</w:t>
      </w:r>
      <w:r>
        <w:rPr>
          <w:sz w:val="24"/>
          <w:szCs w:val="24"/>
        </w:rPr>
        <w:t xml:space="preserve">ng </w:t>
      </w:r>
      <w:r>
        <w:rPr>
          <w:spacing w:val="3"/>
          <w:sz w:val="24"/>
          <w:szCs w:val="24"/>
        </w:rPr>
        <w:t>“</w:t>
      </w:r>
      <w:r>
        <w:rPr>
          <w:spacing w:val="-1"/>
          <w:sz w:val="24"/>
          <w:szCs w:val="24"/>
        </w:rPr>
        <w:t>Geopark Ciletuh Pantai Palangpang</w:t>
      </w:r>
      <w:r>
        <w:rPr>
          <w:spacing w:val="1"/>
          <w:sz w:val="24"/>
          <w:szCs w:val="24"/>
        </w:rPr>
        <w:t xml:space="preserve"> memi</w:t>
      </w:r>
      <w:r>
        <w:rPr>
          <w:spacing w:val="-3"/>
          <w:sz w:val="24"/>
          <w:szCs w:val="24"/>
        </w:rPr>
        <w:t>l</w:t>
      </w:r>
      <w:r>
        <w:rPr>
          <w:spacing w:val="1"/>
          <w:sz w:val="24"/>
          <w:szCs w:val="24"/>
        </w:rPr>
        <w:t>i</w:t>
      </w:r>
      <w:r>
        <w:rPr>
          <w:sz w:val="24"/>
          <w:szCs w:val="24"/>
        </w:rPr>
        <w:t>ki</w:t>
      </w:r>
      <w:r>
        <w:rPr>
          <w:spacing w:val="1"/>
          <w:sz w:val="24"/>
          <w:szCs w:val="24"/>
        </w:rPr>
        <w:t xml:space="preserve"> at</w:t>
      </w:r>
      <w:r>
        <w:rPr>
          <w:spacing w:val="-4"/>
          <w:sz w:val="24"/>
          <w:szCs w:val="24"/>
        </w:rPr>
        <w:t>r</w:t>
      </w:r>
      <w:r>
        <w:rPr>
          <w:spacing w:val="1"/>
          <w:sz w:val="24"/>
          <w:szCs w:val="24"/>
        </w:rPr>
        <w:t>a</w:t>
      </w:r>
      <w:r>
        <w:rPr>
          <w:sz w:val="24"/>
          <w:szCs w:val="24"/>
        </w:rPr>
        <w:t>k</w:t>
      </w:r>
      <w:r>
        <w:rPr>
          <w:spacing w:val="-1"/>
          <w:sz w:val="24"/>
          <w:szCs w:val="24"/>
        </w:rPr>
        <w:t>s</w:t>
      </w:r>
      <w:r>
        <w:rPr>
          <w:sz w:val="24"/>
          <w:szCs w:val="24"/>
        </w:rPr>
        <w:t>i</w:t>
      </w:r>
      <w:r>
        <w:rPr>
          <w:spacing w:val="1"/>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1"/>
          <w:sz w:val="24"/>
          <w:szCs w:val="24"/>
        </w:rPr>
        <w:t xml:space="preserve"> </w:t>
      </w:r>
      <w:r>
        <w:rPr>
          <w:sz w:val="24"/>
          <w:szCs w:val="24"/>
        </w:rPr>
        <w:t>b</w:t>
      </w:r>
      <w:r>
        <w:rPr>
          <w:spacing w:val="1"/>
          <w:sz w:val="24"/>
          <w:szCs w:val="24"/>
        </w:rPr>
        <w:t>a</w:t>
      </w:r>
      <w:r>
        <w:rPr>
          <w:spacing w:val="-4"/>
          <w:sz w:val="24"/>
          <w:szCs w:val="24"/>
        </w:rPr>
        <w:t>h</w:t>
      </w:r>
      <w:r>
        <w:rPr>
          <w:spacing w:val="1"/>
          <w:sz w:val="24"/>
          <w:szCs w:val="24"/>
        </w:rPr>
        <w:t>a</w:t>
      </w:r>
      <w:r>
        <w:rPr>
          <w:sz w:val="24"/>
          <w:szCs w:val="24"/>
        </w:rPr>
        <w:t>ri</w:t>
      </w:r>
      <w:r>
        <w:rPr>
          <w:spacing w:val="1"/>
          <w:sz w:val="24"/>
          <w:szCs w:val="24"/>
        </w:rPr>
        <w:t xml:space="preserve"> </w:t>
      </w:r>
      <w:r>
        <w:rPr>
          <w:sz w:val="24"/>
          <w:szCs w:val="24"/>
        </w:rPr>
        <w:t>b</w:t>
      </w:r>
      <w:r>
        <w:rPr>
          <w:spacing w:val="1"/>
          <w:sz w:val="24"/>
          <w:szCs w:val="24"/>
        </w:rPr>
        <w:t>e</w:t>
      </w:r>
      <w:r>
        <w:rPr>
          <w:sz w:val="24"/>
          <w:szCs w:val="24"/>
        </w:rPr>
        <w:t>rupa</w:t>
      </w:r>
      <w:r>
        <w:rPr>
          <w:spacing w:val="1"/>
          <w:sz w:val="24"/>
          <w:szCs w:val="24"/>
        </w:rPr>
        <w:t xml:space="preserve"> </w:t>
      </w:r>
      <w:r>
        <w:rPr>
          <w:sz w:val="24"/>
          <w:szCs w:val="24"/>
        </w:rPr>
        <w:t>p</w:t>
      </w:r>
      <w:r>
        <w:rPr>
          <w:spacing w:val="1"/>
          <w:sz w:val="24"/>
          <w:szCs w:val="24"/>
        </w:rPr>
        <w:t>e</w:t>
      </w:r>
      <w:r>
        <w:rPr>
          <w:sz w:val="24"/>
          <w:szCs w:val="24"/>
        </w:rPr>
        <w:t>rp</w:t>
      </w:r>
      <w:r>
        <w:rPr>
          <w:spacing w:val="1"/>
          <w:sz w:val="24"/>
          <w:szCs w:val="24"/>
        </w:rPr>
        <w:t>a</w:t>
      </w:r>
      <w:r>
        <w:rPr>
          <w:sz w:val="24"/>
          <w:szCs w:val="24"/>
        </w:rPr>
        <w:t>d</w:t>
      </w:r>
      <w:r>
        <w:rPr>
          <w:spacing w:val="-4"/>
          <w:sz w:val="24"/>
          <w:szCs w:val="24"/>
        </w:rPr>
        <w:t>u</w:t>
      </w:r>
      <w:r>
        <w:rPr>
          <w:spacing w:val="1"/>
          <w:sz w:val="24"/>
          <w:szCs w:val="24"/>
        </w:rPr>
        <w:t>a</w:t>
      </w:r>
      <w:r>
        <w:rPr>
          <w:sz w:val="24"/>
          <w:szCs w:val="24"/>
        </w:rPr>
        <w:t xml:space="preserve">n </w:t>
      </w:r>
      <w:r>
        <w:rPr>
          <w:spacing w:val="1"/>
          <w:sz w:val="24"/>
          <w:szCs w:val="24"/>
        </w:rPr>
        <w:t>a</w:t>
      </w:r>
      <w:r>
        <w:rPr>
          <w:sz w:val="24"/>
          <w:szCs w:val="24"/>
        </w:rPr>
        <w:t>n</w:t>
      </w:r>
      <w:r>
        <w:rPr>
          <w:spacing w:val="-3"/>
          <w:sz w:val="24"/>
          <w:szCs w:val="24"/>
        </w:rPr>
        <w:t>t</w:t>
      </w:r>
      <w:r>
        <w:rPr>
          <w:spacing w:val="1"/>
          <w:sz w:val="24"/>
          <w:szCs w:val="24"/>
        </w:rPr>
        <w:t>a</w:t>
      </w:r>
      <w:r>
        <w:rPr>
          <w:sz w:val="24"/>
          <w:szCs w:val="24"/>
        </w:rPr>
        <w:t>ra k</w:t>
      </w:r>
      <w:r>
        <w:rPr>
          <w:spacing w:val="1"/>
          <w:sz w:val="24"/>
          <w:szCs w:val="24"/>
        </w:rPr>
        <w:t>ei</w:t>
      </w:r>
      <w:r>
        <w:rPr>
          <w:sz w:val="24"/>
          <w:szCs w:val="24"/>
        </w:rPr>
        <w:t>nd</w:t>
      </w:r>
      <w:r>
        <w:rPr>
          <w:spacing w:val="1"/>
          <w:sz w:val="24"/>
          <w:szCs w:val="24"/>
        </w:rPr>
        <w:t>a</w:t>
      </w:r>
      <w:r>
        <w:rPr>
          <w:sz w:val="24"/>
          <w:szCs w:val="24"/>
        </w:rPr>
        <w:t>h</w:t>
      </w:r>
      <w:r>
        <w:rPr>
          <w:spacing w:val="1"/>
          <w:sz w:val="24"/>
          <w:szCs w:val="24"/>
        </w:rPr>
        <w:t>a</w:t>
      </w:r>
      <w:r>
        <w:rPr>
          <w:sz w:val="24"/>
          <w:szCs w:val="24"/>
        </w:rPr>
        <w:t>n</w:t>
      </w:r>
      <w:r>
        <w:rPr>
          <w:spacing w:val="-12"/>
          <w:sz w:val="24"/>
          <w:szCs w:val="24"/>
        </w:rPr>
        <w:t xml:space="preserve"> </w:t>
      </w:r>
      <w:r>
        <w:rPr>
          <w:spacing w:val="-4"/>
          <w:sz w:val="24"/>
          <w:szCs w:val="24"/>
        </w:rPr>
        <w:t>p</w:t>
      </w:r>
      <w:r>
        <w:rPr>
          <w:spacing w:val="1"/>
          <w:sz w:val="24"/>
          <w:szCs w:val="24"/>
        </w:rPr>
        <w:t>e</w:t>
      </w:r>
      <w:r>
        <w:rPr>
          <w:spacing w:val="-1"/>
          <w:sz w:val="24"/>
          <w:szCs w:val="24"/>
        </w:rPr>
        <w:t>s</w:t>
      </w:r>
      <w:r>
        <w:rPr>
          <w:sz w:val="24"/>
          <w:szCs w:val="24"/>
        </w:rPr>
        <w:t>ona</w:t>
      </w:r>
      <w:r>
        <w:rPr>
          <w:spacing w:val="-11"/>
          <w:sz w:val="24"/>
          <w:szCs w:val="24"/>
        </w:rPr>
        <w:t xml:space="preserve"> </w:t>
      </w:r>
      <w:r>
        <w:rPr>
          <w:sz w:val="24"/>
          <w:szCs w:val="24"/>
        </w:rPr>
        <w:t>p</w:t>
      </w:r>
      <w:r>
        <w:rPr>
          <w:spacing w:val="1"/>
          <w:sz w:val="24"/>
          <w:szCs w:val="24"/>
        </w:rPr>
        <w:t>a</w:t>
      </w:r>
      <w:r>
        <w:rPr>
          <w:sz w:val="24"/>
          <w:szCs w:val="24"/>
        </w:rPr>
        <w:t>n</w:t>
      </w:r>
      <w:r>
        <w:rPr>
          <w:spacing w:val="1"/>
          <w:sz w:val="24"/>
          <w:szCs w:val="24"/>
        </w:rPr>
        <w:t>t</w:t>
      </w:r>
      <w:r>
        <w:rPr>
          <w:spacing w:val="-3"/>
          <w:sz w:val="24"/>
          <w:szCs w:val="24"/>
        </w:rPr>
        <w:t>a</w:t>
      </w:r>
      <w:r>
        <w:rPr>
          <w:sz w:val="24"/>
          <w:szCs w:val="24"/>
        </w:rPr>
        <w:t>i</w:t>
      </w:r>
      <w:r>
        <w:rPr>
          <w:spacing w:val="-11"/>
          <w:sz w:val="24"/>
          <w:szCs w:val="24"/>
        </w:rPr>
        <w:t xml:space="preserve"> </w:t>
      </w:r>
      <w:r>
        <w:rPr>
          <w:sz w:val="24"/>
          <w:szCs w:val="24"/>
        </w:rPr>
        <w:t>d</w:t>
      </w:r>
      <w:r>
        <w:rPr>
          <w:spacing w:val="1"/>
          <w:sz w:val="24"/>
          <w:szCs w:val="24"/>
        </w:rPr>
        <w:t>a</w:t>
      </w:r>
      <w:r>
        <w:rPr>
          <w:sz w:val="24"/>
          <w:szCs w:val="24"/>
        </w:rPr>
        <w:t>n</w:t>
      </w:r>
      <w:r>
        <w:rPr>
          <w:spacing w:val="-12"/>
          <w:sz w:val="24"/>
          <w:szCs w:val="24"/>
        </w:rPr>
        <w:t xml:space="preserve"> </w:t>
      </w:r>
      <w:r>
        <w:rPr>
          <w:sz w:val="24"/>
          <w:szCs w:val="24"/>
        </w:rPr>
        <w:t>b</w:t>
      </w:r>
      <w:r>
        <w:rPr>
          <w:spacing w:val="1"/>
          <w:sz w:val="24"/>
          <w:szCs w:val="24"/>
        </w:rPr>
        <w:t>e</w:t>
      </w:r>
      <w:r>
        <w:rPr>
          <w:sz w:val="24"/>
          <w:szCs w:val="24"/>
        </w:rPr>
        <w:t>b</w:t>
      </w:r>
      <w:r>
        <w:rPr>
          <w:spacing w:val="-3"/>
          <w:sz w:val="24"/>
          <w:szCs w:val="24"/>
        </w:rPr>
        <w:t>a</w:t>
      </w:r>
      <w:r>
        <w:rPr>
          <w:spacing w:val="1"/>
          <w:sz w:val="24"/>
          <w:szCs w:val="24"/>
        </w:rPr>
        <w:t>t</w:t>
      </w:r>
      <w:r>
        <w:rPr>
          <w:sz w:val="24"/>
          <w:szCs w:val="24"/>
        </w:rPr>
        <w:t>u</w:t>
      </w:r>
      <w:r>
        <w:rPr>
          <w:spacing w:val="1"/>
          <w:sz w:val="24"/>
          <w:szCs w:val="24"/>
        </w:rPr>
        <w:t>a</w:t>
      </w:r>
      <w:r>
        <w:rPr>
          <w:sz w:val="24"/>
          <w:szCs w:val="24"/>
        </w:rPr>
        <w:t>n”</w:t>
      </w:r>
      <w:r>
        <w:rPr>
          <w:spacing w:val="-11"/>
          <w:sz w:val="24"/>
          <w:szCs w:val="24"/>
        </w:rPr>
        <w:t xml:space="preserve"> </w:t>
      </w:r>
      <w:r>
        <w:rPr>
          <w:spacing w:val="1"/>
          <w:sz w:val="24"/>
          <w:szCs w:val="24"/>
        </w:rPr>
        <w:t>me</w:t>
      </w:r>
      <w:r>
        <w:rPr>
          <w:sz w:val="24"/>
          <w:szCs w:val="24"/>
        </w:rPr>
        <w:t>nun</w:t>
      </w:r>
      <w:r>
        <w:rPr>
          <w:spacing w:val="1"/>
          <w:sz w:val="24"/>
          <w:szCs w:val="24"/>
        </w:rPr>
        <w:t>j</w:t>
      </w:r>
      <w:r>
        <w:rPr>
          <w:sz w:val="24"/>
          <w:szCs w:val="24"/>
        </w:rPr>
        <w:t>uk</w:t>
      </w:r>
      <w:r>
        <w:rPr>
          <w:spacing w:val="-4"/>
          <w:sz w:val="24"/>
          <w:szCs w:val="24"/>
        </w:rPr>
        <w:t>k</w:t>
      </w:r>
      <w:r>
        <w:rPr>
          <w:spacing w:val="1"/>
          <w:sz w:val="24"/>
          <w:szCs w:val="24"/>
        </w:rPr>
        <w:t>a</w:t>
      </w:r>
      <w:r>
        <w:rPr>
          <w:sz w:val="24"/>
          <w:szCs w:val="24"/>
        </w:rPr>
        <w:t>n</w:t>
      </w:r>
      <w:r>
        <w:rPr>
          <w:spacing w:val="-12"/>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sidR="00C71391">
        <w:rPr>
          <w:sz w:val="24"/>
          <w:szCs w:val="24"/>
        </w:rPr>
        <w:t xml:space="preserve"> </w:t>
      </w:r>
      <w:r>
        <w:rPr>
          <w:sz w:val="24"/>
          <w:szCs w:val="24"/>
        </w:rPr>
        <w:t>1</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pacing w:val="1"/>
          <w:sz w:val="24"/>
          <w:szCs w:val="24"/>
        </w:rPr>
        <w:t>(</w:t>
      </w:r>
      <w:r>
        <w:rPr>
          <w:sz w:val="24"/>
          <w:szCs w:val="24"/>
        </w:rPr>
        <w:t>3,6%)</w:t>
      </w:r>
      <w:r>
        <w:rPr>
          <w:spacing w:val="4"/>
          <w:sz w:val="24"/>
          <w:szCs w:val="24"/>
        </w:rPr>
        <w:t xml:space="preserve"> </w:t>
      </w:r>
      <w:r>
        <w:rPr>
          <w:spacing w:val="1"/>
          <w:sz w:val="24"/>
          <w:szCs w:val="24"/>
        </w:rPr>
        <w:t>me</w:t>
      </w:r>
      <w:r>
        <w:rPr>
          <w:spacing w:val="4"/>
          <w:sz w:val="24"/>
          <w:szCs w:val="24"/>
        </w:rPr>
        <w:t>n</w:t>
      </w:r>
      <w:r>
        <w:rPr>
          <w:spacing w:val="-6"/>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z w:val="24"/>
          <w:szCs w:val="24"/>
        </w:rPr>
        <w:t>kur</w:t>
      </w:r>
      <w:r>
        <w:rPr>
          <w:spacing w:val="1"/>
          <w:sz w:val="24"/>
          <w:szCs w:val="24"/>
        </w:rPr>
        <w:t>a</w:t>
      </w:r>
      <w:r>
        <w:rPr>
          <w:sz w:val="24"/>
          <w:szCs w:val="24"/>
        </w:rPr>
        <w:t xml:space="preserve">ng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4"/>
          <w:sz w:val="24"/>
          <w:szCs w:val="24"/>
        </w:rPr>
        <w:t xml:space="preserve"> </w:t>
      </w:r>
      <w:r>
        <w:rPr>
          <w:sz w:val="24"/>
          <w:szCs w:val="24"/>
        </w:rPr>
        <w:t>17</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z w:val="24"/>
          <w:szCs w:val="24"/>
        </w:rPr>
        <w:t>(60,</w:t>
      </w:r>
      <w:r>
        <w:rPr>
          <w:spacing w:val="5"/>
          <w:sz w:val="24"/>
          <w:szCs w:val="24"/>
        </w:rPr>
        <w:t>7</w:t>
      </w:r>
      <w:r>
        <w:rPr>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w:t>
      </w:r>
      <w:r>
        <w:rPr>
          <w:spacing w:val="3"/>
          <w:sz w:val="24"/>
          <w:szCs w:val="24"/>
        </w:rPr>
        <w:t>t</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et</w:t>
      </w:r>
      <w:r>
        <w:rPr>
          <w:sz w:val="24"/>
          <w:szCs w:val="24"/>
        </w:rPr>
        <w:t>u</w:t>
      </w:r>
      <w:r>
        <w:rPr>
          <w:spacing w:val="1"/>
          <w:sz w:val="24"/>
          <w:szCs w:val="24"/>
        </w:rPr>
        <w:t>j</w:t>
      </w:r>
      <w:r>
        <w:rPr>
          <w:sz w:val="24"/>
          <w:szCs w:val="24"/>
        </w:rPr>
        <w:t>u d</w:t>
      </w:r>
      <w:r>
        <w:rPr>
          <w:spacing w:val="1"/>
          <w:sz w:val="24"/>
          <w:szCs w:val="24"/>
        </w:rPr>
        <w:t>a</w:t>
      </w:r>
      <w:r>
        <w:rPr>
          <w:sz w:val="24"/>
          <w:szCs w:val="24"/>
        </w:rPr>
        <w:t>n 10</w:t>
      </w:r>
      <w:r>
        <w:rPr>
          <w:spacing w:val="3"/>
          <w:sz w:val="24"/>
          <w:szCs w:val="24"/>
        </w:rPr>
        <w:t xml:space="preserve"> </w:t>
      </w:r>
      <w:r>
        <w:rPr>
          <w:sz w:val="24"/>
          <w:szCs w:val="24"/>
        </w:rPr>
        <w:t>r</w:t>
      </w:r>
      <w:r>
        <w:rPr>
          <w:spacing w:val="1"/>
          <w:sz w:val="24"/>
          <w:szCs w:val="24"/>
        </w:rPr>
        <w:t>e</w:t>
      </w:r>
      <w:r>
        <w:rPr>
          <w:spacing w:val="-1"/>
          <w:sz w:val="24"/>
          <w:szCs w:val="24"/>
        </w:rPr>
        <w:t>s</w:t>
      </w:r>
      <w:r>
        <w:rPr>
          <w:sz w:val="24"/>
          <w:szCs w:val="24"/>
        </w:rPr>
        <w:t>pon</w:t>
      </w:r>
      <w:r>
        <w:rPr>
          <w:spacing w:val="-4"/>
          <w:sz w:val="24"/>
          <w:szCs w:val="24"/>
        </w:rPr>
        <w:t>d</w:t>
      </w:r>
      <w:r>
        <w:rPr>
          <w:spacing w:val="1"/>
          <w:sz w:val="24"/>
          <w:szCs w:val="24"/>
        </w:rPr>
        <w:t>e</w:t>
      </w:r>
      <w:r>
        <w:rPr>
          <w:sz w:val="24"/>
          <w:szCs w:val="24"/>
        </w:rPr>
        <w:t>n (35,</w:t>
      </w:r>
      <w:r>
        <w:rPr>
          <w:spacing w:val="1"/>
          <w:sz w:val="24"/>
          <w:szCs w:val="24"/>
        </w:rPr>
        <w:t>7</w:t>
      </w:r>
      <w:r>
        <w:rPr>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 xml:space="preserve">u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d</w:t>
      </w:r>
      <w:r>
        <w:rPr>
          <w:spacing w:val="1"/>
          <w:sz w:val="24"/>
          <w:szCs w:val="24"/>
        </w:rPr>
        <w:t>i</w:t>
      </w:r>
      <w:r>
        <w:rPr>
          <w:spacing w:val="-1"/>
          <w:sz w:val="24"/>
          <w:szCs w:val="24"/>
        </w:rPr>
        <w:t>s</w:t>
      </w:r>
      <w:r>
        <w:rPr>
          <w:spacing w:val="1"/>
          <w:sz w:val="24"/>
          <w:szCs w:val="24"/>
        </w:rPr>
        <w:t>im</w:t>
      </w:r>
      <w:r>
        <w:rPr>
          <w:sz w:val="24"/>
          <w:szCs w:val="24"/>
        </w:rPr>
        <w:t>pu</w:t>
      </w:r>
      <w:r>
        <w:rPr>
          <w:spacing w:val="1"/>
          <w:sz w:val="24"/>
          <w:szCs w:val="24"/>
        </w:rPr>
        <w:t>l</w:t>
      </w:r>
      <w:r>
        <w:rPr>
          <w:sz w:val="24"/>
          <w:szCs w:val="24"/>
        </w:rPr>
        <w:t>k</w:t>
      </w:r>
      <w:r>
        <w:rPr>
          <w:spacing w:val="1"/>
          <w:sz w:val="24"/>
          <w:szCs w:val="24"/>
        </w:rPr>
        <w:t>a</w:t>
      </w:r>
      <w:r>
        <w:rPr>
          <w:sz w:val="24"/>
          <w:szCs w:val="24"/>
        </w:rPr>
        <w:t>n</w:t>
      </w:r>
      <w:r>
        <w:rPr>
          <w:spacing w:val="-8"/>
          <w:sz w:val="24"/>
          <w:szCs w:val="24"/>
        </w:rPr>
        <w:t xml:space="preserve">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w:t>
      </w:r>
      <w:r>
        <w:rPr>
          <w:spacing w:val="-4"/>
          <w:sz w:val="24"/>
          <w:szCs w:val="24"/>
        </w:rPr>
        <w:t xml:space="preserve"> </w:t>
      </w:r>
      <w:r>
        <w:rPr>
          <w:spacing w:val="1"/>
          <w:sz w:val="24"/>
          <w:szCs w:val="24"/>
        </w:rPr>
        <w:t>ma</w:t>
      </w:r>
      <w:r>
        <w:rPr>
          <w:spacing w:val="-1"/>
          <w:sz w:val="24"/>
          <w:szCs w:val="24"/>
        </w:rPr>
        <w:t>s</w:t>
      </w:r>
      <w:r>
        <w:rPr>
          <w:spacing w:val="-8"/>
          <w:sz w:val="24"/>
          <w:szCs w:val="24"/>
        </w:rPr>
        <w:t>y</w:t>
      </w:r>
      <w:r>
        <w:rPr>
          <w:spacing w:val="5"/>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3"/>
          <w:sz w:val="24"/>
          <w:szCs w:val="24"/>
        </w:rPr>
        <w:t xml:space="preserve"> </w:t>
      </w:r>
      <w:r>
        <w:rPr>
          <w:sz w:val="24"/>
          <w:szCs w:val="24"/>
        </w:rPr>
        <w:t>b</w:t>
      </w:r>
      <w:r>
        <w:rPr>
          <w:spacing w:val="1"/>
          <w:sz w:val="24"/>
          <w:szCs w:val="24"/>
        </w:rPr>
        <w:t>e</w:t>
      </w:r>
      <w:r>
        <w:rPr>
          <w:sz w:val="24"/>
          <w:szCs w:val="24"/>
        </w:rPr>
        <w:t>r</w:t>
      </w:r>
      <w:r>
        <w:rPr>
          <w:spacing w:val="-4"/>
          <w:sz w:val="24"/>
          <w:szCs w:val="24"/>
        </w:rPr>
        <w:t>p</w:t>
      </w:r>
      <w:r>
        <w:rPr>
          <w:spacing w:val="1"/>
          <w:sz w:val="24"/>
          <w:szCs w:val="24"/>
        </w:rPr>
        <w:t>e</w:t>
      </w:r>
      <w:r>
        <w:rPr>
          <w:sz w:val="24"/>
          <w:szCs w:val="24"/>
        </w:rPr>
        <w:t>nd</w:t>
      </w:r>
      <w:r>
        <w:rPr>
          <w:spacing w:val="1"/>
          <w:sz w:val="24"/>
          <w:szCs w:val="24"/>
        </w:rPr>
        <w:t>a</w:t>
      </w:r>
      <w:r>
        <w:rPr>
          <w:sz w:val="24"/>
          <w:szCs w:val="24"/>
        </w:rPr>
        <w:t>p</w:t>
      </w:r>
      <w:r>
        <w:rPr>
          <w:spacing w:val="-3"/>
          <w:sz w:val="24"/>
          <w:szCs w:val="24"/>
        </w:rPr>
        <w:t>a</w:t>
      </w:r>
      <w:r>
        <w:rPr>
          <w:sz w:val="24"/>
          <w:szCs w:val="24"/>
        </w:rPr>
        <w:t>t b</w:t>
      </w:r>
      <w:r>
        <w:rPr>
          <w:spacing w:val="1"/>
          <w:sz w:val="24"/>
          <w:szCs w:val="24"/>
        </w:rPr>
        <w:t>a</w:t>
      </w:r>
      <w:r>
        <w:rPr>
          <w:sz w:val="24"/>
          <w:szCs w:val="24"/>
        </w:rPr>
        <w:t>h</w:t>
      </w:r>
      <w:r>
        <w:rPr>
          <w:spacing w:val="-1"/>
          <w:sz w:val="24"/>
          <w:szCs w:val="24"/>
        </w:rPr>
        <w:t>w</w:t>
      </w:r>
      <w:r>
        <w:rPr>
          <w:sz w:val="24"/>
          <w:szCs w:val="24"/>
        </w:rPr>
        <w:t>a</w:t>
      </w:r>
      <w:r>
        <w:rPr>
          <w:spacing w:val="-2"/>
          <w:sz w:val="24"/>
          <w:szCs w:val="24"/>
        </w:rPr>
        <w:t xml:space="preserve"> </w:t>
      </w:r>
      <w:r>
        <w:rPr>
          <w:spacing w:val="-1"/>
          <w:sz w:val="24"/>
          <w:szCs w:val="24"/>
        </w:rPr>
        <w:t>Geopark Ciletuh Pantai Palangpang</w:t>
      </w:r>
      <w:r>
        <w:rPr>
          <w:spacing w:val="5"/>
          <w:sz w:val="24"/>
          <w:szCs w:val="24"/>
        </w:rPr>
        <w:t xml:space="preserve"> </w:t>
      </w:r>
      <w:r>
        <w:rPr>
          <w:spacing w:val="1"/>
          <w:sz w:val="24"/>
          <w:szCs w:val="24"/>
        </w:rPr>
        <w:t>mem</w:t>
      </w:r>
      <w:r>
        <w:rPr>
          <w:spacing w:val="-3"/>
          <w:sz w:val="24"/>
          <w:szCs w:val="24"/>
        </w:rPr>
        <w:t>i</w:t>
      </w:r>
      <w:r>
        <w:rPr>
          <w:spacing w:val="1"/>
          <w:sz w:val="24"/>
          <w:szCs w:val="24"/>
        </w:rPr>
        <w:t>li</w:t>
      </w:r>
      <w:r>
        <w:rPr>
          <w:sz w:val="24"/>
          <w:szCs w:val="24"/>
        </w:rPr>
        <w:t>ki</w:t>
      </w:r>
      <w:r>
        <w:rPr>
          <w:spacing w:val="10"/>
          <w:sz w:val="24"/>
          <w:szCs w:val="24"/>
        </w:rPr>
        <w:t xml:space="preserve"> </w:t>
      </w:r>
      <w:r>
        <w:rPr>
          <w:spacing w:val="-3"/>
          <w:sz w:val="24"/>
          <w:szCs w:val="24"/>
        </w:rPr>
        <w:t>a</w:t>
      </w:r>
      <w:r>
        <w:rPr>
          <w:spacing w:val="1"/>
          <w:sz w:val="24"/>
          <w:szCs w:val="24"/>
        </w:rPr>
        <w:t>t</w:t>
      </w:r>
      <w:r>
        <w:rPr>
          <w:sz w:val="24"/>
          <w:szCs w:val="24"/>
        </w:rPr>
        <w:t>r</w:t>
      </w:r>
      <w:r>
        <w:rPr>
          <w:spacing w:val="2"/>
          <w:sz w:val="24"/>
          <w:szCs w:val="24"/>
        </w:rPr>
        <w:t>a</w:t>
      </w:r>
      <w:r>
        <w:rPr>
          <w:sz w:val="24"/>
          <w:szCs w:val="24"/>
        </w:rPr>
        <w:t>k</w:t>
      </w:r>
      <w:r>
        <w:rPr>
          <w:spacing w:val="-1"/>
          <w:sz w:val="24"/>
          <w:szCs w:val="24"/>
        </w:rPr>
        <w:t>s</w:t>
      </w:r>
      <w:r>
        <w:rPr>
          <w:sz w:val="24"/>
          <w:szCs w:val="24"/>
        </w:rPr>
        <w:t>i</w:t>
      </w:r>
      <w:r>
        <w:rPr>
          <w:spacing w:val="5"/>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w:t>
      </w:r>
      <w:r>
        <w:rPr>
          <w:spacing w:val="-3"/>
          <w:sz w:val="24"/>
          <w:szCs w:val="24"/>
        </w:rPr>
        <w:t>t</w:t>
      </w:r>
      <w:r>
        <w:rPr>
          <w:sz w:val="24"/>
          <w:szCs w:val="24"/>
        </w:rPr>
        <w:t xml:space="preserve">a </w:t>
      </w:r>
      <w:r>
        <w:rPr>
          <w:spacing w:val="31"/>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meme</w:t>
      </w:r>
      <w:r>
        <w:rPr>
          <w:sz w:val="24"/>
          <w:szCs w:val="24"/>
        </w:rPr>
        <w:t>nuhi</w:t>
      </w:r>
      <w:r>
        <w:rPr>
          <w:spacing w:val="5"/>
          <w:sz w:val="24"/>
          <w:szCs w:val="24"/>
        </w:rPr>
        <w:t xml:space="preserve"> </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t</w:t>
      </w:r>
      <w:r>
        <w:rPr>
          <w:spacing w:val="5"/>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 xml:space="preserve">a </w:t>
      </w:r>
      <w:r>
        <w:rPr>
          <w:i/>
          <w:spacing w:val="-1"/>
          <w:sz w:val="24"/>
          <w:szCs w:val="24"/>
        </w:rPr>
        <w:t>G</w:t>
      </w:r>
      <w:r>
        <w:rPr>
          <w:i/>
          <w:spacing w:val="1"/>
          <w:sz w:val="24"/>
          <w:szCs w:val="24"/>
        </w:rPr>
        <w:t>e</w:t>
      </w:r>
      <w:r>
        <w:rPr>
          <w:i/>
          <w:sz w:val="24"/>
          <w:szCs w:val="24"/>
        </w:rPr>
        <w:t>opa</w:t>
      </w:r>
      <w:r>
        <w:rPr>
          <w:i/>
          <w:spacing w:val="-1"/>
          <w:sz w:val="24"/>
          <w:szCs w:val="24"/>
        </w:rPr>
        <w:t>r</w:t>
      </w:r>
      <w:r>
        <w:rPr>
          <w:i/>
          <w:sz w:val="24"/>
          <w:szCs w:val="24"/>
        </w:rPr>
        <w:t>k</w:t>
      </w:r>
      <w:r>
        <w:rPr>
          <w:i/>
          <w:spacing w:val="6"/>
          <w:sz w:val="24"/>
          <w:szCs w:val="24"/>
        </w:rPr>
        <w:t xml:space="preserve"> </w:t>
      </w:r>
      <w:r>
        <w:rPr>
          <w:sz w:val="24"/>
          <w:szCs w:val="24"/>
        </w:rPr>
        <w:t>b</w:t>
      </w:r>
      <w:r>
        <w:rPr>
          <w:spacing w:val="1"/>
          <w:sz w:val="24"/>
          <w:szCs w:val="24"/>
        </w:rPr>
        <w:t>e</w:t>
      </w:r>
      <w:r>
        <w:rPr>
          <w:sz w:val="24"/>
          <w:szCs w:val="24"/>
        </w:rPr>
        <w:t>rupa</w:t>
      </w:r>
      <w:r>
        <w:rPr>
          <w:spacing w:val="5"/>
          <w:sz w:val="24"/>
          <w:szCs w:val="24"/>
        </w:rPr>
        <w:t xml:space="preserve"> </w:t>
      </w:r>
      <w:r>
        <w:rPr>
          <w:sz w:val="24"/>
          <w:szCs w:val="24"/>
        </w:rPr>
        <w:t>k</w:t>
      </w:r>
      <w:r>
        <w:rPr>
          <w:spacing w:val="1"/>
          <w:sz w:val="24"/>
          <w:szCs w:val="24"/>
        </w:rPr>
        <w:t>ei</w:t>
      </w:r>
      <w:r>
        <w:rPr>
          <w:sz w:val="24"/>
          <w:szCs w:val="24"/>
        </w:rPr>
        <w:t>nd</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pacing w:val="-1"/>
          <w:sz w:val="24"/>
          <w:szCs w:val="24"/>
        </w:rPr>
        <w:t>s</w:t>
      </w:r>
      <w:r>
        <w:rPr>
          <w:sz w:val="24"/>
          <w:szCs w:val="24"/>
        </w:rPr>
        <w:t>ona</w:t>
      </w:r>
      <w:r>
        <w:rPr>
          <w:spacing w:val="5"/>
          <w:sz w:val="24"/>
          <w:szCs w:val="24"/>
        </w:rPr>
        <w:t xml:space="preserve"> </w:t>
      </w:r>
      <w:r>
        <w:rPr>
          <w:sz w:val="24"/>
          <w:szCs w:val="24"/>
        </w:rPr>
        <w:t>p</w:t>
      </w:r>
      <w:r>
        <w:rPr>
          <w:spacing w:val="1"/>
          <w:sz w:val="24"/>
          <w:szCs w:val="24"/>
        </w:rPr>
        <w:t>a</w:t>
      </w:r>
      <w:r>
        <w:rPr>
          <w:sz w:val="24"/>
          <w:szCs w:val="24"/>
        </w:rPr>
        <w:t>n</w:t>
      </w:r>
      <w:r>
        <w:rPr>
          <w:spacing w:val="-3"/>
          <w:sz w:val="24"/>
          <w:szCs w:val="24"/>
        </w:rPr>
        <w:t>t</w:t>
      </w:r>
      <w:r>
        <w:rPr>
          <w:spacing w:val="1"/>
          <w:sz w:val="24"/>
          <w:szCs w:val="24"/>
        </w:rPr>
        <w:t>a</w:t>
      </w:r>
      <w:r>
        <w:rPr>
          <w:spacing w:val="6"/>
          <w:sz w:val="24"/>
          <w:szCs w:val="24"/>
        </w:rPr>
        <w:t>i</w:t>
      </w:r>
      <w:r>
        <w:rPr>
          <w:sz w:val="24"/>
          <w:szCs w:val="24"/>
        </w:rPr>
        <w:t>,</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e</w:t>
      </w:r>
      <w:r>
        <w:rPr>
          <w:sz w:val="24"/>
          <w:szCs w:val="24"/>
        </w:rPr>
        <w:t>b</w:t>
      </w:r>
      <w:r>
        <w:rPr>
          <w:spacing w:val="1"/>
          <w:sz w:val="24"/>
          <w:szCs w:val="24"/>
        </w:rPr>
        <w:t>at</w:t>
      </w:r>
      <w:r>
        <w:rPr>
          <w:spacing w:val="-4"/>
          <w:sz w:val="24"/>
          <w:szCs w:val="24"/>
        </w:rPr>
        <w:t>u</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a</w:t>
      </w:r>
      <w:r>
        <w:rPr>
          <w:sz w:val="24"/>
          <w:szCs w:val="24"/>
        </w:rPr>
        <w:t>r</w:t>
      </w:r>
      <w:r>
        <w:rPr>
          <w:spacing w:val="1"/>
          <w:sz w:val="24"/>
          <w:szCs w:val="24"/>
        </w:rPr>
        <w:t>a</w:t>
      </w:r>
      <w:r>
        <w:rPr>
          <w:sz w:val="24"/>
          <w:szCs w:val="24"/>
        </w:rPr>
        <w:t xml:space="preserve">ng </w:t>
      </w:r>
      <w:r>
        <w:rPr>
          <w:spacing w:val="1"/>
          <w:sz w:val="24"/>
          <w:szCs w:val="24"/>
        </w:rPr>
        <w:t>me</w:t>
      </w:r>
      <w:r>
        <w:rPr>
          <w:sz w:val="24"/>
          <w:szCs w:val="24"/>
        </w:rPr>
        <w:t>r</w:t>
      </w:r>
      <w:r>
        <w:rPr>
          <w:spacing w:val="1"/>
          <w:sz w:val="24"/>
          <w:szCs w:val="24"/>
        </w:rPr>
        <w:t>a</w:t>
      </w:r>
      <w:r>
        <w:rPr>
          <w:sz w:val="24"/>
          <w:szCs w:val="24"/>
        </w:rPr>
        <w:t xml:space="preserve">h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3"/>
          <w:sz w:val="24"/>
          <w:szCs w:val="24"/>
        </w:rPr>
        <w:t>g</w:t>
      </w:r>
      <w:r>
        <w:rPr>
          <w:sz w:val="24"/>
          <w:szCs w:val="24"/>
        </w:rPr>
        <w:t>a</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me</w:t>
      </w:r>
      <w:r>
        <w:rPr>
          <w:sz w:val="24"/>
          <w:szCs w:val="24"/>
        </w:rPr>
        <w:t>n</w:t>
      </w:r>
      <w:r>
        <w:rPr>
          <w:spacing w:val="-3"/>
          <w:sz w:val="24"/>
          <w:szCs w:val="24"/>
        </w:rPr>
        <w:t>j</w:t>
      </w:r>
      <w:r>
        <w:rPr>
          <w:spacing w:val="1"/>
          <w:sz w:val="24"/>
          <w:szCs w:val="24"/>
        </w:rPr>
        <w:t>a</w:t>
      </w:r>
      <w:r>
        <w:rPr>
          <w:sz w:val="24"/>
          <w:szCs w:val="24"/>
        </w:rPr>
        <w:t>di</w:t>
      </w:r>
      <w:r>
        <w:rPr>
          <w:spacing w:val="4"/>
          <w:sz w:val="24"/>
          <w:szCs w:val="24"/>
        </w:rPr>
        <w:t xml:space="preserve"> </w:t>
      </w:r>
      <w:r>
        <w:rPr>
          <w:sz w:val="24"/>
          <w:szCs w:val="24"/>
        </w:rPr>
        <w:t>po</w:t>
      </w:r>
      <w:r>
        <w:rPr>
          <w:spacing w:val="-3"/>
          <w:sz w:val="24"/>
          <w:szCs w:val="24"/>
        </w:rPr>
        <w:t>t</w:t>
      </w:r>
      <w:r>
        <w:rPr>
          <w:spacing w:val="1"/>
          <w:sz w:val="24"/>
          <w:szCs w:val="24"/>
        </w:rPr>
        <w:t>e</w:t>
      </w:r>
      <w:r>
        <w:rPr>
          <w:sz w:val="24"/>
          <w:szCs w:val="24"/>
        </w:rPr>
        <w:t>n</w:t>
      </w:r>
      <w:r>
        <w:rPr>
          <w:spacing w:val="-1"/>
          <w:sz w:val="24"/>
          <w:szCs w:val="24"/>
        </w:rPr>
        <w:t>s</w:t>
      </w:r>
      <w:r>
        <w:rPr>
          <w:sz w:val="24"/>
          <w:szCs w:val="24"/>
        </w:rPr>
        <w:t>i</w:t>
      </w:r>
      <w:r>
        <w:rPr>
          <w:spacing w:val="4"/>
          <w:sz w:val="24"/>
          <w:szCs w:val="24"/>
        </w:rPr>
        <w:t xml:space="preserve"> </w:t>
      </w:r>
      <w:r>
        <w:rPr>
          <w:sz w:val="24"/>
          <w:szCs w:val="24"/>
        </w:rPr>
        <w:t>d</w:t>
      </w:r>
      <w:r>
        <w:rPr>
          <w:spacing w:val="2"/>
          <w:sz w:val="24"/>
          <w:szCs w:val="24"/>
        </w:rPr>
        <w:t>a</w:t>
      </w:r>
      <w:r>
        <w:rPr>
          <w:spacing w:val="1"/>
          <w:sz w:val="24"/>
          <w:szCs w:val="24"/>
        </w:rPr>
        <w:t>la</w:t>
      </w:r>
      <w:r>
        <w:rPr>
          <w:sz w:val="24"/>
          <w:szCs w:val="24"/>
        </w:rPr>
        <w:t>m 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4"/>
          <w:sz w:val="24"/>
          <w:szCs w:val="24"/>
        </w:rPr>
        <w:t xml:space="preserve"> </w:t>
      </w:r>
      <w:r>
        <w:rPr>
          <w:spacing w:val="-4"/>
          <w:sz w:val="24"/>
          <w:szCs w:val="24"/>
        </w:rPr>
        <w:t>d</w:t>
      </w:r>
      <w:r>
        <w:rPr>
          <w:spacing w:val="1"/>
          <w:sz w:val="24"/>
          <w:szCs w:val="24"/>
        </w:rPr>
        <w:t>al</w:t>
      </w:r>
      <w:r>
        <w:rPr>
          <w:spacing w:val="-3"/>
          <w:sz w:val="24"/>
          <w:szCs w:val="24"/>
        </w:rPr>
        <w:t>a</w:t>
      </w:r>
      <w:r>
        <w:rPr>
          <w:sz w:val="24"/>
          <w:szCs w:val="24"/>
        </w:rPr>
        <w:t>m k</w:t>
      </w:r>
      <w:r>
        <w:rPr>
          <w:spacing w:val="1"/>
          <w:sz w:val="24"/>
          <w:szCs w:val="24"/>
        </w:rPr>
        <w:t>a</w:t>
      </w:r>
      <w:r>
        <w:rPr>
          <w:spacing w:val="-1"/>
          <w:sz w:val="24"/>
          <w:szCs w:val="24"/>
        </w:rPr>
        <w:t>w</w:t>
      </w:r>
      <w:r>
        <w:rPr>
          <w:spacing w:val="1"/>
          <w:sz w:val="24"/>
          <w:szCs w:val="24"/>
        </w:rPr>
        <w:t>a</w:t>
      </w:r>
      <w:r>
        <w:rPr>
          <w:spacing w:val="-1"/>
          <w:sz w:val="24"/>
          <w:szCs w:val="24"/>
        </w:rPr>
        <w:t>s</w:t>
      </w:r>
      <w:r>
        <w:rPr>
          <w:spacing w:val="1"/>
          <w:sz w:val="24"/>
          <w:szCs w:val="24"/>
        </w:rPr>
        <w:t>a</w:t>
      </w:r>
      <w:r>
        <w:rPr>
          <w:sz w:val="24"/>
          <w:szCs w:val="24"/>
        </w:rPr>
        <w:t xml:space="preserve">n </w:t>
      </w:r>
      <w:r>
        <w:rPr>
          <w:spacing w:val="1"/>
          <w:sz w:val="24"/>
          <w:szCs w:val="24"/>
        </w:rPr>
        <w:t xml:space="preserve"> </w:t>
      </w:r>
      <w:r>
        <w:rPr>
          <w:i/>
          <w:spacing w:val="-1"/>
          <w:sz w:val="24"/>
          <w:szCs w:val="24"/>
        </w:rPr>
        <w:t>G</w:t>
      </w:r>
      <w:r>
        <w:rPr>
          <w:i/>
          <w:spacing w:val="1"/>
          <w:sz w:val="24"/>
          <w:szCs w:val="24"/>
        </w:rPr>
        <w:t>e</w:t>
      </w:r>
      <w:r>
        <w:rPr>
          <w:i/>
          <w:sz w:val="24"/>
          <w:szCs w:val="24"/>
        </w:rPr>
        <w:t>opa</w:t>
      </w:r>
      <w:r>
        <w:rPr>
          <w:i/>
          <w:spacing w:val="-1"/>
          <w:sz w:val="24"/>
          <w:szCs w:val="24"/>
        </w:rPr>
        <w:t>r</w:t>
      </w:r>
      <w:r>
        <w:rPr>
          <w:i/>
          <w:sz w:val="24"/>
          <w:szCs w:val="24"/>
        </w:rPr>
        <w:t xml:space="preserve">k </w:t>
      </w:r>
      <w:r>
        <w:rPr>
          <w:i/>
          <w:spacing w:val="2"/>
          <w:sz w:val="24"/>
          <w:szCs w:val="24"/>
        </w:rPr>
        <w:t xml:space="preserve"> </w:t>
      </w:r>
      <w:r w:rsidR="00C71391">
        <w:rPr>
          <w:spacing w:val="-4"/>
          <w:sz w:val="24"/>
          <w:szCs w:val="24"/>
        </w:rPr>
        <w:t>Ciletuh</w:t>
      </w:r>
      <w:r>
        <w:rPr>
          <w:sz w:val="24"/>
          <w:szCs w:val="24"/>
        </w:rPr>
        <w:t xml:space="preserve">. </w:t>
      </w:r>
      <w:r>
        <w:rPr>
          <w:spacing w:val="1"/>
          <w:sz w:val="24"/>
          <w:szCs w:val="24"/>
        </w:rPr>
        <w:t xml:space="preserve"> </w:t>
      </w:r>
      <w:r>
        <w:rPr>
          <w:spacing w:val="-5"/>
          <w:sz w:val="24"/>
          <w:szCs w:val="24"/>
        </w:rPr>
        <w:t>A</w:t>
      </w:r>
      <w:r>
        <w:rPr>
          <w:sz w:val="24"/>
          <w:szCs w:val="24"/>
        </w:rPr>
        <w:t>d</w:t>
      </w:r>
      <w:r>
        <w:rPr>
          <w:spacing w:val="1"/>
          <w:sz w:val="24"/>
          <w:szCs w:val="24"/>
        </w:rPr>
        <w:t>a</w:t>
      </w:r>
      <w:r>
        <w:rPr>
          <w:sz w:val="24"/>
          <w:szCs w:val="24"/>
        </w:rPr>
        <w:t>p</w:t>
      </w:r>
      <w:r>
        <w:rPr>
          <w:spacing w:val="4"/>
          <w:sz w:val="24"/>
          <w:szCs w:val="24"/>
        </w:rPr>
        <w:t>u</w:t>
      </w:r>
      <w:r>
        <w:rPr>
          <w:sz w:val="24"/>
          <w:szCs w:val="24"/>
        </w:rPr>
        <w:t xml:space="preserve">n </w:t>
      </w:r>
      <w:r>
        <w:rPr>
          <w:spacing w:val="1"/>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 xml:space="preserve">n  </w:t>
      </w:r>
      <w:r>
        <w:rPr>
          <w:spacing w:val="-8"/>
          <w:sz w:val="24"/>
          <w:szCs w:val="24"/>
        </w:rPr>
        <w:t>y</w:t>
      </w:r>
      <w:r>
        <w:rPr>
          <w:spacing w:val="1"/>
          <w:sz w:val="24"/>
          <w:szCs w:val="24"/>
        </w:rPr>
        <w:t>a</w:t>
      </w:r>
      <w:r>
        <w:rPr>
          <w:spacing w:val="4"/>
          <w:sz w:val="24"/>
          <w:szCs w:val="24"/>
        </w:rPr>
        <w:t>n</w:t>
      </w:r>
      <w:r>
        <w:rPr>
          <w:sz w:val="24"/>
          <w:szCs w:val="24"/>
        </w:rPr>
        <w:t>g</w:t>
      </w:r>
      <w:r>
        <w:rPr>
          <w:spacing w:val="56"/>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 kur</w:t>
      </w:r>
      <w:r>
        <w:rPr>
          <w:spacing w:val="1"/>
          <w:sz w:val="24"/>
          <w:szCs w:val="24"/>
        </w:rPr>
        <w:t>a</w:t>
      </w:r>
      <w:r>
        <w:rPr>
          <w:sz w:val="24"/>
          <w:szCs w:val="24"/>
        </w:rPr>
        <w:t>ng</w:t>
      </w:r>
      <w:r>
        <w:rPr>
          <w:spacing w:val="-4"/>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 k</w:t>
      </w:r>
      <w:r>
        <w:rPr>
          <w:spacing w:val="1"/>
          <w:sz w:val="24"/>
          <w:szCs w:val="24"/>
        </w:rPr>
        <w:t>a</w:t>
      </w:r>
      <w:r>
        <w:rPr>
          <w:spacing w:val="-4"/>
          <w:sz w:val="24"/>
          <w:szCs w:val="24"/>
        </w:rPr>
        <w:t>r</w:t>
      </w:r>
      <w:r>
        <w:rPr>
          <w:spacing w:val="1"/>
          <w:sz w:val="24"/>
          <w:szCs w:val="24"/>
        </w:rPr>
        <w:t>e</w:t>
      </w:r>
      <w:r>
        <w:rPr>
          <w:sz w:val="24"/>
          <w:szCs w:val="24"/>
        </w:rPr>
        <w:t>na</w:t>
      </w:r>
      <w:r>
        <w:rPr>
          <w:spacing w:val="1"/>
          <w:sz w:val="24"/>
          <w:szCs w:val="24"/>
        </w:rPr>
        <w:t xml:space="preserve"> </w:t>
      </w:r>
      <w:r>
        <w:rPr>
          <w:spacing w:val="-1"/>
          <w:sz w:val="24"/>
          <w:szCs w:val="24"/>
        </w:rPr>
        <w:t>s</w:t>
      </w:r>
      <w:r>
        <w:rPr>
          <w:spacing w:val="-3"/>
          <w:sz w:val="24"/>
          <w:szCs w:val="24"/>
        </w:rPr>
        <w:t>e</w:t>
      </w:r>
      <w:r>
        <w:rPr>
          <w:spacing w:val="1"/>
          <w:sz w:val="24"/>
          <w:szCs w:val="24"/>
        </w:rPr>
        <w:t>lai</w:t>
      </w:r>
      <w:r>
        <w:rPr>
          <w:sz w:val="24"/>
          <w:szCs w:val="24"/>
        </w:rPr>
        <w:t>n</w:t>
      </w:r>
      <w:r>
        <w:rPr>
          <w:spacing w:val="-4"/>
          <w:sz w:val="24"/>
          <w:szCs w:val="24"/>
        </w:rPr>
        <w:t xml:space="preserve"> </w:t>
      </w:r>
      <w:r>
        <w:rPr>
          <w:sz w:val="24"/>
          <w:szCs w:val="24"/>
        </w:rPr>
        <w:t>k</w:t>
      </w:r>
      <w:r>
        <w:rPr>
          <w:spacing w:val="-3"/>
          <w:sz w:val="24"/>
          <w:szCs w:val="24"/>
        </w:rPr>
        <w:t>e</w:t>
      </w:r>
      <w:r>
        <w:rPr>
          <w:spacing w:val="1"/>
          <w:sz w:val="24"/>
          <w:szCs w:val="24"/>
        </w:rPr>
        <w:t>i</w:t>
      </w:r>
      <w:r>
        <w:rPr>
          <w:sz w:val="24"/>
          <w:szCs w:val="24"/>
        </w:rPr>
        <w:t>nd</w:t>
      </w:r>
      <w:r>
        <w:rPr>
          <w:spacing w:val="1"/>
          <w:sz w:val="24"/>
          <w:szCs w:val="24"/>
        </w:rPr>
        <w:t>a</w:t>
      </w:r>
      <w:r>
        <w:rPr>
          <w:sz w:val="24"/>
          <w:szCs w:val="24"/>
        </w:rPr>
        <w:t>h</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4"/>
          <w:sz w:val="24"/>
          <w:szCs w:val="24"/>
        </w:rPr>
        <w:t>r</w:t>
      </w:r>
      <w:r>
        <w:rPr>
          <w:sz w:val="24"/>
          <w:szCs w:val="24"/>
        </w:rPr>
        <w:t>p</w:t>
      </w:r>
      <w:r>
        <w:rPr>
          <w:spacing w:val="1"/>
          <w:sz w:val="24"/>
          <w:szCs w:val="24"/>
        </w:rPr>
        <w:t>a</w:t>
      </w:r>
      <w:r>
        <w:rPr>
          <w:sz w:val="24"/>
          <w:szCs w:val="24"/>
        </w:rPr>
        <w:t>du</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n</w:t>
      </w:r>
      <w:r>
        <w:rPr>
          <w:spacing w:val="1"/>
          <w:sz w:val="24"/>
          <w:szCs w:val="24"/>
        </w:rPr>
        <w:t>ta</w:t>
      </w:r>
      <w:r>
        <w:rPr>
          <w:spacing w:val="-4"/>
          <w:sz w:val="24"/>
          <w:szCs w:val="24"/>
        </w:rPr>
        <w:t>r</w:t>
      </w:r>
      <w:r>
        <w:rPr>
          <w:sz w:val="24"/>
          <w:szCs w:val="24"/>
        </w:rPr>
        <w:t>a</w:t>
      </w:r>
      <w:r>
        <w:rPr>
          <w:spacing w:val="1"/>
          <w:sz w:val="24"/>
          <w:szCs w:val="24"/>
        </w:rPr>
        <w:t xml:space="preserve"> </w:t>
      </w:r>
      <w:r>
        <w:rPr>
          <w:sz w:val="24"/>
          <w:szCs w:val="24"/>
        </w:rPr>
        <w:t>p</w:t>
      </w:r>
      <w:r>
        <w:rPr>
          <w:spacing w:val="1"/>
          <w:sz w:val="24"/>
          <w:szCs w:val="24"/>
        </w:rPr>
        <w:t>e</w:t>
      </w:r>
      <w:r>
        <w:rPr>
          <w:spacing w:val="-1"/>
          <w:sz w:val="24"/>
          <w:szCs w:val="24"/>
        </w:rPr>
        <w:t>s</w:t>
      </w:r>
      <w:r>
        <w:rPr>
          <w:sz w:val="24"/>
          <w:szCs w:val="24"/>
        </w:rPr>
        <w:t>ona</w:t>
      </w:r>
      <w:r>
        <w:rPr>
          <w:spacing w:val="-3"/>
          <w:sz w:val="24"/>
          <w:szCs w:val="24"/>
        </w:rPr>
        <w:t xml:space="preserve"> </w:t>
      </w:r>
      <w:r>
        <w:rPr>
          <w:sz w:val="24"/>
          <w:szCs w:val="24"/>
        </w:rPr>
        <w:t>p</w:t>
      </w:r>
      <w:r>
        <w:rPr>
          <w:spacing w:val="1"/>
          <w:sz w:val="24"/>
          <w:szCs w:val="24"/>
        </w:rPr>
        <w:t>a</w:t>
      </w:r>
      <w:r>
        <w:rPr>
          <w:sz w:val="24"/>
          <w:szCs w:val="24"/>
        </w:rPr>
        <w:t>n</w:t>
      </w:r>
      <w:r>
        <w:rPr>
          <w:spacing w:val="-3"/>
          <w:sz w:val="24"/>
          <w:szCs w:val="24"/>
        </w:rPr>
        <w:t>t</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a</w:t>
      </w:r>
      <w:r>
        <w:rPr>
          <w:sz w:val="24"/>
          <w:szCs w:val="24"/>
        </w:rPr>
        <w:t>n b</w:t>
      </w:r>
      <w:r>
        <w:rPr>
          <w:spacing w:val="1"/>
          <w:sz w:val="24"/>
          <w:szCs w:val="24"/>
        </w:rPr>
        <w:t>e</w:t>
      </w:r>
      <w:r>
        <w:rPr>
          <w:sz w:val="24"/>
          <w:szCs w:val="24"/>
        </w:rPr>
        <w:t>b</w:t>
      </w:r>
      <w:r>
        <w:rPr>
          <w:spacing w:val="1"/>
          <w:sz w:val="24"/>
          <w:szCs w:val="24"/>
        </w:rPr>
        <w:t>at</w:t>
      </w:r>
      <w:r>
        <w:rPr>
          <w:sz w:val="24"/>
          <w:szCs w:val="24"/>
        </w:rPr>
        <w:t>u</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a</w:t>
      </w:r>
      <w:r>
        <w:rPr>
          <w:sz w:val="24"/>
          <w:szCs w:val="24"/>
        </w:rPr>
        <w:t>n</w:t>
      </w:r>
      <w:r>
        <w:rPr>
          <w:spacing w:val="-3"/>
          <w:sz w:val="24"/>
          <w:szCs w:val="24"/>
        </w:rPr>
        <w:t>t</w:t>
      </w:r>
      <w:r>
        <w:rPr>
          <w:spacing w:val="1"/>
          <w:sz w:val="24"/>
          <w:szCs w:val="24"/>
        </w:rPr>
        <w:t>a</w:t>
      </w:r>
      <w:r>
        <w:rPr>
          <w:sz w:val="24"/>
          <w:szCs w:val="24"/>
        </w:rPr>
        <w:t>i</w:t>
      </w:r>
      <w:r>
        <w:rPr>
          <w:spacing w:val="4"/>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z w:val="24"/>
          <w:szCs w:val="24"/>
        </w:rPr>
        <w:t>t</w:t>
      </w:r>
      <w:r>
        <w:rPr>
          <w:spacing w:val="4"/>
          <w:sz w:val="24"/>
          <w:szCs w:val="24"/>
        </w:rPr>
        <w:t xml:space="preserve"> </w:t>
      </w:r>
      <w:r>
        <w:rPr>
          <w:spacing w:val="1"/>
          <w:sz w:val="24"/>
          <w:szCs w:val="24"/>
        </w:rPr>
        <w:t>mem</w:t>
      </w:r>
      <w:r>
        <w:rPr>
          <w:spacing w:val="-3"/>
          <w:sz w:val="24"/>
          <w:szCs w:val="24"/>
        </w:rPr>
        <w:t>i</w:t>
      </w:r>
      <w:r>
        <w:rPr>
          <w:spacing w:val="1"/>
          <w:sz w:val="24"/>
          <w:szCs w:val="24"/>
        </w:rPr>
        <w:t>li</w:t>
      </w:r>
      <w:r>
        <w:rPr>
          <w:sz w:val="24"/>
          <w:szCs w:val="24"/>
        </w:rPr>
        <w:t>ki k</w:t>
      </w:r>
      <w:r>
        <w:rPr>
          <w:spacing w:val="1"/>
          <w:sz w:val="24"/>
          <w:szCs w:val="24"/>
        </w:rPr>
        <w:t>ea</w:t>
      </w:r>
      <w:r>
        <w:rPr>
          <w:sz w:val="24"/>
          <w:szCs w:val="24"/>
        </w:rPr>
        <w:t>n</w:t>
      </w:r>
      <w:r>
        <w:rPr>
          <w:spacing w:val="1"/>
          <w:sz w:val="24"/>
          <w:szCs w:val="24"/>
        </w:rPr>
        <w:t>e</w:t>
      </w:r>
      <w:r>
        <w:rPr>
          <w:sz w:val="24"/>
          <w:szCs w:val="24"/>
        </w:rPr>
        <w:t>k</w:t>
      </w:r>
      <w:r>
        <w:rPr>
          <w:spacing w:val="1"/>
          <w:sz w:val="24"/>
          <w:szCs w:val="24"/>
        </w:rPr>
        <w:t>a</w:t>
      </w:r>
      <w:r>
        <w:rPr>
          <w:sz w:val="24"/>
          <w:szCs w:val="24"/>
        </w:rPr>
        <w:t>r</w:t>
      </w:r>
      <w:r>
        <w:rPr>
          <w:spacing w:val="1"/>
          <w:sz w:val="24"/>
          <w:szCs w:val="24"/>
        </w:rPr>
        <w:t>a</w:t>
      </w:r>
      <w:r>
        <w:rPr>
          <w:spacing w:val="-4"/>
          <w:sz w:val="24"/>
          <w:szCs w:val="24"/>
        </w:rPr>
        <w:t>g</w:t>
      </w:r>
      <w:r>
        <w:rPr>
          <w:spacing w:val="1"/>
          <w:sz w:val="24"/>
          <w:szCs w:val="24"/>
        </w:rPr>
        <w:t>ama</w:t>
      </w:r>
      <w:r>
        <w:rPr>
          <w:sz w:val="24"/>
          <w:szCs w:val="24"/>
        </w:rPr>
        <w:t>n</w:t>
      </w:r>
      <w:r>
        <w:rPr>
          <w:spacing w:val="3"/>
          <w:sz w:val="24"/>
          <w:szCs w:val="24"/>
        </w:rPr>
        <w:t xml:space="preserve"> </w:t>
      </w:r>
      <w:r>
        <w:rPr>
          <w:sz w:val="24"/>
          <w:szCs w:val="24"/>
        </w:rPr>
        <w:t>h</w:t>
      </w:r>
      <w:r>
        <w:rPr>
          <w:spacing w:val="1"/>
          <w:sz w:val="24"/>
          <w:szCs w:val="24"/>
        </w:rPr>
        <w:t>a</w:t>
      </w:r>
      <w:r>
        <w:rPr>
          <w:spacing w:val="-8"/>
          <w:sz w:val="24"/>
          <w:szCs w:val="24"/>
        </w:rPr>
        <w:t>y</w:t>
      </w:r>
      <w:r>
        <w:rPr>
          <w:spacing w:val="1"/>
          <w:sz w:val="24"/>
          <w:szCs w:val="24"/>
        </w:rPr>
        <w:t>at</w:t>
      </w:r>
      <w:r>
        <w:rPr>
          <w:sz w:val="24"/>
          <w:szCs w:val="24"/>
        </w:rPr>
        <w:t>i</w:t>
      </w:r>
      <w:r>
        <w:rPr>
          <w:spacing w:val="4"/>
          <w:sz w:val="24"/>
          <w:szCs w:val="24"/>
        </w:rPr>
        <w:t xml:space="preserve"> </w:t>
      </w:r>
      <w:r>
        <w:rPr>
          <w:sz w:val="24"/>
          <w:szCs w:val="24"/>
        </w:rPr>
        <w:t>b</w:t>
      </w:r>
      <w:r>
        <w:rPr>
          <w:spacing w:val="1"/>
          <w:sz w:val="24"/>
          <w:szCs w:val="24"/>
        </w:rPr>
        <w:t>e</w:t>
      </w:r>
      <w:r>
        <w:rPr>
          <w:spacing w:val="11"/>
          <w:sz w:val="24"/>
          <w:szCs w:val="24"/>
        </w:rPr>
        <w:t>r</w:t>
      </w:r>
      <w:r>
        <w:rPr>
          <w:sz w:val="24"/>
          <w:szCs w:val="24"/>
        </w:rPr>
        <w:t xml:space="preserve">upa </w:t>
      </w:r>
      <w:r>
        <w:rPr>
          <w:spacing w:val="1"/>
          <w:sz w:val="24"/>
          <w:szCs w:val="24"/>
        </w:rPr>
        <w:t>i</w:t>
      </w:r>
      <w:r>
        <w:rPr>
          <w:sz w:val="24"/>
          <w:szCs w:val="24"/>
        </w:rPr>
        <w:t>k</w:t>
      </w:r>
      <w:r>
        <w:rPr>
          <w:spacing w:val="1"/>
          <w:sz w:val="24"/>
          <w:szCs w:val="24"/>
        </w:rPr>
        <w:t>a</w:t>
      </w:r>
      <w:r>
        <w:rPr>
          <w:sz w:val="24"/>
          <w:szCs w:val="24"/>
        </w:rPr>
        <w:t xml:space="preserve">n, </w:t>
      </w:r>
      <w:r>
        <w:rPr>
          <w:spacing w:val="-4"/>
          <w:sz w:val="24"/>
          <w:szCs w:val="24"/>
        </w:rPr>
        <w:t>d</w:t>
      </w:r>
      <w:r>
        <w:rPr>
          <w:spacing w:val="1"/>
          <w:sz w:val="24"/>
          <w:szCs w:val="24"/>
        </w:rPr>
        <w:t>a</w:t>
      </w:r>
      <w:r>
        <w:rPr>
          <w:sz w:val="24"/>
          <w:szCs w:val="24"/>
        </w:rPr>
        <w:t>n k</w:t>
      </w:r>
      <w:r>
        <w:rPr>
          <w:spacing w:val="1"/>
          <w:sz w:val="24"/>
          <w:szCs w:val="24"/>
        </w:rPr>
        <w:t>e</w:t>
      </w:r>
      <w:r>
        <w:rPr>
          <w:spacing w:val="-3"/>
          <w:sz w:val="24"/>
          <w:szCs w:val="24"/>
        </w:rPr>
        <w:t>l</w:t>
      </w:r>
      <w:r>
        <w:rPr>
          <w:spacing w:val="1"/>
          <w:sz w:val="24"/>
          <w:szCs w:val="24"/>
        </w:rPr>
        <w:t>a</w:t>
      </w:r>
      <w:r>
        <w:rPr>
          <w:sz w:val="24"/>
          <w:szCs w:val="24"/>
        </w:rPr>
        <w:t>p</w:t>
      </w:r>
      <w:r>
        <w:rPr>
          <w:spacing w:val="5"/>
          <w:sz w:val="24"/>
          <w:szCs w:val="24"/>
        </w:rPr>
        <w:t>a</w:t>
      </w:r>
      <w:r>
        <w:rPr>
          <w:sz w:val="24"/>
          <w:szCs w:val="24"/>
        </w:rPr>
        <w:t>.</w:t>
      </w:r>
      <w:r w:rsidR="00C71391">
        <w:rPr>
          <w:sz w:val="24"/>
          <w:szCs w:val="24"/>
        </w:rPr>
        <w:t xml:space="preserve"> </w:t>
      </w:r>
    </w:p>
    <w:p w14:paraId="7BE57660" w14:textId="77777777" w:rsidR="001802D0" w:rsidRDefault="001802D0" w:rsidP="00C71391">
      <w:pPr>
        <w:spacing w:before="5" w:line="160" w:lineRule="exact"/>
        <w:rPr>
          <w:sz w:val="17"/>
          <w:szCs w:val="17"/>
        </w:rPr>
      </w:pPr>
    </w:p>
    <w:p w14:paraId="2CFB3816" w14:textId="77777777" w:rsidR="001802D0" w:rsidRDefault="001802D0" w:rsidP="00C71391">
      <w:pPr>
        <w:spacing w:before="31"/>
        <w:ind w:left="3370"/>
        <w:rPr>
          <w:sz w:val="24"/>
          <w:szCs w:val="24"/>
        </w:rPr>
      </w:pPr>
      <w:r>
        <w:rPr>
          <w:b/>
          <w:position w:val="1"/>
          <w:sz w:val="24"/>
          <w:szCs w:val="24"/>
        </w:rPr>
        <w:t>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 xml:space="preserve">4. 26 </w:t>
      </w:r>
      <w:r>
        <w:rPr>
          <w:b/>
          <w:spacing w:val="-1"/>
          <w:position w:val="1"/>
          <w:sz w:val="24"/>
          <w:szCs w:val="24"/>
        </w:rPr>
        <w:t>I</w:t>
      </w:r>
      <w:r>
        <w:rPr>
          <w:b/>
          <w:spacing w:val="2"/>
          <w:position w:val="1"/>
          <w:sz w:val="24"/>
          <w:szCs w:val="24"/>
        </w:rPr>
        <w:t>n</w:t>
      </w:r>
      <w:r>
        <w:rPr>
          <w:b/>
          <w:spacing w:val="-6"/>
          <w:position w:val="1"/>
          <w:sz w:val="24"/>
          <w:szCs w:val="24"/>
        </w:rPr>
        <w:t>d</w:t>
      </w:r>
      <w:r>
        <w:rPr>
          <w:b/>
          <w:spacing w:val="9"/>
          <w:position w:val="1"/>
          <w:sz w:val="24"/>
          <w:szCs w:val="24"/>
        </w:rPr>
        <w:t>i</w:t>
      </w:r>
      <w:r>
        <w:rPr>
          <w:b/>
          <w:spacing w:val="-6"/>
          <w:position w:val="1"/>
          <w:sz w:val="24"/>
          <w:szCs w:val="24"/>
        </w:rPr>
        <w:t>k</w:t>
      </w:r>
      <w:r>
        <w:rPr>
          <w:b/>
          <w:position w:val="1"/>
          <w:sz w:val="24"/>
          <w:szCs w:val="24"/>
        </w:rPr>
        <w:t>a</w:t>
      </w:r>
      <w:r>
        <w:rPr>
          <w:b/>
          <w:spacing w:val="4"/>
          <w:position w:val="1"/>
          <w:sz w:val="24"/>
          <w:szCs w:val="24"/>
        </w:rPr>
        <w:t>t</w:t>
      </w:r>
      <w:r>
        <w:rPr>
          <w:b/>
          <w:spacing w:val="-4"/>
          <w:position w:val="1"/>
          <w:sz w:val="24"/>
          <w:szCs w:val="24"/>
        </w:rPr>
        <w:t>o</w:t>
      </w:r>
      <w:r>
        <w:rPr>
          <w:b/>
          <w:position w:val="1"/>
          <w:sz w:val="24"/>
          <w:szCs w:val="24"/>
        </w:rPr>
        <w:t>r</w:t>
      </w:r>
      <w:r>
        <w:rPr>
          <w:b/>
          <w:spacing w:val="1"/>
          <w:position w:val="1"/>
          <w:sz w:val="24"/>
          <w:szCs w:val="24"/>
        </w:rPr>
        <w:t xml:space="preserve"> </w:t>
      </w:r>
      <w:r>
        <w:rPr>
          <w:b/>
          <w:position w:val="1"/>
          <w:sz w:val="24"/>
          <w:szCs w:val="24"/>
        </w:rPr>
        <w:t>Y</w:t>
      </w:r>
      <w:r>
        <w:rPr>
          <w:b/>
          <w:sz w:val="16"/>
          <w:szCs w:val="16"/>
        </w:rPr>
        <w:t>4</w:t>
      </w:r>
      <w:r>
        <w:rPr>
          <w:b/>
          <w:position w:val="1"/>
          <w:sz w:val="24"/>
          <w:szCs w:val="24"/>
        </w:rPr>
        <w:t>2</w:t>
      </w:r>
    </w:p>
    <w:p w14:paraId="77E9F28C" w14:textId="33F677BA" w:rsidR="001802D0" w:rsidRDefault="001802D0" w:rsidP="00C71391">
      <w:pPr>
        <w:spacing w:line="260" w:lineRule="exact"/>
        <w:ind w:left="1203" w:right="328"/>
        <w:jc w:val="center"/>
        <w:rPr>
          <w:sz w:val="24"/>
          <w:szCs w:val="24"/>
        </w:rPr>
      </w:pPr>
      <w:r>
        <w:rPr>
          <w:b/>
          <w:spacing w:val="1"/>
          <w:sz w:val="24"/>
          <w:szCs w:val="24"/>
        </w:rPr>
        <w:t>Per</w:t>
      </w:r>
      <w:r>
        <w:rPr>
          <w:b/>
          <w:spacing w:val="-6"/>
          <w:sz w:val="24"/>
          <w:szCs w:val="24"/>
        </w:rPr>
        <w:t>n</w:t>
      </w:r>
      <w:r>
        <w:rPr>
          <w:b/>
          <w:spacing w:val="4"/>
          <w:sz w:val="24"/>
          <w:szCs w:val="24"/>
        </w:rPr>
        <w:t>y</w:t>
      </w:r>
      <w:r>
        <w:rPr>
          <w:b/>
          <w:sz w:val="24"/>
          <w:szCs w:val="24"/>
        </w:rPr>
        <w:t>ataan “</w:t>
      </w:r>
      <w:r>
        <w:rPr>
          <w:b/>
          <w:spacing w:val="2"/>
          <w:sz w:val="24"/>
          <w:szCs w:val="24"/>
        </w:rPr>
        <w:t>Geopark Ciletuh Pantai Palangpang</w:t>
      </w:r>
      <w:r>
        <w:rPr>
          <w:b/>
          <w:spacing w:val="-4"/>
          <w:sz w:val="24"/>
          <w:szCs w:val="24"/>
        </w:rPr>
        <w:t xml:space="preserve"> m</w:t>
      </w:r>
      <w:r>
        <w:rPr>
          <w:b/>
          <w:spacing w:val="1"/>
          <w:sz w:val="24"/>
          <w:szCs w:val="24"/>
        </w:rPr>
        <w:t>er</w:t>
      </w:r>
      <w:r>
        <w:rPr>
          <w:b/>
          <w:spacing w:val="2"/>
          <w:sz w:val="24"/>
          <w:szCs w:val="24"/>
        </w:rPr>
        <w:t>u</w:t>
      </w:r>
      <w:r>
        <w:rPr>
          <w:b/>
          <w:spacing w:val="-6"/>
          <w:sz w:val="24"/>
          <w:szCs w:val="24"/>
        </w:rPr>
        <w:t>p</w:t>
      </w:r>
      <w:r>
        <w:rPr>
          <w:b/>
          <w:spacing w:val="4"/>
          <w:sz w:val="24"/>
          <w:szCs w:val="24"/>
        </w:rPr>
        <w:t>a</w:t>
      </w:r>
      <w:r>
        <w:rPr>
          <w:b/>
          <w:spacing w:val="-6"/>
          <w:sz w:val="24"/>
          <w:szCs w:val="24"/>
        </w:rPr>
        <w:t>k</w:t>
      </w:r>
      <w:r>
        <w:rPr>
          <w:b/>
          <w:spacing w:val="4"/>
          <w:sz w:val="24"/>
          <w:szCs w:val="24"/>
        </w:rPr>
        <w:t>a</w:t>
      </w:r>
      <w:r>
        <w:rPr>
          <w:b/>
          <w:sz w:val="24"/>
          <w:szCs w:val="24"/>
        </w:rPr>
        <w:t>n</w:t>
      </w:r>
      <w:r>
        <w:rPr>
          <w:b/>
          <w:spacing w:val="-1"/>
          <w:sz w:val="24"/>
          <w:szCs w:val="24"/>
        </w:rPr>
        <w:t xml:space="preserve"> </w:t>
      </w:r>
      <w:r>
        <w:rPr>
          <w:b/>
          <w:sz w:val="24"/>
          <w:szCs w:val="24"/>
        </w:rPr>
        <w:t>t</w:t>
      </w:r>
      <w:r>
        <w:rPr>
          <w:b/>
          <w:spacing w:val="5"/>
          <w:sz w:val="24"/>
          <w:szCs w:val="24"/>
        </w:rPr>
        <w:t>e</w:t>
      </w:r>
      <w:r>
        <w:rPr>
          <w:b/>
          <w:spacing w:val="-4"/>
          <w:sz w:val="24"/>
          <w:szCs w:val="24"/>
        </w:rPr>
        <w:t>m</w:t>
      </w:r>
      <w:r>
        <w:rPr>
          <w:b/>
          <w:spacing w:val="-1"/>
          <w:sz w:val="24"/>
          <w:szCs w:val="24"/>
        </w:rPr>
        <w:t>p</w:t>
      </w:r>
      <w:r>
        <w:rPr>
          <w:b/>
          <w:sz w:val="24"/>
          <w:szCs w:val="24"/>
        </w:rPr>
        <w:t xml:space="preserve">at </w:t>
      </w:r>
      <w:r>
        <w:rPr>
          <w:b/>
          <w:spacing w:val="6"/>
          <w:sz w:val="24"/>
          <w:szCs w:val="24"/>
        </w:rPr>
        <w:t>w</w:t>
      </w:r>
      <w:r>
        <w:rPr>
          <w:b/>
          <w:spacing w:val="1"/>
          <w:sz w:val="24"/>
          <w:szCs w:val="24"/>
        </w:rPr>
        <w:t>i</w:t>
      </w:r>
      <w:r>
        <w:rPr>
          <w:b/>
          <w:spacing w:val="-1"/>
          <w:sz w:val="24"/>
          <w:szCs w:val="24"/>
        </w:rPr>
        <w:t>s</w:t>
      </w:r>
      <w:r>
        <w:rPr>
          <w:b/>
          <w:sz w:val="24"/>
          <w:szCs w:val="24"/>
        </w:rPr>
        <w:t>ata</w:t>
      </w:r>
      <w:r w:rsidR="00C71391">
        <w:rPr>
          <w:b/>
          <w:sz w:val="24"/>
          <w:szCs w:val="24"/>
        </w:rPr>
        <w:t xml:space="preserve"> </w:t>
      </w:r>
      <w:r>
        <w:rPr>
          <w:b/>
          <w:spacing w:val="4"/>
          <w:sz w:val="24"/>
          <w:szCs w:val="24"/>
        </w:rPr>
        <w:t>y</w:t>
      </w:r>
      <w:r>
        <w:rPr>
          <w:b/>
          <w:sz w:val="24"/>
          <w:szCs w:val="24"/>
        </w:rPr>
        <w:t>a</w:t>
      </w:r>
      <w:r>
        <w:rPr>
          <w:b/>
          <w:spacing w:val="-1"/>
          <w:sz w:val="24"/>
          <w:szCs w:val="24"/>
        </w:rPr>
        <w:t>n</w:t>
      </w:r>
      <w:r>
        <w:rPr>
          <w:b/>
          <w:sz w:val="24"/>
          <w:szCs w:val="24"/>
        </w:rPr>
        <w:t xml:space="preserve">g </w:t>
      </w:r>
      <w:r>
        <w:rPr>
          <w:b/>
          <w:spacing w:val="1"/>
          <w:sz w:val="24"/>
          <w:szCs w:val="24"/>
        </w:rPr>
        <w:t>c</w:t>
      </w:r>
      <w:r>
        <w:rPr>
          <w:b/>
          <w:spacing w:val="-4"/>
          <w:sz w:val="24"/>
          <w:szCs w:val="24"/>
        </w:rPr>
        <w:t>o</w:t>
      </w:r>
      <w:r>
        <w:rPr>
          <w:b/>
          <w:spacing w:val="1"/>
          <w:sz w:val="24"/>
          <w:szCs w:val="24"/>
        </w:rPr>
        <w:t>c</w:t>
      </w:r>
      <w:r>
        <w:rPr>
          <w:b/>
          <w:sz w:val="24"/>
          <w:szCs w:val="24"/>
        </w:rPr>
        <w:t>ok</w:t>
      </w:r>
      <w:r>
        <w:rPr>
          <w:b/>
          <w:spacing w:val="-6"/>
          <w:sz w:val="24"/>
          <w:szCs w:val="24"/>
        </w:rPr>
        <w:t xml:space="preserve"> </w:t>
      </w:r>
      <w:r>
        <w:rPr>
          <w:b/>
          <w:spacing w:val="2"/>
          <w:sz w:val="24"/>
          <w:szCs w:val="24"/>
        </w:rPr>
        <w:t>u</w:t>
      </w:r>
      <w:r>
        <w:rPr>
          <w:b/>
          <w:spacing w:val="-1"/>
          <w:sz w:val="24"/>
          <w:szCs w:val="24"/>
        </w:rPr>
        <w:t>n</w:t>
      </w:r>
      <w:r>
        <w:rPr>
          <w:b/>
          <w:sz w:val="24"/>
          <w:szCs w:val="24"/>
        </w:rPr>
        <w:t>t</w:t>
      </w:r>
      <w:r>
        <w:rPr>
          <w:b/>
          <w:spacing w:val="2"/>
          <w:sz w:val="24"/>
          <w:szCs w:val="24"/>
        </w:rPr>
        <w:t>u</w:t>
      </w:r>
      <w:r>
        <w:rPr>
          <w:b/>
          <w:sz w:val="24"/>
          <w:szCs w:val="24"/>
        </w:rPr>
        <w:t>k</w:t>
      </w:r>
      <w:r>
        <w:rPr>
          <w:b/>
          <w:spacing w:val="-2"/>
          <w:sz w:val="24"/>
          <w:szCs w:val="24"/>
        </w:rPr>
        <w:t xml:space="preserve"> </w:t>
      </w:r>
      <w:r>
        <w:rPr>
          <w:b/>
          <w:spacing w:val="-4"/>
          <w:sz w:val="24"/>
          <w:szCs w:val="24"/>
        </w:rPr>
        <w:t>m</w:t>
      </w:r>
      <w:r>
        <w:rPr>
          <w:b/>
          <w:spacing w:val="1"/>
          <w:sz w:val="24"/>
          <w:szCs w:val="24"/>
        </w:rPr>
        <w:t>e</w:t>
      </w:r>
      <w:r>
        <w:rPr>
          <w:b/>
          <w:spacing w:val="-1"/>
          <w:sz w:val="24"/>
          <w:szCs w:val="24"/>
        </w:rPr>
        <w:t>n</w:t>
      </w:r>
      <w:r>
        <w:rPr>
          <w:b/>
          <w:spacing w:val="5"/>
          <w:sz w:val="24"/>
          <w:szCs w:val="24"/>
        </w:rPr>
        <w:t>i</w:t>
      </w:r>
      <w:r>
        <w:rPr>
          <w:b/>
          <w:spacing w:val="-1"/>
          <w:sz w:val="24"/>
          <w:szCs w:val="24"/>
        </w:rPr>
        <w:t>k</w:t>
      </w:r>
      <w:r>
        <w:rPr>
          <w:b/>
          <w:spacing w:val="-4"/>
          <w:sz w:val="24"/>
          <w:szCs w:val="24"/>
        </w:rPr>
        <w:t>m</w:t>
      </w:r>
      <w:r>
        <w:rPr>
          <w:b/>
          <w:sz w:val="24"/>
          <w:szCs w:val="24"/>
        </w:rPr>
        <w:t>ati</w:t>
      </w:r>
      <w:r>
        <w:rPr>
          <w:b/>
          <w:spacing w:val="1"/>
          <w:sz w:val="24"/>
          <w:szCs w:val="24"/>
        </w:rPr>
        <w:t xml:space="preserve"> </w:t>
      </w:r>
      <w:r>
        <w:rPr>
          <w:b/>
          <w:spacing w:val="2"/>
          <w:sz w:val="24"/>
          <w:szCs w:val="24"/>
        </w:rPr>
        <w:t>s</w:t>
      </w:r>
      <w:r>
        <w:rPr>
          <w:b/>
          <w:spacing w:val="-1"/>
          <w:sz w:val="24"/>
          <w:szCs w:val="24"/>
        </w:rPr>
        <w:t>u</w:t>
      </w:r>
      <w:r>
        <w:rPr>
          <w:b/>
          <w:sz w:val="24"/>
          <w:szCs w:val="24"/>
        </w:rPr>
        <w:t>a</w:t>
      </w:r>
      <w:r>
        <w:rPr>
          <w:b/>
          <w:spacing w:val="-1"/>
          <w:sz w:val="24"/>
          <w:szCs w:val="24"/>
        </w:rPr>
        <w:t>s</w:t>
      </w:r>
      <w:r>
        <w:rPr>
          <w:b/>
          <w:spacing w:val="4"/>
          <w:sz w:val="24"/>
          <w:szCs w:val="24"/>
        </w:rPr>
        <w:t>a</w:t>
      </w:r>
      <w:r>
        <w:rPr>
          <w:b/>
          <w:spacing w:val="-1"/>
          <w:sz w:val="24"/>
          <w:szCs w:val="24"/>
        </w:rPr>
        <w:t>n</w:t>
      </w:r>
      <w:r>
        <w:rPr>
          <w:b/>
          <w:sz w:val="24"/>
          <w:szCs w:val="24"/>
        </w:rPr>
        <w:t>a</w:t>
      </w:r>
      <w:r>
        <w:rPr>
          <w:b/>
          <w:spacing w:val="4"/>
          <w:sz w:val="24"/>
          <w:szCs w:val="24"/>
        </w:rPr>
        <w:t xml:space="preserve"> </w:t>
      </w:r>
      <w:r>
        <w:rPr>
          <w:b/>
          <w:spacing w:val="-4"/>
          <w:sz w:val="24"/>
          <w:szCs w:val="24"/>
        </w:rPr>
        <w:t>m</w:t>
      </w:r>
      <w:r>
        <w:rPr>
          <w:b/>
          <w:sz w:val="24"/>
          <w:szCs w:val="24"/>
        </w:rPr>
        <w:t>ata</w:t>
      </w:r>
      <w:r>
        <w:rPr>
          <w:b/>
          <w:spacing w:val="-1"/>
          <w:sz w:val="24"/>
          <w:szCs w:val="24"/>
        </w:rPr>
        <w:t>h</w:t>
      </w:r>
      <w:r>
        <w:rPr>
          <w:b/>
          <w:sz w:val="24"/>
          <w:szCs w:val="24"/>
        </w:rPr>
        <w:t>a</w:t>
      </w:r>
      <w:r>
        <w:rPr>
          <w:b/>
          <w:spacing w:val="1"/>
          <w:sz w:val="24"/>
          <w:szCs w:val="24"/>
        </w:rPr>
        <w:t>r</w:t>
      </w:r>
      <w:r>
        <w:rPr>
          <w:b/>
          <w:sz w:val="24"/>
          <w:szCs w:val="24"/>
        </w:rPr>
        <w:t>i</w:t>
      </w:r>
      <w:r>
        <w:rPr>
          <w:b/>
          <w:spacing w:val="1"/>
          <w:sz w:val="24"/>
          <w:szCs w:val="24"/>
        </w:rPr>
        <w:t xml:space="preserve"> </w:t>
      </w:r>
      <w:r>
        <w:rPr>
          <w:b/>
          <w:sz w:val="24"/>
          <w:szCs w:val="24"/>
        </w:rPr>
        <w:t>t</w:t>
      </w:r>
      <w:r>
        <w:rPr>
          <w:b/>
          <w:spacing w:val="1"/>
          <w:sz w:val="24"/>
          <w:szCs w:val="24"/>
        </w:rPr>
        <w:t>er</w:t>
      </w:r>
      <w:r>
        <w:rPr>
          <w:b/>
          <w:spacing w:val="-6"/>
          <w:sz w:val="24"/>
          <w:szCs w:val="24"/>
        </w:rPr>
        <w:t>b</w:t>
      </w:r>
      <w:r>
        <w:rPr>
          <w:b/>
          <w:spacing w:val="1"/>
          <w:sz w:val="24"/>
          <w:szCs w:val="24"/>
        </w:rPr>
        <w:t>i</w:t>
      </w:r>
      <w:r>
        <w:rPr>
          <w:b/>
          <w:sz w:val="24"/>
          <w:szCs w:val="24"/>
        </w:rPr>
        <w:t>t</w:t>
      </w:r>
      <w:r>
        <w:rPr>
          <w:b/>
          <w:spacing w:val="4"/>
          <w:sz w:val="24"/>
          <w:szCs w:val="24"/>
        </w:rPr>
        <w:t xml:space="preserve"> </w:t>
      </w:r>
      <w:r>
        <w:rPr>
          <w:b/>
          <w:spacing w:val="-4"/>
          <w:sz w:val="24"/>
          <w:szCs w:val="24"/>
        </w:rPr>
        <w:t>m</w:t>
      </w:r>
      <w:r>
        <w:rPr>
          <w:b/>
          <w:sz w:val="24"/>
          <w:szCs w:val="24"/>
        </w:rPr>
        <w:t>a</w:t>
      </w:r>
      <w:r>
        <w:rPr>
          <w:b/>
          <w:spacing w:val="2"/>
          <w:sz w:val="24"/>
          <w:szCs w:val="24"/>
        </w:rPr>
        <w:t>u</w:t>
      </w:r>
      <w:r>
        <w:rPr>
          <w:b/>
          <w:spacing w:val="-1"/>
          <w:sz w:val="24"/>
          <w:szCs w:val="24"/>
        </w:rPr>
        <w:t>pu</w:t>
      </w:r>
      <w:r>
        <w:rPr>
          <w:b/>
          <w:sz w:val="24"/>
          <w:szCs w:val="24"/>
        </w:rPr>
        <w:t>n t</w:t>
      </w:r>
      <w:r>
        <w:rPr>
          <w:b/>
          <w:spacing w:val="1"/>
          <w:sz w:val="24"/>
          <w:szCs w:val="24"/>
        </w:rPr>
        <w:t>er</w:t>
      </w:r>
      <w:r>
        <w:rPr>
          <w:b/>
          <w:spacing w:val="-6"/>
          <w:sz w:val="24"/>
          <w:szCs w:val="24"/>
        </w:rPr>
        <w:t>b</w:t>
      </w:r>
      <w:r>
        <w:rPr>
          <w:b/>
          <w:spacing w:val="1"/>
          <w:sz w:val="24"/>
          <w:szCs w:val="24"/>
        </w:rPr>
        <w:t>e</w:t>
      </w:r>
      <w:r>
        <w:rPr>
          <w:b/>
          <w:spacing w:val="-1"/>
          <w:sz w:val="24"/>
          <w:szCs w:val="24"/>
        </w:rPr>
        <w:t>n</w:t>
      </w:r>
      <w:r>
        <w:rPr>
          <w:b/>
          <w:spacing w:val="4"/>
          <w:sz w:val="24"/>
          <w:szCs w:val="24"/>
        </w:rPr>
        <w:t>a</w:t>
      </w:r>
      <w:r>
        <w:rPr>
          <w:b/>
          <w:spacing w:val="-4"/>
          <w:sz w:val="24"/>
          <w:szCs w:val="24"/>
        </w:rPr>
        <w:t>m</w:t>
      </w:r>
      <w:r>
        <w:rPr>
          <w:b/>
          <w:sz w:val="24"/>
          <w:szCs w:val="24"/>
        </w:rPr>
        <w:t>,</w:t>
      </w:r>
      <w:r>
        <w:rPr>
          <w:b/>
          <w:spacing w:val="4"/>
          <w:sz w:val="24"/>
          <w:szCs w:val="24"/>
        </w:rPr>
        <w:t xml:space="preserve"> </w:t>
      </w:r>
      <w:r>
        <w:rPr>
          <w:b/>
          <w:spacing w:val="-6"/>
          <w:sz w:val="24"/>
          <w:szCs w:val="24"/>
        </w:rPr>
        <w:t>b</w:t>
      </w:r>
      <w:r>
        <w:rPr>
          <w:b/>
          <w:spacing w:val="1"/>
          <w:sz w:val="24"/>
          <w:szCs w:val="24"/>
        </w:rPr>
        <w:t>er</w:t>
      </w:r>
      <w:r>
        <w:rPr>
          <w:b/>
          <w:sz w:val="24"/>
          <w:szCs w:val="24"/>
        </w:rPr>
        <w:t>j</w:t>
      </w:r>
      <w:r>
        <w:rPr>
          <w:b/>
          <w:spacing w:val="5"/>
          <w:sz w:val="24"/>
          <w:szCs w:val="24"/>
        </w:rPr>
        <w:t>e</w:t>
      </w:r>
      <w:r>
        <w:rPr>
          <w:b/>
          <w:spacing w:val="-8"/>
          <w:sz w:val="24"/>
          <w:szCs w:val="24"/>
        </w:rPr>
        <w:t>m</w:t>
      </w:r>
      <w:r>
        <w:rPr>
          <w:b/>
          <w:spacing w:val="-1"/>
          <w:sz w:val="24"/>
          <w:szCs w:val="24"/>
        </w:rPr>
        <w:t>u</w:t>
      </w:r>
      <w:r>
        <w:rPr>
          <w:b/>
          <w:spacing w:val="1"/>
          <w:sz w:val="24"/>
          <w:szCs w:val="24"/>
        </w:rPr>
        <w:t>r</w:t>
      </w:r>
      <w:r>
        <w:rPr>
          <w:b/>
          <w:sz w:val="24"/>
          <w:szCs w:val="24"/>
        </w:rPr>
        <w:t>,</w:t>
      </w:r>
      <w:r>
        <w:rPr>
          <w:b/>
          <w:spacing w:val="4"/>
          <w:sz w:val="24"/>
          <w:szCs w:val="24"/>
        </w:rPr>
        <w:t xml:space="preserve"> </w:t>
      </w:r>
      <w:r>
        <w:rPr>
          <w:b/>
          <w:spacing w:val="-6"/>
          <w:sz w:val="24"/>
          <w:szCs w:val="24"/>
        </w:rPr>
        <w:t>b</w:t>
      </w:r>
      <w:r>
        <w:rPr>
          <w:b/>
          <w:spacing w:val="1"/>
          <w:sz w:val="24"/>
          <w:szCs w:val="24"/>
        </w:rPr>
        <w:t>e</w:t>
      </w:r>
      <w:r>
        <w:rPr>
          <w:b/>
          <w:spacing w:val="5"/>
          <w:sz w:val="24"/>
          <w:szCs w:val="24"/>
        </w:rPr>
        <w:t>r</w:t>
      </w:r>
      <w:r>
        <w:rPr>
          <w:b/>
          <w:spacing w:val="-8"/>
          <w:sz w:val="24"/>
          <w:szCs w:val="24"/>
        </w:rPr>
        <w:t>m</w:t>
      </w:r>
      <w:r>
        <w:rPr>
          <w:b/>
          <w:sz w:val="24"/>
          <w:szCs w:val="24"/>
        </w:rPr>
        <w:t>a</w:t>
      </w:r>
      <w:r>
        <w:rPr>
          <w:b/>
          <w:spacing w:val="1"/>
          <w:sz w:val="24"/>
          <w:szCs w:val="24"/>
        </w:rPr>
        <w:t>i</w:t>
      </w:r>
      <w:r>
        <w:rPr>
          <w:b/>
          <w:sz w:val="24"/>
          <w:szCs w:val="24"/>
        </w:rPr>
        <w:t>n</w:t>
      </w:r>
      <w:r>
        <w:rPr>
          <w:b/>
          <w:spacing w:val="-1"/>
          <w:sz w:val="24"/>
          <w:szCs w:val="24"/>
        </w:rPr>
        <w:t xml:space="preserve"> </w:t>
      </w:r>
      <w:r>
        <w:rPr>
          <w:b/>
          <w:sz w:val="24"/>
          <w:szCs w:val="24"/>
        </w:rPr>
        <w:t>a</w:t>
      </w:r>
      <w:r>
        <w:rPr>
          <w:b/>
          <w:spacing w:val="1"/>
          <w:sz w:val="24"/>
          <w:szCs w:val="24"/>
        </w:rPr>
        <w:t>ir</w:t>
      </w:r>
      <w:r>
        <w:rPr>
          <w:b/>
          <w:sz w:val="24"/>
          <w:szCs w:val="24"/>
        </w:rPr>
        <w:t>,</w:t>
      </w:r>
      <w:r>
        <w:rPr>
          <w:b/>
          <w:spacing w:val="4"/>
          <w:sz w:val="24"/>
          <w:szCs w:val="24"/>
        </w:rPr>
        <w:t xml:space="preserve"> </w:t>
      </w:r>
      <w:r>
        <w:rPr>
          <w:b/>
          <w:spacing w:val="-6"/>
          <w:sz w:val="24"/>
          <w:szCs w:val="24"/>
        </w:rPr>
        <w:t>b</w:t>
      </w:r>
      <w:r>
        <w:rPr>
          <w:b/>
          <w:spacing w:val="1"/>
          <w:sz w:val="24"/>
          <w:szCs w:val="24"/>
        </w:rPr>
        <w:t>er</w:t>
      </w:r>
      <w:r>
        <w:rPr>
          <w:b/>
          <w:spacing w:val="2"/>
          <w:sz w:val="24"/>
          <w:szCs w:val="24"/>
        </w:rPr>
        <w:t>s</w:t>
      </w:r>
      <w:r>
        <w:rPr>
          <w:b/>
          <w:sz w:val="24"/>
          <w:szCs w:val="24"/>
        </w:rPr>
        <w:t>a</w:t>
      </w:r>
      <w:r>
        <w:rPr>
          <w:b/>
          <w:spacing w:val="-1"/>
          <w:sz w:val="24"/>
          <w:szCs w:val="24"/>
        </w:rPr>
        <w:t>n</w:t>
      </w:r>
      <w:r>
        <w:rPr>
          <w:b/>
          <w:sz w:val="24"/>
          <w:szCs w:val="24"/>
        </w:rPr>
        <w:t>tai</w:t>
      </w:r>
      <w:r>
        <w:rPr>
          <w:b/>
          <w:spacing w:val="1"/>
          <w:sz w:val="24"/>
          <w:szCs w:val="24"/>
        </w:rPr>
        <w:t xml:space="preserve"> </w:t>
      </w:r>
      <w:r>
        <w:rPr>
          <w:b/>
          <w:spacing w:val="-1"/>
          <w:sz w:val="24"/>
          <w:szCs w:val="24"/>
        </w:rPr>
        <w:t>s</w:t>
      </w:r>
      <w:r>
        <w:rPr>
          <w:b/>
          <w:spacing w:val="1"/>
          <w:sz w:val="24"/>
          <w:szCs w:val="24"/>
        </w:rPr>
        <w:t>er</w:t>
      </w:r>
      <w:r>
        <w:rPr>
          <w:b/>
          <w:sz w:val="24"/>
          <w:szCs w:val="24"/>
        </w:rPr>
        <w:t>ta</w:t>
      </w:r>
      <w:r>
        <w:rPr>
          <w:b/>
          <w:spacing w:val="4"/>
          <w:sz w:val="24"/>
          <w:szCs w:val="24"/>
        </w:rPr>
        <w:t xml:space="preserve"> </w:t>
      </w:r>
      <w:r>
        <w:rPr>
          <w:b/>
          <w:spacing w:val="-8"/>
          <w:sz w:val="24"/>
          <w:szCs w:val="24"/>
        </w:rPr>
        <w:t>m</w:t>
      </w:r>
      <w:r>
        <w:rPr>
          <w:b/>
          <w:spacing w:val="1"/>
          <w:sz w:val="24"/>
          <w:szCs w:val="24"/>
        </w:rPr>
        <w:t>el</w:t>
      </w:r>
      <w:r>
        <w:rPr>
          <w:b/>
          <w:spacing w:val="4"/>
          <w:sz w:val="24"/>
          <w:szCs w:val="24"/>
        </w:rPr>
        <w:t>a</w:t>
      </w:r>
      <w:r>
        <w:rPr>
          <w:b/>
          <w:spacing w:val="-6"/>
          <w:sz w:val="24"/>
          <w:szCs w:val="24"/>
        </w:rPr>
        <w:t>k</w:t>
      </w:r>
      <w:r>
        <w:rPr>
          <w:b/>
          <w:spacing w:val="2"/>
          <w:sz w:val="24"/>
          <w:szCs w:val="24"/>
        </w:rPr>
        <w:t>u</w:t>
      </w:r>
      <w:r>
        <w:rPr>
          <w:b/>
          <w:spacing w:val="-6"/>
          <w:sz w:val="24"/>
          <w:szCs w:val="24"/>
        </w:rPr>
        <w:t>k</w:t>
      </w:r>
      <w:r>
        <w:rPr>
          <w:b/>
          <w:sz w:val="24"/>
          <w:szCs w:val="24"/>
        </w:rPr>
        <w:t xml:space="preserve">an </w:t>
      </w:r>
      <w:r>
        <w:rPr>
          <w:b/>
          <w:spacing w:val="-1"/>
          <w:sz w:val="24"/>
          <w:szCs w:val="24"/>
        </w:rPr>
        <w:t>s</w:t>
      </w:r>
      <w:r>
        <w:rPr>
          <w:b/>
          <w:spacing w:val="6"/>
          <w:sz w:val="24"/>
          <w:szCs w:val="24"/>
        </w:rPr>
        <w:t>w</w:t>
      </w:r>
      <w:r>
        <w:rPr>
          <w:b/>
          <w:sz w:val="24"/>
          <w:szCs w:val="24"/>
        </w:rPr>
        <w:t>af</w:t>
      </w:r>
      <w:r>
        <w:rPr>
          <w:b/>
          <w:spacing w:val="-4"/>
          <w:sz w:val="24"/>
          <w:szCs w:val="24"/>
        </w:rPr>
        <w:t>o</w:t>
      </w:r>
      <w:r>
        <w:rPr>
          <w:b/>
          <w:sz w:val="24"/>
          <w:szCs w:val="24"/>
        </w:rPr>
        <w:t>to</w:t>
      </w:r>
    </w:p>
    <w:p w14:paraId="650AD7F3" w14:textId="77777777" w:rsidR="001802D0" w:rsidRDefault="001802D0" w:rsidP="00C71391">
      <w:pPr>
        <w:spacing w:before="15" w:line="220" w:lineRule="exact"/>
        <w:rPr>
          <w:sz w:val="22"/>
          <w:szCs w:val="22"/>
        </w:rPr>
      </w:pPr>
    </w:p>
    <w:tbl>
      <w:tblPr>
        <w:tblW w:w="0" w:type="auto"/>
        <w:tblInd w:w="1149" w:type="dxa"/>
        <w:tblLayout w:type="fixed"/>
        <w:tblCellMar>
          <w:left w:w="0" w:type="dxa"/>
          <w:right w:w="0" w:type="dxa"/>
        </w:tblCellMar>
        <w:tblLook w:val="01E0" w:firstRow="1" w:lastRow="1" w:firstColumn="1" w:lastColumn="1" w:noHBand="0" w:noVBand="0"/>
      </w:tblPr>
      <w:tblGrid>
        <w:gridCol w:w="689"/>
        <w:gridCol w:w="1377"/>
        <w:gridCol w:w="1086"/>
        <w:gridCol w:w="961"/>
        <w:gridCol w:w="1304"/>
        <w:gridCol w:w="1382"/>
      </w:tblGrid>
      <w:tr w:rsidR="001802D0" w14:paraId="171B569B" w14:textId="77777777" w:rsidTr="00C71391">
        <w:trPr>
          <w:trHeight w:hRule="exact" w:val="650"/>
        </w:trPr>
        <w:tc>
          <w:tcPr>
            <w:tcW w:w="3152" w:type="dxa"/>
            <w:gridSpan w:val="3"/>
            <w:tcBorders>
              <w:top w:val="nil"/>
              <w:left w:val="nil"/>
              <w:bottom w:val="nil"/>
              <w:right w:val="single" w:sz="9" w:space="0" w:color="DFDFDF"/>
            </w:tcBorders>
          </w:tcPr>
          <w:p w14:paraId="6C0B5F1D" w14:textId="77777777" w:rsidR="001802D0" w:rsidRDefault="001802D0" w:rsidP="001802D0">
            <w:pPr>
              <w:spacing w:line="200" w:lineRule="exact"/>
            </w:pPr>
          </w:p>
          <w:p w14:paraId="0B4CD393" w14:textId="77777777" w:rsidR="001802D0" w:rsidRDefault="001802D0" w:rsidP="001802D0">
            <w:pPr>
              <w:spacing w:before="8" w:line="220" w:lineRule="exact"/>
              <w:rPr>
                <w:sz w:val="22"/>
                <w:szCs w:val="22"/>
              </w:rPr>
            </w:pPr>
          </w:p>
          <w:p w14:paraId="1D5D6195" w14:textId="77777777" w:rsidR="001802D0" w:rsidRDefault="001802D0" w:rsidP="001802D0">
            <w:pPr>
              <w:ind w:right="158"/>
              <w:jc w:val="right"/>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cy</w:t>
            </w:r>
          </w:p>
        </w:tc>
        <w:tc>
          <w:tcPr>
            <w:tcW w:w="961" w:type="dxa"/>
            <w:tcBorders>
              <w:top w:val="nil"/>
              <w:left w:val="single" w:sz="9" w:space="0" w:color="DFDFDF"/>
              <w:bottom w:val="single" w:sz="9" w:space="0" w:color="152935"/>
              <w:right w:val="single" w:sz="9" w:space="0" w:color="DFDFDF"/>
            </w:tcBorders>
          </w:tcPr>
          <w:p w14:paraId="227546EE" w14:textId="77777777" w:rsidR="001802D0" w:rsidRDefault="001802D0" w:rsidP="001802D0">
            <w:pPr>
              <w:spacing w:line="200" w:lineRule="exact"/>
            </w:pPr>
          </w:p>
          <w:p w14:paraId="082EDBFA" w14:textId="77777777" w:rsidR="001802D0" w:rsidRDefault="001802D0" w:rsidP="001802D0">
            <w:pPr>
              <w:spacing w:before="8" w:line="220" w:lineRule="exact"/>
              <w:rPr>
                <w:sz w:val="22"/>
                <w:szCs w:val="22"/>
              </w:rPr>
            </w:pPr>
          </w:p>
          <w:p w14:paraId="08B9AC30" w14:textId="77777777" w:rsidR="001802D0" w:rsidRDefault="001802D0" w:rsidP="001802D0">
            <w:pPr>
              <w:ind w:left="203"/>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c>
          <w:tcPr>
            <w:tcW w:w="1304" w:type="dxa"/>
            <w:tcBorders>
              <w:top w:val="nil"/>
              <w:left w:val="single" w:sz="9" w:space="0" w:color="DFDFDF"/>
              <w:bottom w:val="single" w:sz="9" w:space="0" w:color="152935"/>
              <w:right w:val="single" w:sz="9" w:space="0" w:color="DFDFDF"/>
            </w:tcBorders>
          </w:tcPr>
          <w:p w14:paraId="560F60EA" w14:textId="77777777" w:rsidR="001802D0" w:rsidRDefault="001802D0" w:rsidP="001802D0">
            <w:pPr>
              <w:spacing w:line="200" w:lineRule="exact"/>
            </w:pPr>
          </w:p>
          <w:p w14:paraId="2705C2AE" w14:textId="77777777" w:rsidR="001802D0" w:rsidRDefault="001802D0" w:rsidP="001802D0">
            <w:pPr>
              <w:spacing w:before="8" w:line="220" w:lineRule="exact"/>
              <w:rPr>
                <w:sz w:val="22"/>
                <w:szCs w:val="22"/>
              </w:rPr>
            </w:pPr>
          </w:p>
          <w:p w14:paraId="230A669A" w14:textId="77777777" w:rsidR="001802D0" w:rsidRDefault="001802D0" w:rsidP="001802D0">
            <w:pPr>
              <w:ind w:left="151"/>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d</w:t>
            </w:r>
            <w:r>
              <w:rPr>
                <w:spacing w:val="-3"/>
                <w:sz w:val="18"/>
                <w:szCs w:val="18"/>
              </w:rPr>
              <w:t xml:space="preserve"> </w:t>
            </w:r>
            <w:r>
              <w:rPr>
                <w:spacing w:val="4"/>
                <w:sz w:val="18"/>
                <w:szCs w:val="18"/>
              </w:rPr>
              <w:t>P</w:t>
            </w:r>
            <w:r>
              <w:rPr>
                <w:spacing w:val="-4"/>
                <w:sz w:val="18"/>
                <w:szCs w:val="18"/>
              </w:rPr>
              <w:t>e</w:t>
            </w:r>
            <w:r>
              <w:rPr>
                <w:spacing w:val="4"/>
                <w:sz w:val="18"/>
                <w:szCs w:val="18"/>
              </w:rPr>
              <w:t>r</w:t>
            </w:r>
            <w:r>
              <w:rPr>
                <w:sz w:val="18"/>
                <w:szCs w:val="18"/>
              </w:rPr>
              <w:t>ce</w:t>
            </w:r>
            <w:r>
              <w:rPr>
                <w:spacing w:val="-2"/>
                <w:sz w:val="18"/>
                <w:szCs w:val="18"/>
              </w:rPr>
              <w:t>n</w:t>
            </w:r>
            <w:r>
              <w:rPr>
                <w:sz w:val="18"/>
                <w:szCs w:val="18"/>
              </w:rPr>
              <w:t>t</w:t>
            </w:r>
          </w:p>
        </w:tc>
        <w:tc>
          <w:tcPr>
            <w:tcW w:w="1382" w:type="dxa"/>
            <w:tcBorders>
              <w:top w:val="nil"/>
              <w:left w:val="single" w:sz="9" w:space="0" w:color="DFDFDF"/>
              <w:bottom w:val="single" w:sz="9" w:space="0" w:color="152935"/>
              <w:right w:val="nil"/>
            </w:tcBorders>
          </w:tcPr>
          <w:p w14:paraId="610EF02B" w14:textId="77777777" w:rsidR="001802D0" w:rsidRDefault="001802D0" w:rsidP="001802D0">
            <w:pPr>
              <w:spacing w:before="8" w:line="100" w:lineRule="exact"/>
              <w:rPr>
                <w:sz w:val="10"/>
                <w:szCs w:val="10"/>
              </w:rPr>
            </w:pPr>
          </w:p>
          <w:p w14:paraId="152093BD" w14:textId="77777777" w:rsidR="001802D0" w:rsidRDefault="001802D0" w:rsidP="001802D0">
            <w:pPr>
              <w:ind w:left="231" w:right="230"/>
              <w:jc w:val="center"/>
              <w:rPr>
                <w:sz w:val="18"/>
                <w:szCs w:val="18"/>
              </w:rPr>
            </w:pPr>
            <w:r>
              <w:rPr>
                <w:sz w:val="18"/>
                <w:szCs w:val="18"/>
              </w:rPr>
              <w:t>C</w:t>
            </w:r>
            <w:r>
              <w:rPr>
                <w:spacing w:val="2"/>
                <w:sz w:val="18"/>
                <w:szCs w:val="18"/>
              </w:rPr>
              <w:t>u</w:t>
            </w:r>
            <w:r>
              <w:rPr>
                <w:spacing w:val="-4"/>
                <w:sz w:val="18"/>
                <w:szCs w:val="18"/>
              </w:rPr>
              <w:t>m</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v</w:t>
            </w:r>
            <w:r>
              <w:rPr>
                <w:sz w:val="18"/>
                <w:szCs w:val="18"/>
              </w:rPr>
              <w:t>e</w:t>
            </w:r>
          </w:p>
          <w:p w14:paraId="1DD085A4" w14:textId="77777777" w:rsidR="001802D0" w:rsidRDefault="001802D0" w:rsidP="001802D0">
            <w:pPr>
              <w:spacing w:before="3" w:line="100" w:lineRule="exact"/>
              <w:rPr>
                <w:sz w:val="11"/>
                <w:szCs w:val="11"/>
              </w:rPr>
            </w:pPr>
          </w:p>
          <w:p w14:paraId="63A39F18" w14:textId="77777777" w:rsidR="001802D0" w:rsidRDefault="001802D0" w:rsidP="001802D0">
            <w:pPr>
              <w:ind w:left="381" w:right="389"/>
              <w:jc w:val="center"/>
              <w:rPr>
                <w:sz w:val="18"/>
                <w:szCs w:val="18"/>
              </w:rPr>
            </w:pPr>
            <w:r>
              <w:rPr>
                <w:sz w:val="18"/>
                <w:szCs w:val="18"/>
              </w:rPr>
              <w:t>P</w:t>
            </w:r>
            <w:r>
              <w:rPr>
                <w:spacing w:val="-4"/>
                <w:sz w:val="18"/>
                <w:szCs w:val="18"/>
              </w:rPr>
              <w:t>e</w:t>
            </w:r>
            <w:r>
              <w:rPr>
                <w:spacing w:val="4"/>
                <w:sz w:val="18"/>
                <w:szCs w:val="18"/>
              </w:rPr>
              <w:t>r</w:t>
            </w:r>
            <w:r>
              <w:rPr>
                <w:sz w:val="18"/>
                <w:szCs w:val="18"/>
              </w:rPr>
              <w:t>c</w:t>
            </w:r>
            <w:r>
              <w:rPr>
                <w:spacing w:val="-4"/>
                <w:sz w:val="18"/>
                <w:szCs w:val="18"/>
              </w:rPr>
              <w:t>e</w:t>
            </w:r>
            <w:r>
              <w:rPr>
                <w:spacing w:val="-2"/>
                <w:sz w:val="18"/>
                <w:szCs w:val="18"/>
              </w:rPr>
              <w:t>n</w:t>
            </w:r>
            <w:r>
              <w:rPr>
                <w:sz w:val="18"/>
                <w:szCs w:val="18"/>
              </w:rPr>
              <w:t>t</w:t>
            </w:r>
          </w:p>
        </w:tc>
      </w:tr>
      <w:tr w:rsidR="001802D0" w14:paraId="592792EF" w14:textId="77777777" w:rsidTr="00C71391">
        <w:trPr>
          <w:trHeight w:hRule="exact" w:val="340"/>
        </w:trPr>
        <w:tc>
          <w:tcPr>
            <w:tcW w:w="2066" w:type="dxa"/>
            <w:gridSpan w:val="2"/>
            <w:tcBorders>
              <w:top w:val="nil"/>
              <w:left w:val="nil"/>
              <w:bottom w:val="nil"/>
              <w:right w:val="nil"/>
            </w:tcBorders>
            <w:shd w:val="clear" w:color="auto" w:fill="DFDFDF"/>
          </w:tcPr>
          <w:p w14:paraId="0ED62797" w14:textId="77777777" w:rsidR="001802D0" w:rsidRDefault="001802D0" w:rsidP="001802D0">
            <w:pPr>
              <w:spacing w:before="8" w:line="100" w:lineRule="exact"/>
              <w:rPr>
                <w:sz w:val="11"/>
                <w:szCs w:val="11"/>
              </w:rPr>
            </w:pPr>
          </w:p>
          <w:p w14:paraId="48B996EF" w14:textId="77777777" w:rsidR="001802D0" w:rsidRDefault="001802D0" w:rsidP="001802D0">
            <w:pPr>
              <w:ind w:left="60"/>
              <w:rPr>
                <w:sz w:val="18"/>
                <w:szCs w:val="18"/>
              </w:rPr>
            </w:pPr>
            <w:r>
              <w:rPr>
                <w:spacing w:val="-2"/>
                <w:sz w:val="18"/>
                <w:szCs w:val="18"/>
              </w:rPr>
              <w:t>V</w:t>
            </w:r>
            <w:r>
              <w:rPr>
                <w:sz w:val="18"/>
                <w:szCs w:val="18"/>
              </w:rPr>
              <w:t>a</w:t>
            </w:r>
            <w:r>
              <w:rPr>
                <w:spacing w:val="-2"/>
                <w:sz w:val="18"/>
                <w:szCs w:val="18"/>
              </w:rPr>
              <w:t>l</w:t>
            </w:r>
            <w:r>
              <w:rPr>
                <w:spacing w:val="2"/>
                <w:sz w:val="18"/>
                <w:szCs w:val="18"/>
              </w:rPr>
              <w:t>i</w:t>
            </w:r>
            <w:r>
              <w:rPr>
                <w:sz w:val="18"/>
                <w:szCs w:val="18"/>
              </w:rPr>
              <w:t xml:space="preserve">d     </w:t>
            </w:r>
            <w:r>
              <w:rPr>
                <w:spacing w:val="21"/>
                <w:sz w:val="18"/>
                <w:szCs w:val="18"/>
              </w:rPr>
              <w:t xml:space="preserve"> </w:t>
            </w:r>
            <w:r>
              <w:rPr>
                <w:sz w:val="18"/>
                <w:szCs w:val="18"/>
              </w:rPr>
              <w:t>S</w:t>
            </w:r>
            <w:r>
              <w:rPr>
                <w:spacing w:val="-4"/>
                <w:sz w:val="18"/>
                <w:szCs w:val="18"/>
              </w:rPr>
              <w:t>e</w:t>
            </w:r>
            <w:r>
              <w:rPr>
                <w:spacing w:val="2"/>
                <w:sz w:val="18"/>
                <w:szCs w:val="18"/>
              </w:rPr>
              <w:t>tu</w:t>
            </w:r>
            <w:r>
              <w:rPr>
                <w:spacing w:val="-2"/>
                <w:sz w:val="18"/>
                <w:szCs w:val="18"/>
              </w:rPr>
              <w:t>j</w:t>
            </w:r>
            <w:r>
              <w:rPr>
                <w:sz w:val="18"/>
                <w:szCs w:val="18"/>
              </w:rPr>
              <w:t>u</w:t>
            </w:r>
          </w:p>
        </w:tc>
        <w:tc>
          <w:tcPr>
            <w:tcW w:w="1086" w:type="dxa"/>
            <w:tcBorders>
              <w:top w:val="single" w:sz="9" w:space="0" w:color="152935"/>
              <w:left w:val="nil"/>
              <w:bottom w:val="single" w:sz="9" w:space="0" w:color="ADADAD"/>
              <w:right w:val="single" w:sz="9" w:space="0" w:color="DFDFDF"/>
            </w:tcBorders>
            <w:shd w:val="clear" w:color="auto" w:fill="F8F8FA"/>
          </w:tcPr>
          <w:p w14:paraId="12E028D1" w14:textId="77777777" w:rsidR="001802D0" w:rsidRDefault="001802D0" w:rsidP="001802D0">
            <w:pPr>
              <w:spacing w:before="7" w:line="100" w:lineRule="exact"/>
              <w:rPr>
                <w:sz w:val="10"/>
                <w:szCs w:val="10"/>
              </w:rPr>
            </w:pPr>
          </w:p>
          <w:p w14:paraId="3C8A932C" w14:textId="77777777" w:rsidR="001802D0" w:rsidRDefault="001802D0" w:rsidP="001802D0">
            <w:pPr>
              <w:ind w:right="51"/>
              <w:jc w:val="right"/>
              <w:rPr>
                <w:sz w:val="18"/>
                <w:szCs w:val="18"/>
              </w:rPr>
            </w:pPr>
            <w:r>
              <w:rPr>
                <w:spacing w:val="2"/>
                <w:sz w:val="18"/>
                <w:szCs w:val="18"/>
              </w:rPr>
              <w:t>12</w:t>
            </w:r>
          </w:p>
        </w:tc>
        <w:tc>
          <w:tcPr>
            <w:tcW w:w="961" w:type="dxa"/>
            <w:tcBorders>
              <w:top w:val="single" w:sz="9" w:space="0" w:color="152935"/>
              <w:left w:val="single" w:sz="9" w:space="0" w:color="DFDFDF"/>
              <w:bottom w:val="single" w:sz="9" w:space="0" w:color="ADADAD"/>
              <w:right w:val="single" w:sz="9" w:space="0" w:color="DFDFDF"/>
            </w:tcBorders>
            <w:shd w:val="clear" w:color="auto" w:fill="F8F8FA"/>
          </w:tcPr>
          <w:p w14:paraId="2B3CD022" w14:textId="77777777" w:rsidR="001802D0" w:rsidRDefault="001802D0" w:rsidP="001802D0">
            <w:pPr>
              <w:spacing w:before="7" w:line="100" w:lineRule="exact"/>
              <w:rPr>
                <w:sz w:val="10"/>
                <w:szCs w:val="10"/>
              </w:rPr>
            </w:pPr>
          </w:p>
          <w:p w14:paraId="57097753" w14:textId="77777777" w:rsidR="001802D0" w:rsidRDefault="001802D0" w:rsidP="001802D0">
            <w:pPr>
              <w:ind w:left="568"/>
              <w:rPr>
                <w:sz w:val="18"/>
                <w:szCs w:val="18"/>
              </w:rPr>
            </w:pPr>
            <w:r>
              <w:rPr>
                <w:spacing w:val="2"/>
                <w:sz w:val="18"/>
                <w:szCs w:val="18"/>
              </w:rPr>
              <w:t>42</w:t>
            </w:r>
            <w:r>
              <w:rPr>
                <w:spacing w:val="-1"/>
                <w:sz w:val="18"/>
                <w:szCs w:val="18"/>
              </w:rPr>
              <w:t>.</w:t>
            </w:r>
            <w:r>
              <w:rPr>
                <w:sz w:val="18"/>
                <w:szCs w:val="18"/>
              </w:rPr>
              <w:t>9</w:t>
            </w:r>
          </w:p>
        </w:tc>
        <w:tc>
          <w:tcPr>
            <w:tcW w:w="1304" w:type="dxa"/>
            <w:tcBorders>
              <w:top w:val="single" w:sz="9" w:space="0" w:color="152935"/>
              <w:left w:val="single" w:sz="9" w:space="0" w:color="DFDFDF"/>
              <w:bottom w:val="single" w:sz="9" w:space="0" w:color="ADADAD"/>
              <w:right w:val="single" w:sz="9" w:space="0" w:color="DFDFDF"/>
            </w:tcBorders>
            <w:shd w:val="clear" w:color="auto" w:fill="F8F8FA"/>
          </w:tcPr>
          <w:p w14:paraId="2133963A" w14:textId="77777777" w:rsidR="001802D0" w:rsidRDefault="001802D0" w:rsidP="001802D0">
            <w:pPr>
              <w:spacing w:before="7" w:line="100" w:lineRule="exact"/>
              <w:rPr>
                <w:sz w:val="10"/>
                <w:szCs w:val="10"/>
              </w:rPr>
            </w:pPr>
          </w:p>
          <w:p w14:paraId="5316F833" w14:textId="77777777" w:rsidR="001802D0" w:rsidRDefault="001802D0" w:rsidP="001802D0">
            <w:pPr>
              <w:ind w:right="53"/>
              <w:jc w:val="right"/>
              <w:rPr>
                <w:sz w:val="18"/>
                <w:szCs w:val="18"/>
              </w:rPr>
            </w:pPr>
            <w:r>
              <w:rPr>
                <w:spacing w:val="2"/>
                <w:sz w:val="18"/>
                <w:szCs w:val="18"/>
              </w:rPr>
              <w:t>42</w:t>
            </w:r>
            <w:r>
              <w:rPr>
                <w:spacing w:val="-1"/>
                <w:sz w:val="18"/>
                <w:szCs w:val="18"/>
              </w:rPr>
              <w:t>.</w:t>
            </w:r>
            <w:r>
              <w:rPr>
                <w:sz w:val="18"/>
                <w:szCs w:val="18"/>
              </w:rPr>
              <w:t>9</w:t>
            </w:r>
          </w:p>
        </w:tc>
        <w:tc>
          <w:tcPr>
            <w:tcW w:w="1382" w:type="dxa"/>
            <w:tcBorders>
              <w:top w:val="single" w:sz="9" w:space="0" w:color="152935"/>
              <w:left w:val="single" w:sz="9" w:space="0" w:color="DFDFDF"/>
              <w:bottom w:val="single" w:sz="9" w:space="0" w:color="ADADAD"/>
              <w:right w:val="nil"/>
            </w:tcBorders>
            <w:shd w:val="clear" w:color="auto" w:fill="F8F8FA"/>
          </w:tcPr>
          <w:p w14:paraId="333CA128" w14:textId="77777777" w:rsidR="001802D0" w:rsidRDefault="001802D0" w:rsidP="001802D0">
            <w:pPr>
              <w:spacing w:before="7" w:line="100" w:lineRule="exact"/>
              <w:rPr>
                <w:sz w:val="10"/>
                <w:szCs w:val="10"/>
              </w:rPr>
            </w:pPr>
          </w:p>
          <w:p w14:paraId="37FF5333" w14:textId="77777777" w:rsidR="001802D0" w:rsidRDefault="001802D0" w:rsidP="001802D0">
            <w:pPr>
              <w:ind w:right="59"/>
              <w:jc w:val="right"/>
              <w:rPr>
                <w:sz w:val="18"/>
                <w:szCs w:val="18"/>
              </w:rPr>
            </w:pPr>
            <w:r>
              <w:rPr>
                <w:spacing w:val="2"/>
                <w:sz w:val="18"/>
                <w:szCs w:val="18"/>
              </w:rPr>
              <w:t>42</w:t>
            </w:r>
            <w:r>
              <w:rPr>
                <w:spacing w:val="-1"/>
                <w:sz w:val="18"/>
                <w:szCs w:val="18"/>
              </w:rPr>
              <w:t>.</w:t>
            </w:r>
            <w:r>
              <w:rPr>
                <w:sz w:val="18"/>
                <w:szCs w:val="18"/>
              </w:rPr>
              <w:t>9</w:t>
            </w:r>
          </w:p>
        </w:tc>
      </w:tr>
      <w:tr w:rsidR="001802D0" w14:paraId="26E3002C" w14:textId="77777777" w:rsidTr="00C71391">
        <w:trPr>
          <w:trHeight w:hRule="exact" w:val="341"/>
        </w:trPr>
        <w:tc>
          <w:tcPr>
            <w:tcW w:w="689" w:type="dxa"/>
            <w:vMerge w:val="restart"/>
            <w:tcBorders>
              <w:top w:val="nil"/>
              <w:left w:val="nil"/>
              <w:right w:val="nil"/>
            </w:tcBorders>
            <w:shd w:val="clear" w:color="auto" w:fill="DFDFDF"/>
          </w:tcPr>
          <w:p w14:paraId="5E3CB8A2" w14:textId="77777777" w:rsidR="001802D0" w:rsidRDefault="001802D0" w:rsidP="001802D0"/>
        </w:tc>
        <w:tc>
          <w:tcPr>
            <w:tcW w:w="1377" w:type="dxa"/>
            <w:tcBorders>
              <w:top w:val="single" w:sz="9" w:space="0" w:color="ADADAD"/>
              <w:left w:val="nil"/>
              <w:bottom w:val="single" w:sz="9" w:space="0" w:color="ADADAD"/>
              <w:right w:val="nil"/>
            </w:tcBorders>
            <w:shd w:val="clear" w:color="auto" w:fill="DFDFDF"/>
          </w:tcPr>
          <w:p w14:paraId="5A840893" w14:textId="77777777" w:rsidR="001802D0" w:rsidRDefault="001802D0" w:rsidP="001802D0">
            <w:pPr>
              <w:spacing w:before="8" w:line="100" w:lineRule="exact"/>
              <w:rPr>
                <w:sz w:val="10"/>
                <w:szCs w:val="10"/>
              </w:rPr>
            </w:pPr>
          </w:p>
          <w:p w14:paraId="1649D48F" w14:textId="77777777" w:rsidR="001802D0" w:rsidRDefault="001802D0" w:rsidP="001802D0">
            <w:pPr>
              <w:ind w:left="60"/>
              <w:rPr>
                <w:sz w:val="18"/>
                <w:szCs w:val="18"/>
              </w:rPr>
            </w:pPr>
            <w:r>
              <w:rPr>
                <w:sz w:val="18"/>
                <w:szCs w:val="18"/>
              </w:rPr>
              <w:t>Sa</w:t>
            </w:r>
            <w:r>
              <w:rPr>
                <w:spacing w:val="-2"/>
                <w:sz w:val="18"/>
                <w:szCs w:val="18"/>
              </w:rPr>
              <w:t>ng</w:t>
            </w:r>
            <w:r>
              <w:rPr>
                <w:sz w:val="18"/>
                <w:szCs w:val="18"/>
              </w:rPr>
              <w:t>at</w:t>
            </w:r>
            <w:r>
              <w:rPr>
                <w:spacing w:val="1"/>
                <w:sz w:val="18"/>
                <w:szCs w:val="18"/>
              </w:rPr>
              <w:t xml:space="preserve"> </w:t>
            </w:r>
            <w:r>
              <w:rPr>
                <w:spacing w:val="4"/>
                <w:sz w:val="18"/>
                <w:szCs w:val="18"/>
              </w:rPr>
              <w:t>S</w:t>
            </w:r>
            <w:r>
              <w:rPr>
                <w:spacing w:val="-4"/>
                <w:sz w:val="18"/>
                <w:szCs w:val="18"/>
              </w:rPr>
              <w:t>e</w:t>
            </w:r>
            <w:r>
              <w:rPr>
                <w:spacing w:val="2"/>
                <w:sz w:val="18"/>
                <w:szCs w:val="18"/>
              </w:rPr>
              <w:t>t</w:t>
            </w:r>
            <w:r>
              <w:rPr>
                <w:spacing w:val="-2"/>
                <w:sz w:val="18"/>
                <w:szCs w:val="18"/>
              </w:rPr>
              <w:t>u</w:t>
            </w:r>
            <w:r>
              <w:rPr>
                <w:spacing w:val="2"/>
                <w:sz w:val="18"/>
                <w:szCs w:val="18"/>
              </w:rPr>
              <w:t>j</w:t>
            </w:r>
            <w:r>
              <w:rPr>
                <w:sz w:val="18"/>
                <w:szCs w:val="18"/>
              </w:rPr>
              <w:t>u</w:t>
            </w:r>
          </w:p>
        </w:tc>
        <w:tc>
          <w:tcPr>
            <w:tcW w:w="1086" w:type="dxa"/>
            <w:tcBorders>
              <w:top w:val="single" w:sz="9" w:space="0" w:color="ADADAD"/>
              <w:left w:val="nil"/>
              <w:bottom w:val="single" w:sz="9" w:space="0" w:color="ADADAD"/>
              <w:right w:val="single" w:sz="9" w:space="0" w:color="DFDFDF"/>
            </w:tcBorders>
            <w:shd w:val="clear" w:color="auto" w:fill="F8F8FA"/>
          </w:tcPr>
          <w:p w14:paraId="296C2DAB" w14:textId="77777777" w:rsidR="001802D0" w:rsidRDefault="001802D0" w:rsidP="001802D0">
            <w:pPr>
              <w:spacing w:before="8" w:line="100" w:lineRule="exact"/>
              <w:rPr>
                <w:sz w:val="10"/>
                <w:szCs w:val="10"/>
              </w:rPr>
            </w:pPr>
          </w:p>
          <w:p w14:paraId="3620CA0B" w14:textId="77777777" w:rsidR="001802D0" w:rsidRDefault="001802D0" w:rsidP="001802D0">
            <w:pPr>
              <w:ind w:right="51"/>
              <w:jc w:val="right"/>
              <w:rPr>
                <w:sz w:val="18"/>
                <w:szCs w:val="18"/>
              </w:rPr>
            </w:pPr>
            <w:r>
              <w:rPr>
                <w:spacing w:val="2"/>
                <w:sz w:val="18"/>
                <w:szCs w:val="18"/>
              </w:rPr>
              <w:t>16</w:t>
            </w:r>
          </w:p>
        </w:tc>
        <w:tc>
          <w:tcPr>
            <w:tcW w:w="961" w:type="dxa"/>
            <w:tcBorders>
              <w:top w:val="single" w:sz="9" w:space="0" w:color="ADADAD"/>
              <w:left w:val="single" w:sz="9" w:space="0" w:color="DFDFDF"/>
              <w:bottom w:val="single" w:sz="9" w:space="0" w:color="ADADAD"/>
              <w:right w:val="single" w:sz="9" w:space="0" w:color="DFDFDF"/>
            </w:tcBorders>
            <w:shd w:val="clear" w:color="auto" w:fill="F8F8FA"/>
          </w:tcPr>
          <w:p w14:paraId="22F3E86E" w14:textId="77777777" w:rsidR="001802D0" w:rsidRDefault="001802D0" w:rsidP="001802D0">
            <w:pPr>
              <w:spacing w:before="8" w:line="100" w:lineRule="exact"/>
              <w:rPr>
                <w:sz w:val="10"/>
                <w:szCs w:val="10"/>
              </w:rPr>
            </w:pPr>
          </w:p>
          <w:p w14:paraId="0228950A" w14:textId="77777777" w:rsidR="001802D0" w:rsidRDefault="001802D0" w:rsidP="001802D0">
            <w:pPr>
              <w:ind w:left="568"/>
              <w:rPr>
                <w:sz w:val="18"/>
                <w:szCs w:val="18"/>
              </w:rPr>
            </w:pPr>
            <w:r>
              <w:rPr>
                <w:spacing w:val="2"/>
                <w:sz w:val="18"/>
                <w:szCs w:val="18"/>
              </w:rPr>
              <w:t>57</w:t>
            </w:r>
            <w:r>
              <w:rPr>
                <w:spacing w:val="-1"/>
                <w:sz w:val="18"/>
                <w:szCs w:val="18"/>
              </w:rPr>
              <w:t>.</w:t>
            </w:r>
            <w:r>
              <w:rPr>
                <w:sz w:val="18"/>
                <w:szCs w:val="18"/>
              </w:rPr>
              <w:t>1</w:t>
            </w:r>
          </w:p>
        </w:tc>
        <w:tc>
          <w:tcPr>
            <w:tcW w:w="1304" w:type="dxa"/>
            <w:tcBorders>
              <w:top w:val="single" w:sz="9" w:space="0" w:color="ADADAD"/>
              <w:left w:val="single" w:sz="9" w:space="0" w:color="DFDFDF"/>
              <w:bottom w:val="single" w:sz="9" w:space="0" w:color="ADADAD"/>
              <w:right w:val="single" w:sz="9" w:space="0" w:color="DFDFDF"/>
            </w:tcBorders>
            <w:shd w:val="clear" w:color="auto" w:fill="F8F8FA"/>
          </w:tcPr>
          <w:p w14:paraId="69EA4246" w14:textId="77777777" w:rsidR="001802D0" w:rsidRDefault="001802D0" w:rsidP="001802D0">
            <w:pPr>
              <w:spacing w:before="8" w:line="100" w:lineRule="exact"/>
              <w:rPr>
                <w:sz w:val="10"/>
                <w:szCs w:val="10"/>
              </w:rPr>
            </w:pPr>
          </w:p>
          <w:p w14:paraId="5AFD66A0" w14:textId="77777777" w:rsidR="001802D0" w:rsidRDefault="001802D0" w:rsidP="001802D0">
            <w:pPr>
              <w:ind w:right="53"/>
              <w:jc w:val="right"/>
              <w:rPr>
                <w:sz w:val="18"/>
                <w:szCs w:val="18"/>
              </w:rPr>
            </w:pPr>
            <w:r>
              <w:rPr>
                <w:spacing w:val="2"/>
                <w:sz w:val="18"/>
                <w:szCs w:val="18"/>
              </w:rPr>
              <w:t>57</w:t>
            </w:r>
            <w:r>
              <w:rPr>
                <w:spacing w:val="-1"/>
                <w:sz w:val="18"/>
                <w:szCs w:val="18"/>
              </w:rPr>
              <w:t>.</w:t>
            </w:r>
            <w:r>
              <w:rPr>
                <w:sz w:val="18"/>
                <w:szCs w:val="18"/>
              </w:rPr>
              <w:t>1</w:t>
            </w:r>
          </w:p>
        </w:tc>
        <w:tc>
          <w:tcPr>
            <w:tcW w:w="1382" w:type="dxa"/>
            <w:tcBorders>
              <w:top w:val="single" w:sz="9" w:space="0" w:color="ADADAD"/>
              <w:left w:val="single" w:sz="9" w:space="0" w:color="DFDFDF"/>
              <w:bottom w:val="single" w:sz="9" w:space="0" w:color="ADADAD"/>
              <w:right w:val="nil"/>
            </w:tcBorders>
            <w:shd w:val="clear" w:color="auto" w:fill="F8F8FA"/>
          </w:tcPr>
          <w:p w14:paraId="4656E7E2" w14:textId="77777777" w:rsidR="001802D0" w:rsidRDefault="001802D0" w:rsidP="001802D0">
            <w:pPr>
              <w:spacing w:before="8" w:line="100" w:lineRule="exact"/>
              <w:rPr>
                <w:sz w:val="10"/>
                <w:szCs w:val="10"/>
              </w:rPr>
            </w:pPr>
          </w:p>
          <w:p w14:paraId="0F0AA830" w14:textId="77777777" w:rsidR="001802D0" w:rsidRDefault="001802D0" w:rsidP="001802D0">
            <w:pPr>
              <w:ind w:left="907"/>
              <w:rPr>
                <w:sz w:val="18"/>
                <w:szCs w:val="18"/>
              </w:rPr>
            </w:pPr>
            <w:r>
              <w:rPr>
                <w:spacing w:val="2"/>
                <w:sz w:val="18"/>
                <w:szCs w:val="18"/>
              </w:rPr>
              <w:t>100</w:t>
            </w:r>
            <w:r>
              <w:rPr>
                <w:spacing w:val="-5"/>
                <w:sz w:val="18"/>
                <w:szCs w:val="18"/>
              </w:rPr>
              <w:t>.</w:t>
            </w:r>
            <w:r>
              <w:rPr>
                <w:sz w:val="18"/>
                <w:szCs w:val="18"/>
              </w:rPr>
              <w:t>0</w:t>
            </w:r>
          </w:p>
        </w:tc>
      </w:tr>
      <w:tr w:rsidR="001802D0" w14:paraId="7C50991E" w14:textId="77777777" w:rsidTr="00C71391">
        <w:trPr>
          <w:trHeight w:hRule="exact" w:val="340"/>
        </w:trPr>
        <w:tc>
          <w:tcPr>
            <w:tcW w:w="689" w:type="dxa"/>
            <w:vMerge/>
            <w:tcBorders>
              <w:left w:val="nil"/>
              <w:bottom w:val="single" w:sz="9" w:space="0" w:color="152935"/>
              <w:right w:val="nil"/>
            </w:tcBorders>
            <w:shd w:val="clear" w:color="auto" w:fill="DFDFDF"/>
          </w:tcPr>
          <w:p w14:paraId="6D8A5D71" w14:textId="77777777" w:rsidR="001802D0" w:rsidRDefault="001802D0" w:rsidP="001802D0"/>
        </w:tc>
        <w:tc>
          <w:tcPr>
            <w:tcW w:w="1377" w:type="dxa"/>
            <w:tcBorders>
              <w:top w:val="single" w:sz="9" w:space="0" w:color="ADADAD"/>
              <w:left w:val="nil"/>
              <w:bottom w:val="single" w:sz="9" w:space="0" w:color="152935"/>
              <w:right w:val="nil"/>
            </w:tcBorders>
            <w:shd w:val="clear" w:color="auto" w:fill="DFDFDF"/>
          </w:tcPr>
          <w:p w14:paraId="702FA080" w14:textId="77777777" w:rsidR="001802D0" w:rsidRDefault="001802D0" w:rsidP="001802D0">
            <w:pPr>
              <w:spacing w:before="7" w:line="100" w:lineRule="exact"/>
              <w:rPr>
                <w:sz w:val="10"/>
                <w:szCs w:val="10"/>
              </w:rPr>
            </w:pPr>
          </w:p>
          <w:p w14:paraId="6E2D306E" w14:textId="77777777" w:rsidR="001802D0" w:rsidRDefault="001802D0" w:rsidP="001802D0">
            <w:pPr>
              <w:ind w:left="60"/>
              <w:rPr>
                <w:sz w:val="18"/>
                <w:szCs w:val="18"/>
              </w:rPr>
            </w:pPr>
            <w:r>
              <w:rPr>
                <w:spacing w:val="2"/>
                <w:sz w:val="18"/>
                <w:szCs w:val="18"/>
              </w:rPr>
              <w:t>T</w:t>
            </w:r>
            <w:r>
              <w:rPr>
                <w:spacing w:val="-2"/>
                <w:sz w:val="18"/>
                <w:szCs w:val="18"/>
              </w:rPr>
              <w:t>o</w:t>
            </w:r>
            <w:r>
              <w:rPr>
                <w:spacing w:val="2"/>
                <w:sz w:val="18"/>
                <w:szCs w:val="18"/>
              </w:rPr>
              <w:t>t</w:t>
            </w:r>
            <w:r>
              <w:rPr>
                <w:sz w:val="18"/>
                <w:szCs w:val="18"/>
              </w:rPr>
              <w:t>al</w:t>
            </w:r>
          </w:p>
        </w:tc>
        <w:tc>
          <w:tcPr>
            <w:tcW w:w="1086" w:type="dxa"/>
            <w:tcBorders>
              <w:top w:val="single" w:sz="9" w:space="0" w:color="ADADAD"/>
              <w:left w:val="nil"/>
              <w:bottom w:val="single" w:sz="9" w:space="0" w:color="152935"/>
              <w:right w:val="single" w:sz="9" w:space="0" w:color="DFDFDF"/>
            </w:tcBorders>
            <w:shd w:val="clear" w:color="auto" w:fill="F8F8FA"/>
          </w:tcPr>
          <w:p w14:paraId="56A7D562" w14:textId="77777777" w:rsidR="001802D0" w:rsidRDefault="001802D0" w:rsidP="001802D0">
            <w:pPr>
              <w:spacing w:before="7" w:line="100" w:lineRule="exact"/>
              <w:rPr>
                <w:sz w:val="10"/>
                <w:szCs w:val="10"/>
              </w:rPr>
            </w:pPr>
          </w:p>
          <w:p w14:paraId="7FB20051" w14:textId="77777777" w:rsidR="001802D0" w:rsidRDefault="001802D0" w:rsidP="001802D0">
            <w:pPr>
              <w:ind w:right="51"/>
              <w:jc w:val="right"/>
              <w:rPr>
                <w:sz w:val="18"/>
                <w:szCs w:val="18"/>
              </w:rPr>
            </w:pPr>
            <w:r>
              <w:rPr>
                <w:spacing w:val="2"/>
                <w:sz w:val="18"/>
                <w:szCs w:val="18"/>
              </w:rPr>
              <w:t>28</w:t>
            </w:r>
          </w:p>
        </w:tc>
        <w:tc>
          <w:tcPr>
            <w:tcW w:w="961" w:type="dxa"/>
            <w:tcBorders>
              <w:top w:val="single" w:sz="9" w:space="0" w:color="ADADAD"/>
              <w:left w:val="single" w:sz="9" w:space="0" w:color="DFDFDF"/>
              <w:bottom w:val="single" w:sz="9" w:space="0" w:color="152935"/>
              <w:right w:val="single" w:sz="9" w:space="0" w:color="DFDFDF"/>
            </w:tcBorders>
            <w:shd w:val="clear" w:color="auto" w:fill="F8F8FA"/>
          </w:tcPr>
          <w:p w14:paraId="6AC31CF5" w14:textId="77777777" w:rsidR="001802D0" w:rsidRDefault="001802D0" w:rsidP="001802D0">
            <w:pPr>
              <w:spacing w:before="7" w:line="100" w:lineRule="exact"/>
              <w:rPr>
                <w:sz w:val="10"/>
                <w:szCs w:val="10"/>
              </w:rPr>
            </w:pPr>
          </w:p>
          <w:p w14:paraId="5A3AD4D2" w14:textId="77777777" w:rsidR="001802D0" w:rsidRDefault="001802D0" w:rsidP="001802D0">
            <w:pPr>
              <w:ind w:left="480"/>
              <w:rPr>
                <w:sz w:val="18"/>
                <w:szCs w:val="18"/>
              </w:rPr>
            </w:pPr>
            <w:r>
              <w:rPr>
                <w:spacing w:val="2"/>
                <w:sz w:val="18"/>
                <w:szCs w:val="18"/>
              </w:rPr>
              <w:t>100</w:t>
            </w:r>
            <w:r>
              <w:rPr>
                <w:spacing w:val="-5"/>
                <w:sz w:val="18"/>
                <w:szCs w:val="18"/>
              </w:rPr>
              <w:t>.</w:t>
            </w:r>
            <w:r>
              <w:rPr>
                <w:sz w:val="18"/>
                <w:szCs w:val="18"/>
              </w:rPr>
              <w:t>0</w:t>
            </w:r>
          </w:p>
        </w:tc>
        <w:tc>
          <w:tcPr>
            <w:tcW w:w="1304" w:type="dxa"/>
            <w:tcBorders>
              <w:top w:val="single" w:sz="9" w:space="0" w:color="ADADAD"/>
              <w:left w:val="single" w:sz="9" w:space="0" w:color="DFDFDF"/>
              <w:bottom w:val="single" w:sz="9" w:space="0" w:color="152935"/>
              <w:right w:val="single" w:sz="9" w:space="0" w:color="DFDFDF"/>
            </w:tcBorders>
            <w:shd w:val="clear" w:color="auto" w:fill="F8F8FA"/>
          </w:tcPr>
          <w:p w14:paraId="1E0352C2" w14:textId="77777777" w:rsidR="001802D0" w:rsidRDefault="001802D0" w:rsidP="001802D0">
            <w:pPr>
              <w:spacing w:before="7" w:line="100" w:lineRule="exact"/>
              <w:rPr>
                <w:sz w:val="10"/>
                <w:szCs w:val="10"/>
              </w:rPr>
            </w:pPr>
          </w:p>
          <w:p w14:paraId="008AA77C" w14:textId="77777777" w:rsidR="001802D0" w:rsidRDefault="001802D0" w:rsidP="001802D0">
            <w:pPr>
              <w:ind w:left="823"/>
              <w:rPr>
                <w:sz w:val="18"/>
                <w:szCs w:val="18"/>
              </w:rPr>
            </w:pPr>
            <w:r>
              <w:rPr>
                <w:spacing w:val="2"/>
                <w:sz w:val="18"/>
                <w:szCs w:val="18"/>
              </w:rPr>
              <w:t>100</w:t>
            </w:r>
            <w:r>
              <w:rPr>
                <w:spacing w:val="-5"/>
                <w:sz w:val="18"/>
                <w:szCs w:val="18"/>
              </w:rPr>
              <w:t>.</w:t>
            </w:r>
            <w:r>
              <w:rPr>
                <w:sz w:val="18"/>
                <w:szCs w:val="18"/>
              </w:rPr>
              <w:t>0</w:t>
            </w:r>
          </w:p>
        </w:tc>
        <w:tc>
          <w:tcPr>
            <w:tcW w:w="1382" w:type="dxa"/>
            <w:tcBorders>
              <w:top w:val="single" w:sz="9" w:space="0" w:color="ADADAD"/>
              <w:left w:val="single" w:sz="9" w:space="0" w:color="DFDFDF"/>
              <w:bottom w:val="single" w:sz="10" w:space="0" w:color="F8F8FA"/>
              <w:right w:val="nil"/>
            </w:tcBorders>
            <w:shd w:val="clear" w:color="auto" w:fill="F8F8FA"/>
          </w:tcPr>
          <w:p w14:paraId="6247ECB4" w14:textId="77777777" w:rsidR="001802D0" w:rsidRDefault="001802D0" w:rsidP="001802D0"/>
        </w:tc>
      </w:tr>
    </w:tbl>
    <w:p w14:paraId="3B0F1680" w14:textId="77777777" w:rsidR="001802D0" w:rsidRDefault="001802D0" w:rsidP="00C71391">
      <w:pPr>
        <w:spacing w:line="200" w:lineRule="exact"/>
      </w:pPr>
    </w:p>
    <w:p w14:paraId="4CDEF70E" w14:textId="77777777" w:rsidR="001802D0" w:rsidRDefault="001802D0" w:rsidP="00C71391">
      <w:pPr>
        <w:spacing w:before="5" w:line="200" w:lineRule="exact"/>
      </w:pPr>
    </w:p>
    <w:p w14:paraId="20B8A3A9" w14:textId="77777777" w:rsidR="001802D0" w:rsidRDefault="001802D0" w:rsidP="00C71391">
      <w:pPr>
        <w:spacing w:line="360" w:lineRule="auto"/>
        <w:ind w:left="833" w:right="222" w:firstLine="853"/>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8"/>
          <w:sz w:val="24"/>
          <w:szCs w:val="24"/>
        </w:rPr>
        <w:t>y</w:t>
      </w:r>
      <w:r>
        <w:rPr>
          <w:spacing w:val="1"/>
          <w:sz w:val="24"/>
          <w:szCs w:val="24"/>
        </w:rPr>
        <w:t>ataa</w:t>
      </w:r>
      <w:r>
        <w:rPr>
          <w:sz w:val="24"/>
          <w:szCs w:val="24"/>
        </w:rPr>
        <w:t>n</w:t>
      </w:r>
      <w:r>
        <w:rPr>
          <w:spacing w:val="4"/>
          <w:sz w:val="24"/>
          <w:szCs w:val="24"/>
        </w:rPr>
        <w:t xml:space="preserve"> </w:t>
      </w:r>
      <w:r>
        <w:rPr>
          <w:sz w:val="24"/>
          <w:szCs w:val="24"/>
        </w:rPr>
        <w:t>p</w:t>
      </w:r>
      <w:r>
        <w:rPr>
          <w:spacing w:val="1"/>
          <w:sz w:val="24"/>
          <w:szCs w:val="24"/>
        </w:rPr>
        <w:t>a</w:t>
      </w:r>
      <w:r>
        <w:rPr>
          <w:sz w:val="24"/>
          <w:szCs w:val="24"/>
        </w:rPr>
        <w:t>da</w:t>
      </w:r>
      <w:r>
        <w:rPr>
          <w:spacing w:val="5"/>
          <w:sz w:val="24"/>
          <w:szCs w:val="24"/>
        </w:rPr>
        <w:t xml:space="preserve"> </w:t>
      </w:r>
      <w:r>
        <w:rPr>
          <w:spacing w:val="1"/>
          <w:sz w:val="24"/>
          <w:szCs w:val="24"/>
        </w:rPr>
        <w:t>ta</w:t>
      </w:r>
      <w:r>
        <w:rPr>
          <w:spacing w:val="-4"/>
          <w:sz w:val="24"/>
          <w:szCs w:val="24"/>
        </w:rPr>
        <w:t>b</w:t>
      </w:r>
      <w:r>
        <w:rPr>
          <w:spacing w:val="1"/>
          <w:sz w:val="24"/>
          <w:szCs w:val="24"/>
        </w:rPr>
        <w:t>e</w:t>
      </w:r>
      <w:r>
        <w:rPr>
          <w:sz w:val="24"/>
          <w:szCs w:val="24"/>
        </w:rPr>
        <w:t>l</w:t>
      </w:r>
      <w:r>
        <w:rPr>
          <w:spacing w:val="1"/>
          <w:sz w:val="24"/>
          <w:szCs w:val="24"/>
        </w:rPr>
        <w:t xml:space="preserve"> </w:t>
      </w:r>
      <w:r>
        <w:rPr>
          <w:sz w:val="24"/>
          <w:szCs w:val="24"/>
        </w:rPr>
        <w:t>4.26</w:t>
      </w:r>
      <w:r>
        <w:rPr>
          <w:spacing w:val="10"/>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w:t>
      </w:r>
      <w:r>
        <w:rPr>
          <w:spacing w:val="-1"/>
          <w:sz w:val="24"/>
          <w:szCs w:val="24"/>
        </w:rPr>
        <w:t>P</w:t>
      </w:r>
      <w:r>
        <w:rPr>
          <w:spacing w:val="1"/>
          <w:sz w:val="24"/>
          <w:szCs w:val="24"/>
        </w:rPr>
        <w:t>a</w:t>
      </w:r>
      <w:r>
        <w:rPr>
          <w:sz w:val="24"/>
          <w:szCs w:val="24"/>
        </w:rPr>
        <w:t>n</w:t>
      </w:r>
      <w:r>
        <w:rPr>
          <w:spacing w:val="1"/>
          <w:sz w:val="24"/>
          <w:szCs w:val="24"/>
        </w:rPr>
        <w:t>ta</w:t>
      </w:r>
      <w:r>
        <w:rPr>
          <w:sz w:val="24"/>
          <w:szCs w:val="24"/>
        </w:rPr>
        <w:t xml:space="preserve">i </w:t>
      </w:r>
      <w:r>
        <w:rPr>
          <w:spacing w:val="1"/>
          <w:sz w:val="24"/>
          <w:szCs w:val="24"/>
        </w:rPr>
        <w:t>me</w:t>
      </w:r>
      <w:r>
        <w:rPr>
          <w:sz w:val="24"/>
          <w:szCs w:val="24"/>
        </w:rPr>
        <w:t>rup</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t</w:t>
      </w:r>
      <w:r>
        <w:rPr>
          <w:spacing w:val="-3"/>
          <w:sz w:val="24"/>
          <w:szCs w:val="24"/>
        </w:rPr>
        <w:t>e</w:t>
      </w:r>
      <w:r>
        <w:rPr>
          <w:spacing w:val="1"/>
          <w:sz w:val="24"/>
          <w:szCs w:val="24"/>
        </w:rPr>
        <w:t>m</w:t>
      </w:r>
      <w:r>
        <w:rPr>
          <w:sz w:val="24"/>
          <w:szCs w:val="24"/>
        </w:rPr>
        <w:t>p</w:t>
      </w:r>
      <w:r>
        <w:rPr>
          <w:spacing w:val="1"/>
          <w:sz w:val="24"/>
          <w:szCs w:val="24"/>
        </w:rPr>
        <w:t>a</w:t>
      </w:r>
      <w:r>
        <w:rPr>
          <w:sz w:val="24"/>
          <w:szCs w:val="24"/>
        </w:rPr>
        <w:t>t</w:t>
      </w:r>
      <w:r>
        <w:rPr>
          <w:spacing w:val="5"/>
          <w:sz w:val="24"/>
          <w:szCs w:val="24"/>
        </w:rPr>
        <w:t xml:space="preserve"> </w:t>
      </w:r>
      <w:r>
        <w:rPr>
          <w:spacing w:val="-1"/>
          <w:sz w:val="24"/>
          <w:szCs w:val="24"/>
        </w:rPr>
        <w:t>w</w:t>
      </w:r>
      <w:r>
        <w:rPr>
          <w:spacing w:val="1"/>
          <w:sz w:val="24"/>
          <w:szCs w:val="24"/>
        </w:rPr>
        <w:t>i</w:t>
      </w:r>
      <w:r>
        <w:rPr>
          <w:spacing w:val="-1"/>
          <w:sz w:val="24"/>
          <w:szCs w:val="24"/>
        </w:rPr>
        <w:t>s</w:t>
      </w:r>
      <w:r>
        <w:rPr>
          <w:spacing w:val="-3"/>
          <w:sz w:val="24"/>
          <w:szCs w:val="24"/>
        </w:rPr>
        <w:t>a</w:t>
      </w:r>
      <w:r>
        <w:rPr>
          <w:spacing w:val="1"/>
          <w:sz w:val="24"/>
          <w:szCs w:val="24"/>
        </w:rPr>
        <w:t>t</w:t>
      </w:r>
      <w:r>
        <w:rPr>
          <w:sz w:val="24"/>
          <w:szCs w:val="24"/>
        </w:rPr>
        <w:t>a</w:t>
      </w:r>
      <w:r>
        <w:rPr>
          <w:spacing w:val="5"/>
          <w:sz w:val="24"/>
          <w:szCs w:val="24"/>
        </w:rPr>
        <w:t xml:space="preserve"> </w:t>
      </w:r>
      <w:r>
        <w:rPr>
          <w:spacing w:val="-8"/>
          <w:sz w:val="24"/>
          <w:szCs w:val="24"/>
        </w:rPr>
        <w:t>y</w:t>
      </w:r>
      <w:r>
        <w:rPr>
          <w:spacing w:val="1"/>
          <w:sz w:val="24"/>
          <w:szCs w:val="24"/>
        </w:rPr>
        <w:t>a</w:t>
      </w:r>
      <w:r>
        <w:rPr>
          <w:spacing w:val="5"/>
          <w:sz w:val="24"/>
          <w:szCs w:val="24"/>
        </w:rPr>
        <w:t>n</w:t>
      </w:r>
      <w:r>
        <w:rPr>
          <w:sz w:val="24"/>
          <w:szCs w:val="24"/>
        </w:rPr>
        <w:t xml:space="preserve">g </w:t>
      </w:r>
      <w:r>
        <w:rPr>
          <w:spacing w:val="1"/>
          <w:sz w:val="24"/>
          <w:szCs w:val="24"/>
        </w:rPr>
        <w:t>c</w:t>
      </w:r>
      <w:r>
        <w:rPr>
          <w:sz w:val="24"/>
          <w:szCs w:val="24"/>
        </w:rPr>
        <w:t>o</w:t>
      </w:r>
      <w:r>
        <w:rPr>
          <w:spacing w:val="1"/>
          <w:sz w:val="24"/>
          <w:szCs w:val="24"/>
        </w:rPr>
        <w:t>c</w:t>
      </w:r>
      <w:r>
        <w:rPr>
          <w:sz w:val="24"/>
          <w:szCs w:val="24"/>
        </w:rPr>
        <w:t>ok</w:t>
      </w:r>
      <w:r>
        <w:rPr>
          <w:spacing w:val="4"/>
          <w:sz w:val="24"/>
          <w:szCs w:val="24"/>
        </w:rPr>
        <w:t xml:space="preserve"> </w:t>
      </w:r>
      <w:r>
        <w:rPr>
          <w:sz w:val="24"/>
          <w:szCs w:val="24"/>
        </w:rPr>
        <w:t>un</w:t>
      </w:r>
      <w:r>
        <w:rPr>
          <w:spacing w:val="1"/>
          <w:sz w:val="24"/>
          <w:szCs w:val="24"/>
        </w:rPr>
        <w:t>t</w:t>
      </w:r>
      <w:r>
        <w:rPr>
          <w:sz w:val="24"/>
          <w:szCs w:val="24"/>
        </w:rPr>
        <w:t>uk</w:t>
      </w:r>
      <w:r>
        <w:rPr>
          <w:spacing w:val="4"/>
          <w:sz w:val="24"/>
          <w:szCs w:val="24"/>
        </w:rPr>
        <w:t xml:space="preserve"> </w:t>
      </w:r>
      <w:r>
        <w:rPr>
          <w:spacing w:val="1"/>
          <w:sz w:val="24"/>
          <w:szCs w:val="24"/>
        </w:rPr>
        <w:t>me</w:t>
      </w:r>
      <w:r>
        <w:rPr>
          <w:sz w:val="24"/>
          <w:szCs w:val="24"/>
        </w:rPr>
        <w:t>n</w:t>
      </w:r>
      <w:r>
        <w:rPr>
          <w:spacing w:val="1"/>
          <w:sz w:val="24"/>
          <w:szCs w:val="24"/>
        </w:rPr>
        <w:t>i</w:t>
      </w:r>
      <w:r>
        <w:rPr>
          <w:sz w:val="24"/>
          <w:szCs w:val="24"/>
        </w:rPr>
        <w:t>k</w:t>
      </w:r>
      <w:r>
        <w:rPr>
          <w:spacing w:val="-3"/>
          <w:sz w:val="24"/>
          <w:szCs w:val="24"/>
        </w:rPr>
        <w:t>m</w:t>
      </w:r>
      <w:r>
        <w:rPr>
          <w:spacing w:val="1"/>
          <w:sz w:val="24"/>
          <w:szCs w:val="24"/>
        </w:rPr>
        <w:t>at</w:t>
      </w:r>
      <w:r>
        <w:rPr>
          <w:sz w:val="24"/>
          <w:szCs w:val="24"/>
        </w:rPr>
        <w:t>i</w:t>
      </w:r>
      <w:r>
        <w:rPr>
          <w:spacing w:val="1"/>
          <w:sz w:val="24"/>
          <w:szCs w:val="24"/>
        </w:rPr>
        <w:t xml:space="preserve"> </w:t>
      </w:r>
      <w:r>
        <w:rPr>
          <w:spacing w:val="-1"/>
          <w:sz w:val="24"/>
          <w:szCs w:val="24"/>
        </w:rPr>
        <w:t>s</w:t>
      </w:r>
      <w:r>
        <w:rPr>
          <w:sz w:val="24"/>
          <w:szCs w:val="24"/>
        </w:rPr>
        <w:t>u</w:t>
      </w:r>
      <w:r>
        <w:rPr>
          <w:spacing w:val="1"/>
          <w:sz w:val="24"/>
          <w:szCs w:val="24"/>
        </w:rPr>
        <w:t>a</w:t>
      </w:r>
      <w:r>
        <w:rPr>
          <w:spacing w:val="-1"/>
          <w:sz w:val="24"/>
          <w:szCs w:val="24"/>
        </w:rPr>
        <w:t>s</w:t>
      </w:r>
      <w:r>
        <w:rPr>
          <w:spacing w:val="1"/>
          <w:sz w:val="24"/>
          <w:szCs w:val="24"/>
        </w:rPr>
        <w:t>a</w:t>
      </w:r>
      <w:r>
        <w:rPr>
          <w:sz w:val="24"/>
          <w:szCs w:val="24"/>
        </w:rPr>
        <w:t>na</w:t>
      </w:r>
      <w:r>
        <w:rPr>
          <w:spacing w:val="5"/>
          <w:sz w:val="24"/>
          <w:szCs w:val="24"/>
        </w:rPr>
        <w:t xml:space="preserve"> </w:t>
      </w:r>
      <w:r>
        <w:rPr>
          <w:spacing w:val="-3"/>
          <w:sz w:val="24"/>
          <w:szCs w:val="24"/>
        </w:rPr>
        <w:t>m</w:t>
      </w:r>
      <w:r>
        <w:rPr>
          <w:spacing w:val="1"/>
          <w:sz w:val="24"/>
          <w:szCs w:val="24"/>
        </w:rPr>
        <w:t>ata</w:t>
      </w:r>
      <w:r>
        <w:rPr>
          <w:spacing w:val="-4"/>
          <w:sz w:val="24"/>
          <w:szCs w:val="24"/>
        </w:rPr>
        <w:t>h</w:t>
      </w:r>
      <w:r>
        <w:rPr>
          <w:spacing w:val="1"/>
          <w:sz w:val="24"/>
          <w:szCs w:val="24"/>
        </w:rPr>
        <w:t>a</w:t>
      </w:r>
      <w:r>
        <w:rPr>
          <w:sz w:val="24"/>
          <w:szCs w:val="24"/>
        </w:rPr>
        <w:t xml:space="preserve">ri </w:t>
      </w:r>
      <w:r>
        <w:rPr>
          <w:spacing w:val="1"/>
          <w:sz w:val="24"/>
          <w:szCs w:val="24"/>
        </w:rPr>
        <w:t>te</w:t>
      </w:r>
      <w:r>
        <w:rPr>
          <w:sz w:val="24"/>
          <w:szCs w:val="24"/>
        </w:rPr>
        <w:t>rb</w:t>
      </w:r>
      <w:r>
        <w:rPr>
          <w:spacing w:val="1"/>
          <w:sz w:val="24"/>
          <w:szCs w:val="24"/>
        </w:rPr>
        <w:t>i</w:t>
      </w:r>
      <w:r>
        <w:rPr>
          <w:sz w:val="24"/>
          <w:szCs w:val="24"/>
        </w:rPr>
        <w:t>t</w:t>
      </w:r>
      <w:r>
        <w:rPr>
          <w:spacing w:val="1"/>
          <w:sz w:val="24"/>
          <w:szCs w:val="24"/>
        </w:rPr>
        <w:t xml:space="preserve"> ma</w:t>
      </w:r>
      <w:r>
        <w:rPr>
          <w:sz w:val="24"/>
          <w:szCs w:val="24"/>
        </w:rPr>
        <w:t xml:space="preserve">upun </w:t>
      </w:r>
      <w:r>
        <w:rPr>
          <w:spacing w:val="1"/>
          <w:sz w:val="24"/>
          <w:szCs w:val="24"/>
        </w:rPr>
        <w:t>te</w:t>
      </w:r>
      <w:r>
        <w:rPr>
          <w:sz w:val="24"/>
          <w:szCs w:val="24"/>
        </w:rPr>
        <w:t>r</w:t>
      </w:r>
      <w:r>
        <w:rPr>
          <w:spacing w:val="-4"/>
          <w:sz w:val="24"/>
          <w:szCs w:val="24"/>
        </w:rPr>
        <w:t>b</w:t>
      </w:r>
      <w:r>
        <w:rPr>
          <w:spacing w:val="1"/>
          <w:sz w:val="24"/>
          <w:szCs w:val="24"/>
        </w:rPr>
        <w:t>e</w:t>
      </w:r>
      <w:r>
        <w:rPr>
          <w:sz w:val="24"/>
          <w:szCs w:val="24"/>
        </w:rPr>
        <w:t>n</w:t>
      </w:r>
      <w:r>
        <w:rPr>
          <w:spacing w:val="1"/>
          <w:sz w:val="24"/>
          <w:szCs w:val="24"/>
        </w:rPr>
        <w:t>am</w:t>
      </w:r>
      <w:r>
        <w:rPr>
          <w:sz w:val="24"/>
          <w:szCs w:val="24"/>
        </w:rPr>
        <w:t>,</w:t>
      </w:r>
      <w:r>
        <w:rPr>
          <w:spacing w:val="4"/>
          <w:sz w:val="24"/>
          <w:szCs w:val="24"/>
        </w:rPr>
        <w:t xml:space="preserve"> </w:t>
      </w:r>
      <w:r>
        <w:rPr>
          <w:spacing w:val="-4"/>
          <w:sz w:val="24"/>
          <w:szCs w:val="24"/>
        </w:rPr>
        <w:t>b</w:t>
      </w:r>
      <w:r>
        <w:rPr>
          <w:spacing w:val="1"/>
          <w:sz w:val="24"/>
          <w:szCs w:val="24"/>
        </w:rPr>
        <w:t>e</w:t>
      </w:r>
      <w:r>
        <w:rPr>
          <w:sz w:val="24"/>
          <w:szCs w:val="24"/>
        </w:rPr>
        <w:t>r</w:t>
      </w:r>
      <w:r>
        <w:rPr>
          <w:spacing w:val="-3"/>
          <w:sz w:val="24"/>
          <w:szCs w:val="24"/>
        </w:rPr>
        <w:t>j</w:t>
      </w:r>
      <w:r>
        <w:rPr>
          <w:spacing w:val="1"/>
          <w:sz w:val="24"/>
          <w:szCs w:val="24"/>
        </w:rPr>
        <w:t>em</w:t>
      </w:r>
      <w:r>
        <w:rPr>
          <w:sz w:val="24"/>
          <w:szCs w:val="24"/>
        </w:rPr>
        <w:t>ur,</w:t>
      </w:r>
      <w:r>
        <w:rPr>
          <w:spacing w:val="4"/>
          <w:sz w:val="24"/>
          <w:szCs w:val="24"/>
        </w:rPr>
        <w:t xml:space="preserve"> </w:t>
      </w:r>
      <w:r>
        <w:rPr>
          <w:sz w:val="24"/>
          <w:szCs w:val="24"/>
        </w:rPr>
        <w:t>b</w:t>
      </w:r>
      <w:r>
        <w:rPr>
          <w:spacing w:val="-3"/>
          <w:sz w:val="24"/>
          <w:szCs w:val="24"/>
        </w:rPr>
        <w:t>e</w:t>
      </w:r>
      <w:r>
        <w:rPr>
          <w:sz w:val="24"/>
          <w:szCs w:val="24"/>
        </w:rPr>
        <w:t>r</w:t>
      </w:r>
      <w:r>
        <w:rPr>
          <w:spacing w:val="1"/>
          <w:sz w:val="24"/>
          <w:szCs w:val="24"/>
        </w:rPr>
        <w:t>m</w:t>
      </w:r>
      <w:r>
        <w:rPr>
          <w:spacing w:val="-3"/>
          <w:sz w:val="24"/>
          <w:szCs w:val="24"/>
        </w:rPr>
        <w:t>ai</w:t>
      </w:r>
      <w:r>
        <w:rPr>
          <w:sz w:val="24"/>
          <w:szCs w:val="24"/>
        </w:rPr>
        <w:t>n</w:t>
      </w:r>
      <w:r>
        <w:rPr>
          <w:spacing w:val="4"/>
          <w:sz w:val="24"/>
          <w:szCs w:val="24"/>
        </w:rPr>
        <w:t xml:space="preserve"> </w:t>
      </w:r>
      <w:r>
        <w:rPr>
          <w:spacing w:val="1"/>
          <w:sz w:val="24"/>
          <w:szCs w:val="24"/>
        </w:rPr>
        <w:t>ai</w:t>
      </w:r>
      <w:r>
        <w:rPr>
          <w:sz w:val="24"/>
          <w:szCs w:val="24"/>
        </w:rPr>
        <w:t>r,</w:t>
      </w:r>
      <w:r>
        <w:rPr>
          <w:spacing w:val="4"/>
          <w:sz w:val="24"/>
          <w:szCs w:val="24"/>
        </w:rPr>
        <w:t xml:space="preserve"> </w:t>
      </w:r>
      <w:r>
        <w:rPr>
          <w:sz w:val="24"/>
          <w:szCs w:val="24"/>
        </w:rPr>
        <w:t>b</w:t>
      </w:r>
      <w:r>
        <w:rPr>
          <w:spacing w:val="-3"/>
          <w:sz w:val="24"/>
          <w:szCs w:val="24"/>
        </w:rPr>
        <w:t>e</w:t>
      </w:r>
      <w:r>
        <w:rPr>
          <w:sz w:val="24"/>
          <w:szCs w:val="24"/>
        </w:rPr>
        <w:t>r</w:t>
      </w:r>
      <w:r>
        <w:rPr>
          <w:spacing w:val="-1"/>
          <w:sz w:val="24"/>
          <w:szCs w:val="24"/>
        </w:rPr>
        <w:t>s</w:t>
      </w:r>
      <w:r>
        <w:rPr>
          <w:spacing w:val="1"/>
          <w:sz w:val="24"/>
          <w:szCs w:val="24"/>
        </w:rPr>
        <w:t>a</w:t>
      </w:r>
      <w:r>
        <w:rPr>
          <w:sz w:val="24"/>
          <w:szCs w:val="24"/>
        </w:rPr>
        <w:t>n</w:t>
      </w:r>
      <w:r>
        <w:rPr>
          <w:spacing w:val="1"/>
          <w:sz w:val="24"/>
          <w:szCs w:val="24"/>
        </w:rPr>
        <w:t>t</w:t>
      </w:r>
      <w:r>
        <w:rPr>
          <w:spacing w:val="-3"/>
          <w:sz w:val="24"/>
          <w:szCs w:val="24"/>
        </w:rPr>
        <w:t>a</w:t>
      </w:r>
      <w:r>
        <w:rPr>
          <w:sz w:val="24"/>
          <w:szCs w:val="24"/>
        </w:rPr>
        <w:t>i</w:t>
      </w:r>
      <w:r>
        <w:rPr>
          <w:spacing w:val="5"/>
          <w:sz w:val="24"/>
          <w:szCs w:val="24"/>
        </w:rPr>
        <w:t xml:space="preserve"> </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5"/>
          <w:sz w:val="24"/>
          <w:szCs w:val="24"/>
        </w:rPr>
        <w:t xml:space="preserve"> </w:t>
      </w:r>
      <w:r>
        <w:rPr>
          <w:spacing w:val="1"/>
          <w:sz w:val="24"/>
          <w:szCs w:val="24"/>
        </w:rPr>
        <w:t>m</w:t>
      </w:r>
      <w:r>
        <w:rPr>
          <w:spacing w:val="-3"/>
          <w:sz w:val="24"/>
          <w:szCs w:val="24"/>
        </w:rPr>
        <w:t>e</w:t>
      </w:r>
      <w:r>
        <w:rPr>
          <w:spacing w:val="1"/>
          <w:sz w:val="24"/>
          <w:szCs w:val="24"/>
        </w:rPr>
        <w:t>la</w:t>
      </w:r>
      <w:r>
        <w:rPr>
          <w:sz w:val="24"/>
          <w:szCs w:val="24"/>
        </w:rPr>
        <w:t>kuk</w:t>
      </w:r>
      <w:r>
        <w:rPr>
          <w:spacing w:val="1"/>
          <w:sz w:val="24"/>
          <w:szCs w:val="24"/>
        </w:rPr>
        <w:t>a</w:t>
      </w:r>
      <w:r>
        <w:rPr>
          <w:sz w:val="24"/>
          <w:szCs w:val="24"/>
        </w:rPr>
        <w:t xml:space="preserve">n </w:t>
      </w:r>
      <w:r>
        <w:rPr>
          <w:spacing w:val="-1"/>
          <w:sz w:val="24"/>
          <w:szCs w:val="24"/>
        </w:rPr>
        <w:t>sw</w:t>
      </w:r>
      <w:r>
        <w:rPr>
          <w:spacing w:val="1"/>
          <w:sz w:val="24"/>
          <w:szCs w:val="24"/>
        </w:rPr>
        <w:t>a</w:t>
      </w:r>
      <w:r>
        <w:rPr>
          <w:sz w:val="24"/>
          <w:szCs w:val="24"/>
        </w:rPr>
        <w:t>fo</w:t>
      </w:r>
      <w:r>
        <w:rPr>
          <w:spacing w:val="1"/>
          <w:sz w:val="24"/>
          <w:szCs w:val="24"/>
        </w:rPr>
        <w:t>to</w:t>
      </w:r>
      <w:r>
        <w:rPr>
          <w:sz w:val="24"/>
          <w:szCs w:val="24"/>
        </w:rPr>
        <w:t>”</w:t>
      </w:r>
      <w:r>
        <w:rPr>
          <w:spacing w:val="1"/>
          <w:sz w:val="24"/>
          <w:szCs w:val="24"/>
        </w:rPr>
        <w:t xml:space="preserve"> me</w:t>
      </w:r>
      <w:r>
        <w:rPr>
          <w:sz w:val="24"/>
          <w:szCs w:val="24"/>
        </w:rPr>
        <w:t>nun</w:t>
      </w:r>
      <w:r>
        <w:rPr>
          <w:spacing w:val="1"/>
          <w:sz w:val="24"/>
          <w:szCs w:val="24"/>
        </w:rPr>
        <w:t>j</w:t>
      </w:r>
      <w:r>
        <w:rPr>
          <w:sz w:val="24"/>
          <w:szCs w:val="24"/>
        </w:rPr>
        <w:t>uk</w:t>
      </w:r>
      <w:r>
        <w:rPr>
          <w:spacing w:val="-4"/>
          <w:sz w:val="24"/>
          <w:szCs w:val="24"/>
        </w:rPr>
        <w:t>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1"/>
          <w:sz w:val="24"/>
          <w:szCs w:val="24"/>
        </w:rPr>
        <w:t xml:space="preserve"> </w:t>
      </w:r>
      <w:r>
        <w:rPr>
          <w:spacing w:val="3"/>
          <w:sz w:val="24"/>
          <w:szCs w:val="24"/>
        </w:rPr>
        <w:t>1</w:t>
      </w:r>
      <w:r>
        <w:rPr>
          <w:sz w:val="24"/>
          <w:szCs w:val="24"/>
        </w:rPr>
        <w:t xml:space="preserve">2 </w:t>
      </w:r>
      <w:r>
        <w:rPr>
          <w:spacing w:val="-4"/>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 (42,</w:t>
      </w:r>
      <w:r>
        <w:rPr>
          <w:spacing w:val="2"/>
          <w:sz w:val="24"/>
          <w:szCs w:val="24"/>
        </w:rPr>
        <w:t>9</w:t>
      </w:r>
      <w:r>
        <w:rPr>
          <w:sz w:val="24"/>
          <w:szCs w:val="24"/>
        </w:rPr>
        <w:t>%)</w:t>
      </w:r>
      <w:r>
        <w:rPr>
          <w:spacing w:val="1"/>
          <w:sz w:val="24"/>
          <w:szCs w:val="24"/>
        </w:rPr>
        <w:t xml:space="preserve"> me</w:t>
      </w:r>
      <w:r>
        <w:rPr>
          <w:sz w:val="24"/>
          <w:szCs w:val="24"/>
        </w:rPr>
        <w:t>n</w:t>
      </w:r>
      <w:r>
        <w:rPr>
          <w:spacing w:val="-8"/>
          <w:sz w:val="24"/>
          <w:szCs w:val="24"/>
        </w:rPr>
        <w:t>y</w:t>
      </w:r>
      <w:r>
        <w:rPr>
          <w:spacing w:val="1"/>
          <w:sz w:val="24"/>
          <w:szCs w:val="24"/>
        </w:rPr>
        <w:t>ata</w:t>
      </w:r>
      <w:r>
        <w:rPr>
          <w:sz w:val="24"/>
          <w:szCs w:val="24"/>
        </w:rPr>
        <w:t xml:space="preserve">kn </w:t>
      </w:r>
      <w:r>
        <w:rPr>
          <w:spacing w:val="-1"/>
          <w:sz w:val="24"/>
          <w:szCs w:val="24"/>
        </w:rPr>
        <w:t>s</w:t>
      </w:r>
      <w:r>
        <w:rPr>
          <w:spacing w:val="1"/>
          <w:sz w:val="24"/>
          <w:szCs w:val="24"/>
        </w:rPr>
        <w:t>et</w:t>
      </w:r>
      <w:r>
        <w:rPr>
          <w:sz w:val="24"/>
          <w:szCs w:val="24"/>
        </w:rPr>
        <w:t>u</w:t>
      </w:r>
      <w:r>
        <w:rPr>
          <w:spacing w:val="1"/>
          <w:sz w:val="24"/>
          <w:szCs w:val="24"/>
        </w:rPr>
        <w:t>j</w:t>
      </w:r>
      <w:r>
        <w:rPr>
          <w:sz w:val="24"/>
          <w:szCs w:val="24"/>
        </w:rPr>
        <w:t>u, d</w:t>
      </w:r>
      <w:r>
        <w:rPr>
          <w:spacing w:val="1"/>
          <w:sz w:val="24"/>
          <w:szCs w:val="24"/>
        </w:rPr>
        <w:t>a</w:t>
      </w:r>
      <w:r>
        <w:rPr>
          <w:sz w:val="24"/>
          <w:szCs w:val="24"/>
        </w:rPr>
        <w:t>n</w:t>
      </w:r>
      <w:r>
        <w:rPr>
          <w:spacing w:val="4"/>
          <w:sz w:val="24"/>
          <w:szCs w:val="24"/>
        </w:rPr>
        <w:t xml:space="preserve"> </w:t>
      </w:r>
      <w:r>
        <w:rPr>
          <w:sz w:val="24"/>
          <w:szCs w:val="24"/>
        </w:rPr>
        <w:t>16</w:t>
      </w:r>
      <w:r>
        <w:rPr>
          <w:spacing w:val="4"/>
          <w:sz w:val="24"/>
          <w:szCs w:val="24"/>
        </w:rPr>
        <w:t xml:space="preserve"> </w:t>
      </w:r>
      <w:r>
        <w:rPr>
          <w:sz w:val="24"/>
          <w:szCs w:val="24"/>
        </w:rPr>
        <w:t>r</w:t>
      </w:r>
      <w:r>
        <w:rPr>
          <w:spacing w:val="1"/>
          <w:sz w:val="24"/>
          <w:szCs w:val="24"/>
        </w:rPr>
        <w:t>e</w:t>
      </w:r>
      <w:r>
        <w:rPr>
          <w:spacing w:val="-1"/>
          <w:sz w:val="24"/>
          <w:szCs w:val="24"/>
        </w:rPr>
        <w:t>s</w:t>
      </w:r>
      <w:r>
        <w:rPr>
          <w:sz w:val="24"/>
          <w:szCs w:val="24"/>
        </w:rPr>
        <w:t>pond</w:t>
      </w:r>
      <w:r>
        <w:rPr>
          <w:spacing w:val="1"/>
          <w:sz w:val="24"/>
          <w:szCs w:val="24"/>
        </w:rPr>
        <w:t>e</w:t>
      </w:r>
      <w:r>
        <w:rPr>
          <w:sz w:val="24"/>
          <w:szCs w:val="24"/>
        </w:rPr>
        <w:t>n</w:t>
      </w:r>
      <w:r>
        <w:rPr>
          <w:spacing w:val="4"/>
          <w:sz w:val="24"/>
          <w:szCs w:val="24"/>
        </w:rPr>
        <w:t xml:space="preserve"> </w:t>
      </w:r>
      <w:r>
        <w:rPr>
          <w:spacing w:val="2"/>
          <w:sz w:val="24"/>
          <w:szCs w:val="24"/>
        </w:rPr>
        <w:t>(</w:t>
      </w:r>
      <w:r>
        <w:rPr>
          <w:sz w:val="24"/>
          <w:szCs w:val="24"/>
        </w:rPr>
        <w:t>57,1%)</w:t>
      </w:r>
      <w:r>
        <w:rPr>
          <w:spacing w:val="4"/>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5"/>
          <w:sz w:val="24"/>
          <w:szCs w:val="24"/>
        </w:rPr>
        <w:t xml:space="preserve"> </w:t>
      </w:r>
      <w:r>
        <w:rPr>
          <w:spacing w:val="-1"/>
          <w:sz w:val="24"/>
          <w:szCs w:val="24"/>
        </w:rPr>
        <w:t>s</w:t>
      </w:r>
      <w:r>
        <w:rPr>
          <w:spacing w:val="1"/>
          <w:sz w:val="24"/>
          <w:szCs w:val="24"/>
        </w:rPr>
        <w:t>et</w:t>
      </w:r>
      <w:r>
        <w:rPr>
          <w:sz w:val="24"/>
          <w:szCs w:val="24"/>
        </w:rPr>
        <w:t>u</w:t>
      </w:r>
      <w:r>
        <w:rPr>
          <w:spacing w:val="1"/>
          <w:sz w:val="24"/>
          <w:szCs w:val="24"/>
        </w:rPr>
        <w:t>j</w:t>
      </w:r>
      <w:r>
        <w:rPr>
          <w:sz w:val="24"/>
          <w:szCs w:val="24"/>
        </w:rPr>
        <w:t>u</w:t>
      </w:r>
      <w:r>
        <w:rPr>
          <w:spacing w:val="4"/>
          <w:sz w:val="24"/>
          <w:szCs w:val="24"/>
        </w:rPr>
        <w:t xml:space="preserve">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5"/>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d</w:t>
      </w:r>
      <w:r>
        <w:rPr>
          <w:spacing w:val="1"/>
          <w:sz w:val="24"/>
          <w:szCs w:val="24"/>
        </w:rPr>
        <w:t>i</w:t>
      </w:r>
      <w:r>
        <w:rPr>
          <w:spacing w:val="-1"/>
          <w:sz w:val="24"/>
          <w:szCs w:val="24"/>
        </w:rPr>
        <w:t>s</w:t>
      </w:r>
      <w:r>
        <w:rPr>
          <w:spacing w:val="1"/>
          <w:sz w:val="24"/>
          <w:szCs w:val="24"/>
        </w:rPr>
        <w:t>im</w:t>
      </w:r>
      <w:r>
        <w:rPr>
          <w:sz w:val="24"/>
          <w:szCs w:val="24"/>
        </w:rPr>
        <w:t>pu</w:t>
      </w:r>
      <w:r>
        <w:rPr>
          <w:spacing w:val="1"/>
          <w:sz w:val="24"/>
          <w:szCs w:val="24"/>
        </w:rPr>
        <w:t>l</w:t>
      </w:r>
      <w:r>
        <w:rPr>
          <w:sz w:val="24"/>
          <w:szCs w:val="24"/>
        </w:rPr>
        <w:t>k</w:t>
      </w:r>
      <w:r>
        <w:rPr>
          <w:spacing w:val="1"/>
          <w:sz w:val="24"/>
          <w:szCs w:val="24"/>
        </w:rPr>
        <w:t>a</w:t>
      </w:r>
      <w:r>
        <w:rPr>
          <w:sz w:val="24"/>
          <w:szCs w:val="24"/>
        </w:rPr>
        <w:t>n</w:t>
      </w:r>
      <w:r>
        <w:rPr>
          <w:spacing w:val="5"/>
          <w:sz w:val="24"/>
          <w:szCs w:val="24"/>
        </w:rPr>
        <w:t xml:space="preserve"> </w:t>
      </w:r>
      <w:r>
        <w:rPr>
          <w:spacing w:val="-4"/>
          <w:sz w:val="24"/>
          <w:szCs w:val="24"/>
        </w:rPr>
        <w:t>b</w:t>
      </w:r>
      <w:r>
        <w:rPr>
          <w:spacing w:val="1"/>
          <w:sz w:val="24"/>
          <w:szCs w:val="24"/>
        </w:rPr>
        <w:t>a</w:t>
      </w:r>
      <w:r>
        <w:rPr>
          <w:sz w:val="24"/>
          <w:szCs w:val="24"/>
        </w:rPr>
        <w:t>h</w:t>
      </w:r>
      <w:r>
        <w:rPr>
          <w:spacing w:val="-1"/>
          <w:sz w:val="24"/>
          <w:szCs w:val="24"/>
        </w:rPr>
        <w:t>w</w:t>
      </w:r>
      <w:r>
        <w:rPr>
          <w:sz w:val="24"/>
          <w:szCs w:val="24"/>
        </w:rPr>
        <w:t>a</w:t>
      </w:r>
      <w:r>
        <w:rPr>
          <w:spacing w:val="4"/>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3"/>
          <w:sz w:val="24"/>
          <w:szCs w:val="24"/>
        </w:rPr>
        <w:t>a</w:t>
      </w:r>
      <w:r>
        <w:rPr>
          <w:sz w:val="24"/>
          <w:szCs w:val="24"/>
        </w:rPr>
        <w:t>n</w:t>
      </w:r>
      <w:r>
        <w:rPr>
          <w:spacing w:val="3"/>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ata</w:t>
      </w:r>
      <w:r>
        <w:rPr>
          <w:sz w:val="24"/>
          <w:szCs w:val="24"/>
        </w:rPr>
        <w:t>,</w:t>
      </w:r>
      <w:r>
        <w:rPr>
          <w:spacing w:val="3"/>
          <w:sz w:val="24"/>
          <w:szCs w:val="24"/>
        </w:rPr>
        <w:t xml:space="preserve"> </w:t>
      </w:r>
      <w:r>
        <w:rPr>
          <w:sz w:val="24"/>
          <w:szCs w:val="24"/>
        </w:rPr>
        <w:t>ob</w:t>
      </w:r>
      <w:r>
        <w:rPr>
          <w:spacing w:val="1"/>
          <w:sz w:val="24"/>
          <w:szCs w:val="24"/>
        </w:rPr>
        <w:t>je</w:t>
      </w:r>
      <w:r>
        <w:rPr>
          <w:sz w:val="24"/>
          <w:szCs w:val="24"/>
        </w:rPr>
        <w:t>k</w:t>
      </w:r>
      <w:r>
        <w:rPr>
          <w:spacing w:val="3"/>
          <w:sz w:val="24"/>
          <w:szCs w:val="24"/>
        </w:rPr>
        <w:t xml:space="preserve"> </w:t>
      </w:r>
      <w:r>
        <w:rPr>
          <w:sz w:val="24"/>
          <w:szCs w:val="24"/>
        </w:rPr>
        <w:t>p</w:t>
      </w:r>
      <w:r>
        <w:rPr>
          <w:spacing w:val="1"/>
          <w:sz w:val="24"/>
          <w:szCs w:val="24"/>
        </w:rPr>
        <w:t>a</w:t>
      </w:r>
      <w:r>
        <w:rPr>
          <w:spacing w:val="-4"/>
          <w:sz w:val="24"/>
          <w:szCs w:val="24"/>
        </w:rPr>
        <w:t>n</w:t>
      </w:r>
      <w:r>
        <w:rPr>
          <w:spacing w:val="1"/>
          <w:sz w:val="24"/>
          <w:szCs w:val="24"/>
        </w:rPr>
        <w:t>ta</w:t>
      </w:r>
      <w:r>
        <w:rPr>
          <w:sz w:val="24"/>
          <w:szCs w:val="24"/>
        </w:rPr>
        <w:t xml:space="preserve">i </w:t>
      </w:r>
      <w:r>
        <w:rPr>
          <w:spacing w:val="1"/>
          <w:sz w:val="24"/>
          <w:szCs w:val="24"/>
        </w:rPr>
        <w:t>te</w:t>
      </w:r>
      <w:r>
        <w:rPr>
          <w:sz w:val="24"/>
          <w:szCs w:val="24"/>
        </w:rPr>
        <w:t>r</w:t>
      </w:r>
      <w:r>
        <w:rPr>
          <w:spacing w:val="-1"/>
          <w:sz w:val="24"/>
          <w:szCs w:val="24"/>
        </w:rPr>
        <w:t>s</w:t>
      </w:r>
      <w:r>
        <w:rPr>
          <w:spacing w:val="1"/>
          <w:sz w:val="24"/>
          <w:szCs w:val="24"/>
        </w:rPr>
        <w:t>e</w:t>
      </w:r>
      <w:r>
        <w:rPr>
          <w:sz w:val="24"/>
          <w:szCs w:val="24"/>
        </w:rPr>
        <w:t>but d</w:t>
      </w:r>
      <w:r>
        <w:rPr>
          <w:spacing w:val="1"/>
          <w:sz w:val="24"/>
          <w:szCs w:val="24"/>
        </w:rPr>
        <w:t>a</w:t>
      </w:r>
      <w:r>
        <w:rPr>
          <w:sz w:val="24"/>
          <w:szCs w:val="24"/>
        </w:rPr>
        <w:t>p</w:t>
      </w:r>
      <w:r>
        <w:rPr>
          <w:spacing w:val="1"/>
          <w:sz w:val="24"/>
          <w:szCs w:val="24"/>
        </w:rPr>
        <w:t>a</w:t>
      </w:r>
      <w:r>
        <w:rPr>
          <w:sz w:val="24"/>
          <w:szCs w:val="24"/>
        </w:rPr>
        <w:t>t</w:t>
      </w:r>
      <w:r>
        <w:rPr>
          <w:spacing w:val="-11"/>
          <w:sz w:val="24"/>
          <w:szCs w:val="24"/>
        </w:rPr>
        <w:t xml:space="preserve"> </w:t>
      </w:r>
      <w:r>
        <w:rPr>
          <w:sz w:val="24"/>
          <w:szCs w:val="24"/>
        </w:rPr>
        <w:t>d</w:t>
      </w:r>
      <w:r>
        <w:rPr>
          <w:spacing w:val="1"/>
          <w:sz w:val="24"/>
          <w:szCs w:val="24"/>
        </w:rPr>
        <w:t>i</w:t>
      </w:r>
      <w:r>
        <w:rPr>
          <w:spacing w:val="-4"/>
          <w:sz w:val="24"/>
          <w:szCs w:val="24"/>
        </w:rPr>
        <w:t>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12"/>
          <w:sz w:val="24"/>
          <w:szCs w:val="24"/>
        </w:rPr>
        <w:t xml:space="preserve"> </w:t>
      </w:r>
      <w:r>
        <w:rPr>
          <w:sz w:val="24"/>
          <w:szCs w:val="24"/>
        </w:rPr>
        <w:t>o</w:t>
      </w:r>
      <w:r>
        <w:rPr>
          <w:spacing w:val="1"/>
          <w:sz w:val="24"/>
          <w:szCs w:val="24"/>
        </w:rPr>
        <w:t>le</w:t>
      </w:r>
      <w:r>
        <w:rPr>
          <w:sz w:val="24"/>
          <w:szCs w:val="24"/>
        </w:rPr>
        <w:t>h</w:t>
      </w:r>
      <w:r>
        <w:rPr>
          <w:spacing w:val="-12"/>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ata</w:t>
      </w:r>
      <w:r>
        <w:rPr>
          <w:spacing w:val="-5"/>
          <w:sz w:val="24"/>
          <w:szCs w:val="24"/>
        </w:rPr>
        <w:t>w</w:t>
      </w:r>
      <w:r>
        <w:rPr>
          <w:spacing w:val="1"/>
          <w:sz w:val="24"/>
          <w:szCs w:val="24"/>
        </w:rPr>
        <w:t>a</w:t>
      </w:r>
      <w:r>
        <w:rPr>
          <w:sz w:val="24"/>
          <w:szCs w:val="24"/>
        </w:rPr>
        <w:t>n</w:t>
      </w:r>
      <w:r>
        <w:rPr>
          <w:spacing w:val="36"/>
          <w:sz w:val="24"/>
          <w:szCs w:val="24"/>
        </w:rPr>
        <w:t xml:space="preserve">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11"/>
          <w:sz w:val="24"/>
          <w:szCs w:val="24"/>
        </w:rPr>
        <w:t xml:space="preserve"> </w:t>
      </w:r>
      <w:r>
        <w:rPr>
          <w:spacing w:val="1"/>
          <w:sz w:val="24"/>
          <w:szCs w:val="24"/>
        </w:rPr>
        <w:t>c</w:t>
      </w:r>
      <w:r>
        <w:rPr>
          <w:sz w:val="24"/>
          <w:szCs w:val="24"/>
        </w:rPr>
        <w:t>o</w:t>
      </w:r>
      <w:r>
        <w:rPr>
          <w:spacing w:val="1"/>
          <w:sz w:val="24"/>
          <w:szCs w:val="24"/>
        </w:rPr>
        <w:t>c</w:t>
      </w:r>
      <w:r>
        <w:rPr>
          <w:sz w:val="24"/>
          <w:szCs w:val="24"/>
        </w:rPr>
        <w:t>ok</w:t>
      </w:r>
      <w:r>
        <w:rPr>
          <w:spacing w:val="-12"/>
          <w:sz w:val="24"/>
          <w:szCs w:val="24"/>
        </w:rPr>
        <w:t xml:space="preserve"> </w:t>
      </w:r>
      <w:r>
        <w:rPr>
          <w:sz w:val="24"/>
          <w:szCs w:val="24"/>
        </w:rPr>
        <w:t>un</w:t>
      </w:r>
      <w:r>
        <w:rPr>
          <w:spacing w:val="1"/>
          <w:sz w:val="24"/>
          <w:szCs w:val="24"/>
        </w:rPr>
        <w:t>t</w:t>
      </w:r>
      <w:r>
        <w:rPr>
          <w:sz w:val="24"/>
          <w:szCs w:val="24"/>
        </w:rPr>
        <w:t>uk</w:t>
      </w:r>
      <w:r>
        <w:rPr>
          <w:spacing w:val="-12"/>
          <w:sz w:val="24"/>
          <w:szCs w:val="24"/>
        </w:rPr>
        <w:t xml:space="preserve"> </w:t>
      </w:r>
      <w:r>
        <w:rPr>
          <w:spacing w:val="1"/>
          <w:sz w:val="24"/>
          <w:szCs w:val="24"/>
        </w:rPr>
        <w:t>me</w:t>
      </w:r>
      <w:r>
        <w:rPr>
          <w:sz w:val="24"/>
          <w:szCs w:val="24"/>
        </w:rPr>
        <w:t>n</w:t>
      </w:r>
      <w:r>
        <w:rPr>
          <w:spacing w:val="1"/>
          <w:sz w:val="24"/>
          <w:szCs w:val="24"/>
        </w:rPr>
        <w:t>i</w:t>
      </w:r>
      <w:r>
        <w:rPr>
          <w:sz w:val="24"/>
          <w:szCs w:val="24"/>
        </w:rPr>
        <w:t>k</w:t>
      </w:r>
      <w:r>
        <w:rPr>
          <w:spacing w:val="-3"/>
          <w:sz w:val="24"/>
          <w:szCs w:val="24"/>
        </w:rPr>
        <w:t>m</w:t>
      </w:r>
      <w:r>
        <w:rPr>
          <w:spacing w:val="1"/>
          <w:sz w:val="24"/>
          <w:szCs w:val="24"/>
        </w:rPr>
        <w:t>at</w:t>
      </w:r>
      <w:r>
        <w:rPr>
          <w:sz w:val="24"/>
          <w:szCs w:val="24"/>
        </w:rPr>
        <w:t>i</w:t>
      </w:r>
      <w:r>
        <w:rPr>
          <w:spacing w:val="-11"/>
          <w:sz w:val="24"/>
          <w:szCs w:val="24"/>
        </w:rPr>
        <w:t xml:space="preserve"> </w:t>
      </w:r>
      <w:r>
        <w:rPr>
          <w:spacing w:val="-1"/>
          <w:sz w:val="24"/>
          <w:szCs w:val="24"/>
        </w:rPr>
        <w:t>s</w:t>
      </w:r>
      <w:r>
        <w:rPr>
          <w:sz w:val="24"/>
          <w:szCs w:val="24"/>
        </w:rPr>
        <w:t>u</w:t>
      </w:r>
      <w:r>
        <w:rPr>
          <w:spacing w:val="1"/>
          <w:sz w:val="24"/>
          <w:szCs w:val="24"/>
        </w:rPr>
        <w:t>a</w:t>
      </w:r>
      <w:r>
        <w:rPr>
          <w:spacing w:val="-1"/>
          <w:sz w:val="24"/>
          <w:szCs w:val="24"/>
        </w:rPr>
        <w:t>s</w:t>
      </w:r>
      <w:r>
        <w:rPr>
          <w:spacing w:val="1"/>
          <w:sz w:val="24"/>
          <w:szCs w:val="24"/>
        </w:rPr>
        <w:t>a</w:t>
      </w:r>
      <w:r>
        <w:rPr>
          <w:sz w:val="24"/>
          <w:szCs w:val="24"/>
        </w:rPr>
        <w:t xml:space="preserve">na </w:t>
      </w:r>
      <w:r>
        <w:rPr>
          <w:spacing w:val="1"/>
          <w:sz w:val="24"/>
          <w:szCs w:val="24"/>
        </w:rPr>
        <w:t>mata</w:t>
      </w:r>
      <w:r>
        <w:rPr>
          <w:spacing w:val="-4"/>
          <w:sz w:val="24"/>
          <w:szCs w:val="24"/>
        </w:rPr>
        <w:t>h</w:t>
      </w:r>
      <w:r>
        <w:rPr>
          <w:spacing w:val="1"/>
          <w:sz w:val="24"/>
          <w:szCs w:val="24"/>
        </w:rPr>
        <w:t>a</w:t>
      </w:r>
      <w:r>
        <w:rPr>
          <w:sz w:val="24"/>
          <w:szCs w:val="24"/>
        </w:rPr>
        <w:t>ri</w:t>
      </w:r>
      <w:r>
        <w:rPr>
          <w:spacing w:val="1"/>
          <w:sz w:val="24"/>
          <w:szCs w:val="24"/>
        </w:rPr>
        <w:t xml:space="preserve"> te</w:t>
      </w:r>
      <w:r>
        <w:rPr>
          <w:sz w:val="24"/>
          <w:szCs w:val="24"/>
        </w:rPr>
        <w:t>r</w:t>
      </w:r>
      <w:r>
        <w:rPr>
          <w:spacing w:val="-4"/>
          <w:sz w:val="24"/>
          <w:szCs w:val="24"/>
        </w:rPr>
        <w:t>b</w:t>
      </w:r>
      <w:r>
        <w:rPr>
          <w:spacing w:val="1"/>
          <w:sz w:val="24"/>
          <w:szCs w:val="24"/>
        </w:rPr>
        <w:t>i</w:t>
      </w:r>
      <w:r>
        <w:rPr>
          <w:sz w:val="24"/>
          <w:szCs w:val="24"/>
        </w:rPr>
        <w:t>t</w:t>
      </w:r>
      <w:r>
        <w:rPr>
          <w:spacing w:val="1"/>
          <w:sz w:val="24"/>
          <w:szCs w:val="24"/>
        </w:rPr>
        <w:t xml:space="preserve"> ma</w:t>
      </w:r>
      <w:r>
        <w:rPr>
          <w:sz w:val="24"/>
          <w:szCs w:val="24"/>
        </w:rPr>
        <w:t xml:space="preserve">upun </w:t>
      </w:r>
      <w:r>
        <w:rPr>
          <w:spacing w:val="1"/>
          <w:sz w:val="24"/>
          <w:szCs w:val="24"/>
        </w:rPr>
        <w:t>t</w:t>
      </w:r>
      <w:r>
        <w:rPr>
          <w:spacing w:val="-3"/>
          <w:sz w:val="24"/>
          <w:szCs w:val="24"/>
        </w:rPr>
        <w:t>e</w:t>
      </w:r>
      <w:r>
        <w:rPr>
          <w:sz w:val="24"/>
          <w:szCs w:val="24"/>
        </w:rPr>
        <w:t>rb</w:t>
      </w:r>
      <w:r>
        <w:rPr>
          <w:spacing w:val="1"/>
          <w:sz w:val="24"/>
          <w:szCs w:val="24"/>
        </w:rPr>
        <w:t>e</w:t>
      </w:r>
      <w:r>
        <w:rPr>
          <w:sz w:val="24"/>
          <w:szCs w:val="24"/>
        </w:rPr>
        <w:t>n</w:t>
      </w:r>
      <w:r>
        <w:rPr>
          <w:spacing w:val="-3"/>
          <w:sz w:val="24"/>
          <w:szCs w:val="24"/>
        </w:rPr>
        <w:t>a</w:t>
      </w:r>
      <w:r>
        <w:rPr>
          <w:spacing w:val="1"/>
          <w:sz w:val="24"/>
          <w:szCs w:val="24"/>
        </w:rPr>
        <w:t>m</w:t>
      </w:r>
      <w:r>
        <w:rPr>
          <w:sz w:val="24"/>
          <w:szCs w:val="24"/>
        </w:rPr>
        <w:t>, b</w:t>
      </w:r>
      <w:r>
        <w:rPr>
          <w:spacing w:val="1"/>
          <w:sz w:val="24"/>
          <w:szCs w:val="24"/>
        </w:rPr>
        <w:t>e</w:t>
      </w:r>
      <w:r>
        <w:rPr>
          <w:sz w:val="24"/>
          <w:szCs w:val="24"/>
        </w:rPr>
        <w:t>r</w:t>
      </w:r>
      <w:r>
        <w:rPr>
          <w:spacing w:val="1"/>
          <w:sz w:val="24"/>
          <w:szCs w:val="24"/>
        </w:rPr>
        <w:t>j</w:t>
      </w:r>
      <w:r>
        <w:rPr>
          <w:spacing w:val="-3"/>
          <w:sz w:val="24"/>
          <w:szCs w:val="24"/>
        </w:rPr>
        <w:t>e</w:t>
      </w:r>
      <w:r>
        <w:rPr>
          <w:spacing w:val="1"/>
          <w:sz w:val="24"/>
          <w:szCs w:val="24"/>
        </w:rPr>
        <w:t>m</w:t>
      </w:r>
      <w:r>
        <w:rPr>
          <w:sz w:val="24"/>
          <w:szCs w:val="24"/>
        </w:rPr>
        <w:t>ur, b</w:t>
      </w:r>
      <w:r>
        <w:rPr>
          <w:spacing w:val="1"/>
          <w:sz w:val="24"/>
          <w:szCs w:val="24"/>
        </w:rPr>
        <w:t>e</w:t>
      </w:r>
      <w:r>
        <w:rPr>
          <w:sz w:val="24"/>
          <w:szCs w:val="24"/>
        </w:rPr>
        <w:t>r</w:t>
      </w:r>
      <w:r>
        <w:rPr>
          <w:spacing w:val="1"/>
          <w:sz w:val="24"/>
          <w:szCs w:val="24"/>
        </w:rPr>
        <w:t>mai</w:t>
      </w:r>
      <w:r>
        <w:rPr>
          <w:sz w:val="24"/>
          <w:szCs w:val="24"/>
        </w:rPr>
        <w:t xml:space="preserve">n </w:t>
      </w:r>
      <w:r>
        <w:rPr>
          <w:spacing w:val="-3"/>
          <w:sz w:val="24"/>
          <w:szCs w:val="24"/>
        </w:rPr>
        <w:t>a</w:t>
      </w:r>
      <w:r>
        <w:rPr>
          <w:spacing w:val="1"/>
          <w:sz w:val="24"/>
          <w:szCs w:val="24"/>
        </w:rPr>
        <w:t>i</w:t>
      </w:r>
      <w:r>
        <w:rPr>
          <w:sz w:val="24"/>
          <w:szCs w:val="24"/>
        </w:rPr>
        <w:t>r, b</w:t>
      </w:r>
      <w:r>
        <w:rPr>
          <w:spacing w:val="1"/>
          <w:sz w:val="24"/>
          <w:szCs w:val="24"/>
        </w:rPr>
        <w:t>e</w:t>
      </w:r>
      <w:r>
        <w:rPr>
          <w:sz w:val="24"/>
          <w:szCs w:val="24"/>
        </w:rPr>
        <w:t>r</w:t>
      </w:r>
      <w:r>
        <w:rPr>
          <w:spacing w:val="-1"/>
          <w:sz w:val="24"/>
          <w:szCs w:val="24"/>
        </w:rPr>
        <w:t>s</w:t>
      </w:r>
      <w:r>
        <w:rPr>
          <w:spacing w:val="1"/>
          <w:sz w:val="24"/>
          <w:szCs w:val="24"/>
        </w:rPr>
        <w:t>a</w:t>
      </w:r>
      <w:r>
        <w:rPr>
          <w:sz w:val="24"/>
          <w:szCs w:val="24"/>
        </w:rPr>
        <w:t>n</w:t>
      </w:r>
      <w:r>
        <w:rPr>
          <w:spacing w:val="1"/>
          <w:sz w:val="24"/>
          <w:szCs w:val="24"/>
        </w:rPr>
        <w:t>t</w:t>
      </w:r>
      <w:r>
        <w:rPr>
          <w:spacing w:val="-3"/>
          <w:sz w:val="24"/>
          <w:szCs w:val="24"/>
        </w:rPr>
        <w:t>a</w:t>
      </w:r>
      <w:r>
        <w:rPr>
          <w:sz w:val="24"/>
          <w:szCs w:val="24"/>
        </w:rPr>
        <w:t>i</w:t>
      </w:r>
      <w:r>
        <w:rPr>
          <w:spacing w:val="1"/>
          <w:sz w:val="24"/>
          <w:szCs w:val="24"/>
        </w:rPr>
        <w:t xml:space="preserve"> </w:t>
      </w:r>
      <w:r>
        <w:rPr>
          <w:spacing w:val="-1"/>
          <w:sz w:val="24"/>
          <w:szCs w:val="24"/>
        </w:rPr>
        <w:t>s</w:t>
      </w:r>
      <w:r>
        <w:rPr>
          <w:spacing w:val="1"/>
          <w:sz w:val="24"/>
          <w:szCs w:val="24"/>
        </w:rPr>
        <w:t>e</w:t>
      </w:r>
      <w:r>
        <w:rPr>
          <w:sz w:val="24"/>
          <w:szCs w:val="24"/>
        </w:rPr>
        <w:t>r</w:t>
      </w:r>
      <w:r>
        <w:rPr>
          <w:spacing w:val="1"/>
          <w:sz w:val="24"/>
          <w:szCs w:val="24"/>
        </w:rPr>
        <w:t>t</w:t>
      </w:r>
      <w:r>
        <w:rPr>
          <w:sz w:val="24"/>
          <w:szCs w:val="24"/>
        </w:rPr>
        <w:t xml:space="preserve">a </w:t>
      </w:r>
      <w:r>
        <w:rPr>
          <w:spacing w:val="1"/>
          <w:sz w:val="24"/>
          <w:szCs w:val="24"/>
        </w:rPr>
        <w:t>mela</w:t>
      </w:r>
      <w:r>
        <w:rPr>
          <w:sz w:val="24"/>
          <w:szCs w:val="24"/>
        </w:rPr>
        <w:t>ku</w:t>
      </w:r>
      <w:r>
        <w:rPr>
          <w:spacing w:val="-4"/>
          <w:sz w:val="24"/>
          <w:szCs w:val="24"/>
        </w:rPr>
        <w:t>k</w:t>
      </w:r>
      <w:r>
        <w:rPr>
          <w:spacing w:val="1"/>
          <w:sz w:val="24"/>
          <w:szCs w:val="24"/>
        </w:rPr>
        <w:t>a</w:t>
      </w:r>
      <w:r>
        <w:rPr>
          <w:sz w:val="24"/>
          <w:szCs w:val="24"/>
        </w:rPr>
        <w:t xml:space="preserve">n </w:t>
      </w:r>
      <w:r>
        <w:rPr>
          <w:spacing w:val="-1"/>
          <w:sz w:val="24"/>
          <w:szCs w:val="24"/>
        </w:rPr>
        <w:t>sw</w:t>
      </w:r>
      <w:r>
        <w:rPr>
          <w:spacing w:val="1"/>
          <w:sz w:val="24"/>
          <w:szCs w:val="24"/>
        </w:rPr>
        <w:t>a</w:t>
      </w:r>
      <w:r>
        <w:rPr>
          <w:sz w:val="24"/>
          <w:szCs w:val="24"/>
        </w:rPr>
        <w:t>fo</w:t>
      </w:r>
      <w:r>
        <w:rPr>
          <w:spacing w:val="1"/>
          <w:sz w:val="24"/>
          <w:szCs w:val="24"/>
        </w:rPr>
        <w:t>t</w:t>
      </w:r>
      <w:r>
        <w:rPr>
          <w:spacing w:val="2"/>
          <w:sz w:val="24"/>
          <w:szCs w:val="24"/>
        </w:rPr>
        <w:t>o</w:t>
      </w:r>
      <w:r>
        <w:rPr>
          <w:sz w:val="24"/>
          <w:szCs w:val="24"/>
        </w:rPr>
        <w:t>.</w:t>
      </w:r>
    </w:p>
    <w:p w14:paraId="666B607C" w14:textId="77777777" w:rsidR="001802D0" w:rsidRDefault="001802D0" w:rsidP="001802D0">
      <w:pPr>
        <w:spacing w:before="7" w:line="160" w:lineRule="exact"/>
        <w:rPr>
          <w:sz w:val="16"/>
          <w:szCs w:val="16"/>
        </w:rPr>
      </w:pPr>
    </w:p>
    <w:p w14:paraId="406169EF" w14:textId="77777777" w:rsidR="001802D0" w:rsidRDefault="001802D0" w:rsidP="001802D0">
      <w:pPr>
        <w:ind w:left="693"/>
        <w:rPr>
          <w:sz w:val="24"/>
          <w:szCs w:val="24"/>
        </w:rPr>
      </w:pPr>
      <w:r>
        <w:rPr>
          <w:b/>
          <w:sz w:val="24"/>
          <w:szCs w:val="24"/>
        </w:rPr>
        <w:t xml:space="preserve">4.2.5 </w:t>
      </w:r>
      <w:r>
        <w:rPr>
          <w:b/>
          <w:spacing w:val="-1"/>
          <w:sz w:val="24"/>
          <w:szCs w:val="24"/>
        </w:rPr>
        <w:t>N</w:t>
      </w:r>
      <w:r>
        <w:rPr>
          <w:b/>
          <w:spacing w:val="1"/>
          <w:sz w:val="24"/>
          <w:szCs w:val="24"/>
        </w:rPr>
        <w:t>il</w:t>
      </w:r>
      <w:r>
        <w:rPr>
          <w:b/>
          <w:sz w:val="24"/>
          <w:szCs w:val="24"/>
        </w:rPr>
        <w:t>ai</w:t>
      </w:r>
      <w:r>
        <w:rPr>
          <w:b/>
          <w:spacing w:val="1"/>
          <w:sz w:val="24"/>
          <w:szCs w:val="24"/>
        </w:rPr>
        <w:t xml:space="preserve"> </w:t>
      </w:r>
      <w:r>
        <w:rPr>
          <w:b/>
          <w:spacing w:val="-1"/>
          <w:sz w:val="24"/>
          <w:szCs w:val="24"/>
        </w:rPr>
        <w:t>R</w:t>
      </w:r>
      <w:r>
        <w:rPr>
          <w:b/>
          <w:sz w:val="24"/>
          <w:szCs w:val="24"/>
        </w:rPr>
        <w:t>at</w:t>
      </w:r>
      <w:r>
        <w:rPr>
          <w:b/>
          <w:spacing w:val="1"/>
          <w:sz w:val="24"/>
          <w:szCs w:val="24"/>
        </w:rPr>
        <w:t>a</w:t>
      </w:r>
      <w:r>
        <w:rPr>
          <w:b/>
          <w:sz w:val="24"/>
          <w:szCs w:val="24"/>
        </w:rPr>
        <w:t>-</w:t>
      </w:r>
      <w:r>
        <w:rPr>
          <w:b/>
          <w:spacing w:val="-1"/>
          <w:sz w:val="24"/>
          <w:szCs w:val="24"/>
        </w:rPr>
        <w:t>R</w:t>
      </w:r>
      <w:r>
        <w:rPr>
          <w:b/>
          <w:sz w:val="24"/>
          <w:szCs w:val="24"/>
        </w:rPr>
        <w:t xml:space="preserve">ata </w:t>
      </w:r>
      <w:r>
        <w:rPr>
          <w:b/>
          <w:spacing w:val="-1"/>
          <w:sz w:val="24"/>
          <w:szCs w:val="24"/>
        </w:rPr>
        <w:t>S</w:t>
      </w:r>
      <w:r>
        <w:rPr>
          <w:b/>
          <w:sz w:val="24"/>
          <w:szCs w:val="24"/>
        </w:rPr>
        <w:t>tat</w:t>
      </w:r>
      <w:r>
        <w:rPr>
          <w:b/>
          <w:spacing w:val="1"/>
          <w:sz w:val="24"/>
          <w:szCs w:val="24"/>
        </w:rPr>
        <w:t>i</w:t>
      </w:r>
      <w:r>
        <w:rPr>
          <w:b/>
          <w:spacing w:val="-1"/>
          <w:sz w:val="24"/>
          <w:szCs w:val="24"/>
        </w:rPr>
        <w:t>s</w:t>
      </w:r>
      <w:r>
        <w:rPr>
          <w:b/>
          <w:sz w:val="24"/>
          <w:szCs w:val="24"/>
        </w:rPr>
        <w:t>t</w:t>
      </w:r>
      <w:r>
        <w:rPr>
          <w:b/>
          <w:spacing w:val="5"/>
          <w:sz w:val="24"/>
          <w:szCs w:val="24"/>
        </w:rPr>
        <w:t>i</w:t>
      </w:r>
      <w:r>
        <w:rPr>
          <w:b/>
          <w:sz w:val="24"/>
          <w:szCs w:val="24"/>
        </w:rPr>
        <w:t>k</w:t>
      </w:r>
      <w:r>
        <w:rPr>
          <w:b/>
          <w:spacing w:val="-6"/>
          <w:sz w:val="24"/>
          <w:szCs w:val="24"/>
        </w:rPr>
        <w:t xml:space="preserve"> </w:t>
      </w:r>
      <w:r>
        <w:rPr>
          <w:b/>
          <w:spacing w:val="-1"/>
          <w:sz w:val="24"/>
          <w:szCs w:val="24"/>
        </w:rPr>
        <w:t>D</w:t>
      </w:r>
      <w:r>
        <w:rPr>
          <w:b/>
          <w:spacing w:val="1"/>
          <w:sz w:val="24"/>
          <w:szCs w:val="24"/>
        </w:rPr>
        <w:t>e</w:t>
      </w:r>
      <w:r>
        <w:rPr>
          <w:b/>
          <w:spacing w:val="2"/>
          <w:sz w:val="24"/>
          <w:szCs w:val="24"/>
        </w:rPr>
        <w:t>s</w:t>
      </w:r>
      <w:r>
        <w:rPr>
          <w:b/>
          <w:spacing w:val="-6"/>
          <w:sz w:val="24"/>
          <w:szCs w:val="24"/>
        </w:rPr>
        <w:t>k</w:t>
      </w:r>
      <w:r>
        <w:rPr>
          <w:b/>
          <w:spacing w:val="1"/>
          <w:sz w:val="24"/>
          <w:szCs w:val="24"/>
        </w:rPr>
        <w:t>r</w:t>
      </w:r>
      <w:r>
        <w:rPr>
          <w:b/>
          <w:spacing w:val="7"/>
          <w:sz w:val="24"/>
          <w:szCs w:val="24"/>
        </w:rPr>
        <w:t>i</w:t>
      </w:r>
      <w:r>
        <w:rPr>
          <w:b/>
          <w:spacing w:val="-6"/>
          <w:sz w:val="24"/>
          <w:szCs w:val="24"/>
        </w:rPr>
        <w:t>p</w:t>
      </w:r>
      <w:r>
        <w:rPr>
          <w:b/>
          <w:sz w:val="24"/>
          <w:szCs w:val="24"/>
        </w:rPr>
        <w:t>t</w:t>
      </w:r>
      <w:r>
        <w:rPr>
          <w:b/>
          <w:spacing w:val="1"/>
          <w:sz w:val="24"/>
          <w:szCs w:val="24"/>
        </w:rPr>
        <w:t>i</w:t>
      </w:r>
      <w:r>
        <w:rPr>
          <w:b/>
          <w:sz w:val="24"/>
          <w:szCs w:val="24"/>
        </w:rPr>
        <w:t>f</w:t>
      </w:r>
    </w:p>
    <w:p w14:paraId="7429DD72" w14:textId="77777777" w:rsidR="001802D0" w:rsidRDefault="001802D0" w:rsidP="001802D0">
      <w:pPr>
        <w:spacing w:before="4" w:line="280" w:lineRule="exact"/>
        <w:rPr>
          <w:sz w:val="28"/>
          <w:szCs w:val="28"/>
        </w:rPr>
      </w:pPr>
    </w:p>
    <w:p w14:paraId="052166A3" w14:textId="77777777" w:rsidR="001802D0" w:rsidRDefault="001802D0" w:rsidP="001802D0">
      <w:pPr>
        <w:spacing w:line="260" w:lineRule="exact"/>
        <w:ind w:left="1929"/>
        <w:rPr>
          <w:sz w:val="24"/>
          <w:szCs w:val="24"/>
        </w:rPr>
      </w:pPr>
      <w:r>
        <w:rPr>
          <w:b/>
          <w:position w:val="-1"/>
          <w:sz w:val="24"/>
          <w:szCs w:val="24"/>
        </w:rPr>
        <w:t>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4.</w:t>
      </w:r>
      <w:r>
        <w:rPr>
          <w:b/>
          <w:spacing w:val="1"/>
          <w:position w:val="-1"/>
          <w:sz w:val="24"/>
          <w:szCs w:val="24"/>
        </w:rPr>
        <w:t xml:space="preserve"> </w:t>
      </w:r>
      <w:r>
        <w:rPr>
          <w:b/>
          <w:position w:val="-1"/>
          <w:sz w:val="24"/>
          <w:szCs w:val="24"/>
        </w:rPr>
        <w:t xml:space="preserve">27 </w:t>
      </w:r>
      <w:r>
        <w:rPr>
          <w:b/>
          <w:spacing w:val="-1"/>
          <w:position w:val="-1"/>
          <w:sz w:val="24"/>
          <w:szCs w:val="24"/>
        </w:rPr>
        <w:t>In</w:t>
      </w:r>
      <w:r>
        <w:rPr>
          <w:b/>
          <w:position w:val="-1"/>
          <w:sz w:val="24"/>
          <w:szCs w:val="24"/>
        </w:rPr>
        <w:t>t</w:t>
      </w:r>
      <w:r>
        <w:rPr>
          <w:b/>
          <w:spacing w:val="1"/>
          <w:position w:val="-1"/>
          <w:sz w:val="24"/>
          <w:szCs w:val="24"/>
        </w:rPr>
        <w:t>e</w:t>
      </w:r>
      <w:r>
        <w:rPr>
          <w:b/>
          <w:spacing w:val="5"/>
          <w:position w:val="-1"/>
          <w:sz w:val="24"/>
          <w:szCs w:val="24"/>
        </w:rPr>
        <w:t>r</w:t>
      </w:r>
      <w:r>
        <w:rPr>
          <w:b/>
          <w:spacing w:val="-6"/>
          <w:position w:val="-1"/>
          <w:sz w:val="24"/>
          <w:szCs w:val="24"/>
        </w:rPr>
        <w:t>p</w:t>
      </w:r>
      <w:r>
        <w:rPr>
          <w:b/>
          <w:spacing w:val="1"/>
          <w:position w:val="-1"/>
          <w:sz w:val="24"/>
          <w:szCs w:val="24"/>
        </w:rPr>
        <w:t>re</w:t>
      </w:r>
      <w:r>
        <w:rPr>
          <w:b/>
          <w:position w:val="-1"/>
          <w:sz w:val="24"/>
          <w:szCs w:val="24"/>
        </w:rPr>
        <w:t>t</w:t>
      </w:r>
      <w:r>
        <w:rPr>
          <w:b/>
          <w:spacing w:val="1"/>
          <w:position w:val="-1"/>
          <w:sz w:val="24"/>
          <w:szCs w:val="24"/>
        </w:rPr>
        <w:t>e</w:t>
      </w:r>
      <w:r>
        <w:rPr>
          <w:b/>
          <w:spacing w:val="-1"/>
          <w:position w:val="-1"/>
          <w:sz w:val="24"/>
          <w:szCs w:val="24"/>
        </w:rPr>
        <w:t>s</w:t>
      </w:r>
      <w:r>
        <w:rPr>
          <w:b/>
          <w:position w:val="-1"/>
          <w:sz w:val="24"/>
          <w:szCs w:val="24"/>
        </w:rPr>
        <w:t>ai</w:t>
      </w:r>
      <w:r>
        <w:rPr>
          <w:b/>
          <w:spacing w:val="1"/>
          <w:position w:val="-1"/>
          <w:sz w:val="24"/>
          <w:szCs w:val="24"/>
        </w:rPr>
        <w:t xml:space="preserve"> </w:t>
      </w:r>
      <w:r>
        <w:rPr>
          <w:b/>
          <w:spacing w:val="-1"/>
          <w:position w:val="-1"/>
          <w:sz w:val="24"/>
          <w:szCs w:val="24"/>
        </w:rPr>
        <w:t>N</w:t>
      </w:r>
      <w:r>
        <w:rPr>
          <w:b/>
          <w:spacing w:val="1"/>
          <w:position w:val="-1"/>
          <w:sz w:val="24"/>
          <w:szCs w:val="24"/>
        </w:rPr>
        <w:t>il</w:t>
      </w:r>
      <w:r>
        <w:rPr>
          <w:b/>
          <w:position w:val="-1"/>
          <w:sz w:val="24"/>
          <w:szCs w:val="24"/>
        </w:rPr>
        <w:t>ai</w:t>
      </w:r>
      <w:r>
        <w:rPr>
          <w:b/>
          <w:spacing w:val="1"/>
          <w:position w:val="-1"/>
          <w:sz w:val="24"/>
          <w:szCs w:val="24"/>
        </w:rPr>
        <w:t xml:space="preserve"> </w:t>
      </w:r>
      <w:r>
        <w:rPr>
          <w:b/>
          <w:spacing w:val="-1"/>
          <w:position w:val="-1"/>
          <w:sz w:val="24"/>
          <w:szCs w:val="24"/>
        </w:rPr>
        <w:t>V</w:t>
      </w:r>
      <w:r>
        <w:rPr>
          <w:b/>
          <w:position w:val="-1"/>
          <w:sz w:val="24"/>
          <w:szCs w:val="24"/>
        </w:rPr>
        <w:t>a</w:t>
      </w:r>
      <w:r>
        <w:rPr>
          <w:b/>
          <w:spacing w:val="1"/>
          <w:position w:val="-1"/>
          <w:sz w:val="24"/>
          <w:szCs w:val="24"/>
        </w:rPr>
        <w:t>ri</w:t>
      </w:r>
      <w:r>
        <w:rPr>
          <w:b/>
          <w:position w:val="-1"/>
          <w:sz w:val="24"/>
          <w:szCs w:val="24"/>
        </w:rPr>
        <w: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X</w:t>
      </w:r>
      <w:r>
        <w:rPr>
          <w:b/>
          <w:spacing w:val="3"/>
          <w:position w:val="-1"/>
          <w:sz w:val="24"/>
          <w:szCs w:val="24"/>
        </w:rPr>
        <w:t xml:space="preserve"> </w:t>
      </w:r>
      <w:r>
        <w:rPr>
          <w:b/>
          <w:spacing w:val="-6"/>
          <w:position w:val="-1"/>
          <w:sz w:val="24"/>
          <w:szCs w:val="24"/>
        </w:rPr>
        <w:t>d</w:t>
      </w:r>
      <w:r>
        <w:rPr>
          <w:b/>
          <w:position w:val="-1"/>
          <w:sz w:val="24"/>
          <w:szCs w:val="24"/>
        </w:rPr>
        <w:t>an</w:t>
      </w:r>
      <w:r>
        <w:rPr>
          <w:b/>
          <w:spacing w:val="-1"/>
          <w:position w:val="-1"/>
          <w:sz w:val="24"/>
          <w:szCs w:val="24"/>
        </w:rPr>
        <w:t xml:space="preserve"> </w:t>
      </w:r>
      <w:r>
        <w:rPr>
          <w:b/>
          <w:position w:val="-1"/>
          <w:sz w:val="24"/>
          <w:szCs w:val="24"/>
        </w:rPr>
        <w:t>Y</w:t>
      </w:r>
    </w:p>
    <w:tbl>
      <w:tblPr>
        <w:tblW w:w="0" w:type="auto"/>
        <w:tblInd w:w="828" w:type="dxa"/>
        <w:tblLayout w:type="fixed"/>
        <w:tblCellMar>
          <w:left w:w="0" w:type="dxa"/>
          <w:right w:w="0" w:type="dxa"/>
        </w:tblCellMar>
        <w:tblLook w:val="01E0" w:firstRow="1" w:lastRow="1" w:firstColumn="1" w:lastColumn="1" w:noHBand="0" w:noVBand="0"/>
      </w:tblPr>
      <w:tblGrid>
        <w:gridCol w:w="2193"/>
        <w:gridCol w:w="2753"/>
        <w:gridCol w:w="2753"/>
      </w:tblGrid>
      <w:tr w:rsidR="001802D0" w14:paraId="38AD0ECA" w14:textId="77777777" w:rsidTr="001802D0">
        <w:trPr>
          <w:trHeight w:hRule="exact" w:val="765"/>
        </w:trPr>
        <w:tc>
          <w:tcPr>
            <w:tcW w:w="2193" w:type="dxa"/>
            <w:tcBorders>
              <w:top w:val="single" w:sz="4" w:space="0" w:color="000000"/>
              <w:left w:val="single" w:sz="4" w:space="0" w:color="000000"/>
              <w:bottom w:val="single" w:sz="4" w:space="0" w:color="000000"/>
              <w:right w:val="single" w:sz="4" w:space="0" w:color="000000"/>
            </w:tcBorders>
          </w:tcPr>
          <w:p w14:paraId="6D6B3761" w14:textId="77777777" w:rsidR="001802D0" w:rsidRDefault="001802D0" w:rsidP="001802D0">
            <w:pPr>
              <w:spacing w:line="260" w:lineRule="exact"/>
              <w:ind w:left="103"/>
              <w:rPr>
                <w:sz w:val="24"/>
                <w:szCs w:val="24"/>
              </w:rPr>
            </w:pPr>
            <w:r>
              <w:rPr>
                <w:b/>
                <w:spacing w:val="-1"/>
                <w:sz w:val="24"/>
                <w:szCs w:val="24"/>
              </w:rPr>
              <w:t>In</w:t>
            </w:r>
            <w:r>
              <w:rPr>
                <w:b/>
                <w:sz w:val="24"/>
                <w:szCs w:val="24"/>
              </w:rPr>
              <w:t>t</w:t>
            </w:r>
            <w:r>
              <w:rPr>
                <w:b/>
                <w:spacing w:val="1"/>
                <w:sz w:val="24"/>
                <w:szCs w:val="24"/>
              </w:rPr>
              <w:t>er</w:t>
            </w:r>
            <w:r>
              <w:rPr>
                <w:b/>
                <w:sz w:val="24"/>
                <w:szCs w:val="24"/>
              </w:rPr>
              <w:t>val</w:t>
            </w:r>
            <w:r>
              <w:rPr>
                <w:b/>
                <w:spacing w:val="1"/>
                <w:sz w:val="24"/>
                <w:szCs w:val="24"/>
              </w:rPr>
              <w:t xml:space="preserve"> </w:t>
            </w:r>
            <w:r>
              <w:rPr>
                <w:b/>
                <w:spacing w:val="-3"/>
                <w:sz w:val="24"/>
                <w:szCs w:val="24"/>
              </w:rPr>
              <w:t>K</w:t>
            </w:r>
            <w:r>
              <w:rPr>
                <w:b/>
                <w:spacing w:val="1"/>
                <w:sz w:val="24"/>
                <w:szCs w:val="24"/>
              </w:rPr>
              <w:t>el</w:t>
            </w:r>
            <w:r>
              <w:rPr>
                <w:b/>
                <w:sz w:val="24"/>
                <w:szCs w:val="24"/>
              </w:rPr>
              <w:t>as</w:t>
            </w:r>
          </w:p>
        </w:tc>
        <w:tc>
          <w:tcPr>
            <w:tcW w:w="2753" w:type="dxa"/>
            <w:tcBorders>
              <w:top w:val="single" w:sz="4" w:space="0" w:color="000000"/>
              <w:left w:val="single" w:sz="4" w:space="0" w:color="000000"/>
              <w:bottom w:val="single" w:sz="4" w:space="0" w:color="000000"/>
              <w:right w:val="single" w:sz="4" w:space="0" w:color="000000"/>
            </w:tcBorders>
          </w:tcPr>
          <w:p w14:paraId="45387EF9" w14:textId="77777777" w:rsidR="001802D0" w:rsidRDefault="001802D0" w:rsidP="001802D0">
            <w:pPr>
              <w:spacing w:line="260" w:lineRule="exact"/>
              <w:ind w:left="103"/>
              <w:rPr>
                <w:sz w:val="24"/>
                <w:szCs w:val="24"/>
              </w:rPr>
            </w:pPr>
            <w:r>
              <w:rPr>
                <w:b/>
                <w:spacing w:val="1"/>
                <w:sz w:val="24"/>
                <w:szCs w:val="24"/>
              </w:rPr>
              <w:t>Per</w:t>
            </w:r>
            <w:r>
              <w:rPr>
                <w:b/>
                <w:sz w:val="24"/>
                <w:szCs w:val="24"/>
              </w:rPr>
              <w:t>an</w:t>
            </w:r>
            <w:r>
              <w:rPr>
                <w:b/>
                <w:spacing w:val="-1"/>
                <w:sz w:val="24"/>
                <w:szCs w:val="24"/>
              </w:rPr>
              <w:t xml:space="preserve"> </w:t>
            </w:r>
            <w:r>
              <w:rPr>
                <w:b/>
                <w:spacing w:val="1"/>
                <w:sz w:val="24"/>
                <w:szCs w:val="24"/>
              </w:rPr>
              <w:t>M</w:t>
            </w:r>
            <w:r>
              <w:rPr>
                <w:b/>
                <w:sz w:val="24"/>
                <w:szCs w:val="24"/>
              </w:rPr>
              <w:t>a</w:t>
            </w:r>
            <w:r>
              <w:rPr>
                <w:b/>
                <w:spacing w:val="-5"/>
                <w:sz w:val="24"/>
                <w:szCs w:val="24"/>
              </w:rPr>
              <w:t>s</w:t>
            </w:r>
            <w:r>
              <w:rPr>
                <w:b/>
                <w:spacing w:val="4"/>
                <w:sz w:val="24"/>
                <w:szCs w:val="24"/>
              </w:rPr>
              <w:t>y</w:t>
            </w:r>
            <w:r>
              <w:rPr>
                <w:b/>
                <w:sz w:val="24"/>
                <w:szCs w:val="24"/>
              </w:rPr>
              <w:t>a</w:t>
            </w:r>
            <w:r>
              <w:rPr>
                <w:b/>
                <w:spacing w:val="1"/>
                <w:sz w:val="24"/>
                <w:szCs w:val="24"/>
              </w:rPr>
              <w:t>r</w:t>
            </w:r>
            <w:r>
              <w:rPr>
                <w:b/>
                <w:sz w:val="24"/>
                <w:szCs w:val="24"/>
              </w:rPr>
              <w:t>a</w:t>
            </w:r>
            <w:r>
              <w:rPr>
                <w:b/>
                <w:spacing w:val="-9"/>
                <w:sz w:val="24"/>
                <w:szCs w:val="24"/>
              </w:rPr>
              <w:t>k</w:t>
            </w:r>
            <w:r>
              <w:rPr>
                <w:b/>
                <w:sz w:val="24"/>
                <w:szCs w:val="24"/>
              </w:rPr>
              <w:t xml:space="preserve">at </w:t>
            </w:r>
            <w:r>
              <w:rPr>
                <w:b/>
                <w:spacing w:val="4"/>
                <w:sz w:val="24"/>
                <w:szCs w:val="24"/>
              </w:rPr>
              <w:t>(</w:t>
            </w:r>
            <w:r>
              <w:rPr>
                <w:b/>
                <w:spacing w:val="-1"/>
                <w:sz w:val="24"/>
                <w:szCs w:val="24"/>
              </w:rPr>
              <w:t>X</w:t>
            </w:r>
            <w:r>
              <w:rPr>
                <w:b/>
                <w:sz w:val="24"/>
                <w:szCs w:val="24"/>
              </w:rPr>
              <w:t>)</w:t>
            </w:r>
          </w:p>
        </w:tc>
        <w:tc>
          <w:tcPr>
            <w:tcW w:w="2753" w:type="dxa"/>
            <w:tcBorders>
              <w:top w:val="single" w:sz="4" w:space="0" w:color="000000"/>
              <w:left w:val="single" w:sz="4" w:space="0" w:color="000000"/>
              <w:bottom w:val="single" w:sz="4" w:space="0" w:color="000000"/>
              <w:right w:val="single" w:sz="4" w:space="0" w:color="000000"/>
            </w:tcBorders>
          </w:tcPr>
          <w:p w14:paraId="236BDE51" w14:textId="77777777" w:rsidR="001802D0" w:rsidRDefault="001802D0" w:rsidP="001802D0">
            <w:pPr>
              <w:spacing w:line="260" w:lineRule="exact"/>
              <w:ind w:left="157" w:right="163"/>
              <w:jc w:val="center"/>
              <w:rPr>
                <w:sz w:val="24"/>
                <w:szCs w:val="24"/>
              </w:rPr>
            </w:pPr>
            <w:r>
              <w:rPr>
                <w:b/>
                <w:spacing w:val="1"/>
                <w:sz w:val="24"/>
                <w:szCs w:val="24"/>
              </w:rPr>
              <w:t>Pe</w:t>
            </w:r>
            <w:r>
              <w:rPr>
                <w:b/>
                <w:spacing w:val="-1"/>
                <w:sz w:val="24"/>
                <w:szCs w:val="24"/>
              </w:rPr>
              <w:t>n</w:t>
            </w:r>
            <w:r>
              <w:rPr>
                <w:b/>
                <w:sz w:val="24"/>
                <w:szCs w:val="24"/>
              </w:rPr>
              <w:t>g</w:t>
            </w:r>
            <w:r>
              <w:rPr>
                <w:b/>
                <w:spacing w:val="1"/>
                <w:sz w:val="24"/>
                <w:szCs w:val="24"/>
              </w:rPr>
              <w:t>e</w:t>
            </w:r>
            <w:r>
              <w:rPr>
                <w:b/>
                <w:spacing w:val="-4"/>
                <w:sz w:val="24"/>
                <w:szCs w:val="24"/>
              </w:rPr>
              <w:t>m</w:t>
            </w:r>
            <w:r>
              <w:rPr>
                <w:b/>
                <w:spacing w:val="-1"/>
                <w:sz w:val="24"/>
                <w:szCs w:val="24"/>
              </w:rPr>
              <w:t>b</w:t>
            </w:r>
            <w:r>
              <w:rPr>
                <w:b/>
                <w:sz w:val="24"/>
                <w:szCs w:val="24"/>
              </w:rPr>
              <w:t>a</w:t>
            </w:r>
            <w:r>
              <w:rPr>
                <w:b/>
                <w:spacing w:val="-1"/>
                <w:sz w:val="24"/>
                <w:szCs w:val="24"/>
              </w:rPr>
              <w:t>n</w:t>
            </w:r>
            <w:r>
              <w:rPr>
                <w:b/>
                <w:sz w:val="24"/>
                <w:szCs w:val="24"/>
              </w:rPr>
              <w:t>gan</w:t>
            </w:r>
            <w:r>
              <w:rPr>
                <w:b/>
                <w:spacing w:val="-1"/>
                <w:sz w:val="24"/>
                <w:szCs w:val="24"/>
              </w:rPr>
              <w:t xml:space="preserve"> </w:t>
            </w:r>
            <w:r>
              <w:rPr>
                <w:b/>
                <w:sz w:val="24"/>
                <w:szCs w:val="24"/>
              </w:rPr>
              <w:t>W</w:t>
            </w:r>
            <w:r>
              <w:rPr>
                <w:b/>
                <w:spacing w:val="1"/>
                <w:sz w:val="24"/>
                <w:szCs w:val="24"/>
              </w:rPr>
              <w:t>i</w:t>
            </w:r>
            <w:r>
              <w:rPr>
                <w:b/>
                <w:spacing w:val="-1"/>
                <w:sz w:val="24"/>
                <w:szCs w:val="24"/>
              </w:rPr>
              <w:t>s</w:t>
            </w:r>
            <w:r>
              <w:rPr>
                <w:b/>
                <w:sz w:val="24"/>
                <w:szCs w:val="24"/>
              </w:rPr>
              <w:t>ata</w:t>
            </w:r>
          </w:p>
          <w:p w14:paraId="7C3C8451" w14:textId="77777777" w:rsidR="001802D0" w:rsidRDefault="001802D0" w:rsidP="001802D0">
            <w:pPr>
              <w:spacing w:before="24"/>
              <w:ind w:left="1165" w:right="1170"/>
              <w:jc w:val="center"/>
              <w:rPr>
                <w:sz w:val="24"/>
                <w:szCs w:val="24"/>
              </w:rPr>
            </w:pPr>
            <w:r>
              <w:rPr>
                <w:b/>
                <w:sz w:val="24"/>
                <w:szCs w:val="24"/>
              </w:rPr>
              <w:t>(</w:t>
            </w:r>
            <w:r>
              <w:rPr>
                <w:b/>
                <w:spacing w:val="-1"/>
                <w:sz w:val="24"/>
                <w:szCs w:val="24"/>
              </w:rPr>
              <w:t>Y</w:t>
            </w:r>
            <w:r>
              <w:rPr>
                <w:b/>
                <w:sz w:val="24"/>
                <w:szCs w:val="24"/>
              </w:rPr>
              <w:t>)</w:t>
            </w:r>
          </w:p>
        </w:tc>
      </w:tr>
      <w:tr w:rsidR="001802D0" w14:paraId="5BEF6ACD" w14:textId="77777777" w:rsidTr="001802D0">
        <w:trPr>
          <w:trHeight w:hRule="exact" w:val="468"/>
        </w:trPr>
        <w:tc>
          <w:tcPr>
            <w:tcW w:w="2193" w:type="dxa"/>
            <w:tcBorders>
              <w:top w:val="single" w:sz="4" w:space="0" w:color="000000"/>
              <w:left w:val="single" w:sz="4" w:space="0" w:color="000000"/>
              <w:bottom w:val="single" w:sz="4" w:space="0" w:color="000000"/>
              <w:right w:val="single" w:sz="4" w:space="0" w:color="000000"/>
            </w:tcBorders>
          </w:tcPr>
          <w:p w14:paraId="621D1C7E" w14:textId="77777777" w:rsidR="001802D0" w:rsidRDefault="001802D0" w:rsidP="001802D0">
            <w:pPr>
              <w:spacing w:line="260" w:lineRule="exact"/>
              <w:ind w:left="103"/>
              <w:rPr>
                <w:sz w:val="24"/>
                <w:szCs w:val="24"/>
              </w:rPr>
            </w:pPr>
            <w:r>
              <w:rPr>
                <w:sz w:val="24"/>
                <w:szCs w:val="24"/>
              </w:rPr>
              <w:t>1,00</w:t>
            </w:r>
            <w:r>
              <w:rPr>
                <w:spacing w:val="-4"/>
                <w:sz w:val="24"/>
                <w:szCs w:val="24"/>
              </w:rPr>
              <w:t>-</w:t>
            </w:r>
            <w:r>
              <w:rPr>
                <w:sz w:val="24"/>
                <w:szCs w:val="24"/>
              </w:rPr>
              <w:t>1,79</w:t>
            </w:r>
          </w:p>
        </w:tc>
        <w:tc>
          <w:tcPr>
            <w:tcW w:w="2753" w:type="dxa"/>
            <w:tcBorders>
              <w:top w:val="single" w:sz="4" w:space="0" w:color="000000"/>
              <w:left w:val="single" w:sz="4" w:space="0" w:color="000000"/>
              <w:bottom w:val="single" w:sz="4" w:space="0" w:color="000000"/>
              <w:right w:val="single" w:sz="4" w:space="0" w:color="000000"/>
            </w:tcBorders>
          </w:tcPr>
          <w:p w14:paraId="11DB080F" w14:textId="77777777" w:rsidR="001802D0" w:rsidRDefault="001802D0" w:rsidP="001802D0">
            <w:pPr>
              <w:spacing w:line="260" w:lineRule="exact"/>
              <w:ind w:left="103"/>
              <w:rPr>
                <w:sz w:val="24"/>
                <w:szCs w:val="24"/>
              </w:rPr>
            </w:pP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
                <w:sz w:val="24"/>
                <w:szCs w:val="24"/>
              </w:rPr>
              <w:t xml:space="preserve"> Ti</w:t>
            </w:r>
            <w:r>
              <w:rPr>
                <w:sz w:val="24"/>
                <w:szCs w:val="24"/>
              </w:rPr>
              <w:t>d</w:t>
            </w:r>
            <w:r>
              <w:rPr>
                <w:spacing w:val="1"/>
                <w:sz w:val="24"/>
                <w:szCs w:val="24"/>
              </w:rPr>
              <w:t>a</w:t>
            </w:r>
            <w:r>
              <w:rPr>
                <w:sz w:val="24"/>
                <w:szCs w:val="24"/>
              </w:rPr>
              <w:t xml:space="preserve">k </w:t>
            </w:r>
            <w:r>
              <w:rPr>
                <w:spacing w:val="-4"/>
                <w:sz w:val="24"/>
                <w:szCs w:val="24"/>
              </w:rPr>
              <w:t>B</w:t>
            </w:r>
            <w:r>
              <w:rPr>
                <w:spacing w:val="1"/>
                <w:sz w:val="24"/>
                <w:szCs w:val="24"/>
              </w:rPr>
              <w:t>e</w:t>
            </w:r>
            <w:r>
              <w:rPr>
                <w:sz w:val="24"/>
                <w:szCs w:val="24"/>
              </w:rPr>
              <w:t>rp</w:t>
            </w:r>
            <w:r>
              <w:rPr>
                <w:spacing w:val="1"/>
                <w:sz w:val="24"/>
                <w:szCs w:val="24"/>
              </w:rPr>
              <w:t>e</w:t>
            </w:r>
            <w:r>
              <w:rPr>
                <w:sz w:val="24"/>
                <w:szCs w:val="24"/>
              </w:rPr>
              <w:t>r</w:t>
            </w:r>
            <w:r>
              <w:rPr>
                <w:spacing w:val="1"/>
                <w:sz w:val="24"/>
                <w:szCs w:val="24"/>
              </w:rPr>
              <w:t>a</w:t>
            </w:r>
            <w:r>
              <w:rPr>
                <w:sz w:val="24"/>
                <w:szCs w:val="24"/>
              </w:rPr>
              <w:t>n</w:t>
            </w:r>
          </w:p>
        </w:tc>
        <w:tc>
          <w:tcPr>
            <w:tcW w:w="2753" w:type="dxa"/>
            <w:tcBorders>
              <w:top w:val="single" w:sz="4" w:space="0" w:color="000000"/>
              <w:left w:val="single" w:sz="4" w:space="0" w:color="000000"/>
              <w:bottom w:val="single" w:sz="4" w:space="0" w:color="000000"/>
              <w:right w:val="single" w:sz="4" w:space="0" w:color="000000"/>
            </w:tcBorders>
          </w:tcPr>
          <w:p w14:paraId="1AD0EBB6" w14:textId="77777777" w:rsidR="001802D0" w:rsidRDefault="001802D0" w:rsidP="001802D0">
            <w:pPr>
              <w:spacing w:line="260" w:lineRule="exact"/>
              <w:ind w:left="103"/>
              <w:rPr>
                <w:sz w:val="24"/>
                <w:szCs w:val="24"/>
              </w:rPr>
            </w:pP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1"/>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12"/>
                <w:sz w:val="24"/>
                <w:szCs w:val="24"/>
              </w:rPr>
              <w:t xml:space="preserve"> </w:t>
            </w:r>
            <w:r>
              <w:rPr>
                <w:spacing w:val="-4"/>
                <w:sz w:val="24"/>
                <w:szCs w:val="24"/>
              </w:rPr>
              <w:t>B</w:t>
            </w:r>
            <w:r>
              <w:rPr>
                <w:spacing w:val="1"/>
                <w:sz w:val="24"/>
                <w:szCs w:val="24"/>
              </w:rPr>
              <w:t>e</w:t>
            </w:r>
            <w:r>
              <w:rPr>
                <w:sz w:val="24"/>
                <w:szCs w:val="24"/>
              </w:rPr>
              <w:t>rk</w:t>
            </w:r>
            <w:r>
              <w:rPr>
                <w:spacing w:val="1"/>
                <w:sz w:val="24"/>
                <w:szCs w:val="24"/>
              </w:rPr>
              <w:t>em</w:t>
            </w:r>
            <w:r>
              <w:rPr>
                <w:sz w:val="24"/>
                <w:szCs w:val="24"/>
              </w:rPr>
              <w:t>b</w:t>
            </w:r>
            <w:r>
              <w:rPr>
                <w:spacing w:val="1"/>
                <w:sz w:val="24"/>
                <w:szCs w:val="24"/>
              </w:rPr>
              <w:t>a</w:t>
            </w:r>
            <w:r>
              <w:rPr>
                <w:sz w:val="24"/>
                <w:szCs w:val="24"/>
              </w:rPr>
              <w:t>ng</w:t>
            </w:r>
          </w:p>
        </w:tc>
      </w:tr>
      <w:tr w:rsidR="001802D0" w14:paraId="650D3988" w14:textId="77777777" w:rsidTr="001802D0">
        <w:trPr>
          <w:trHeight w:hRule="exact" w:val="468"/>
        </w:trPr>
        <w:tc>
          <w:tcPr>
            <w:tcW w:w="2193" w:type="dxa"/>
            <w:tcBorders>
              <w:top w:val="single" w:sz="4" w:space="0" w:color="000000"/>
              <w:left w:val="single" w:sz="4" w:space="0" w:color="000000"/>
              <w:bottom w:val="single" w:sz="4" w:space="0" w:color="000000"/>
              <w:right w:val="single" w:sz="4" w:space="0" w:color="000000"/>
            </w:tcBorders>
          </w:tcPr>
          <w:p w14:paraId="0AE11178" w14:textId="77777777" w:rsidR="001802D0" w:rsidRDefault="001802D0" w:rsidP="001802D0">
            <w:pPr>
              <w:spacing w:line="260" w:lineRule="exact"/>
              <w:ind w:left="103"/>
              <w:rPr>
                <w:sz w:val="24"/>
                <w:szCs w:val="24"/>
              </w:rPr>
            </w:pPr>
            <w:r>
              <w:rPr>
                <w:sz w:val="24"/>
                <w:szCs w:val="24"/>
              </w:rPr>
              <w:t>1,80</w:t>
            </w:r>
            <w:r>
              <w:rPr>
                <w:spacing w:val="-4"/>
                <w:sz w:val="24"/>
                <w:szCs w:val="24"/>
              </w:rPr>
              <w:t>-</w:t>
            </w:r>
            <w:r>
              <w:rPr>
                <w:sz w:val="24"/>
                <w:szCs w:val="24"/>
              </w:rPr>
              <w:t>2,59</w:t>
            </w:r>
          </w:p>
        </w:tc>
        <w:tc>
          <w:tcPr>
            <w:tcW w:w="2753" w:type="dxa"/>
            <w:tcBorders>
              <w:top w:val="single" w:sz="4" w:space="0" w:color="000000"/>
              <w:left w:val="single" w:sz="4" w:space="0" w:color="000000"/>
              <w:bottom w:val="single" w:sz="4" w:space="0" w:color="000000"/>
              <w:right w:val="single" w:sz="4" w:space="0" w:color="000000"/>
            </w:tcBorders>
          </w:tcPr>
          <w:p w14:paraId="7767D7A5" w14:textId="77777777" w:rsidR="001802D0" w:rsidRDefault="001802D0" w:rsidP="001802D0">
            <w:pPr>
              <w:spacing w:line="260" w:lineRule="exact"/>
              <w:ind w:left="103"/>
              <w:rPr>
                <w:sz w:val="24"/>
                <w:szCs w:val="24"/>
              </w:rPr>
            </w:pPr>
            <w:r>
              <w:rPr>
                <w:spacing w:val="1"/>
                <w:sz w:val="24"/>
                <w:szCs w:val="24"/>
              </w:rPr>
              <w:t>Ti</w:t>
            </w:r>
            <w:r>
              <w:rPr>
                <w:sz w:val="24"/>
                <w:szCs w:val="24"/>
              </w:rPr>
              <w:t>d</w:t>
            </w:r>
            <w:r>
              <w:rPr>
                <w:spacing w:val="1"/>
                <w:sz w:val="24"/>
                <w:szCs w:val="24"/>
              </w:rPr>
              <w:t>a</w:t>
            </w:r>
            <w:r>
              <w:rPr>
                <w:sz w:val="24"/>
                <w:szCs w:val="24"/>
              </w:rPr>
              <w:t>k</w:t>
            </w:r>
            <w:r>
              <w:rPr>
                <w:spacing w:val="1"/>
                <w:sz w:val="24"/>
                <w:szCs w:val="24"/>
              </w:rPr>
              <w:t xml:space="preserve"> </w:t>
            </w:r>
            <w:r>
              <w:rPr>
                <w:spacing w:val="-4"/>
                <w:sz w:val="24"/>
                <w:szCs w:val="24"/>
              </w:rPr>
              <w:t>B</w:t>
            </w:r>
            <w:r>
              <w:rPr>
                <w:spacing w:val="1"/>
                <w:sz w:val="24"/>
                <w:szCs w:val="24"/>
              </w:rPr>
              <w:t>e</w:t>
            </w:r>
            <w:r>
              <w:rPr>
                <w:sz w:val="24"/>
                <w:szCs w:val="24"/>
              </w:rPr>
              <w:t>rp</w:t>
            </w:r>
            <w:r>
              <w:rPr>
                <w:spacing w:val="1"/>
                <w:sz w:val="24"/>
                <w:szCs w:val="24"/>
              </w:rPr>
              <w:t>e</w:t>
            </w:r>
            <w:r>
              <w:rPr>
                <w:sz w:val="24"/>
                <w:szCs w:val="24"/>
              </w:rPr>
              <w:t>r</w:t>
            </w:r>
            <w:r>
              <w:rPr>
                <w:spacing w:val="1"/>
                <w:sz w:val="24"/>
                <w:szCs w:val="24"/>
              </w:rPr>
              <w:t>a</w:t>
            </w:r>
            <w:r>
              <w:rPr>
                <w:sz w:val="24"/>
                <w:szCs w:val="24"/>
              </w:rPr>
              <w:t>n</w:t>
            </w:r>
          </w:p>
        </w:tc>
        <w:tc>
          <w:tcPr>
            <w:tcW w:w="2753" w:type="dxa"/>
            <w:tcBorders>
              <w:top w:val="single" w:sz="4" w:space="0" w:color="000000"/>
              <w:left w:val="single" w:sz="4" w:space="0" w:color="000000"/>
              <w:bottom w:val="single" w:sz="4" w:space="0" w:color="000000"/>
              <w:right w:val="single" w:sz="4" w:space="0" w:color="000000"/>
            </w:tcBorders>
          </w:tcPr>
          <w:p w14:paraId="65C8D7D7" w14:textId="77777777" w:rsidR="001802D0" w:rsidRDefault="001802D0" w:rsidP="001802D0">
            <w:pPr>
              <w:spacing w:line="260" w:lineRule="exact"/>
              <w:ind w:left="103"/>
              <w:rPr>
                <w:sz w:val="24"/>
                <w:szCs w:val="24"/>
              </w:rPr>
            </w:pPr>
            <w:r>
              <w:rPr>
                <w:spacing w:val="1"/>
                <w:sz w:val="24"/>
                <w:szCs w:val="24"/>
              </w:rPr>
              <w:t>Ti</w:t>
            </w:r>
            <w:r>
              <w:rPr>
                <w:sz w:val="24"/>
                <w:szCs w:val="24"/>
              </w:rPr>
              <w:t>d</w:t>
            </w:r>
            <w:r>
              <w:rPr>
                <w:spacing w:val="1"/>
                <w:sz w:val="24"/>
                <w:szCs w:val="24"/>
              </w:rPr>
              <w:t>a</w:t>
            </w:r>
            <w:r>
              <w:rPr>
                <w:sz w:val="24"/>
                <w:szCs w:val="24"/>
              </w:rPr>
              <w:t xml:space="preserve">k </w:t>
            </w:r>
            <w:r>
              <w:rPr>
                <w:spacing w:val="-4"/>
                <w:sz w:val="24"/>
                <w:szCs w:val="24"/>
              </w:rPr>
              <w:t>B</w:t>
            </w:r>
            <w:r>
              <w:rPr>
                <w:spacing w:val="1"/>
                <w:sz w:val="24"/>
                <w:szCs w:val="24"/>
              </w:rPr>
              <w:t>e</w:t>
            </w:r>
            <w:r>
              <w:rPr>
                <w:sz w:val="24"/>
                <w:szCs w:val="24"/>
              </w:rPr>
              <w:t>rk</w:t>
            </w:r>
            <w:r>
              <w:rPr>
                <w:spacing w:val="1"/>
                <w:sz w:val="24"/>
                <w:szCs w:val="24"/>
              </w:rPr>
              <w:t>em</w:t>
            </w:r>
            <w:r>
              <w:rPr>
                <w:sz w:val="24"/>
                <w:szCs w:val="24"/>
              </w:rPr>
              <w:t>b</w:t>
            </w:r>
            <w:r>
              <w:rPr>
                <w:spacing w:val="1"/>
                <w:sz w:val="24"/>
                <w:szCs w:val="24"/>
              </w:rPr>
              <w:t>a</w:t>
            </w:r>
            <w:r>
              <w:rPr>
                <w:sz w:val="24"/>
                <w:szCs w:val="24"/>
              </w:rPr>
              <w:t>ng</w:t>
            </w:r>
          </w:p>
        </w:tc>
      </w:tr>
      <w:tr w:rsidR="001802D0" w14:paraId="0DF8B443" w14:textId="77777777" w:rsidTr="001802D0">
        <w:trPr>
          <w:trHeight w:hRule="exact" w:val="468"/>
        </w:trPr>
        <w:tc>
          <w:tcPr>
            <w:tcW w:w="2193" w:type="dxa"/>
            <w:tcBorders>
              <w:top w:val="single" w:sz="4" w:space="0" w:color="000000"/>
              <w:left w:val="single" w:sz="4" w:space="0" w:color="000000"/>
              <w:bottom w:val="single" w:sz="4" w:space="0" w:color="000000"/>
              <w:right w:val="single" w:sz="4" w:space="0" w:color="000000"/>
            </w:tcBorders>
          </w:tcPr>
          <w:p w14:paraId="4764FBDC" w14:textId="77777777" w:rsidR="001802D0" w:rsidRDefault="001802D0" w:rsidP="001802D0">
            <w:pPr>
              <w:spacing w:line="260" w:lineRule="exact"/>
              <w:ind w:left="103"/>
              <w:rPr>
                <w:sz w:val="24"/>
                <w:szCs w:val="24"/>
              </w:rPr>
            </w:pPr>
            <w:r>
              <w:rPr>
                <w:sz w:val="24"/>
                <w:szCs w:val="24"/>
              </w:rPr>
              <w:t>2,60</w:t>
            </w:r>
            <w:r>
              <w:rPr>
                <w:spacing w:val="-4"/>
                <w:sz w:val="24"/>
                <w:szCs w:val="24"/>
              </w:rPr>
              <w:t>-</w:t>
            </w:r>
            <w:r>
              <w:rPr>
                <w:sz w:val="24"/>
                <w:szCs w:val="24"/>
              </w:rPr>
              <w:t>3,39</w:t>
            </w:r>
          </w:p>
        </w:tc>
        <w:tc>
          <w:tcPr>
            <w:tcW w:w="2753" w:type="dxa"/>
            <w:tcBorders>
              <w:top w:val="single" w:sz="4" w:space="0" w:color="000000"/>
              <w:left w:val="single" w:sz="4" w:space="0" w:color="000000"/>
              <w:bottom w:val="single" w:sz="4" w:space="0" w:color="000000"/>
              <w:right w:val="single" w:sz="4" w:space="0" w:color="000000"/>
            </w:tcBorders>
          </w:tcPr>
          <w:p w14:paraId="081EFE84" w14:textId="77777777" w:rsidR="001802D0" w:rsidRDefault="001802D0" w:rsidP="001802D0">
            <w:pPr>
              <w:spacing w:line="260" w:lineRule="exact"/>
              <w:ind w:left="103"/>
              <w:rPr>
                <w:sz w:val="24"/>
                <w:szCs w:val="24"/>
              </w:rPr>
            </w:pPr>
            <w:r>
              <w:rPr>
                <w:sz w:val="24"/>
                <w:szCs w:val="24"/>
              </w:rPr>
              <w:t>Cuk</w:t>
            </w:r>
            <w:r>
              <w:rPr>
                <w:spacing w:val="1"/>
                <w:sz w:val="24"/>
                <w:szCs w:val="24"/>
              </w:rPr>
              <w:t>u</w:t>
            </w:r>
            <w:r>
              <w:rPr>
                <w:sz w:val="24"/>
                <w:szCs w:val="24"/>
              </w:rPr>
              <w:t xml:space="preserve">p </w:t>
            </w:r>
            <w:r>
              <w:rPr>
                <w:spacing w:val="-4"/>
                <w:sz w:val="24"/>
                <w:szCs w:val="24"/>
              </w:rPr>
              <w:t>B</w:t>
            </w:r>
            <w:r>
              <w:rPr>
                <w:spacing w:val="1"/>
                <w:sz w:val="24"/>
                <w:szCs w:val="24"/>
              </w:rPr>
              <w:t>e</w:t>
            </w:r>
            <w:r>
              <w:rPr>
                <w:sz w:val="24"/>
                <w:szCs w:val="24"/>
              </w:rPr>
              <w:t>rp</w:t>
            </w:r>
            <w:r>
              <w:rPr>
                <w:spacing w:val="1"/>
                <w:sz w:val="24"/>
                <w:szCs w:val="24"/>
              </w:rPr>
              <w:t>e</w:t>
            </w:r>
            <w:r>
              <w:rPr>
                <w:sz w:val="24"/>
                <w:szCs w:val="24"/>
              </w:rPr>
              <w:t>r</w:t>
            </w:r>
            <w:r>
              <w:rPr>
                <w:spacing w:val="1"/>
                <w:sz w:val="24"/>
                <w:szCs w:val="24"/>
              </w:rPr>
              <w:t>a</w:t>
            </w:r>
            <w:r>
              <w:rPr>
                <w:sz w:val="24"/>
                <w:szCs w:val="24"/>
              </w:rPr>
              <w:t>n</w:t>
            </w:r>
          </w:p>
        </w:tc>
        <w:tc>
          <w:tcPr>
            <w:tcW w:w="2753" w:type="dxa"/>
            <w:tcBorders>
              <w:top w:val="single" w:sz="4" w:space="0" w:color="000000"/>
              <w:left w:val="single" w:sz="4" w:space="0" w:color="000000"/>
              <w:bottom w:val="single" w:sz="4" w:space="0" w:color="000000"/>
              <w:right w:val="single" w:sz="4" w:space="0" w:color="000000"/>
            </w:tcBorders>
          </w:tcPr>
          <w:p w14:paraId="2816CE65" w14:textId="77777777" w:rsidR="001802D0" w:rsidRDefault="001802D0" w:rsidP="001802D0">
            <w:pPr>
              <w:spacing w:line="260" w:lineRule="exact"/>
              <w:ind w:left="103"/>
              <w:rPr>
                <w:sz w:val="24"/>
                <w:szCs w:val="24"/>
              </w:rPr>
            </w:pPr>
            <w:r>
              <w:rPr>
                <w:sz w:val="24"/>
                <w:szCs w:val="24"/>
              </w:rPr>
              <w:t xml:space="preserve">Cukup </w:t>
            </w:r>
            <w:r>
              <w:rPr>
                <w:spacing w:val="-4"/>
                <w:sz w:val="24"/>
                <w:szCs w:val="24"/>
              </w:rPr>
              <w:t>B</w:t>
            </w:r>
            <w:r>
              <w:rPr>
                <w:spacing w:val="1"/>
                <w:sz w:val="24"/>
                <w:szCs w:val="24"/>
              </w:rPr>
              <w:t>e</w:t>
            </w:r>
            <w:r>
              <w:rPr>
                <w:sz w:val="24"/>
                <w:szCs w:val="24"/>
              </w:rPr>
              <w:t>rk</w:t>
            </w:r>
            <w:r>
              <w:rPr>
                <w:spacing w:val="1"/>
                <w:sz w:val="24"/>
                <w:szCs w:val="24"/>
              </w:rPr>
              <w:t>em</w:t>
            </w:r>
            <w:r>
              <w:rPr>
                <w:sz w:val="24"/>
                <w:szCs w:val="24"/>
              </w:rPr>
              <w:t>b</w:t>
            </w:r>
            <w:r>
              <w:rPr>
                <w:spacing w:val="1"/>
                <w:sz w:val="24"/>
                <w:szCs w:val="24"/>
              </w:rPr>
              <w:t>a</w:t>
            </w:r>
            <w:r>
              <w:rPr>
                <w:sz w:val="24"/>
                <w:szCs w:val="24"/>
              </w:rPr>
              <w:t>ng</w:t>
            </w:r>
          </w:p>
        </w:tc>
      </w:tr>
      <w:tr w:rsidR="001802D0" w14:paraId="045906A9" w14:textId="77777777" w:rsidTr="001802D0">
        <w:trPr>
          <w:trHeight w:hRule="exact" w:val="469"/>
        </w:trPr>
        <w:tc>
          <w:tcPr>
            <w:tcW w:w="2193" w:type="dxa"/>
            <w:tcBorders>
              <w:top w:val="single" w:sz="4" w:space="0" w:color="000000"/>
              <w:left w:val="single" w:sz="4" w:space="0" w:color="000000"/>
              <w:bottom w:val="single" w:sz="4" w:space="0" w:color="000000"/>
              <w:right w:val="single" w:sz="4" w:space="0" w:color="000000"/>
            </w:tcBorders>
          </w:tcPr>
          <w:p w14:paraId="19283154" w14:textId="77777777" w:rsidR="001802D0" w:rsidRDefault="001802D0" w:rsidP="001802D0">
            <w:pPr>
              <w:spacing w:line="260" w:lineRule="exact"/>
              <w:ind w:left="103"/>
              <w:rPr>
                <w:sz w:val="24"/>
                <w:szCs w:val="24"/>
              </w:rPr>
            </w:pPr>
            <w:r>
              <w:rPr>
                <w:sz w:val="24"/>
                <w:szCs w:val="24"/>
              </w:rPr>
              <w:t>3,40</w:t>
            </w:r>
            <w:r>
              <w:rPr>
                <w:spacing w:val="-4"/>
                <w:sz w:val="24"/>
                <w:szCs w:val="24"/>
              </w:rPr>
              <w:t>-</w:t>
            </w:r>
            <w:r>
              <w:rPr>
                <w:sz w:val="24"/>
                <w:szCs w:val="24"/>
              </w:rPr>
              <w:t>4,19</w:t>
            </w:r>
          </w:p>
        </w:tc>
        <w:tc>
          <w:tcPr>
            <w:tcW w:w="2753" w:type="dxa"/>
            <w:tcBorders>
              <w:top w:val="single" w:sz="4" w:space="0" w:color="000000"/>
              <w:left w:val="single" w:sz="4" w:space="0" w:color="000000"/>
              <w:bottom w:val="single" w:sz="4" w:space="0" w:color="000000"/>
              <w:right w:val="single" w:sz="4" w:space="0" w:color="000000"/>
            </w:tcBorders>
          </w:tcPr>
          <w:p w14:paraId="35F925D4" w14:textId="77777777" w:rsidR="001802D0" w:rsidRDefault="001802D0" w:rsidP="001802D0">
            <w:pPr>
              <w:spacing w:line="260" w:lineRule="exact"/>
              <w:ind w:left="103"/>
              <w:rPr>
                <w:sz w:val="24"/>
                <w:szCs w:val="24"/>
              </w:rPr>
            </w:pPr>
            <w:r>
              <w:rPr>
                <w:spacing w:val="-4"/>
                <w:sz w:val="24"/>
                <w:szCs w:val="24"/>
              </w:rPr>
              <w:t>B</w:t>
            </w:r>
            <w:r>
              <w:rPr>
                <w:spacing w:val="1"/>
                <w:sz w:val="24"/>
                <w:szCs w:val="24"/>
              </w:rPr>
              <w:t>e</w:t>
            </w:r>
            <w:r>
              <w:rPr>
                <w:sz w:val="24"/>
                <w:szCs w:val="24"/>
              </w:rPr>
              <w:t>rp</w:t>
            </w:r>
            <w:r>
              <w:rPr>
                <w:spacing w:val="1"/>
                <w:sz w:val="24"/>
                <w:szCs w:val="24"/>
              </w:rPr>
              <w:t>e</w:t>
            </w:r>
            <w:r>
              <w:rPr>
                <w:sz w:val="24"/>
                <w:szCs w:val="24"/>
              </w:rPr>
              <w:t>r</w:t>
            </w:r>
            <w:r>
              <w:rPr>
                <w:spacing w:val="1"/>
                <w:sz w:val="24"/>
                <w:szCs w:val="24"/>
              </w:rPr>
              <w:t>a</w:t>
            </w:r>
            <w:r>
              <w:rPr>
                <w:sz w:val="24"/>
                <w:szCs w:val="24"/>
              </w:rPr>
              <w:t>n</w:t>
            </w:r>
          </w:p>
        </w:tc>
        <w:tc>
          <w:tcPr>
            <w:tcW w:w="2753" w:type="dxa"/>
            <w:tcBorders>
              <w:top w:val="single" w:sz="4" w:space="0" w:color="000000"/>
              <w:left w:val="single" w:sz="4" w:space="0" w:color="000000"/>
              <w:bottom w:val="single" w:sz="4" w:space="0" w:color="000000"/>
              <w:right w:val="single" w:sz="4" w:space="0" w:color="000000"/>
            </w:tcBorders>
          </w:tcPr>
          <w:p w14:paraId="322D0657" w14:textId="77777777" w:rsidR="001802D0" w:rsidRDefault="001802D0" w:rsidP="001802D0">
            <w:pPr>
              <w:spacing w:line="260" w:lineRule="exact"/>
              <w:ind w:left="103"/>
              <w:rPr>
                <w:sz w:val="24"/>
                <w:szCs w:val="24"/>
              </w:rPr>
            </w:pPr>
            <w:r>
              <w:rPr>
                <w:spacing w:val="-4"/>
                <w:sz w:val="24"/>
                <w:szCs w:val="24"/>
              </w:rPr>
              <w:t>B</w:t>
            </w:r>
            <w:r>
              <w:rPr>
                <w:spacing w:val="1"/>
                <w:sz w:val="24"/>
                <w:szCs w:val="24"/>
              </w:rPr>
              <w:t>e</w:t>
            </w:r>
            <w:r>
              <w:rPr>
                <w:sz w:val="24"/>
                <w:szCs w:val="24"/>
              </w:rPr>
              <w:t>rk</w:t>
            </w:r>
            <w:r>
              <w:rPr>
                <w:spacing w:val="1"/>
                <w:sz w:val="24"/>
                <w:szCs w:val="24"/>
              </w:rPr>
              <w:t>em</w:t>
            </w:r>
            <w:r>
              <w:rPr>
                <w:sz w:val="24"/>
                <w:szCs w:val="24"/>
              </w:rPr>
              <w:t>b</w:t>
            </w:r>
            <w:r>
              <w:rPr>
                <w:spacing w:val="1"/>
                <w:sz w:val="24"/>
                <w:szCs w:val="24"/>
              </w:rPr>
              <w:t>a</w:t>
            </w:r>
            <w:r>
              <w:rPr>
                <w:sz w:val="24"/>
                <w:szCs w:val="24"/>
              </w:rPr>
              <w:t>ng</w:t>
            </w:r>
          </w:p>
        </w:tc>
      </w:tr>
      <w:tr w:rsidR="001802D0" w14:paraId="5FD745A2" w14:textId="77777777" w:rsidTr="001802D0">
        <w:trPr>
          <w:trHeight w:hRule="exact" w:val="468"/>
        </w:trPr>
        <w:tc>
          <w:tcPr>
            <w:tcW w:w="2193" w:type="dxa"/>
            <w:tcBorders>
              <w:top w:val="single" w:sz="4" w:space="0" w:color="000000"/>
              <w:left w:val="single" w:sz="4" w:space="0" w:color="000000"/>
              <w:bottom w:val="single" w:sz="4" w:space="0" w:color="000000"/>
              <w:right w:val="single" w:sz="4" w:space="0" w:color="000000"/>
            </w:tcBorders>
          </w:tcPr>
          <w:p w14:paraId="666126B5" w14:textId="77777777" w:rsidR="001802D0" w:rsidRDefault="001802D0" w:rsidP="001802D0">
            <w:pPr>
              <w:spacing w:line="260" w:lineRule="exact"/>
              <w:ind w:left="103"/>
              <w:rPr>
                <w:sz w:val="24"/>
                <w:szCs w:val="24"/>
              </w:rPr>
            </w:pPr>
            <w:r>
              <w:rPr>
                <w:sz w:val="24"/>
                <w:szCs w:val="24"/>
              </w:rPr>
              <w:t>4,20</w:t>
            </w:r>
            <w:r>
              <w:rPr>
                <w:spacing w:val="-4"/>
                <w:sz w:val="24"/>
                <w:szCs w:val="24"/>
              </w:rPr>
              <w:t>-</w:t>
            </w:r>
            <w:r>
              <w:rPr>
                <w:sz w:val="24"/>
                <w:szCs w:val="24"/>
              </w:rPr>
              <w:t>5,00</w:t>
            </w:r>
          </w:p>
        </w:tc>
        <w:tc>
          <w:tcPr>
            <w:tcW w:w="2753" w:type="dxa"/>
            <w:tcBorders>
              <w:top w:val="single" w:sz="4" w:space="0" w:color="000000"/>
              <w:left w:val="single" w:sz="4" w:space="0" w:color="000000"/>
              <w:bottom w:val="single" w:sz="4" w:space="0" w:color="000000"/>
              <w:right w:val="single" w:sz="4" w:space="0" w:color="000000"/>
            </w:tcBorders>
          </w:tcPr>
          <w:p w14:paraId="3816D921" w14:textId="77777777" w:rsidR="001802D0" w:rsidRDefault="001802D0" w:rsidP="001802D0">
            <w:pPr>
              <w:spacing w:line="260" w:lineRule="exact"/>
              <w:ind w:left="103"/>
              <w:rPr>
                <w:sz w:val="24"/>
                <w:szCs w:val="24"/>
              </w:rPr>
            </w:pP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
                <w:sz w:val="24"/>
                <w:szCs w:val="24"/>
              </w:rPr>
              <w:t xml:space="preserve"> </w:t>
            </w:r>
            <w:r>
              <w:rPr>
                <w:spacing w:val="-4"/>
                <w:sz w:val="24"/>
                <w:szCs w:val="24"/>
              </w:rPr>
              <w:t>B</w:t>
            </w:r>
            <w:r>
              <w:rPr>
                <w:spacing w:val="1"/>
                <w:sz w:val="24"/>
                <w:szCs w:val="24"/>
              </w:rPr>
              <w:t>e</w:t>
            </w:r>
            <w:r>
              <w:rPr>
                <w:sz w:val="24"/>
                <w:szCs w:val="24"/>
              </w:rPr>
              <w:t>rp</w:t>
            </w:r>
            <w:r>
              <w:rPr>
                <w:spacing w:val="1"/>
                <w:sz w:val="24"/>
                <w:szCs w:val="24"/>
              </w:rPr>
              <w:t>e</w:t>
            </w:r>
            <w:r>
              <w:rPr>
                <w:sz w:val="24"/>
                <w:szCs w:val="24"/>
              </w:rPr>
              <w:t>r</w:t>
            </w:r>
            <w:r>
              <w:rPr>
                <w:spacing w:val="1"/>
                <w:sz w:val="24"/>
                <w:szCs w:val="24"/>
              </w:rPr>
              <w:t>a</w:t>
            </w:r>
            <w:r>
              <w:rPr>
                <w:sz w:val="24"/>
                <w:szCs w:val="24"/>
              </w:rPr>
              <w:t>n</w:t>
            </w:r>
          </w:p>
        </w:tc>
        <w:tc>
          <w:tcPr>
            <w:tcW w:w="2753" w:type="dxa"/>
            <w:tcBorders>
              <w:top w:val="single" w:sz="4" w:space="0" w:color="000000"/>
              <w:left w:val="single" w:sz="4" w:space="0" w:color="000000"/>
              <w:bottom w:val="single" w:sz="4" w:space="0" w:color="000000"/>
              <w:right w:val="single" w:sz="4" w:space="0" w:color="000000"/>
            </w:tcBorders>
          </w:tcPr>
          <w:p w14:paraId="5F9485A0" w14:textId="77777777" w:rsidR="001802D0" w:rsidRDefault="001802D0" w:rsidP="001802D0">
            <w:pPr>
              <w:spacing w:line="260" w:lineRule="exact"/>
              <w:ind w:left="103"/>
              <w:rPr>
                <w:sz w:val="24"/>
                <w:szCs w:val="24"/>
              </w:rPr>
            </w:pP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
                <w:sz w:val="24"/>
                <w:szCs w:val="24"/>
              </w:rPr>
              <w:t xml:space="preserve"> </w:t>
            </w:r>
            <w:r>
              <w:rPr>
                <w:spacing w:val="-4"/>
                <w:sz w:val="24"/>
                <w:szCs w:val="24"/>
              </w:rPr>
              <w:t>B</w:t>
            </w:r>
            <w:r>
              <w:rPr>
                <w:spacing w:val="1"/>
                <w:sz w:val="24"/>
                <w:szCs w:val="24"/>
              </w:rPr>
              <w:t>e</w:t>
            </w:r>
            <w:r>
              <w:rPr>
                <w:sz w:val="24"/>
                <w:szCs w:val="24"/>
              </w:rPr>
              <w:t>rk</w:t>
            </w:r>
            <w:r>
              <w:rPr>
                <w:spacing w:val="1"/>
                <w:sz w:val="24"/>
                <w:szCs w:val="24"/>
              </w:rPr>
              <w:t>em</w:t>
            </w:r>
            <w:r>
              <w:rPr>
                <w:sz w:val="24"/>
                <w:szCs w:val="24"/>
              </w:rPr>
              <w:t>b</w:t>
            </w:r>
            <w:r>
              <w:rPr>
                <w:spacing w:val="1"/>
                <w:sz w:val="24"/>
                <w:szCs w:val="24"/>
              </w:rPr>
              <w:t>a</w:t>
            </w:r>
            <w:r>
              <w:rPr>
                <w:sz w:val="24"/>
                <w:szCs w:val="24"/>
              </w:rPr>
              <w:t>ng</w:t>
            </w:r>
          </w:p>
        </w:tc>
      </w:tr>
    </w:tbl>
    <w:p w14:paraId="23404623" w14:textId="77777777" w:rsidR="001802D0" w:rsidRDefault="001802D0" w:rsidP="001802D0">
      <w:pPr>
        <w:spacing w:before="1" w:line="180" w:lineRule="exact"/>
        <w:rPr>
          <w:sz w:val="19"/>
          <w:szCs w:val="19"/>
        </w:rPr>
      </w:pPr>
    </w:p>
    <w:p w14:paraId="73CF84D4" w14:textId="77777777" w:rsidR="001802D0" w:rsidRDefault="001802D0" w:rsidP="001802D0">
      <w:pPr>
        <w:spacing w:before="29"/>
        <w:ind w:left="625"/>
        <w:rPr>
          <w:sz w:val="24"/>
          <w:szCs w:val="24"/>
        </w:rPr>
      </w:pPr>
      <w:r>
        <w:rPr>
          <w:b/>
          <w:sz w:val="24"/>
          <w:szCs w:val="24"/>
        </w:rPr>
        <w:t xml:space="preserve">a.   </w:t>
      </w:r>
      <w:r>
        <w:rPr>
          <w:b/>
          <w:spacing w:val="-1"/>
          <w:sz w:val="24"/>
          <w:szCs w:val="24"/>
        </w:rPr>
        <w:t>V</w:t>
      </w:r>
      <w:r>
        <w:rPr>
          <w:b/>
          <w:sz w:val="24"/>
          <w:szCs w:val="24"/>
        </w:rPr>
        <w:t>a</w:t>
      </w:r>
      <w:r>
        <w:rPr>
          <w:b/>
          <w:spacing w:val="1"/>
          <w:sz w:val="24"/>
          <w:szCs w:val="24"/>
        </w:rPr>
        <w:t>ri</w:t>
      </w:r>
      <w:r>
        <w:rPr>
          <w:b/>
          <w:sz w:val="24"/>
          <w:szCs w:val="24"/>
        </w:rPr>
        <w:t>a</w:t>
      </w:r>
      <w:r>
        <w:rPr>
          <w:b/>
          <w:spacing w:val="-6"/>
          <w:sz w:val="24"/>
          <w:szCs w:val="24"/>
        </w:rPr>
        <w:t>b</w:t>
      </w:r>
      <w:r>
        <w:rPr>
          <w:b/>
          <w:spacing w:val="1"/>
          <w:sz w:val="24"/>
          <w:szCs w:val="24"/>
        </w:rPr>
        <w:t>e</w:t>
      </w:r>
      <w:r>
        <w:rPr>
          <w:b/>
          <w:sz w:val="24"/>
          <w:szCs w:val="24"/>
        </w:rPr>
        <w:t>l</w:t>
      </w:r>
      <w:r>
        <w:rPr>
          <w:b/>
          <w:spacing w:val="1"/>
          <w:sz w:val="24"/>
          <w:szCs w:val="24"/>
        </w:rPr>
        <w:t xml:space="preserve"> </w:t>
      </w:r>
      <w:r>
        <w:rPr>
          <w:b/>
          <w:sz w:val="24"/>
          <w:szCs w:val="24"/>
        </w:rPr>
        <w:t>X</w:t>
      </w:r>
      <w:r>
        <w:rPr>
          <w:b/>
          <w:spacing w:val="-1"/>
          <w:sz w:val="24"/>
          <w:szCs w:val="24"/>
        </w:rPr>
        <w:t xml:space="preserve"> </w:t>
      </w:r>
      <w:r>
        <w:rPr>
          <w:b/>
          <w:sz w:val="24"/>
          <w:szCs w:val="24"/>
        </w:rPr>
        <w:t>(</w:t>
      </w:r>
      <w:r>
        <w:rPr>
          <w:b/>
          <w:spacing w:val="1"/>
          <w:sz w:val="24"/>
          <w:szCs w:val="24"/>
        </w:rPr>
        <w:t>Per</w:t>
      </w:r>
      <w:r>
        <w:rPr>
          <w:b/>
          <w:sz w:val="24"/>
          <w:szCs w:val="24"/>
        </w:rPr>
        <w:t>an</w:t>
      </w:r>
      <w:r>
        <w:rPr>
          <w:b/>
          <w:spacing w:val="-1"/>
          <w:sz w:val="24"/>
          <w:szCs w:val="24"/>
        </w:rPr>
        <w:t xml:space="preserve"> </w:t>
      </w:r>
      <w:r>
        <w:rPr>
          <w:b/>
          <w:spacing w:val="1"/>
          <w:sz w:val="24"/>
          <w:szCs w:val="24"/>
        </w:rPr>
        <w:t>M</w:t>
      </w:r>
      <w:r>
        <w:rPr>
          <w:b/>
          <w:sz w:val="24"/>
          <w:szCs w:val="24"/>
        </w:rPr>
        <w:t>a</w:t>
      </w:r>
      <w:r>
        <w:rPr>
          <w:b/>
          <w:spacing w:val="-1"/>
          <w:sz w:val="24"/>
          <w:szCs w:val="24"/>
        </w:rPr>
        <w:t>s</w:t>
      </w:r>
      <w:r>
        <w:rPr>
          <w:b/>
          <w:spacing w:val="4"/>
          <w:sz w:val="24"/>
          <w:szCs w:val="24"/>
        </w:rPr>
        <w:t>y</w:t>
      </w:r>
      <w:r>
        <w:rPr>
          <w:b/>
          <w:sz w:val="24"/>
          <w:szCs w:val="24"/>
        </w:rPr>
        <w:t>a</w:t>
      </w:r>
      <w:r>
        <w:rPr>
          <w:b/>
          <w:spacing w:val="1"/>
          <w:sz w:val="24"/>
          <w:szCs w:val="24"/>
        </w:rPr>
        <w:t>r</w:t>
      </w:r>
      <w:r>
        <w:rPr>
          <w:b/>
          <w:sz w:val="24"/>
          <w:szCs w:val="24"/>
        </w:rPr>
        <w:t>a</w:t>
      </w:r>
      <w:r>
        <w:rPr>
          <w:b/>
          <w:spacing w:val="-9"/>
          <w:sz w:val="24"/>
          <w:szCs w:val="24"/>
        </w:rPr>
        <w:t>k</w:t>
      </w:r>
      <w:r>
        <w:rPr>
          <w:b/>
          <w:sz w:val="24"/>
          <w:szCs w:val="24"/>
        </w:rPr>
        <w:t>at)</w:t>
      </w:r>
    </w:p>
    <w:p w14:paraId="7B27AA3B" w14:textId="77777777" w:rsidR="001802D0" w:rsidRDefault="001802D0" w:rsidP="001802D0">
      <w:pPr>
        <w:spacing w:before="4" w:line="280" w:lineRule="exact"/>
        <w:rPr>
          <w:sz w:val="28"/>
          <w:szCs w:val="28"/>
        </w:rPr>
      </w:pPr>
    </w:p>
    <w:p w14:paraId="3BBA84F5" w14:textId="77777777" w:rsidR="001802D0" w:rsidRDefault="001802D0" w:rsidP="001802D0">
      <w:pPr>
        <w:spacing w:line="260" w:lineRule="exact"/>
        <w:ind w:left="2001"/>
        <w:rPr>
          <w:sz w:val="24"/>
          <w:szCs w:val="24"/>
        </w:rPr>
      </w:pPr>
      <w:r>
        <w:rPr>
          <w:b/>
          <w:position w:val="-1"/>
          <w:sz w:val="24"/>
          <w:szCs w:val="24"/>
        </w:rPr>
        <w:t>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4.</w:t>
      </w:r>
      <w:r>
        <w:rPr>
          <w:b/>
          <w:spacing w:val="1"/>
          <w:position w:val="-1"/>
          <w:sz w:val="24"/>
          <w:szCs w:val="24"/>
        </w:rPr>
        <w:t xml:space="preserve"> </w:t>
      </w:r>
      <w:r>
        <w:rPr>
          <w:b/>
          <w:position w:val="-1"/>
          <w:sz w:val="24"/>
          <w:szCs w:val="24"/>
        </w:rPr>
        <w:t xml:space="preserve">28 </w:t>
      </w:r>
      <w:r>
        <w:rPr>
          <w:b/>
          <w:spacing w:val="-1"/>
          <w:position w:val="-1"/>
          <w:sz w:val="24"/>
          <w:szCs w:val="24"/>
        </w:rPr>
        <w:t>N</w:t>
      </w:r>
      <w:r>
        <w:rPr>
          <w:b/>
          <w:spacing w:val="1"/>
          <w:position w:val="-1"/>
          <w:sz w:val="24"/>
          <w:szCs w:val="24"/>
        </w:rPr>
        <w:t>il</w:t>
      </w:r>
      <w:r>
        <w:rPr>
          <w:b/>
          <w:position w:val="-1"/>
          <w:sz w:val="24"/>
          <w:szCs w:val="24"/>
        </w:rPr>
        <w:t>ai</w:t>
      </w:r>
      <w:r>
        <w:rPr>
          <w:b/>
          <w:spacing w:val="1"/>
          <w:position w:val="-1"/>
          <w:sz w:val="24"/>
          <w:szCs w:val="24"/>
        </w:rPr>
        <w:t xml:space="preserve"> </w:t>
      </w:r>
      <w:r>
        <w:rPr>
          <w:b/>
          <w:spacing w:val="-1"/>
          <w:position w:val="-1"/>
          <w:sz w:val="24"/>
          <w:szCs w:val="24"/>
        </w:rPr>
        <w:t>R</w:t>
      </w:r>
      <w:r>
        <w:rPr>
          <w:b/>
          <w:position w:val="-1"/>
          <w:sz w:val="24"/>
          <w:szCs w:val="24"/>
        </w:rPr>
        <w:t>at</w:t>
      </w:r>
      <w:r>
        <w:rPr>
          <w:b/>
          <w:spacing w:val="1"/>
          <w:position w:val="-1"/>
          <w:sz w:val="24"/>
          <w:szCs w:val="24"/>
        </w:rPr>
        <w:t>a</w:t>
      </w:r>
      <w:r>
        <w:rPr>
          <w:b/>
          <w:position w:val="-1"/>
          <w:sz w:val="24"/>
          <w:szCs w:val="24"/>
        </w:rPr>
        <w:t>-</w:t>
      </w:r>
      <w:r>
        <w:rPr>
          <w:b/>
          <w:spacing w:val="-1"/>
          <w:position w:val="-1"/>
          <w:sz w:val="24"/>
          <w:szCs w:val="24"/>
        </w:rPr>
        <w:t>R</w:t>
      </w:r>
      <w:r>
        <w:rPr>
          <w:b/>
          <w:position w:val="-1"/>
          <w:sz w:val="24"/>
          <w:szCs w:val="24"/>
        </w:rPr>
        <w:t>ata (</w:t>
      </w:r>
      <w:r>
        <w:rPr>
          <w:b/>
          <w:spacing w:val="1"/>
          <w:position w:val="-1"/>
          <w:sz w:val="24"/>
          <w:szCs w:val="24"/>
        </w:rPr>
        <w:t>Me</w:t>
      </w:r>
      <w:r>
        <w:rPr>
          <w:b/>
          <w:position w:val="-1"/>
          <w:sz w:val="24"/>
          <w:szCs w:val="24"/>
        </w:rPr>
        <w:t>a</w:t>
      </w:r>
      <w:r>
        <w:rPr>
          <w:b/>
          <w:spacing w:val="-1"/>
          <w:position w:val="-1"/>
          <w:sz w:val="24"/>
          <w:szCs w:val="24"/>
        </w:rPr>
        <w:t>n</w:t>
      </w:r>
      <w:r>
        <w:rPr>
          <w:b/>
          <w:position w:val="-1"/>
          <w:sz w:val="24"/>
          <w:szCs w:val="24"/>
        </w:rPr>
        <w:t xml:space="preserve">) </w:t>
      </w:r>
      <w:r>
        <w:rPr>
          <w:b/>
          <w:spacing w:val="-1"/>
          <w:position w:val="-1"/>
          <w:sz w:val="24"/>
          <w:szCs w:val="24"/>
        </w:rPr>
        <w:t>V</w:t>
      </w:r>
      <w:r>
        <w:rPr>
          <w:b/>
          <w:position w:val="-1"/>
          <w:sz w:val="24"/>
          <w:szCs w:val="24"/>
        </w:rPr>
        <w:t>a</w:t>
      </w:r>
      <w:r>
        <w:rPr>
          <w:b/>
          <w:spacing w:val="2"/>
          <w:position w:val="-1"/>
          <w:sz w:val="24"/>
          <w:szCs w:val="24"/>
        </w:rPr>
        <w:t>r</w:t>
      </w:r>
      <w:r>
        <w:rPr>
          <w:b/>
          <w:spacing w:val="1"/>
          <w:position w:val="-1"/>
          <w:sz w:val="24"/>
          <w:szCs w:val="24"/>
        </w:rPr>
        <w:t>i</w:t>
      </w:r>
      <w:r>
        <w:rPr>
          <w:b/>
          <w:position w:val="-1"/>
          <w:sz w:val="24"/>
          <w:szCs w:val="24"/>
        </w:rPr>
        <w:t>a</w:t>
      </w:r>
      <w:r>
        <w:rPr>
          <w:b/>
          <w:spacing w:val="-6"/>
          <w:position w:val="-1"/>
          <w:sz w:val="24"/>
          <w:szCs w:val="24"/>
        </w:rPr>
        <w:t>b</w:t>
      </w:r>
      <w:r>
        <w:rPr>
          <w:b/>
          <w:spacing w:val="1"/>
          <w:position w:val="-1"/>
          <w:sz w:val="24"/>
          <w:szCs w:val="24"/>
        </w:rPr>
        <w:t>e</w:t>
      </w:r>
      <w:r>
        <w:rPr>
          <w:b/>
          <w:position w:val="-1"/>
          <w:sz w:val="24"/>
          <w:szCs w:val="24"/>
        </w:rPr>
        <w:t>l</w:t>
      </w:r>
      <w:r>
        <w:rPr>
          <w:b/>
          <w:spacing w:val="1"/>
          <w:position w:val="-1"/>
          <w:sz w:val="24"/>
          <w:szCs w:val="24"/>
        </w:rPr>
        <w:t xml:space="preserve"> </w:t>
      </w:r>
      <w:r>
        <w:rPr>
          <w:b/>
          <w:position w:val="-1"/>
          <w:sz w:val="24"/>
          <w:szCs w:val="24"/>
        </w:rPr>
        <w:t>X</w:t>
      </w:r>
    </w:p>
    <w:tbl>
      <w:tblPr>
        <w:tblW w:w="0" w:type="auto"/>
        <w:tblInd w:w="263" w:type="dxa"/>
        <w:tblLayout w:type="fixed"/>
        <w:tblCellMar>
          <w:left w:w="0" w:type="dxa"/>
          <w:right w:w="0" w:type="dxa"/>
        </w:tblCellMar>
        <w:tblLook w:val="01E0" w:firstRow="1" w:lastRow="1" w:firstColumn="1" w:lastColumn="1" w:noHBand="0" w:noVBand="0"/>
      </w:tblPr>
      <w:tblGrid>
        <w:gridCol w:w="608"/>
        <w:gridCol w:w="1517"/>
        <w:gridCol w:w="2472"/>
        <w:gridCol w:w="961"/>
        <w:gridCol w:w="1352"/>
        <w:gridCol w:w="1353"/>
      </w:tblGrid>
      <w:tr w:rsidR="001802D0" w14:paraId="5D88D7FD" w14:textId="77777777" w:rsidTr="001802D0">
        <w:trPr>
          <w:trHeight w:hRule="exact" w:val="768"/>
        </w:trPr>
        <w:tc>
          <w:tcPr>
            <w:tcW w:w="608" w:type="dxa"/>
            <w:tcBorders>
              <w:top w:val="single" w:sz="4" w:space="0" w:color="000000"/>
              <w:left w:val="single" w:sz="4" w:space="0" w:color="000000"/>
              <w:bottom w:val="single" w:sz="4" w:space="0" w:color="000000"/>
              <w:right w:val="single" w:sz="4" w:space="0" w:color="000000"/>
            </w:tcBorders>
          </w:tcPr>
          <w:p w14:paraId="7D8B77A7" w14:textId="77777777" w:rsidR="001802D0" w:rsidRDefault="001802D0" w:rsidP="001802D0">
            <w:pPr>
              <w:spacing w:before="2" w:line="240" w:lineRule="exact"/>
              <w:rPr>
                <w:sz w:val="24"/>
                <w:szCs w:val="24"/>
              </w:rPr>
            </w:pPr>
          </w:p>
          <w:p w14:paraId="6A7A3AE6" w14:textId="77777777" w:rsidR="001802D0" w:rsidRDefault="001802D0" w:rsidP="001802D0">
            <w:pPr>
              <w:ind w:left="163"/>
              <w:rPr>
                <w:sz w:val="22"/>
                <w:szCs w:val="22"/>
              </w:rPr>
            </w:pPr>
            <w:r>
              <w:rPr>
                <w:spacing w:val="1"/>
                <w:sz w:val="22"/>
                <w:szCs w:val="22"/>
              </w:rPr>
              <w:t>No</w:t>
            </w:r>
          </w:p>
        </w:tc>
        <w:tc>
          <w:tcPr>
            <w:tcW w:w="1517" w:type="dxa"/>
            <w:tcBorders>
              <w:top w:val="single" w:sz="4" w:space="0" w:color="000000"/>
              <w:left w:val="single" w:sz="4" w:space="0" w:color="000000"/>
              <w:bottom w:val="single" w:sz="4" w:space="0" w:color="000000"/>
              <w:right w:val="single" w:sz="4" w:space="0" w:color="000000"/>
            </w:tcBorders>
          </w:tcPr>
          <w:p w14:paraId="6E3285DC" w14:textId="77777777" w:rsidR="001802D0" w:rsidRDefault="001802D0" w:rsidP="001802D0">
            <w:pPr>
              <w:spacing w:before="2" w:line="240" w:lineRule="exact"/>
              <w:rPr>
                <w:sz w:val="24"/>
                <w:szCs w:val="24"/>
              </w:rPr>
            </w:pPr>
          </w:p>
          <w:p w14:paraId="23462FE0" w14:textId="77777777" w:rsidR="001802D0" w:rsidRDefault="001802D0" w:rsidP="001802D0">
            <w:pPr>
              <w:ind w:left="175"/>
              <w:rPr>
                <w:sz w:val="22"/>
                <w:szCs w:val="22"/>
              </w:rPr>
            </w:pPr>
            <w:r>
              <w:rPr>
                <w:spacing w:val="-2"/>
                <w:sz w:val="22"/>
                <w:szCs w:val="22"/>
              </w:rPr>
              <w:t>Su</w:t>
            </w:r>
            <w:r>
              <w:rPr>
                <w:sz w:val="22"/>
                <w:szCs w:val="22"/>
              </w:rPr>
              <w:t>b</w:t>
            </w:r>
            <w:r>
              <w:rPr>
                <w:spacing w:val="3"/>
                <w:sz w:val="22"/>
                <w:szCs w:val="22"/>
              </w:rPr>
              <w:t xml:space="preserve"> </w:t>
            </w:r>
            <w:r>
              <w:rPr>
                <w:spacing w:val="1"/>
                <w:sz w:val="22"/>
                <w:szCs w:val="22"/>
              </w:rPr>
              <w:t>V</w:t>
            </w:r>
            <w:r>
              <w:rPr>
                <w:spacing w:val="-2"/>
                <w:sz w:val="22"/>
                <w:szCs w:val="22"/>
              </w:rPr>
              <w:t>a</w:t>
            </w:r>
            <w:r>
              <w:rPr>
                <w:spacing w:val="-1"/>
                <w:sz w:val="22"/>
                <w:szCs w:val="22"/>
              </w:rPr>
              <w:t>ri</w:t>
            </w:r>
            <w:r>
              <w:rPr>
                <w:spacing w:val="-2"/>
                <w:sz w:val="22"/>
                <w:szCs w:val="22"/>
              </w:rPr>
              <w:t>a</w:t>
            </w:r>
            <w:r>
              <w:rPr>
                <w:spacing w:val="2"/>
                <w:sz w:val="22"/>
                <w:szCs w:val="22"/>
              </w:rPr>
              <w:t>be</w:t>
            </w:r>
            <w:r>
              <w:rPr>
                <w:sz w:val="22"/>
                <w:szCs w:val="22"/>
              </w:rPr>
              <w:t>l</w:t>
            </w:r>
          </w:p>
        </w:tc>
        <w:tc>
          <w:tcPr>
            <w:tcW w:w="2472" w:type="dxa"/>
            <w:tcBorders>
              <w:top w:val="single" w:sz="4" w:space="0" w:color="000000"/>
              <w:left w:val="single" w:sz="4" w:space="0" w:color="000000"/>
              <w:bottom w:val="single" w:sz="4" w:space="0" w:color="000000"/>
              <w:right w:val="single" w:sz="4" w:space="0" w:color="000000"/>
            </w:tcBorders>
          </w:tcPr>
          <w:p w14:paraId="56A76E07" w14:textId="77777777" w:rsidR="001802D0" w:rsidRDefault="001802D0" w:rsidP="001802D0">
            <w:pPr>
              <w:spacing w:before="2" w:line="240" w:lineRule="exact"/>
              <w:rPr>
                <w:sz w:val="24"/>
                <w:szCs w:val="24"/>
              </w:rPr>
            </w:pPr>
          </w:p>
          <w:p w14:paraId="7034F196" w14:textId="77777777" w:rsidR="001802D0" w:rsidRDefault="001802D0" w:rsidP="001802D0">
            <w:pPr>
              <w:ind w:left="791" w:right="794"/>
              <w:jc w:val="center"/>
              <w:rPr>
                <w:sz w:val="22"/>
                <w:szCs w:val="22"/>
              </w:rPr>
            </w:pPr>
            <w:r>
              <w:rPr>
                <w:spacing w:val="-1"/>
                <w:sz w:val="22"/>
                <w:szCs w:val="22"/>
              </w:rPr>
              <w:t>I</w:t>
            </w:r>
            <w:r>
              <w:rPr>
                <w:spacing w:val="-2"/>
                <w:sz w:val="22"/>
                <w:szCs w:val="22"/>
              </w:rPr>
              <w:t>n</w:t>
            </w:r>
            <w:r>
              <w:rPr>
                <w:spacing w:val="2"/>
                <w:sz w:val="22"/>
                <w:szCs w:val="22"/>
              </w:rPr>
              <w:t>d</w:t>
            </w:r>
            <w:r>
              <w:rPr>
                <w:spacing w:val="-1"/>
                <w:sz w:val="22"/>
                <w:szCs w:val="22"/>
              </w:rPr>
              <w:t>i</w:t>
            </w:r>
            <w:r>
              <w:rPr>
                <w:spacing w:val="2"/>
                <w:sz w:val="22"/>
                <w:szCs w:val="22"/>
              </w:rPr>
              <w:t>k</w:t>
            </w:r>
            <w:r>
              <w:rPr>
                <w:spacing w:val="-2"/>
                <w:sz w:val="22"/>
                <w:szCs w:val="22"/>
              </w:rPr>
              <w:t>a</w:t>
            </w:r>
            <w:r>
              <w:rPr>
                <w:spacing w:val="-1"/>
                <w:sz w:val="22"/>
                <w:szCs w:val="22"/>
              </w:rPr>
              <w:t>t</w:t>
            </w:r>
            <w:r>
              <w:rPr>
                <w:spacing w:val="2"/>
                <w:sz w:val="22"/>
                <w:szCs w:val="22"/>
              </w:rPr>
              <w:t>o</w:t>
            </w:r>
            <w:r>
              <w:rPr>
                <w:sz w:val="22"/>
                <w:szCs w:val="22"/>
              </w:rPr>
              <w:t>r</w:t>
            </w:r>
          </w:p>
        </w:tc>
        <w:tc>
          <w:tcPr>
            <w:tcW w:w="961" w:type="dxa"/>
            <w:tcBorders>
              <w:top w:val="single" w:sz="4" w:space="0" w:color="000000"/>
              <w:left w:val="single" w:sz="4" w:space="0" w:color="000000"/>
              <w:bottom w:val="single" w:sz="4" w:space="0" w:color="000000"/>
              <w:right w:val="single" w:sz="4" w:space="0" w:color="000000"/>
            </w:tcBorders>
          </w:tcPr>
          <w:p w14:paraId="3A24E8AD" w14:textId="77777777" w:rsidR="001802D0" w:rsidRDefault="001802D0" w:rsidP="001802D0">
            <w:pPr>
              <w:spacing w:before="2" w:line="240" w:lineRule="exact"/>
              <w:rPr>
                <w:sz w:val="24"/>
                <w:szCs w:val="24"/>
              </w:rPr>
            </w:pPr>
          </w:p>
          <w:p w14:paraId="34FEFEF4" w14:textId="77777777" w:rsidR="001802D0" w:rsidRDefault="001802D0" w:rsidP="001802D0">
            <w:pPr>
              <w:ind w:left="227"/>
              <w:rPr>
                <w:sz w:val="22"/>
                <w:szCs w:val="22"/>
              </w:rPr>
            </w:pPr>
            <w:r>
              <w:rPr>
                <w:sz w:val="22"/>
                <w:szCs w:val="22"/>
              </w:rPr>
              <w:t>M</w:t>
            </w:r>
            <w:r>
              <w:rPr>
                <w:spacing w:val="-1"/>
                <w:sz w:val="22"/>
                <w:szCs w:val="22"/>
              </w:rPr>
              <w:t>e</w:t>
            </w:r>
            <w:r>
              <w:rPr>
                <w:spacing w:val="-2"/>
                <w:sz w:val="22"/>
                <w:szCs w:val="22"/>
              </w:rPr>
              <w:t>a</w:t>
            </w:r>
            <w:r>
              <w:rPr>
                <w:sz w:val="22"/>
                <w:szCs w:val="22"/>
              </w:rPr>
              <w:t>n</w:t>
            </w:r>
          </w:p>
        </w:tc>
        <w:tc>
          <w:tcPr>
            <w:tcW w:w="1352" w:type="dxa"/>
            <w:tcBorders>
              <w:top w:val="single" w:sz="4" w:space="0" w:color="000000"/>
              <w:left w:val="single" w:sz="4" w:space="0" w:color="000000"/>
              <w:bottom w:val="single" w:sz="4" w:space="0" w:color="000000"/>
              <w:right w:val="single" w:sz="4" w:space="0" w:color="000000"/>
            </w:tcBorders>
          </w:tcPr>
          <w:p w14:paraId="3587A2C5" w14:textId="77777777" w:rsidR="001802D0" w:rsidRDefault="001802D0" w:rsidP="001802D0">
            <w:pPr>
              <w:spacing w:line="240" w:lineRule="exact"/>
              <w:ind w:left="211" w:right="214"/>
              <w:jc w:val="center"/>
              <w:rPr>
                <w:sz w:val="22"/>
                <w:szCs w:val="22"/>
              </w:rPr>
            </w:pPr>
            <w:r>
              <w:rPr>
                <w:sz w:val="22"/>
                <w:szCs w:val="22"/>
              </w:rPr>
              <w:t>M</w:t>
            </w:r>
            <w:r>
              <w:rPr>
                <w:spacing w:val="-1"/>
                <w:sz w:val="22"/>
                <w:szCs w:val="22"/>
              </w:rPr>
              <w:t>e</w:t>
            </w:r>
            <w:r>
              <w:rPr>
                <w:spacing w:val="-2"/>
                <w:sz w:val="22"/>
                <w:szCs w:val="22"/>
              </w:rPr>
              <w:t>a</w:t>
            </w:r>
            <w:r>
              <w:rPr>
                <w:sz w:val="22"/>
                <w:szCs w:val="22"/>
              </w:rPr>
              <w:t>n</w:t>
            </w:r>
            <w:r>
              <w:rPr>
                <w:spacing w:val="-1"/>
                <w:sz w:val="22"/>
                <w:szCs w:val="22"/>
              </w:rPr>
              <w:t xml:space="preserve"> </w:t>
            </w:r>
            <w:r>
              <w:rPr>
                <w:spacing w:val="2"/>
                <w:sz w:val="22"/>
                <w:szCs w:val="22"/>
              </w:rPr>
              <w:t>P</w:t>
            </w:r>
            <w:r>
              <w:rPr>
                <w:spacing w:val="-2"/>
                <w:sz w:val="22"/>
                <w:szCs w:val="22"/>
              </w:rPr>
              <w:t>e</w:t>
            </w:r>
            <w:r>
              <w:rPr>
                <w:sz w:val="22"/>
                <w:szCs w:val="22"/>
              </w:rPr>
              <w:t>r</w:t>
            </w:r>
          </w:p>
          <w:p w14:paraId="2F7C2806" w14:textId="77777777" w:rsidR="001802D0" w:rsidRDefault="001802D0" w:rsidP="001802D0">
            <w:pPr>
              <w:spacing w:line="240" w:lineRule="exact"/>
              <w:ind w:left="462" w:right="469"/>
              <w:jc w:val="center"/>
              <w:rPr>
                <w:sz w:val="22"/>
                <w:szCs w:val="22"/>
              </w:rPr>
            </w:pPr>
            <w:r>
              <w:rPr>
                <w:spacing w:val="-2"/>
                <w:sz w:val="22"/>
                <w:szCs w:val="22"/>
              </w:rPr>
              <w:t>Su</w:t>
            </w:r>
            <w:r>
              <w:rPr>
                <w:sz w:val="22"/>
                <w:szCs w:val="22"/>
              </w:rPr>
              <w:t>b</w:t>
            </w:r>
          </w:p>
          <w:p w14:paraId="49183A75" w14:textId="77777777" w:rsidR="001802D0" w:rsidRDefault="001802D0" w:rsidP="001802D0">
            <w:pPr>
              <w:spacing w:before="3"/>
              <w:ind w:left="255" w:right="263"/>
              <w:jc w:val="center"/>
              <w:rPr>
                <w:sz w:val="22"/>
                <w:szCs w:val="22"/>
              </w:rPr>
            </w:pPr>
            <w:r>
              <w:rPr>
                <w:spacing w:val="1"/>
                <w:sz w:val="22"/>
                <w:szCs w:val="22"/>
              </w:rPr>
              <w:t>V</w:t>
            </w:r>
            <w:r>
              <w:rPr>
                <w:spacing w:val="-2"/>
                <w:sz w:val="22"/>
                <w:szCs w:val="22"/>
              </w:rPr>
              <w:t>a</w:t>
            </w:r>
            <w:r>
              <w:rPr>
                <w:spacing w:val="-1"/>
                <w:sz w:val="22"/>
                <w:szCs w:val="22"/>
              </w:rPr>
              <w:t>ri</w:t>
            </w:r>
            <w:r>
              <w:rPr>
                <w:spacing w:val="-2"/>
                <w:sz w:val="22"/>
                <w:szCs w:val="22"/>
              </w:rPr>
              <w:t>a</w:t>
            </w:r>
            <w:r>
              <w:rPr>
                <w:spacing w:val="2"/>
                <w:sz w:val="22"/>
                <w:szCs w:val="22"/>
              </w:rPr>
              <w:t>b</w:t>
            </w:r>
            <w:r>
              <w:rPr>
                <w:spacing w:val="-2"/>
                <w:sz w:val="22"/>
                <w:szCs w:val="22"/>
              </w:rPr>
              <w:t>e</w:t>
            </w:r>
            <w:r>
              <w:rPr>
                <w:sz w:val="22"/>
                <w:szCs w:val="22"/>
              </w:rPr>
              <w:t>l</w:t>
            </w:r>
          </w:p>
        </w:tc>
        <w:tc>
          <w:tcPr>
            <w:tcW w:w="1353" w:type="dxa"/>
            <w:tcBorders>
              <w:top w:val="single" w:sz="4" w:space="0" w:color="000000"/>
              <w:left w:val="single" w:sz="4" w:space="0" w:color="000000"/>
              <w:bottom w:val="single" w:sz="4" w:space="0" w:color="000000"/>
              <w:right w:val="single" w:sz="4" w:space="0" w:color="000000"/>
            </w:tcBorders>
          </w:tcPr>
          <w:p w14:paraId="418770E5" w14:textId="77777777" w:rsidR="001802D0" w:rsidRDefault="001802D0" w:rsidP="001802D0">
            <w:pPr>
              <w:spacing w:before="8" w:line="100" w:lineRule="exact"/>
              <w:rPr>
                <w:sz w:val="11"/>
                <w:szCs w:val="11"/>
              </w:rPr>
            </w:pPr>
          </w:p>
          <w:p w14:paraId="0402EB98" w14:textId="77777777" w:rsidR="001802D0" w:rsidRDefault="001802D0" w:rsidP="001802D0">
            <w:pPr>
              <w:ind w:left="231"/>
              <w:rPr>
                <w:sz w:val="22"/>
                <w:szCs w:val="22"/>
              </w:rPr>
            </w:pPr>
            <w:r>
              <w:rPr>
                <w:spacing w:val="1"/>
                <w:sz w:val="22"/>
                <w:szCs w:val="22"/>
              </w:rPr>
              <w:t>R</w:t>
            </w:r>
            <w:r>
              <w:rPr>
                <w:spacing w:val="-2"/>
                <w:sz w:val="22"/>
                <w:szCs w:val="22"/>
              </w:rPr>
              <w:t>a</w:t>
            </w:r>
            <w:r>
              <w:rPr>
                <w:spacing w:val="-1"/>
                <w:sz w:val="22"/>
                <w:szCs w:val="22"/>
              </w:rPr>
              <w:t>ta-</w:t>
            </w:r>
            <w:r>
              <w:rPr>
                <w:spacing w:val="1"/>
                <w:sz w:val="22"/>
                <w:szCs w:val="22"/>
              </w:rPr>
              <w:t>R</w:t>
            </w:r>
            <w:r>
              <w:rPr>
                <w:spacing w:val="-2"/>
                <w:sz w:val="22"/>
                <w:szCs w:val="22"/>
              </w:rPr>
              <w:t>a</w:t>
            </w:r>
            <w:r>
              <w:rPr>
                <w:spacing w:val="3"/>
                <w:sz w:val="22"/>
                <w:szCs w:val="22"/>
              </w:rPr>
              <w:t>t</w:t>
            </w:r>
            <w:r>
              <w:rPr>
                <w:sz w:val="22"/>
                <w:szCs w:val="22"/>
              </w:rPr>
              <w:t>a</w:t>
            </w:r>
          </w:p>
          <w:p w14:paraId="7F14D6FE" w14:textId="77777777" w:rsidR="001802D0" w:rsidRDefault="001802D0" w:rsidP="001802D0">
            <w:pPr>
              <w:spacing w:line="240" w:lineRule="exact"/>
              <w:ind w:left="239"/>
              <w:rPr>
                <w:sz w:val="22"/>
                <w:szCs w:val="22"/>
              </w:rPr>
            </w:pPr>
            <w:r>
              <w:rPr>
                <w:sz w:val="22"/>
                <w:szCs w:val="22"/>
              </w:rPr>
              <w:t>M</w:t>
            </w:r>
            <w:r>
              <w:rPr>
                <w:spacing w:val="-1"/>
                <w:sz w:val="22"/>
                <w:szCs w:val="22"/>
              </w:rPr>
              <w:t>e</w:t>
            </w:r>
            <w:r>
              <w:rPr>
                <w:spacing w:val="-2"/>
                <w:sz w:val="22"/>
                <w:szCs w:val="22"/>
              </w:rPr>
              <w:t>a</w:t>
            </w:r>
            <w:r>
              <w:rPr>
                <w:sz w:val="22"/>
                <w:szCs w:val="22"/>
              </w:rPr>
              <w:t>n</w:t>
            </w:r>
            <w:r>
              <w:rPr>
                <w:spacing w:val="-1"/>
                <w:sz w:val="22"/>
                <w:szCs w:val="22"/>
              </w:rPr>
              <w:t xml:space="preserve"> (</w:t>
            </w:r>
            <w:r>
              <w:rPr>
                <w:spacing w:val="1"/>
                <w:sz w:val="22"/>
                <w:szCs w:val="22"/>
              </w:rPr>
              <w:t>X</w:t>
            </w:r>
            <w:r>
              <w:rPr>
                <w:sz w:val="22"/>
                <w:szCs w:val="22"/>
              </w:rPr>
              <w:t>)</w:t>
            </w:r>
          </w:p>
        </w:tc>
      </w:tr>
      <w:tr w:rsidR="001802D0" w14:paraId="25E888FC" w14:textId="77777777" w:rsidTr="001802D0">
        <w:trPr>
          <w:trHeight w:hRule="exact" w:val="1020"/>
        </w:trPr>
        <w:tc>
          <w:tcPr>
            <w:tcW w:w="608" w:type="dxa"/>
            <w:tcBorders>
              <w:top w:val="single" w:sz="4" w:space="0" w:color="000000"/>
              <w:left w:val="single" w:sz="4" w:space="0" w:color="000000"/>
              <w:bottom w:val="single" w:sz="4" w:space="0" w:color="000000"/>
              <w:right w:val="single" w:sz="4" w:space="0" w:color="000000"/>
            </w:tcBorders>
          </w:tcPr>
          <w:p w14:paraId="65D2FFB7" w14:textId="77777777" w:rsidR="001802D0" w:rsidRDefault="001802D0" w:rsidP="001802D0">
            <w:pPr>
              <w:spacing w:before="10" w:line="160" w:lineRule="exact"/>
              <w:rPr>
                <w:sz w:val="16"/>
                <w:szCs w:val="16"/>
              </w:rPr>
            </w:pPr>
          </w:p>
          <w:p w14:paraId="6AA90484" w14:textId="77777777" w:rsidR="001802D0" w:rsidRDefault="001802D0" w:rsidP="001802D0">
            <w:pPr>
              <w:spacing w:line="200" w:lineRule="exact"/>
            </w:pPr>
          </w:p>
          <w:p w14:paraId="711F3183" w14:textId="77777777" w:rsidR="001802D0" w:rsidRDefault="001802D0" w:rsidP="001802D0">
            <w:pPr>
              <w:ind w:left="207" w:right="209"/>
              <w:jc w:val="center"/>
              <w:rPr>
                <w:sz w:val="22"/>
                <w:szCs w:val="22"/>
              </w:rPr>
            </w:pPr>
            <w:r>
              <w:rPr>
                <w:sz w:val="22"/>
                <w:szCs w:val="22"/>
              </w:rPr>
              <w:t>1</w:t>
            </w:r>
          </w:p>
        </w:tc>
        <w:tc>
          <w:tcPr>
            <w:tcW w:w="1517" w:type="dxa"/>
            <w:vMerge w:val="restart"/>
            <w:tcBorders>
              <w:top w:val="single" w:sz="4" w:space="0" w:color="000000"/>
              <w:left w:val="single" w:sz="4" w:space="0" w:color="000000"/>
              <w:right w:val="single" w:sz="4" w:space="0" w:color="000000"/>
            </w:tcBorders>
          </w:tcPr>
          <w:p w14:paraId="54BB6E91" w14:textId="77777777" w:rsidR="001802D0" w:rsidRDefault="001802D0" w:rsidP="001802D0">
            <w:pPr>
              <w:spacing w:before="8" w:line="100" w:lineRule="exact"/>
              <w:rPr>
                <w:sz w:val="11"/>
                <w:szCs w:val="11"/>
              </w:rPr>
            </w:pPr>
          </w:p>
          <w:p w14:paraId="358D93CF" w14:textId="77777777" w:rsidR="001802D0" w:rsidRDefault="001802D0" w:rsidP="001802D0">
            <w:pPr>
              <w:spacing w:line="200" w:lineRule="exact"/>
            </w:pPr>
          </w:p>
          <w:p w14:paraId="136C2B97" w14:textId="77777777" w:rsidR="001802D0" w:rsidRDefault="001802D0" w:rsidP="001802D0">
            <w:pPr>
              <w:spacing w:line="200" w:lineRule="exact"/>
            </w:pPr>
          </w:p>
          <w:p w14:paraId="37D10CF5" w14:textId="77777777" w:rsidR="001802D0" w:rsidRDefault="001802D0" w:rsidP="001802D0">
            <w:pPr>
              <w:spacing w:line="200" w:lineRule="exact"/>
            </w:pPr>
          </w:p>
          <w:p w14:paraId="69EAE952" w14:textId="77777777" w:rsidR="001802D0" w:rsidRDefault="001802D0" w:rsidP="001802D0">
            <w:pPr>
              <w:spacing w:line="200" w:lineRule="exact"/>
            </w:pPr>
          </w:p>
          <w:p w14:paraId="7405D237" w14:textId="77777777" w:rsidR="001802D0" w:rsidRDefault="001802D0" w:rsidP="001802D0">
            <w:pPr>
              <w:spacing w:line="200" w:lineRule="exact"/>
            </w:pPr>
          </w:p>
          <w:p w14:paraId="1E5E899C" w14:textId="77777777" w:rsidR="001802D0" w:rsidRDefault="001802D0" w:rsidP="001802D0">
            <w:pPr>
              <w:spacing w:line="200" w:lineRule="exact"/>
            </w:pPr>
          </w:p>
          <w:p w14:paraId="2BD1E271" w14:textId="77777777" w:rsidR="001802D0" w:rsidRDefault="001802D0" w:rsidP="001802D0">
            <w:pPr>
              <w:spacing w:line="200" w:lineRule="exact"/>
            </w:pPr>
          </w:p>
          <w:p w14:paraId="2DE8C871" w14:textId="77777777" w:rsidR="001802D0" w:rsidRDefault="001802D0" w:rsidP="001802D0">
            <w:pPr>
              <w:ind w:left="295"/>
              <w:rPr>
                <w:sz w:val="22"/>
                <w:szCs w:val="22"/>
              </w:rPr>
            </w:pPr>
            <w:r>
              <w:rPr>
                <w:spacing w:val="2"/>
                <w:sz w:val="22"/>
                <w:szCs w:val="22"/>
              </w:rPr>
              <w:t>P</w:t>
            </w:r>
            <w:r>
              <w:rPr>
                <w:spacing w:val="-2"/>
                <w:sz w:val="22"/>
                <w:szCs w:val="22"/>
              </w:rPr>
              <w:t>a</w:t>
            </w:r>
            <w:r>
              <w:rPr>
                <w:spacing w:val="-1"/>
                <w:sz w:val="22"/>
                <w:szCs w:val="22"/>
              </w:rPr>
              <w:t>rti</w:t>
            </w:r>
            <w:r>
              <w:rPr>
                <w:spacing w:val="2"/>
                <w:sz w:val="22"/>
                <w:szCs w:val="22"/>
              </w:rPr>
              <w:t>s</w:t>
            </w:r>
            <w:r>
              <w:rPr>
                <w:spacing w:val="-1"/>
                <w:sz w:val="22"/>
                <w:szCs w:val="22"/>
              </w:rPr>
              <w:t>i</w:t>
            </w:r>
            <w:r>
              <w:rPr>
                <w:spacing w:val="2"/>
                <w:sz w:val="22"/>
                <w:szCs w:val="22"/>
              </w:rPr>
              <w:t>p</w:t>
            </w:r>
            <w:r>
              <w:rPr>
                <w:spacing w:val="-2"/>
                <w:sz w:val="22"/>
                <w:szCs w:val="22"/>
              </w:rPr>
              <w:t>as</w:t>
            </w:r>
            <w:r>
              <w:rPr>
                <w:sz w:val="22"/>
                <w:szCs w:val="22"/>
              </w:rPr>
              <w:t>i</w:t>
            </w:r>
          </w:p>
          <w:p w14:paraId="565E6427" w14:textId="77777777" w:rsidR="001802D0" w:rsidRDefault="001802D0" w:rsidP="001802D0">
            <w:pPr>
              <w:spacing w:before="3"/>
              <w:ind w:left="287"/>
              <w:rPr>
                <w:sz w:val="22"/>
                <w:szCs w:val="22"/>
              </w:rPr>
            </w:pPr>
            <w:r>
              <w:rPr>
                <w:sz w:val="22"/>
                <w:szCs w:val="22"/>
              </w:rPr>
              <w:t>M</w:t>
            </w:r>
            <w:r>
              <w:rPr>
                <w:spacing w:val="-1"/>
                <w:sz w:val="22"/>
                <w:szCs w:val="22"/>
              </w:rPr>
              <w:t>a</w:t>
            </w:r>
            <w:r>
              <w:rPr>
                <w:spacing w:val="-2"/>
                <w:sz w:val="22"/>
                <w:szCs w:val="22"/>
              </w:rPr>
              <w:t>s</w:t>
            </w:r>
            <w:r>
              <w:rPr>
                <w:spacing w:val="2"/>
                <w:sz w:val="22"/>
                <w:szCs w:val="22"/>
              </w:rPr>
              <w:t>y</w:t>
            </w:r>
            <w:r>
              <w:rPr>
                <w:spacing w:val="-2"/>
                <w:sz w:val="22"/>
                <w:szCs w:val="22"/>
              </w:rPr>
              <w:t>a</w:t>
            </w:r>
            <w:r>
              <w:rPr>
                <w:spacing w:val="-1"/>
                <w:sz w:val="22"/>
                <w:szCs w:val="22"/>
              </w:rPr>
              <w:t>r</w:t>
            </w:r>
            <w:r>
              <w:rPr>
                <w:spacing w:val="2"/>
                <w:sz w:val="22"/>
                <w:szCs w:val="22"/>
              </w:rPr>
              <w:t>k</w:t>
            </w:r>
            <w:r>
              <w:rPr>
                <w:spacing w:val="-2"/>
                <w:sz w:val="22"/>
                <w:szCs w:val="22"/>
              </w:rPr>
              <w:t>a</w:t>
            </w:r>
            <w:r>
              <w:rPr>
                <w:sz w:val="22"/>
                <w:szCs w:val="22"/>
              </w:rPr>
              <w:t>t</w:t>
            </w:r>
          </w:p>
        </w:tc>
        <w:tc>
          <w:tcPr>
            <w:tcW w:w="2472" w:type="dxa"/>
            <w:tcBorders>
              <w:top w:val="single" w:sz="4" w:space="0" w:color="000000"/>
              <w:left w:val="single" w:sz="4" w:space="0" w:color="000000"/>
              <w:bottom w:val="single" w:sz="4" w:space="0" w:color="000000"/>
              <w:right w:val="single" w:sz="4" w:space="0" w:color="000000"/>
            </w:tcBorders>
          </w:tcPr>
          <w:p w14:paraId="7E35027B" w14:textId="77777777" w:rsidR="001802D0" w:rsidRDefault="001802D0" w:rsidP="001802D0">
            <w:pPr>
              <w:spacing w:line="240" w:lineRule="exact"/>
              <w:ind w:left="103"/>
              <w:rPr>
                <w:sz w:val="22"/>
                <w:szCs w:val="22"/>
              </w:rPr>
            </w:pPr>
            <w:r>
              <w:rPr>
                <w:spacing w:val="-2"/>
                <w:sz w:val="22"/>
                <w:szCs w:val="22"/>
              </w:rPr>
              <w:t>S</w:t>
            </w:r>
            <w:r>
              <w:rPr>
                <w:spacing w:val="2"/>
                <w:sz w:val="22"/>
                <w:szCs w:val="22"/>
              </w:rPr>
              <w:t>a</w:t>
            </w:r>
            <w:r>
              <w:rPr>
                <w:spacing w:val="-2"/>
                <w:sz w:val="22"/>
                <w:szCs w:val="22"/>
              </w:rPr>
              <w:t>y</w:t>
            </w:r>
            <w:r>
              <w:rPr>
                <w:sz w:val="22"/>
                <w:szCs w:val="22"/>
              </w:rPr>
              <w:t>a</w:t>
            </w:r>
            <w:r>
              <w:rPr>
                <w:spacing w:val="-1"/>
                <w:sz w:val="22"/>
                <w:szCs w:val="22"/>
              </w:rPr>
              <w:t xml:space="preserve"> </w:t>
            </w:r>
            <w:r>
              <w:rPr>
                <w:spacing w:val="2"/>
                <w:sz w:val="22"/>
                <w:szCs w:val="22"/>
              </w:rPr>
              <w:t>b</w:t>
            </w:r>
            <w:r>
              <w:rPr>
                <w:spacing w:val="-2"/>
                <w:sz w:val="22"/>
                <w:szCs w:val="22"/>
              </w:rPr>
              <w:t>e</w:t>
            </w:r>
            <w:r>
              <w:rPr>
                <w:spacing w:val="-1"/>
                <w:sz w:val="22"/>
                <w:szCs w:val="22"/>
              </w:rPr>
              <w:t>r</w:t>
            </w:r>
            <w:r>
              <w:rPr>
                <w:spacing w:val="3"/>
                <w:sz w:val="22"/>
                <w:szCs w:val="22"/>
              </w:rPr>
              <w:t>t</w:t>
            </w:r>
            <w:r>
              <w:rPr>
                <w:spacing w:val="-2"/>
                <w:sz w:val="22"/>
                <w:szCs w:val="22"/>
              </w:rPr>
              <w:t>a</w:t>
            </w:r>
            <w:r>
              <w:rPr>
                <w:spacing w:val="2"/>
                <w:sz w:val="22"/>
                <w:szCs w:val="22"/>
              </w:rPr>
              <w:t>n</w:t>
            </w:r>
            <w:r>
              <w:rPr>
                <w:spacing w:val="-2"/>
                <w:sz w:val="22"/>
                <w:szCs w:val="22"/>
              </w:rPr>
              <w:t>g</w:t>
            </w:r>
            <w:r>
              <w:rPr>
                <w:spacing w:val="2"/>
                <w:sz w:val="22"/>
                <w:szCs w:val="22"/>
              </w:rPr>
              <w:t>g</w:t>
            </w:r>
            <w:r>
              <w:rPr>
                <w:spacing w:val="-2"/>
                <w:sz w:val="22"/>
                <w:szCs w:val="22"/>
              </w:rPr>
              <w:t>u</w:t>
            </w:r>
            <w:r>
              <w:rPr>
                <w:spacing w:val="2"/>
                <w:sz w:val="22"/>
                <w:szCs w:val="22"/>
              </w:rPr>
              <w:t>n</w:t>
            </w:r>
            <w:r>
              <w:rPr>
                <w:sz w:val="22"/>
                <w:szCs w:val="22"/>
              </w:rPr>
              <w:t>g</w:t>
            </w:r>
            <w:r>
              <w:rPr>
                <w:spacing w:val="-1"/>
                <w:sz w:val="22"/>
                <w:szCs w:val="22"/>
              </w:rPr>
              <w:t xml:space="preserve"> j</w:t>
            </w:r>
            <w:r>
              <w:rPr>
                <w:spacing w:val="2"/>
                <w:sz w:val="22"/>
                <w:szCs w:val="22"/>
              </w:rPr>
              <w:t>a</w:t>
            </w:r>
            <w:r>
              <w:rPr>
                <w:spacing w:val="-3"/>
                <w:sz w:val="22"/>
                <w:szCs w:val="22"/>
              </w:rPr>
              <w:t>w</w:t>
            </w:r>
            <w:r>
              <w:rPr>
                <w:spacing w:val="-2"/>
                <w:sz w:val="22"/>
                <w:szCs w:val="22"/>
              </w:rPr>
              <w:t>a</w:t>
            </w:r>
            <w:r>
              <w:rPr>
                <w:sz w:val="22"/>
                <w:szCs w:val="22"/>
              </w:rPr>
              <w:t>b</w:t>
            </w:r>
          </w:p>
          <w:p w14:paraId="52AD327A" w14:textId="2857B52A" w:rsidR="001802D0" w:rsidRDefault="001802D0" w:rsidP="001802D0">
            <w:pPr>
              <w:spacing w:before="7" w:line="240" w:lineRule="exact"/>
              <w:ind w:left="103" w:right="614"/>
              <w:rPr>
                <w:sz w:val="22"/>
                <w:szCs w:val="22"/>
              </w:rPr>
            </w:pPr>
            <w:r>
              <w:rPr>
                <w:spacing w:val="2"/>
                <w:sz w:val="22"/>
                <w:szCs w:val="22"/>
              </w:rPr>
              <w:t>d</w:t>
            </w:r>
            <w:r>
              <w:rPr>
                <w:spacing w:val="-2"/>
                <w:sz w:val="22"/>
                <w:szCs w:val="22"/>
              </w:rPr>
              <w:t>a</w:t>
            </w:r>
            <w:r>
              <w:rPr>
                <w:spacing w:val="-1"/>
                <w:sz w:val="22"/>
                <w:szCs w:val="22"/>
              </w:rPr>
              <w:t>l</w:t>
            </w:r>
            <w:r>
              <w:rPr>
                <w:spacing w:val="-2"/>
                <w:sz w:val="22"/>
                <w:szCs w:val="22"/>
              </w:rPr>
              <w:t>a</w:t>
            </w:r>
            <w:r>
              <w:rPr>
                <w:sz w:val="22"/>
                <w:szCs w:val="22"/>
              </w:rPr>
              <w:t>m</w:t>
            </w:r>
            <w:r>
              <w:rPr>
                <w:spacing w:val="2"/>
                <w:sz w:val="22"/>
                <w:szCs w:val="22"/>
              </w:rPr>
              <w:t xml:space="preserve"> </w:t>
            </w:r>
            <w:r>
              <w:rPr>
                <w:spacing w:val="1"/>
                <w:sz w:val="22"/>
                <w:szCs w:val="22"/>
              </w:rPr>
              <w:t>m</w:t>
            </w:r>
            <w:r>
              <w:rPr>
                <w:spacing w:val="-2"/>
                <w:sz w:val="22"/>
                <w:szCs w:val="22"/>
              </w:rPr>
              <w:t>en</w:t>
            </w:r>
            <w:r>
              <w:rPr>
                <w:spacing w:val="3"/>
                <w:sz w:val="22"/>
                <w:szCs w:val="22"/>
              </w:rPr>
              <w:t>j</w:t>
            </w:r>
            <w:r>
              <w:rPr>
                <w:spacing w:val="-2"/>
                <w:sz w:val="22"/>
                <w:szCs w:val="22"/>
              </w:rPr>
              <w:t>ag</w:t>
            </w:r>
            <w:r>
              <w:rPr>
                <w:sz w:val="22"/>
                <w:szCs w:val="22"/>
              </w:rPr>
              <w:t xml:space="preserve">a </w:t>
            </w:r>
            <w:r>
              <w:rPr>
                <w:spacing w:val="-2"/>
                <w:sz w:val="22"/>
                <w:szCs w:val="22"/>
              </w:rPr>
              <w:t>ke</w:t>
            </w:r>
            <w:r>
              <w:rPr>
                <w:spacing w:val="3"/>
                <w:sz w:val="22"/>
                <w:szCs w:val="22"/>
              </w:rPr>
              <w:t>t</w:t>
            </w:r>
            <w:r>
              <w:rPr>
                <w:spacing w:val="-2"/>
                <w:sz w:val="22"/>
                <w:szCs w:val="22"/>
              </w:rPr>
              <w:t>e</w:t>
            </w:r>
            <w:r>
              <w:rPr>
                <w:spacing w:val="-1"/>
                <w:sz w:val="22"/>
                <w:szCs w:val="22"/>
              </w:rPr>
              <w:t>rti</w:t>
            </w:r>
            <w:r>
              <w:rPr>
                <w:spacing w:val="2"/>
                <w:sz w:val="22"/>
                <w:szCs w:val="22"/>
              </w:rPr>
              <w:t>ba</w:t>
            </w:r>
            <w:r>
              <w:rPr>
                <w:sz w:val="22"/>
                <w:szCs w:val="22"/>
              </w:rPr>
              <w:t>n</w:t>
            </w:r>
            <w:r>
              <w:rPr>
                <w:spacing w:val="-1"/>
                <w:sz w:val="22"/>
                <w:szCs w:val="22"/>
              </w:rPr>
              <w:t xml:space="preserve"> </w:t>
            </w:r>
            <w:r>
              <w:rPr>
                <w:spacing w:val="2"/>
                <w:sz w:val="22"/>
                <w:szCs w:val="22"/>
              </w:rPr>
              <w:t>d</w:t>
            </w:r>
            <w:r>
              <w:rPr>
                <w:sz w:val="22"/>
                <w:szCs w:val="22"/>
              </w:rPr>
              <w:t xml:space="preserve">i </w:t>
            </w:r>
            <w:r>
              <w:rPr>
                <w:spacing w:val="2"/>
                <w:sz w:val="22"/>
                <w:szCs w:val="22"/>
              </w:rPr>
              <w:t>Geopark Ciletuh Pantai Palangpang</w:t>
            </w:r>
          </w:p>
        </w:tc>
        <w:tc>
          <w:tcPr>
            <w:tcW w:w="961" w:type="dxa"/>
            <w:tcBorders>
              <w:top w:val="single" w:sz="4" w:space="0" w:color="000000"/>
              <w:left w:val="single" w:sz="4" w:space="0" w:color="000000"/>
              <w:bottom w:val="single" w:sz="4" w:space="0" w:color="000000"/>
              <w:right w:val="single" w:sz="4" w:space="0" w:color="000000"/>
            </w:tcBorders>
          </w:tcPr>
          <w:p w14:paraId="59764DA8" w14:textId="77777777" w:rsidR="001802D0" w:rsidRDefault="001802D0" w:rsidP="001802D0">
            <w:pPr>
              <w:spacing w:before="10" w:line="160" w:lineRule="exact"/>
              <w:rPr>
                <w:sz w:val="16"/>
                <w:szCs w:val="16"/>
              </w:rPr>
            </w:pPr>
          </w:p>
          <w:p w14:paraId="2A8E0FFB" w14:textId="77777777" w:rsidR="001802D0" w:rsidRDefault="001802D0" w:rsidP="001802D0">
            <w:pPr>
              <w:spacing w:line="200" w:lineRule="exact"/>
            </w:pPr>
          </w:p>
          <w:p w14:paraId="2707E3E1" w14:textId="77777777" w:rsidR="001802D0" w:rsidRDefault="001802D0" w:rsidP="001802D0">
            <w:pPr>
              <w:ind w:left="283"/>
              <w:rPr>
                <w:sz w:val="22"/>
                <w:szCs w:val="22"/>
              </w:rPr>
            </w:pPr>
            <w:r>
              <w:rPr>
                <w:spacing w:val="2"/>
                <w:sz w:val="22"/>
                <w:szCs w:val="22"/>
              </w:rPr>
              <w:t>4</w:t>
            </w:r>
            <w:r>
              <w:rPr>
                <w:spacing w:val="1"/>
                <w:sz w:val="22"/>
                <w:szCs w:val="22"/>
              </w:rPr>
              <w:t>,</w:t>
            </w:r>
            <w:r>
              <w:rPr>
                <w:spacing w:val="-2"/>
                <w:sz w:val="22"/>
                <w:szCs w:val="22"/>
              </w:rPr>
              <w:t>5</w:t>
            </w:r>
            <w:r>
              <w:rPr>
                <w:sz w:val="22"/>
                <w:szCs w:val="22"/>
              </w:rPr>
              <w:t>0</w:t>
            </w:r>
          </w:p>
        </w:tc>
        <w:tc>
          <w:tcPr>
            <w:tcW w:w="1352" w:type="dxa"/>
            <w:vMerge w:val="restart"/>
            <w:tcBorders>
              <w:top w:val="single" w:sz="4" w:space="0" w:color="000000"/>
              <w:left w:val="single" w:sz="4" w:space="0" w:color="000000"/>
              <w:right w:val="single" w:sz="4" w:space="0" w:color="000000"/>
            </w:tcBorders>
          </w:tcPr>
          <w:p w14:paraId="74BE0474" w14:textId="77777777" w:rsidR="001802D0" w:rsidRDefault="001802D0" w:rsidP="001802D0">
            <w:pPr>
              <w:spacing w:line="200" w:lineRule="exact"/>
            </w:pPr>
          </w:p>
          <w:p w14:paraId="38BDCE8D" w14:textId="77777777" w:rsidR="001802D0" w:rsidRDefault="001802D0" w:rsidP="001802D0">
            <w:pPr>
              <w:spacing w:line="200" w:lineRule="exact"/>
            </w:pPr>
          </w:p>
          <w:p w14:paraId="64A9CD2A" w14:textId="77777777" w:rsidR="001802D0" w:rsidRDefault="001802D0" w:rsidP="001802D0">
            <w:pPr>
              <w:spacing w:line="200" w:lineRule="exact"/>
            </w:pPr>
          </w:p>
          <w:p w14:paraId="6130AB35" w14:textId="77777777" w:rsidR="001802D0" w:rsidRDefault="001802D0" w:rsidP="001802D0">
            <w:pPr>
              <w:spacing w:line="200" w:lineRule="exact"/>
            </w:pPr>
          </w:p>
          <w:p w14:paraId="23250020" w14:textId="77777777" w:rsidR="001802D0" w:rsidRDefault="001802D0" w:rsidP="001802D0">
            <w:pPr>
              <w:spacing w:line="200" w:lineRule="exact"/>
            </w:pPr>
          </w:p>
          <w:p w14:paraId="5D82865E" w14:textId="77777777" w:rsidR="001802D0" w:rsidRDefault="001802D0" w:rsidP="001802D0">
            <w:pPr>
              <w:spacing w:line="200" w:lineRule="exact"/>
            </w:pPr>
          </w:p>
          <w:p w14:paraId="7369AD92" w14:textId="77777777" w:rsidR="001802D0" w:rsidRDefault="001802D0" w:rsidP="001802D0">
            <w:pPr>
              <w:spacing w:line="200" w:lineRule="exact"/>
            </w:pPr>
          </w:p>
          <w:p w14:paraId="3834A9AF" w14:textId="77777777" w:rsidR="001802D0" w:rsidRDefault="001802D0" w:rsidP="001802D0">
            <w:pPr>
              <w:spacing w:before="7" w:line="240" w:lineRule="exact"/>
              <w:rPr>
                <w:sz w:val="24"/>
                <w:szCs w:val="24"/>
              </w:rPr>
            </w:pPr>
          </w:p>
          <w:p w14:paraId="575E6AED" w14:textId="77777777" w:rsidR="001802D0" w:rsidRDefault="001802D0" w:rsidP="001802D0">
            <w:pPr>
              <w:ind w:left="442" w:right="441"/>
              <w:jc w:val="center"/>
              <w:rPr>
                <w:sz w:val="22"/>
                <w:szCs w:val="22"/>
              </w:rPr>
            </w:pPr>
            <w:r>
              <w:rPr>
                <w:spacing w:val="2"/>
                <w:sz w:val="22"/>
                <w:szCs w:val="22"/>
              </w:rPr>
              <w:t>4</w:t>
            </w:r>
            <w:r>
              <w:rPr>
                <w:spacing w:val="1"/>
                <w:sz w:val="22"/>
                <w:szCs w:val="22"/>
              </w:rPr>
              <w:t>,</w:t>
            </w:r>
            <w:r>
              <w:rPr>
                <w:spacing w:val="-2"/>
                <w:sz w:val="22"/>
                <w:szCs w:val="22"/>
              </w:rPr>
              <w:t>3</w:t>
            </w:r>
            <w:r>
              <w:rPr>
                <w:sz w:val="22"/>
                <w:szCs w:val="22"/>
              </w:rPr>
              <w:t>9</w:t>
            </w:r>
          </w:p>
        </w:tc>
        <w:tc>
          <w:tcPr>
            <w:tcW w:w="1353" w:type="dxa"/>
            <w:vMerge w:val="restart"/>
            <w:tcBorders>
              <w:top w:val="single" w:sz="4" w:space="0" w:color="000000"/>
              <w:left w:val="single" w:sz="4" w:space="0" w:color="000000"/>
              <w:right w:val="single" w:sz="4" w:space="0" w:color="000000"/>
            </w:tcBorders>
          </w:tcPr>
          <w:p w14:paraId="5C38E375" w14:textId="77777777" w:rsidR="001802D0" w:rsidRDefault="001802D0" w:rsidP="001802D0">
            <w:pPr>
              <w:spacing w:line="200" w:lineRule="exact"/>
            </w:pPr>
          </w:p>
          <w:p w14:paraId="0D7AE5C9" w14:textId="77777777" w:rsidR="001802D0" w:rsidRDefault="001802D0" w:rsidP="001802D0">
            <w:pPr>
              <w:spacing w:line="200" w:lineRule="exact"/>
            </w:pPr>
          </w:p>
          <w:p w14:paraId="3ECE012C" w14:textId="77777777" w:rsidR="001802D0" w:rsidRDefault="001802D0" w:rsidP="001802D0">
            <w:pPr>
              <w:spacing w:line="200" w:lineRule="exact"/>
            </w:pPr>
          </w:p>
          <w:p w14:paraId="000FD4D2" w14:textId="77777777" w:rsidR="001802D0" w:rsidRDefault="001802D0" w:rsidP="001802D0">
            <w:pPr>
              <w:spacing w:line="200" w:lineRule="exact"/>
            </w:pPr>
          </w:p>
          <w:p w14:paraId="7A643BFA" w14:textId="77777777" w:rsidR="001802D0" w:rsidRDefault="001802D0" w:rsidP="001802D0">
            <w:pPr>
              <w:spacing w:line="200" w:lineRule="exact"/>
            </w:pPr>
          </w:p>
          <w:p w14:paraId="725DCECB" w14:textId="77777777" w:rsidR="001802D0" w:rsidRDefault="001802D0" w:rsidP="001802D0">
            <w:pPr>
              <w:spacing w:line="200" w:lineRule="exact"/>
            </w:pPr>
          </w:p>
          <w:p w14:paraId="13D33BA8" w14:textId="77777777" w:rsidR="001802D0" w:rsidRDefault="001802D0" w:rsidP="001802D0">
            <w:pPr>
              <w:spacing w:line="200" w:lineRule="exact"/>
            </w:pPr>
          </w:p>
          <w:p w14:paraId="29A463E4" w14:textId="77777777" w:rsidR="001802D0" w:rsidRDefault="001802D0" w:rsidP="001802D0">
            <w:pPr>
              <w:spacing w:line="200" w:lineRule="exact"/>
            </w:pPr>
          </w:p>
          <w:p w14:paraId="2298DCB9" w14:textId="77777777" w:rsidR="001802D0" w:rsidRDefault="001802D0" w:rsidP="001802D0">
            <w:pPr>
              <w:spacing w:line="200" w:lineRule="exact"/>
            </w:pPr>
          </w:p>
          <w:p w14:paraId="5D587634" w14:textId="77777777" w:rsidR="001802D0" w:rsidRDefault="001802D0" w:rsidP="001802D0">
            <w:pPr>
              <w:spacing w:line="200" w:lineRule="exact"/>
            </w:pPr>
          </w:p>
          <w:p w14:paraId="25BB904B" w14:textId="77777777" w:rsidR="001802D0" w:rsidRDefault="001802D0" w:rsidP="001802D0">
            <w:pPr>
              <w:spacing w:line="200" w:lineRule="exact"/>
            </w:pPr>
          </w:p>
          <w:p w14:paraId="279B5A33" w14:textId="77777777" w:rsidR="001802D0" w:rsidRDefault="001802D0" w:rsidP="001802D0">
            <w:pPr>
              <w:spacing w:line="200" w:lineRule="exact"/>
            </w:pPr>
          </w:p>
          <w:p w14:paraId="0DE01EE9" w14:textId="77777777" w:rsidR="001802D0" w:rsidRDefault="001802D0" w:rsidP="001802D0">
            <w:pPr>
              <w:spacing w:line="200" w:lineRule="exact"/>
            </w:pPr>
          </w:p>
          <w:p w14:paraId="6A0E95F3" w14:textId="77777777" w:rsidR="001802D0" w:rsidRDefault="001802D0" w:rsidP="001802D0">
            <w:pPr>
              <w:spacing w:line="200" w:lineRule="exact"/>
            </w:pPr>
          </w:p>
          <w:p w14:paraId="4C9B8C27" w14:textId="77777777" w:rsidR="001802D0" w:rsidRDefault="001802D0" w:rsidP="001802D0">
            <w:pPr>
              <w:spacing w:line="200" w:lineRule="exact"/>
            </w:pPr>
          </w:p>
          <w:p w14:paraId="065C9E32" w14:textId="77777777" w:rsidR="001802D0" w:rsidRDefault="001802D0" w:rsidP="001802D0">
            <w:pPr>
              <w:spacing w:line="200" w:lineRule="exact"/>
            </w:pPr>
          </w:p>
          <w:p w14:paraId="2A2D9877" w14:textId="77777777" w:rsidR="001802D0" w:rsidRDefault="001802D0" w:rsidP="001802D0">
            <w:pPr>
              <w:spacing w:line="200" w:lineRule="exact"/>
            </w:pPr>
          </w:p>
          <w:p w14:paraId="323EDED4" w14:textId="77777777" w:rsidR="001802D0" w:rsidRDefault="001802D0" w:rsidP="001802D0">
            <w:pPr>
              <w:spacing w:line="200" w:lineRule="exact"/>
            </w:pPr>
          </w:p>
          <w:p w14:paraId="30F73D70" w14:textId="77777777" w:rsidR="001802D0" w:rsidRDefault="001802D0" w:rsidP="001802D0">
            <w:pPr>
              <w:spacing w:line="200" w:lineRule="exact"/>
            </w:pPr>
          </w:p>
          <w:p w14:paraId="17FCC409" w14:textId="77777777" w:rsidR="001802D0" w:rsidRDefault="001802D0" w:rsidP="001802D0">
            <w:pPr>
              <w:spacing w:line="200" w:lineRule="exact"/>
            </w:pPr>
          </w:p>
          <w:p w14:paraId="56F958A5" w14:textId="77777777" w:rsidR="001802D0" w:rsidRDefault="001802D0" w:rsidP="001802D0">
            <w:pPr>
              <w:spacing w:line="200" w:lineRule="exact"/>
            </w:pPr>
          </w:p>
          <w:p w14:paraId="36CAA7CE" w14:textId="77777777" w:rsidR="001802D0" w:rsidRDefault="001802D0" w:rsidP="001802D0">
            <w:pPr>
              <w:spacing w:line="200" w:lineRule="exact"/>
            </w:pPr>
          </w:p>
          <w:p w14:paraId="179458F7" w14:textId="77777777" w:rsidR="001802D0" w:rsidRDefault="001802D0" w:rsidP="001802D0">
            <w:pPr>
              <w:spacing w:line="200" w:lineRule="exact"/>
            </w:pPr>
          </w:p>
          <w:p w14:paraId="3125A804" w14:textId="77777777" w:rsidR="001802D0" w:rsidRDefault="001802D0" w:rsidP="001802D0">
            <w:pPr>
              <w:spacing w:before="19" w:line="220" w:lineRule="exact"/>
              <w:rPr>
                <w:sz w:val="22"/>
                <w:szCs w:val="22"/>
              </w:rPr>
            </w:pPr>
          </w:p>
          <w:p w14:paraId="0CAB6258" w14:textId="77777777" w:rsidR="001802D0" w:rsidRDefault="001802D0" w:rsidP="001802D0">
            <w:pPr>
              <w:ind w:left="443" w:right="441"/>
              <w:jc w:val="center"/>
              <w:rPr>
                <w:sz w:val="22"/>
                <w:szCs w:val="22"/>
              </w:rPr>
            </w:pPr>
            <w:r>
              <w:rPr>
                <w:spacing w:val="2"/>
                <w:sz w:val="22"/>
                <w:szCs w:val="22"/>
              </w:rPr>
              <w:t>4</w:t>
            </w:r>
            <w:r>
              <w:rPr>
                <w:spacing w:val="1"/>
                <w:sz w:val="22"/>
                <w:szCs w:val="22"/>
              </w:rPr>
              <w:t>,</w:t>
            </w:r>
            <w:r>
              <w:rPr>
                <w:spacing w:val="-2"/>
                <w:sz w:val="22"/>
                <w:szCs w:val="22"/>
              </w:rPr>
              <w:t>4</w:t>
            </w:r>
            <w:r>
              <w:rPr>
                <w:sz w:val="22"/>
                <w:szCs w:val="22"/>
              </w:rPr>
              <w:t>5</w:t>
            </w:r>
          </w:p>
        </w:tc>
      </w:tr>
      <w:tr w:rsidR="001802D0" w14:paraId="1F7A8B6A" w14:textId="77777777" w:rsidTr="001802D0">
        <w:trPr>
          <w:trHeight w:hRule="exact" w:val="1025"/>
        </w:trPr>
        <w:tc>
          <w:tcPr>
            <w:tcW w:w="608" w:type="dxa"/>
            <w:tcBorders>
              <w:top w:val="single" w:sz="4" w:space="0" w:color="000000"/>
              <w:left w:val="single" w:sz="4" w:space="0" w:color="000000"/>
              <w:bottom w:val="single" w:sz="4" w:space="0" w:color="000000"/>
              <w:right w:val="single" w:sz="4" w:space="0" w:color="000000"/>
            </w:tcBorders>
          </w:tcPr>
          <w:p w14:paraId="64DBFC2B" w14:textId="77777777" w:rsidR="001802D0" w:rsidRDefault="001802D0" w:rsidP="001802D0">
            <w:pPr>
              <w:spacing w:before="4" w:line="160" w:lineRule="exact"/>
              <w:rPr>
                <w:sz w:val="17"/>
                <w:szCs w:val="17"/>
              </w:rPr>
            </w:pPr>
          </w:p>
          <w:p w14:paraId="6665E88B" w14:textId="77777777" w:rsidR="001802D0" w:rsidRDefault="001802D0" w:rsidP="001802D0">
            <w:pPr>
              <w:spacing w:line="200" w:lineRule="exact"/>
            </w:pPr>
          </w:p>
          <w:p w14:paraId="6E96FE0D" w14:textId="77777777" w:rsidR="001802D0" w:rsidRDefault="001802D0" w:rsidP="001802D0">
            <w:pPr>
              <w:ind w:left="207" w:right="209"/>
              <w:jc w:val="center"/>
              <w:rPr>
                <w:sz w:val="22"/>
                <w:szCs w:val="22"/>
              </w:rPr>
            </w:pPr>
            <w:r>
              <w:rPr>
                <w:sz w:val="22"/>
                <w:szCs w:val="22"/>
              </w:rPr>
              <w:t>2</w:t>
            </w:r>
          </w:p>
        </w:tc>
        <w:tc>
          <w:tcPr>
            <w:tcW w:w="1517" w:type="dxa"/>
            <w:vMerge/>
            <w:tcBorders>
              <w:left w:val="single" w:sz="4" w:space="0" w:color="000000"/>
              <w:right w:val="single" w:sz="4" w:space="0" w:color="000000"/>
            </w:tcBorders>
          </w:tcPr>
          <w:p w14:paraId="319D2598" w14:textId="77777777" w:rsidR="001802D0" w:rsidRDefault="001802D0" w:rsidP="001802D0"/>
        </w:tc>
        <w:tc>
          <w:tcPr>
            <w:tcW w:w="2472" w:type="dxa"/>
            <w:tcBorders>
              <w:top w:val="single" w:sz="4" w:space="0" w:color="000000"/>
              <w:left w:val="single" w:sz="4" w:space="0" w:color="000000"/>
              <w:bottom w:val="single" w:sz="4" w:space="0" w:color="000000"/>
              <w:right w:val="single" w:sz="4" w:space="0" w:color="000000"/>
            </w:tcBorders>
          </w:tcPr>
          <w:p w14:paraId="74B80F35" w14:textId="77777777" w:rsidR="001802D0" w:rsidRDefault="001802D0" w:rsidP="001802D0">
            <w:pPr>
              <w:spacing w:line="240" w:lineRule="exact"/>
              <w:ind w:left="103"/>
              <w:rPr>
                <w:sz w:val="22"/>
                <w:szCs w:val="22"/>
              </w:rPr>
            </w:pPr>
            <w:r>
              <w:rPr>
                <w:spacing w:val="-2"/>
                <w:sz w:val="22"/>
                <w:szCs w:val="22"/>
              </w:rPr>
              <w:t>S</w:t>
            </w:r>
            <w:r>
              <w:rPr>
                <w:spacing w:val="2"/>
                <w:sz w:val="22"/>
                <w:szCs w:val="22"/>
              </w:rPr>
              <w:t>a</w:t>
            </w:r>
            <w:r>
              <w:rPr>
                <w:spacing w:val="-2"/>
                <w:sz w:val="22"/>
                <w:szCs w:val="22"/>
              </w:rPr>
              <w:t>y</w:t>
            </w:r>
            <w:r>
              <w:rPr>
                <w:sz w:val="22"/>
                <w:szCs w:val="22"/>
              </w:rPr>
              <w:t>a</w:t>
            </w:r>
            <w:r>
              <w:rPr>
                <w:spacing w:val="-1"/>
                <w:sz w:val="22"/>
                <w:szCs w:val="22"/>
              </w:rPr>
              <w:t xml:space="preserve"> </w:t>
            </w:r>
            <w:r>
              <w:rPr>
                <w:spacing w:val="1"/>
                <w:sz w:val="22"/>
                <w:szCs w:val="22"/>
              </w:rPr>
              <w:t>m</w:t>
            </w:r>
            <w:r>
              <w:rPr>
                <w:spacing w:val="-2"/>
                <w:sz w:val="22"/>
                <w:szCs w:val="22"/>
              </w:rPr>
              <w:t>e</w:t>
            </w:r>
            <w:r>
              <w:rPr>
                <w:spacing w:val="2"/>
                <w:sz w:val="22"/>
                <w:szCs w:val="22"/>
              </w:rPr>
              <w:t>n</w:t>
            </w:r>
            <w:r>
              <w:rPr>
                <w:spacing w:val="-2"/>
                <w:sz w:val="22"/>
                <w:szCs w:val="22"/>
              </w:rPr>
              <w:t>g</w:t>
            </w:r>
            <w:r>
              <w:rPr>
                <w:spacing w:val="2"/>
                <w:sz w:val="22"/>
                <w:szCs w:val="22"/>
              </w:rPr>
              <w:t>u</w:t>
            </w:r>
            <w:r>
              <w:rPr>
                <w:spacing w:val="-1"/>
                <w:sz w:val="22"/>
                <w:szCs w:val="22"/>
              </w:rPr>
              <w:t>r</w:t>
            </w:r>
            <w:r>
              <w:rPr>
                <w:spacing w:val="2"/>
                <w:sz w:val="22"/>
                <w:szCs w:val="22"/>
              </w:rPr>
              <w:t>u</w:t>
            </w:r>
            <w:r>
              <w:rPr>
                <w:sz w:val="22"/>
                <w:szCs w:val="22"/>
              </w:rPr>
              <w:t>s</w:t>
            </w:r>
            <w:r>
              <w:rPr>
                <w:spacing w:val="-1"/>
                <w:sz w:val="22"/>
                <w:szCs w:val="22"/>
              </w:rPr>
              <w:t xml:space="preserve"> </w:t>
            </w:r>
            <w:r>
              <w:rPr>
                <w:spacing w:val="2"/>
                <w:sz w:val="22"/>
                <w:szCs w:val="22"/>
              </w:rPr>
              <w:t>P</w:t>
            </w:r>
            <w:r>
              <w:rPr>
                <w:spacing w:val="-2"/>
                <w:sz w:val="22"/>
                <w:szCs w:val="22"/>
              </w:rPr>
              <w:t>an</w:t>
            </w:r>
            <w:r>
              <w:rPr>
                <w:spacing w:val="3"/>
                <w:sz w:val="22"/>
                <w:szCs w:val="22"/>
              </w:rPr>
              <w:t>t</w:t>
            </w:r>
            <w:r>
              <w:rPr>
                <w:spacing w:val="-2"/>
                <w:sz w:val="22"/>
                <w:szCs w:val="22"/>
              </w:rPr>
              <w:t>a</w:t>
            </w:r>
            <w:r>
              <w:rPr>
                <w:sz w:val="22"/>
                <w:szCs w:val="22"/>
              </w:rPr>
              <w:t>i</w:t>
            </w:r>
          </w:p>
          <w:p w14:paraId="542C6009" w14:textId="6C00251E" w:rsidR="001802D0" w:rsidRDefault="00C71391" w:rsidP="001802D0">
            <w:pPr>
              <w:spacing w:before="3" w:line="240" w:lineRule="exact"/>
              <w:ind w:left="103" w:right="126"/>
              <w:rPr>
                <w:sz w:val="22"/>
                <w:szCs w:val="22"/>
              </w:rPr>
            </w:pPr>
            <w:r>
              <w:rPr>
                <w:spacing w:val="1"/>
                <w:sz w:val="22"/>
                <w:szCs w:val="22"/>
              </w:rPr>
              <w:t>Palangpang Geopark Ciletuh</w:t>
            </w:r>
            <w:r w:rsidR="001802D0">
              <w:rPr>
                <w:spacing w:val="2"/>
                <w:sz w:val="22"/>
                <w:szCs w:val="22"/>
              </w:rPr>
              <w:t xml:space="preserve"> d</w:t>
            </w:r>
            <w:r w:rsidR="001802D0">
              <w:rPr>
                <w:spacing w:val="-2"/>
                <w:sz w:val="22"/>
                <w:szCs w:val="22"/>
              </w:rPr>
              <w:t>e</w:t>
            </w:r>
            <w:r w:rsidR="001802D0">
              <w:rPr>
                <w:spacing w:val="2"/>
                <w:sz w:val="22"/>
                <w:szCs w:val="22"/>
              </w:rPr>
              <w:t>n</w:t>
            </w:r>
            <w:r w:rsidR="001802D0">
              <w:rPr>
                <w:spacing w:val="-2"/>
                <w:sz w:val="22"/>
                <w:szCs w:val="22"/>
              </w:rPr>
              <w:t>g</w:t>
            </w:r>
            <w:r w:rsidR="001802D0">
              <w:rPr>
                <w:spacing w:val="2"/>
                <w:sz w:val="22"/>
                <w:szCs w:val="22"/>
              </w:rPr>
              <w:t>a</w:t>
            </w:r>
            <w:r w:rsidR="001802D0">
              <w:rPr>
                <w:sz w:val="22"/>
                <w:szCs w:val="22"/>
              </w:rPr>
              <w:t xml:space="preserve">n </w:t>
            </w:r>
            <w:r w:rsidR="001802D0">
              <w:rPr>
                <w:spacing w:val="-1"/>
                <w:sz w:val="22"/>
                <w:szCs w:val="22"/>
              </w:rPr>
              <w:t>t</w:t>
            </w:r>
            <w:r w:rsidR="001802D0">
              <w:rPr>
                <w:spacing w:val="-2"/>
                <w:sz w:val="22"/>
                <w:szCs w:val="22"/>
              </w:rPr>
              <w:t>e</w:t>
            </w:r>
            <w:r w:rsidR="001802D0">
              <w:rPr>
                <w:spacing w:val="2"/>
                <w:sz w:val="22"/>
                <w:szCs w:val="22"/>
              </w:rPr>
              <w:t>n</w:t>
            </w:r>
            <w:r w:rsidR="001802D0">
              <w:rPr>
                <w:spacing w:val="-2"/>
                <w:sz w:val="22"/>
                <w:szCs w:val="22"/>
              </w:rPr>
              <w:t>a</w:t>
            </w:r>
            <w:r w:rsidR="001802D0">
              <w:rPr>
                <w:spacing w:val="2"/>
                <w:sz w:val="22"/>
                <w:szCs w:val="22"/>
              </w:rPr>
              <w:t>g</w:t>
            </w:r>
            <w:r w:rsidR="001802D0">
              <w:rPr>
                <w:sz w:val="22"/>
                <w:szCs w:val="22"/>
              </w:rPr>
              <w:t>a</w:t>
            </w:r>
            <w:r w:rsidR="001802D0">
              <w:rPr>
                <w:spacing w:val="-1"/>
                <w:sz w:val="22"/>
                <w:szCs w:val="22"/>
              </w:rPr>
              <w:t xml:space="preserve"> </w:t>
            </w:r>
            <w:r w:rsidR="001802D0">
              <w:rPr>
                <w:spacing w:val="2"/>
                <w:sz w:val="22"/>
                <w:szCs w:val="22"/>
              </w:rPr>
              <w:t>d</w:t>
            </w:r>
            <w:r w:rsidR="001802D0">
              <w:rPr>
                <w:spacing w:val="-2"/>
                <w:sz w:val="22"/>
                <w:szCs w:val="22"/>
              </w:rPr>
              <w:t>a</w:t>
            </w:r>
            <w:r w:rsidR="001802D0">
              <w:rPr>
                <w:sz w:val="22"/>
                <w:szCs w:val="22"/>
              </w:rPr>
              <w:t>n</w:t>
            </w:r>
            <w:r w:rsidR="001802D0">
              <w:rPr>
                <w:spacing w:val="-1"/>
                <w:sz w:val="22"/>
                <w:szCs w:val="22"/>
              </w:rPr>
              <w:t xml:space="preserve"> </w:t>
            </w:r>
            <w:r w:rsidR="001802D0">
              <w:rPr>
                <w:spacing w:val="2"/>
                <w:sz w:val="22"/>
                <w:szCs w:val="22"/>
              </w:rPr>
              <w:t>p</w:t>
            </w:r>
            <w:r w:rsidR="001802D0">
              <w:rPr>
                <w:spacing w:val="-1"/>
                <w:sz w:val="22"/>
                <w:szCs w:val="22"/>
              </w:rPr>
              <w:t>i</w:t>
            </w:r>
            <w:r w:rsidR="001802D0">
              <w:rPr>
                <w:sz w:val="22"/>
                <w:szCs w:val="22"/>
              </w:rPr>
              <w:t>k</w:t>
            </w:r>
            <w:r w:rsidR="001802D0">
              <w:rPr>
                <w:spacing w:val="-1"/>
                <w:sz w:val="22"/>
                <w:szCs w:val="22"/>
              </w:rPr>
              <w:t>i</w:t>
            </w:r>
            <w:r w:rsidR="001802D0">
              <w:rPr>
                <w:spacing w:val="2"/>
                <w:sz w:val="22"/>
                <w:szCs w:val="22"/>
              </w:rPr>
              <w:t>r</w:t>
            </w:r>
            <w:r w:rsidR="001802D0">
              <w:rPr>
                <w:spacing w:val="-2"/>
                <w:sz w:val="22"/>
                <w:szCs w:val="22"/>
              </w:rPr>
              <w:t>a</w:t>
            </w:r>
            <w:r w:rsidR="001802D0">
              <w:rPr>
                <w:sz w:val="22"/>
                <w:szCs w:val="22"/>
              </w:rPr>
              <w:t>n</w:t>
            </w:r>
            <w:r w:rsidR="001802D0">
              <w:rPr>
                <w:spacing w:val="-1"/>
                <w:sz w:val="22"/>
                <w:szCs w:val="22"/>
              </w:rPr>
              <w:t xml:space="preserve"> </w:t>
            </w:r>
            <w:r w:rsidR="001802D0">
              <w:rPr>
                <w:spacing w:val="2"/>
                <w:sz w:val="22"/>
                <w:szCs w:val="22"/>
              </w:rPr>
              <w:t>y</w:t>
            </w:r>
            <w:r w:rsidR="001802D0">
              <w:rPr>
                <w:spacing w:val="-2"/>
                <w:sz w:val="22"/>
                <w:szCs w:val="22"/>
              </w:rPr>
              <w:t>a</w:t>
            </w:r>
            <w:r w:rsidR="001802D0">
              <w:rPr>
                <w:spacing w:val="2"/>
                <w:sz w:val="22"/>
                <w:szCs w:val="22"/>
              </w:rPr>
              <w:t>n</w:t>
            </w:r>
            <w:r w:rsidR="001802D0">
              <w:rPr>
                <w:sz w:val="22"/>
                <w:szCs w:val="22"/>
              </w:rPr>
              <w:t>g</w:t>
            </w:r>
          </w:p>
          <w:p w14:paraId="456D15CE" w14:textId="77777777" w:rsidR="001802D0" w:rsidRDefault="001802D0" w:rsidP="001802D0">
            <w:pPr>
              <w:ind w:left="103"/>
              <w:rPr>
                <w:sz w:val="22"/>
                <w:szCs w:val="22"/>
              </w:rPr>
            </w:pPr>
            <w:r>
              <w:rPr>
                <w:spacing w:val="-2"/>
                <w:sz w:val="22"/>
                <w:szCs w:val="22"/>
              </w:rPr>
              <w:t>sa</w:t>
            </w:r>
            <w:r>
              <w:rPr>
                <w:spacing w:val="2"/>
                <w:sz w:val="22"/>
                <w:szCs w:val="22"/>
              </w:rPr>
              <w:t>y</w:t>
            </w:r>
            <w:r>
              <w:rPr>
                <w:sz w:val="22"/>
                <w:szCs w:val="22"/>
              </w:rPr>
              <w:t>a</w:t>
            </w:r>
            <w:r>
              <w:rPr>
                <w:spacing w:val="-1"/>
                <w:sz w:val="22"/>
                <w:szCs w:val="22"/>
              </w:rPr>
              <w:t xml:space="preserve"> </w:t>
            </w:r>
            <w:r>
              <w:rPr>
                <w:spacing w:val="2"/>
                <w:sz w:val="22"/>
                <w:szCs w:val="22"/>
              </w:rPr>
              <w:t>p</w:t>
            </w:r>
            <w:r>
              <w:rPr>
                <w:spacing w:val="-2"/>
                <w:sz w:val="22"/>
                <w:szCs w:val="22"/>
              </w:rPr>
              <w:t>un</w:t>
            </w:r>
            <w:r>
              <w:rPr>
                <w:spacing w:val="2"/>
                <w:sz w:val="22"/>
                <w:szCs w:val="22"/>
              </w:rPr>
              <w:t>y</w:t>
            </w:r>
            <w:r>
              <w:rPr>
                <w:sz w:val="22"/>
                <w:szCs w:val="22"/>
              </w:rPr>
              <w:t>a</w:t>
            </w:r>
          </w:p>
        </w:tc>
        <w:tc>
          <w:tcPr>
            <w:tcW w:w="961" w:type="dxa"/>
            <w:tcBorders>
              <w:top w:val="single" w:sz="4" w:space="0" w:color="000000"/>
              <w:left w:val="single" w:sz="4" w:space="0" w:color="000000"/>
              <w:bottom w:val="single" w:sz="4" w:space="0" w:color="000000"/>
              <w:right w:val="single" w:sz="4" w:space="0" w:color="000000"/>
            </w:tcBorders>
          </w:tcPr>
          <w:p w14:paraId="04EA6631" w14:textId="77777777" w:rsidR="001802D0" w:rsidRDefault="001802D0" w:rsidP="001802D0">
            <w:pPr>
              <w:spacing w:before="4" w:line="160" w:lineRule="exact"/>
              <w:rPr>
                <w:sz w:val="17"/>
                <w:szCs w:val="17"/>
              </w:rPr>
            </w:pPr>
          </w:p>
          <w:p w14:paraId="2F5F1DEC" w14:textId="77777777" w:rsidR="001802D0" w:rsidRDefault="001802D0" w:rsidP="001802D0">
            <w:pPr>
              <w:spacing w:line="200" w:lineRule="exact"/>
            </w:pPr>
          </w:p>
          <w:p w14:paraId="6F0BC272" w14:textId="77777777" w:rsidR="001802D0" w:rsidRDefault="001802D0" w:rsidP="001802D0">
            <w:pPr>
              <w:ind w:left="283"/>
              <w:rPr>
                <w:sz w:val="22"/>
                <w:szCs w:val="22"/>
              </w:rPr>
            </w:pPr>
            <w:r>
              <w:rPr>
                <w:spacing w:val="2"/>
                <w:sz w:val="22"/>
                <w:szCs w:val="22"/>
              </w:rPr>
              <w:t>4</w:t>
            </w:r>
            <w:r>
              <w:rPr>
                <w:spacing w:val="1"/>
                <w:sz w:val="22"/>
                <w:szCs w:val="22"/>
              </w:rPr>
              <w:t>,</w:t>
            </w:r>
            <w:r>
              <w:rPr>
                <w:spacing w:val="-2"/>
                <w:sz w:val="22"/>
                <w:szCs w:val="22"/>
              </w:rPr>
              <w:t>3</w:t>
            </w:r>
            <w:r>
              <w:rPr>
                <w:sz w:val="22"/>
                <w:szCs w:val="22"/>
              </w:rPr>
              <w:t>2</w:t>
            </w:r>
          </w:p>
        </w:tc>
        <w:tc>
          <w:tcPr>
            <w:tcW w:w="1352" w:type="dxa"/>
            <w:vMerge/>
            <w:tcBorders>
              <w:left w:val="single" w:sz="4" w:space="0" w:color="000000"/>
              <w:right w:val="single" w:sz="4" w:space="0" w:color="000000"/>
            </w:tcBorders>
          </w:tcPr>
          <w:p w14:paraId="312F75D8" w14:textId="77777777" w:rsidR="001802D0" w:rsidRDefault="001802D0" w:rsidP="001802D0"/>
        </w:tc>
        <w:tc>
          <w:tcPr>
            <w:tcW w:w="1353" w:type="dxa"/>
            <w:vMerge/>
            <w:tcBorders>
              <w:left w:val="single" w:sz="4" w:space="0" w:color="000000"/>
              <w:right w:val="single" w:sz="4" w:space="0" w:color="000000"/>
            </w:tcBorders>
          </w:tcPr>
          <w:p w14:paraId="04C89EA3" w14:textId="77777777" w:rsidR="001802D0" w:rsidRDefault="001802D0" w:rsidP="001802D0"/>
        </w:tc>
      </w:tr>
      <w:tr w:rsidR="001802D0" w14:paraId="3BD41655" w14:textId="77777777" w:rsidTr="001802D0">
        <w:trPr>
          <w:trHeight w:hRule="exact" w:val="1528"/>
        </w:trPr>
        <w:tc>
          <w:tcPr>
            <w:tcW w:w="608" w:type="dxa"/>
            <w:tcBorders>
              <w:top w:val="single" w:sz="4" w:space="0" w:color="000000"/>
              <w:left w:val="single" w:sz="4" w:space="0" w:color="000000"/>
              <w:bottom w:val="single" w:sz="4" w:space="0" w:color="000000"/>
              <w:right w:val="single" w:sz="4" w:space="0" w:color="000000"/>
            </w:tcBorders>
          </w:tcPr>
          <w:p w14:paraId="3B431DD3" w14:textId="77777777" w:rsidR="001802D0" w:rsidRDefault="001802D0" w:rsidP="001802D0">
            <w:pPr>
              <w:spacing w:line="200" w:lineRule="exact"/>
            </w:pPr>
          </w:p>
          <w:p w14:paraId="18DC09F6" w14:textId="77777777" w:rsidR="001802D0" w:rsidRDefault="001802D0" w:rsidP="001802D0">
            <w:pPr>
              <w:spacing w:line="200" w:lineRule="exact"/>
            </w:pPr>
          </w:p>
          <w:p w14:paraId="4C76E1D5" w14:textId="77777777" w:rsidR="001802D0" w:rsidRDefault="001802D0" w:rsidP="001802D0">
            <w:pPr>
              <w:spacing w:before="6" w:line="220" w:lineRule="exact"/>
              <w:rPr>
                <w:sz w:val="22"/>
                <w:szCs w:val="22"/>
              </w:rPr>
            </w:pPr>
          </w:p>
          <w:p w14:paraId="07C27C74" w14:textId="77777777" w:rsidR="001802D0" w:rsidRDefault="001802D0" w:rsidP="001802D0">
            <w:pPr>
              <w:ind w:left="207" w:right="209"/>
              <w:jc w:val="center"/>
              <w:rPr>
                <w:sz w:val="22"/>
                <w:szCs w:val="22"/>
              </w:rPr>
            </w:pPr>
            <w:r>
              <w:rPr>
                <w:sz w:val="22"/>
                <w:szCs w:val="22"/>
              </w:rPr>
              <w:t>3</w:t>
            </w:r>
          </w:p>
        </w:tc>
        <w:tc>
          <w:tcPr>
            <w:tcW w:w="1517" w:type="dxa"/>
            <w:vMerge/>
            <w:tcBorders>
              <w:left w:val="single" w:sz="4" w:space="0" w:color="000000"/>
              <w:bottom w:val="single" w:sz="4" w:space="0" w:color="000000"/>
              <w:right w:val="single" w:sz="4" w:space="0" w:color="000000"/>
            </w:tcBorders>
          </w:tcPr>
          <w:p w14:paraId="4B2D19F9" w14:textId="77777777" w:rsidR="001802D0" w:rsidRDefault="001802D0" w:rsidP="001802D0"/>
        </w:tc>
        <w:tc>
          <w:tcPr>
            <w:tcW w:w="2472" w:type="dxa"/>
            <w:tcBorders>
              <w:top w:val="single" w:sz="4" w:space="0" w:color="000000"/>
              <w:left w:val="single" w:sz="4" w:space="0" w:color="000000"/>
              <w:bottom w:val="single" w:sz="4" w:space="0" w:color="000000"/>
              <w:right w:val="single" w:sz="4" w:space="0" w:color="000000"/>
            </w:tcBorders>
          </w:tcPr>
          <w:p w14:paraId="1C4A4944" w14:textId="77777777" w:rsidR="001802D0" w:rsidRDefault="001802D0" w:rsidP="001802D0">
            <w:pPr>
              <w:spacing w:line="240" w:lineRule="exact"/>
              <w:ind w:left="103"/>
              <w:rPr>
                <w:sz w:val="22"/>
                <w:szCs w:val="22"/>
              </w:rPr>
            </w:pPr>
            <w:r>
              <w:rPr>
                <w:spacing w:val="-2"/>
                <w:sz w:val="22"/>
                <w:szCs w:val="22"/>
              </w:rPr>
              <w:t>S</w:t>
            </w:r>
            <w:r>
              <w:rPr>
                <w:spacing w:val="2"/>
                <w:sz w:val="22"/>
                <w:szCs w:val="22"/>
              </w:rPr>
              <w:t>a</w:t>
            </w:r>
            <w:r>
              <w:rPr>
                <w:spacing w:val="-2"/>
                <w:sz w:val="22"/>
                <w:szCs w:val="22"/>
              </w:rPr>
              <w:t>y</w:t>
            </w:r>
            <w:r>
              <w:rPr>
                <w:sz w:val="22"/>
                <w:szCs w:val="22"/>
              </w:rPr>
              <w:t>a</w:t>
            </w:r>
            <w:r>
              <w:rPr>
                <w:spacing w:val="-1"/>
                <w:sz w:val="22"/>
                <w:szCs w:val="22"/>
              </w:rPr>
              <w:t xml:space="preserve"> </w:t>
            </w:r>
            <w:r>
              <w:rPr>
                <w:spacing w:val="2"/>
                <w:sz w:val="22"/>
                <w:szCs w:val="22"/>
              </w:rPr>
              <w:t>d</w:t>
            </w:r>
            <w:r>
              <w:rPr>
                <w:spacing w:val="-2"/>
                <w:sz w:val="22"/>
                <w:szCs w:val="22"/>
              </w:rPr>
              <w:t>a</w:t>
            </w:r>
            <w:r>
              <w:rPr>
                <w:spacing w:val="2"/>
                <w:sz w:val="22"/>
                <w:szCs w:val="22"/>
              </w:rPr>
              <w:t>p</w:t>
            </w:r>
            <w:r>
              <w:rPr>
                <w:spacing w:val="-2"/>
                <w:sz w:val="22"/>
                <w:szCs w:val="22"/>
              </w:rPr>
              <w:t>a</w:t>
            </w:r>
            <w:r>
              <w:rPr>
                <w:sz w:val="22"/>
                <w:szCs w:val="22"/>
              </w:rPr>
              <w:t>t</w:t>
            </w:r>
          </w:p>
          <w:p w14:paraId="68E96714" w14:textId="784D83A7" w:rsidR="001802D0" w:rsidRDefault="001802D0" w:rsidP="001802D0">
            <w:pPr>
              <w:spacing w:before="3"/>
              <w:ind w:left="103" w:right="83"/>
              <w:rPr>
                <w:sz w:val="22"/>
                <w:szCs w:val="22"/>
              </w:rPr>
            </w:pPr>
            <w:r>
              <w:rPr>
                <w:spacing w:val="1"/>
                <w:sz w:val="22"/>
                <w:szCs w:val="22"/>
              </w:rPr>
              <w:t>m</w:t>
            </w:r>
            <w:r>
              <w:rPr>
                <w:spacing w:val="-2"/>
                <w:sz w:val="22"/>
                <w:szCs w:val="22"/>
              </w:rPr>
              <w:t>en</w:t>
            </w:r>
            <w:r>
              <w:rPr>
                <w:spacing w:val="2"/>
                <w:sz w:val="22"/>
                <w:szCs w:val="22"/>
              </w:rPr>
              <w:t>y</w:t>
            </w:r>
            <w:r>
              <w:rPr>
                <w:spacing w:val="-2"/>
                <w:sz w:val="22"/>
                <w:szCs w:val="22"/>
              </w:rPr>
              <w:t>a</w:t>
            </w:r>
            <w:r>
              <w:rPr>
                <w:spacing w:val="1"/>
                <w:sz w:val="22"/>
                <w:szCs w:val="22"/>
              </w:rPr>
              <w:t>m</w:t>
            </w:r>
            <w:r>
              <w:rPr>
                <w:spacing w:val="2"/>
                <w:sz w:val="22"/>
                <w:szCs w:val="22"/>
              </w:rPr>
              <w:t>p</w:t>
            </w:r>
            <w:r>
              <w:rPr>
                <w:spacing w:val="-2"/>
                <w:sz w:val="22"/>
                <w:szCs w:val="22"/>
              </w:rPr>
              <w:t>a</w:t>
            </w:r>
            <w:r>
              <w:rPr>
                <w:spacing w:val="-1"/>
                <w:sz w:val="22"/>
                <w:szCs w:val="22"/>
              </w:rPr>
              <w:t>i</w:t>
            </w:r>
            <w:r>
              <w:rPr>
                <w:spacing w:val="-2"/>
                <w:sz w:val="22"/>
                <w:szCs w:val="22"/>
              </w:rPr>
              <w:t>k</w:t>
            </w:r>
            <w:r>
              <w:rPr>
                <w:spacing w:val="2"/>
                <w:sz w:val="22"/>
                <w:szCs w:val="22"/>
              </w:rPr>
              <w:t>a</w:t>
            </w:r>
            <w:r>
              <w:rPr>
                <w:sz w:val="22"/>
                <w:szCs w:val="22"/>
              </w:rPr>
              <w:t>n</w:t>
            </w:r>
            <w:r>
              <w:rPr>
                <w:spacing w:val="-1"/>
                <w:sz w:val="22"/>
                <w:szCs w:val="22"/>
              </w:rPr>
              <w:t xml:space="preserve"> </w:t>
            </w:r>
            <w:r>
              <w:rPr>
                <w:spacing w:val="3"/>
                <w:sz w:val="22"/>
                <w:szCs w:val="22"/>
              </w:rPr>
              <w:t>i</w:t>
            </w:r>
            <w:r>
              <w:rPr>
                <w:spacing w:val="-2"/>
                <w:sz w:val="22"/>
                <w:szCs w:val="22"/>
              </w:rPr>
              <w:t>n</w:t>
            </w:r>
            <w:r>
              <w:rPr>
                <w:spacing w:val="2"/>
                <w:sz w:val="22"/>
                <w:szCs w:val="22"/>
              </w:rPr>
              <w:t>fo</w:t>
            </w:r>
            <w:r>
              <w:rPr>
                <w:spacing w:val="-1"/>
                <w:sz w:val="22"/>
                <w:szCs w:val="22"/>
              </w:rPr>
              <w:t>r</w:t>
            </w:r>
            <w:r>
              <w:rPr>
                <w:spacing w:val="1"/>
                <w:sz w:val="22"/>
                <w:szCs w:val="22"/>
              </w:rPr>
              <w:t>m</w:t>
            </w:r>
            <w:r>
              <w:rPr>
                <w:spacing w:val="-2"/>
                <w:sz w:val="22"/>
                <w:szCs w:val="22"/>
              </w:rPr>
              <w:t>as</w:t>
            </w:r>
            <w:r>
              <w:rPr>
                <w:sz w:val="22"/>
                <w:szCs w:val="22"/>
              </w:rPr>
              <w:t xml:space="preserve">i </w:t>
            </w:r>
            <w:r>
              <w:rPr>
                <w:spacing w:val="2"/>
                <w:sz w:val="22"/>
                <w:szCs w:val="22"/>
              </w:rPr>
              <w:t>Geopark Ciletuh Pantai Palangpang</w:t>
            </w:r>
            <w:r>
              <w:rPr>
                <w:sz w:val="22"/>
                <w:szCs w:val="22"/>
              </w:rPr>
              <w:t xml:space="preserve"> </w:t>
            </w:r>
            <w:r>
              <w:rPr>
                <w:spacing w:val="-2"/>
                <w:sz w:val="22"/>
                <w:szCs w:val="22"/>
              </w:rPr>
              <w:t>ke</w:t>
            </w:r>
            <w:r>
              <w:rPr>
                <w:spacing w:val="2"/>
                <w:sz w:val="22"/>
                <w:szCs w:val="22"/>
              </w:rPr>
              <w:t>p</w:t>
            </w:r>
            <w:r>
              <w:rPr>
                <w:spacing w:val="-2"/>
                <w:sz w:val="22"/>
                <w:szCs w:val="22"/>
              </w:rPr>
              <w:t>a</w:t>
            </w:r>
            <w:r>
              <w:rPr>
                <w:spacing w:val="2"/>
                <w:sz w:val="22"/>
                <w:szCs w:val="22"/>
              </w:rPr>
              <w:t>d</w:t>
            </w:r>
            <w:r>
              <w:rPr>
                <w:sz w:val="22"/>
                <w:szCs w:val="22"/>
              </w:rPr>
              <w:t>a</w:t>
            </w:r>
            <w:r>
              <w:rPr>
                <w:spacing w:val="-1"/>
                <w:sz w:val="22"/>
                <w:szCs w:val="22"/>
              </w:rPr>
              <w:t xml:space="preserve"> </w:t>
            </w:r>
            <w:r>
              <w:rPr>
                <w:spacing w:val="-3"/>
                <w:sz w:val="22"/>
                <w:szCs w:val="22"/>
              </w:rPr>
              <w:t>w</w:t>
            </w:r>
            <w:r>
              <w:rPr>
                <w:spacing w:val="3"/>
                <w:sz w:val="22"/>
                <w:szCs w:val="22"/>
              </w:rPr>
              <w:t>i</w:t>
            </w:r>
            <w:r>
              <w:rPr>
                <w:spacing w:val="-2"/>
                <w:sz w:val="22"/>
                <w:szCs w:val="22"/>
              </w:rPr>
              <w:t>s</w:t>
            </w:r>
            <w:r>
              <w:rPr>
                <w:spacing w:val="2"/>
                <w:sz w:val="22"/>
                <w:szCs w:val="22"/>
              </w:rPr>
              <w:t>a</w:t>
            </w:r>
            <w:r>
              <w:rPr>
                <w:spacing w:val="-1"/>
                <w:sz w:val="22"/>
                <w:szCs w:val="22"/>
              </w:rPr>
              <w:t>t</w:t>
            </w:r>
            <w:r>
              <w:rPr>
                <w:spacing w:val="2"/>
                <w:sz w:val="22"/>
                <w:szCs w:val="22"/>
              </w:rPr>
              <w:t>a</w:t>
            </w:r>
            <w:r>
              <w:rPr>
                <w:spacing w:val="-3"/>
                <w:sz w:val="22"/>
                <w:szCs w:val="22"/>
              </w:rPr>
              <w:t>w</w:t>
            </w:r>
            <w:r>
              <w:rPr>
                <w:spacing w:val="2"/>
                <w:sz w:val="22"/>
                <w:szCs w:val="22"/>
              </w:rPr>
              <w:t>a</w:t>
            </w:r>
            <w:r>
              <w:rPr>
                <w:sz w:val="22"/>
                <w:szCs w:val="22"/>
              </w:rPr>
              <w:t>n</w:t>
            </w:r>
            <w:r>
              <w:rPr>
                <w:spacing w:val="-1"/>
                <w:sz w:val="22"/>
                <w:szCs w:val="22"/>
              </w:rPr>
              <w:t xml:space="preserve"> </w:t>
            </w:r>
            <w:r>
              <w:rPr>
                <w:spacing w:val="-2"/>
                <w:sz w:val="22"/>
                <w:szCs w:val="22"/>
              </w:rPr>
              <w:t>y</w:t>
            </w:r>
            <w:r>
              <w:rPr>
                <w:spacing w:val="2"/>
                <w:sz w:val="22"/>
                <w:szCs w:val="22"/>
              </w:rPr>
              <w:t>a</w:t>
            </w:r>
            <w:r>
              <w:rPr>
                <w:spacing w:val="-2"/>
                <w:sz w:val="22"/>
                <w:szCs w:val="22"/>
              </w:rPr>
              <w:t>n</w:t>
            </w:r>
            <w:r>
              <w:rPr>
                <w:sz w:val="22"/>
                <w:szCs w:val="22"/>
              </w:rPr>
              <w:t xml:space="preserve">g </w:t>
            </w:r>
            <w:r>
              <w:rPr>
                <w:spacing w:val="2"/>
                <w:sz w:val="22"/>
                <w:szCs w:val="22"/>
              </w:rPr>
              <w:t>b</w:t>
            </w:r>
            <w:r>
              <w:rPr>
                <w:spacing w:val="-2"/>
                <w:sz w:val="22"/>
                <w:szCs w:val="22"/>
              </w:rPr>
              <w:t>e</w:t>
            </w:r>
            <w:r>
              <w:rPr>
                <w:spacing w:val="-1"/>
                <w:sz w:val="22"/>
                <w:szCs w:val="22"/>
              </w:rPr>
              <w:t>r</w:t>
            </w:r>
            <w:r>
              <w:rPr>
                <w:spacing w:val="-2"/>
                <w:sz w:val="22"/>
                <w:szCs w:val="22"/>
              </w:rPr>
              <w:t>k</w:t>
            </w:r>
            <w:r>
              <w:rPr>
                <w:spacing w:val="2"/>
                <w:sz w:val="22"/>
                <w:szCs w:val="22"/>
              </w:rPr>
              <w:t>u</w:t>
            </w:r>
            <w:r>
              <w:rPr>
                <w:spacing w:val="-2"/>
                <w:sz w:val="22"/>
                <w:szCs w:val="22"/>
              </w:rPr>
              <w:t>n</w:t>
            </w:r>
            <w:r>
              <w:rPr>
                <w:spacing w:val="3"/>
                <w:sz w:val="22"/>
                <w:szCs w:val="22"/>
              </w:rPr>
              <w:t>j</w:t>
            </w:r>
            <w:r>
              <w:rPr>
                <w:spacing w:val="-2"/>
                <w:sz w:val="22"/>
                <w:szCs w:val="22"/>
              </w:rPr>
              <w:t>u</w:t>
            </w:r>
            <w:r>
              <w:rPr>
                <w:spacing w:val="2"/>
                <w:sz w:val="22"/>
                <w:szCs w:val="22"/>
              </w:rPr>
              <w:t>n</w:t>
            </w:r>
            <w:r>
              <w:rPr>
                <w:sz w:val="22"/>
                <w:szCs w:val="22"/>
              </w:rPr>
              <w:t>g</w:t>
            </w:r>
            <w:r>
              <w:rPr>
                <w:spacing w:val="-1"/>
                <w:sz w:val="22"/>
                <w:szCs w:val="22"/>
              </w:rPr>
              <w:t xml:space="preserve"> </w:t>
            </w:r>
            <w:r>
              <w:rPr>
                <w:spacing w:val="-2"/>
                <w:sz w:val="22"/>
                <w:szCs w:val="22"/>
              </w:rPr>
              <w:t>k</w:t>
            </w:r>
            <w:r>
              <w:rPr>
                <w:sz w:val="22"/>
                <w:szCs w:val="22"/>
              </w:rPr>
              <w:t>e</w:t>
            </w:r>
            <w:r>
              <w:rPr>
                <w:spacing w:val="-1"/>
                <w:sz w:val="22"/>
                <w:szCs w:val="22"/>
              </w:rPr>
              <w:t xml:space="preserve"> </w:t>
            </w:r>
            <w:r>
              <w:rPr>
                <w:spacing w:val="2"/>
                <w:sz w:val="22"/>
                <w:szCs w:val="22"/>
              </w:rPr>
              <w:t>Geopark Ciletuh Pantai Palangpang</w:t>
            </w:r>
          </w:p>
        </w:tc>
        <w:tc>
          <w:tcPr>
            <w:tcW w:w="961" w:type="dxa"/>
            <w:tcBorders>
              <w:top w:val="single" w:sz="4" w:space="0" w:color="000000"/>
              <w:left w:val="single" w:sz="4" w:space="0" w:color="000000"/>
              <w:bottom w:val="single" w:sz="4" w:space="0" w:color="000000"/>
              <w:right w:val="single" w:sz="4" w:space="0" w:color="000000"/>
            </w:tcBorders>
          </w:tcPr>
          <w:p w14:paraId="5D245F01" w14:textId="77777777" w:rsidR="001802D0" w:rsidRDefault="001802D0" w:rsidP="001802D0">
            <w:pPr>
              <w:spacing w:line="200" w:lineRule="exact"/>
            </w:pPr>
          </w:p>
          <w:p w14:paraId="575D830D" w14:textId="77777777" w:rsidR="001802D0" w:rsidRDefault="001802D0" w:rsidP="001802D0">
            <w:pPr>
              <w:spacing w:line="200" w:lineRule="exact"/>
            </w:pPr>
          </w:p>
          <w:p w14:paraId="397973D2" w14:textId="77777777" w:rsidR="001802D0" w:rsidRDefault="001802D0" w:rsidP="001802D0">
            <w:pPr>
              <w:spacing w:before="6" w:line="220" w:lineRule="exact"/>
              <w:rPr>
                <w:sz w:val="22"/>
                <w:szCs w:val="22"/>
              </w:rPr>
            </w:pPr>
          </w:p>
          <w:p w14:paraId="035D20ED" w14:textId="77777777" w:rsidR="001802D0" w:rsidRDefault="001802D0" w:rsidP="001802D0">
            <w:pPr>
              <w:ind w:left="283"/>
              <w:rPr>
                <w:sz w:val="22"/>
                <w:szCs w:val="22"/>
              </w:rPr>
            </w:pPr>
            <w:r>
              <w:rPr>
                <w:spacing w:val="2"/>
                <w:sz w:val="22"/>
                <w:szCs w:val="22"/>
              </w:rPr>
              <w:t>4</w:t>
            </w:r>
            <w:r>
              <w:rPr>
                <w:spacing w:val="1"/>
                <w:sz w:val="22"/>
                <w:szCs w:val="22"/>
              </w:rPr>
              <w:t>,</w:t>
            </w:r>
            <w:r>
              <w:rPr>
                <w:spacing w:val="-2"/>
                <w:sz w:val="22"/>
                <w:szCs w:val="22"/>
              </w:rPr>
              <w:t>3</w:t>
            </w:r>
            <w:r>
              <w:rPr>
                <w:sz w:val="22"/>
                <w:szCs w:val="22"/>
              </w:rPr>
              <w:t>5</w:t>
            </w:r>
          </w:p>
        </w:tc>
        <w:tc>
          <w:tcPr>
            <w:tcW w:w="1352" w:type="dxa"/>
            <w:vMerge/>
            <w:tcBorders>
              <w:left w:val="single" w:sz="4" w:space="0" w:color="000000"/>
              <w:bottom w:val="single" w:sz="4" w:space="0" w:color="000000"/>
              <w:right w:val="single" w:sz="4" w:space="0" w:color="000000"/>
            </w:tcBorders>
          </w:tcPr>
          <w:p w14:paraId="26C4CB36" w14:textId="77777777" w:rsidR="001802D0" w:rsidRDefault="001802D0" w:rsidP="001802D0"/>
        </w:tc>
        <w:tc>
          <w:tcPr>
            <w:tcW w:w="1353" w:type="dxa"/>
            <w:vMerge/>
            <w:tcBorders>
              <w:left w:val="single" w:sz="4" w:space="0" w:color="000000"/>
              <w:right w:val="single" w:sz="4" w:space="0" w:color="000000"/>
            </w:tcBorders>
          </w:tcPr>
          <w:p w14:paraId="66B4A969" w14:textId="77777777" w:rsidR="001802D0" w:rsidRDefault="001802D0" w:rsidP="001802D0"/>
        </w:tc>
      </w:tr>
      <w:tr w:rsidR="001802D0" w14:paraId="2FB3EC17" w14:textId="77777777" w:rsidTr="00C71391">
        <w:trPr>
          <w:trHeight w:hRule="exact" w:val="1248"/>
        </w:trPr>
        <w:tc>
          <w:tcPr>
            <w:tcW w:w="608" w:type="dxa"/>
            <w:tcBorders>
              <w:top w:val="single" w:sz="4" w:space="0" w:color="000000"/>
              <w:left w:val="single" w:sz="4" w:space="0" w:color="000000"/>
              <w:bottom w:val="single" w:sz="4" w:space="0" w:color="000000"/>
              <w:right w:val="single" w:sz="4" w:space="0" w:color="000000"/>
            </w:tcBorders>
          </w:tcPr>
          <w:p w14:paraId="52699804" w14:textId="77777777" w:rsidR="001802D0" w:rsidRDefault="001802D0" w:rsidP="001802D0">
            <w:pPr>
              <w:spacing w:line="160" w:lineRule="exact"/>
              <w:rPr>
                <w:sz w:val="17"/>
                <w:szCs w:val="17"/>
              </w:rPr>
            </w:pPr>
          </w:p>
          <w:p w14:paraId="37F9A2D3" w14:textId="77777777" w:rsidR="001802D0" w:rsidRDefault="001802D0" w:rsidP="001802D0">
            <w:pPr>
              <w:spacing w:line="200" w:lineRule="exact"/>
            </w:pPr>
          </w:p>
          <w:p w14:paraId="7EE85C87" w14:textId="77777777" w:rsidR="001802D0" w:rsidRDefault="001802D0" w:rsidP="001802D0">
            <w:pPr>
              <w:ind w:left="207" w:right="209"/>
              <w:jc w:val="center"/>
              <w:rPr>
                <w:sz w:val="22"/>
                <w:szCs w:val="22"/>
              </w:rPr>
            </w:pPr>
            <w:r>
              <w:rPr>
                <w:sz w:val="22"/>
                <w:szCs w:val="22"/>
              </w:rPr>
              <w:t>4</w:t>
            </w:r>
          </w:p>
        </w:tc>
        <w:tc>
          <w:tcPr>
            <w:tcW w:w="1517" w:type="dxa"/>
            <w:vMerge w:val="restart"/>
            <w:tcBorders>
              <w:top w:val="single" w:sz="4" w:space="0" w:color="000000"/>
              <w:left w:val="single" w:sz="4" w:space="0" w:color="000000"/>
              <w:right w:val="single" w:sz="4" w:space="0" w:color="000000"/>
            </w:tcBorders>
          </w:tcPr>
          <w:p w14:paraId="3332AC1E" w14:textId="77777777" w:rsidR="001802D0" w:rsidRDefault="001802D0" w:rsidP="001802D0">
            <w:pPr>
              <w:spacing w:before="2" w:line="140" w:lineRule="exact"/>
              <w:rPr>
                <w:sz w:val="14"/>
                <w:szCs w:val="14"/>
              </w:rPr>
            </w:pPr>
          </w:p>
          <w:p w14:paraId="3A01C527" w14:textId="77777777" w:rsidR="001802D0" w:rsidRDefault="001802D0" w:rsidP="001802D0">
            <w:pPr>
              <w:spacing w:line="200" w:lineRule="exact"/>
            </w:pPr>
          </w:p>
          <w:p w14:paraId="70F5433B" w14:textId="77777777" w:rsidR="001802D0" w:rsidRDefault="001802D0" w:rsidP="001802D0">
            <w:pPr>
              <w:spacing w:line="200" w:lineRule="exact"/>
            </w:pPr>
          </w:p>
          <w:p w14:paraId="0C211504" w14:textId="77777777" w:rsidR="001802D0" w:rsidRDefault="001802D0" w:rsidP="001802D0">
            <w:pPr>
              <w:spacing w:line="200" w:lineRule="exact"/>
            </w:pPr>
          </w:p>
          <w:p w14:paraId="6C2FE130" w14:textId="77777777" w:rsidR="001802D0" w:rsidRDefault="001802D0" w:rsidP="001802D0">
            <w:pPr>
              <w:spacing w:line="200" w:lineRule="exact"/>
            </w:pPr>
          </w:p>
          <w:p w14:paraId="03DEEB1F" w14:textId="77777777" w:rsidR="001802D0" w:rsidRDefault="001802D0" w:rsidP="001802D0">
            <w:pPr>
              <w:spacing w:line="200" w:lineRule="exact"/>
            </w:pPr>
          </w:p>
          <w:p w14:paraId="19EEC155" w14:textId="77777777" w:rsidR="001802D0" w:rsidRDefault="001802D0" w:rsidP="001802D0">
            <w:pPr>
              <w:ind w:left="211"/>
              <w:rPr>
                <w:sz w:val="22"/>
                <w:szCs w:val="22"/>
              </w:rPr>
            </w:pPr>
            <w:r>
              <w:rPr>
                <w:spacing w:val="1"/>
                <w:sz w:val="22"/>
                <w:szCs w:val="22"/>
              </w:rPr>
              <w:t>K</w:t>
            </w:r>
            <w:r>
              <w:rPr>
                <w:spacing w:val="-2"/>
                <w:sz w:val="22"/>
                <w:szCs w:val="22"/>
              </w:rPr>
              <w:t>e</w:t>
            </w:r>
            <w:r>
              <w:rPr>
                <w:spacing w:val="-1"/>
                <w:sz w:val="22"/>
                <w:szCs w:val="22"/>
              </w:rPr>
              <w:t>t</w:t>
            </w:r>
            <w:r>
              <w:rPr>
                <w:spacing w:val="-2"/>
                <w:sz w:val="22"/>
                <w:szCs w:val="22"/>
              </w:rPr>
              <w:t>e</w:t>
            </w:r>
            <w:r>
              <w:rPr>
                <w:spacing w:val="-1"/>
                <w:sz w:val="22"/>
                <w:szCs w:val="22"/>
              </w:rPr>
              <w:t>r</w:t>
            </w:r>
            <w:r>
              <w:rPr>
                <w:spacing w:val="3"/>
                <w:sz w:val="22"/>
                <w:szCs w:val="22"/>
              </w:rPr>
              <w:t>l</w:t>
            </w:r>
            <w:r>
              <w:rPr>
                <w:spacing w:val="-1"/>
                <w:sz w:val="22"/>
                <w:szCs w:val="22"/>
              </w:rPr>
              <w:t>i</w:t>
            </w:r>
            <w:r>
              <w:rPr>
                <w:spacing w:val="2"/>
                <w:sz w:val="22"/>
                <w:szCs w:val="22"/>
              </w:rPr>
              <w:t>b</w:t>
            </w:r>
            <w:r>
              <w:rPr>
                <w:spacing w:val="-2"/>
                <w:sz w:val="22"/>
                <w:szCs w:val="22"/>
              </w:rPr>
              <w:t>a</w:t>
            </w:r>
            <w:r>
              <w:rPr>
                <w:spacing w:val="-1"/>
                <w:sz w:val="22"/>
                <w:szCs w:val="22"/>
              </w:rPr>
              <w:t>t</w:t>
            </w:r>
            <w:r>
              <w:rPr>
                <w:spacing w:val="3"/>
                <w:sz w:val="22"/>
                <w:szCs w:val="22"/>
              </w:rPr>
              <w:t>a</w:t>
            </w:r>
            <w:r>
              <w:rPr>
                <w:sz w:val="22"/>
                <w:szCs w:val="22"/>
              </w:rPr>
              <w:t>n</w:t>
            </w:r>
          </w:p>
          <w:p w14:paraId="777B8EC6" w14:textId="77777777" w:rsidR="001802D0" w:rsidRDefault="001802D0" w:rsidP="001802D0">
            <w:pPr>
              <w:spacing w:line="240" w:lineRule="exact"/>
              <w:ind w:left="239"/>
              <w:rPr>
                <w:sz w:val="22"/>
                <w:szCs w:val="22"/>
              </w:rPr>
            </w:pPr>
            <w:r>
              <w:rPr>
                <w:sz w:val="22"/>
                <w:szCs w:val="22"/>
              </w:rPr>
              <w:t>M</w:t>
            </w:r>
            <w:r>
              <w:rPr>
                <w:spacing w:val="-1"/>
                <w:sz w:val="22"/>
                <w:szCs w:val="22"/>
              </w:rPr>
              <w:t>a</w:t>
            </w:r>
            <w:r>
              <w:rPr>
                <w:spacing w:val="-2"/>
                <w:sz w:val="22"/>
                <w:szCs w:val="22"/>
              </w:rPr>
              <w:t>s</w:t>
            </w:r>
            <w:r>
              <w:rPr>
                <w:spacing w:val="2"/>
                <w:sz w:val="22"/>
                <w:szCs w:val="22"/>
              </w:rPr>
              <w:t>y</w:t>
            </w:r>
            <w:r>
              <w:rPr>
                <w:spacing w:val="-2"/>
                <w:sz w:val="22"/>
                <w:szCs w:val="22"/>
              </w:rPr>
              <w:t>a</w:t>
            </w:r>
            <w:r>
              <w:rPr>
                <w:spacing w:val="-1"/>
                <w:sz w:val="22"/>
                <w:szCs w:val="22"/>
              </w:rPr>
              <w:t>r</w:t>
            </w:r>
            <w:r>
              <w:rPr>
                <w:spacing w:val="2"/>
                <w:sz w:val="22"/>
                <w:szCs w:val="22"/>
              </w:rPr>
              <w:t>a</w:t>
            </w:r>
            <w:r>
              <w:rPr>
                <w:spacing w:val="-2"/>
                <w:sz w:val="22"/>
                <w:szCs w:val="22"/>
              </w:rPr>
              <w:t>k</w:t>
            </w:r>
            <w:r>
              <w:rPr>
                <w:spacing w:val="2"/>
                <w:sz w:val="22"/>
                <w:szCs w:val="22"/>
              </w:rPr>
              <w:t>a</w:t>
            </w:r>
            <w:r>
              <w:rPr>
                <w:sz w:val="22"/>
                <w:szCs w:val="22"/>
              </w:rPr>
              <w:t>t</w:t>
            </w:r>
          </w:p>
        </w:tc>
        <w:tc>
          <w:tcPr>
            <w:tcW w:w="2472" w:type="dxa"/>
            <w:tcBorders>
              <w:top w:val="single" w:sz="4" w:space="0" w:color="000000"/>
              <w:left w:val="single" w:sz="4" w:space="0" w:color="000000"/>
              <w:bottom w:val="single" w:sz="4" w:space="0" w:color="000000"/>
              <w:right w:val="single" w:sz="4" w:space="0" w:color="000000"/>
            </w:tcBorders>
          </w:tcPr>
          <w:p w14:paraId="5A214B46" w14:textId="77777777" w:rsidR="001802D0" w:rsidRDefault="001802D0" w:rsidP="001802D0">
            <w:pPr>
              <w:spacing w:line="240" w:lineRule="exact"/>
              <w:ind w:left="103"/>
              <w:rPr>
                <w:sz w:val="22"/>
                <w:szCs w:val="22"/>
              </w:rPr>
            </w:pPr>
            <w:r>
              <w:rPr>
                <w:spacing w:val="-2"/>
                <w:sz w:val="22"/>
                <w:szCs w:val="22"/>
              </w:rPr>
              <w:t>S</w:t>
            </w:r>
            <w:r>
              <w:rPr>
                <w:spacing w:val="2"/>
                <w:sz w:val="22"/>
                <w:szCs w:val="22"/>
              </w:rPr>
              <w:t>a</w:t>
            </w:r>
            <w:r>
              <w:rPr>
                <w:spacing w:val="-2"/>
                <w:sz w:val="22"/>
                <w:szCs w:val="22"/>
              </w:rPr>
              <w:t>y</w:t>
            </w:r>
            <w:r>
              <w:rPr>
                <w:sz w:val="22"/>
                <w:szCs w:val="22"/>
              </w:rPr>
              <w:t>a</w:t>
            </w:r>
            <w:r>
              <w:rPr>
                <w:spacing w:val="-1"/>
                <w:sz w:val="22"/>
                <w:szCs w:val="22"/>
              </w:rPr>
              <w:t xml:space="preserve"> </w:t>
            </w:r>
            <w:r>
              <w:rPr>
                <w:spacing w:val="1"/>
                <w:sz w:val="22"/>
                <w:szCs w:val="22"/>
              </w:rPr>
              <w:t>m</w:t>
            </w:r>
            <w:r>
              <w:rPr>
                <w:spacing w:val="-2"/>
                <w:sz w:val="22"/>
                <w:szCs w:val="22"/>
              </w:rPr>
              <w:t>e</w:t>
            </w:r>
            <w:r>
              <w:rPr>
                <w:spacing w:val="3"/>
                <w:sz w:val="22"/>
                <w:szCs w:val="22"/>
              </w:rPr>
              <w:t>l</w:t>
            </w:r>
            <w:r>
              <w:rPr>
                <w:spacing w:val="-2"/>
                <w:sz w:val="22"/>
                <w:szCs w:val="22"/>
              </w:rPr>
              <w:t>ay</w:t>
            </w:r>
            <w:r>
              <w:rPr>
                <w:spacing w:val="2"/>
                <w:sz w:val="22"/>
                <w:szCs w:val="22"/>
              </w:rPr>
              <w:t>a</w:t>
            </w:r>
            <w:r>
              <w:rPr>
                <w:spacing w:val="-2"/>
                <w:sz w:val="22"/>
                <w:szCs w:val="22"/>
              </w:rPr>
              <w:t>n</w:t>
            </w:r>
            <w:r>
              <w:rPr>
                <w:sz w:val="22"/>
                <w:szCs w:val="22"/>
              </w:rPr>
              <w:t>i</w:t>
            </w:r>
          </w:p>
          <w:p w14:paraId="4A519452" w14:textId="06787CBA" w:rsidR="001802D0" w:rsidRDefault="001802D0" w:rsidP="001802D0">
            <w:pPr>
              <w:spacing w:before="7" w:line="240" w:lineRule="exact"/>
              <w:ind w:left="103" w:right="458"/>
              <w:rPr>
                <w:sz w:val="22"/>
                <w:szCs w:val="22"/>
              </w:rPr>
            </w:pPr>
            <w:r>
              <w:rPr>
                <w:spacing w:val="-3"/>
                <w:sz w:val="22"/>
                <w:szCs w:val="22"/>
              </w:rPr>
              <w:t>w</w:t>
            </w:r>
            <w:r>
              <w:rPr>
                <w:spacing w:val="-1"/>
                <w:sz w:val="22"/>
                <w:szCs w:val="22"/>
              </w:rPr>
              <w:t>i</w:t>
            </w:r>
            <w:r>
              <w:rPr>
                <w:spacing w:val="2"/>
                <w:sz w:val="22"/>
                <w:szCs w:val="22"/>
              </w:rPr>
              <w:t>s</w:t>
            </w:r>
            <w:r>
              <w:rPr>
                <w:spacing w:val="-2"/>
                <w:sz w:val="22"/>
                <w:szCs w:val="22"/>
              </w:rPr>
              <w:t>a</w:t>
            </w:r>
            <w:r>
              <w:rPr>
                <w:spacing w:val="3"/>
                <w:sz w:val="22"/>
                <w:szCs w:val="22"/>
              </w:rPr>
              <w:t>t</w:t>
            </w:r>
            <w:r>
              <w:rPr>
                <w:spacing w:val="-2"/>
                <w:sz w:val="22"/>
                <w:szCs w:val="22"/>
              </w:rPr>
              <w:t>a</w:t>
            </w:r>
            <w:r>
              <w:rPr>
                <w:spacing w:val="1"/>
                <w:sz w:val="22"/>
                <w:szCs w:val="22"/>
              </w:rPr>
              <w:t>w</w:t>
            </w:r>
            <w:r>
              <w:rPr>
                <w:spacing w:val="-2"/>
                <w:sz w:val="22"/>
                <w:szCs w:val="22"/>
              </w:rPr>
              <w:t>a</w:t>
            </w:r>
            <w:r>
              <w:rPr>
                <w:sz w:val="22"/>
                <w:szCs w:val="22"/>
              </w:rPr>
              <w:t>n</w:t>
            </w:r>
            <w:r>
              <w:rPr>
                <w:spacing w:val="-1"/>
                <w:sz w:val="22"/>
                <w:szCs w:val="22"/>
              </w:rPr>
              <w:t xml:space="preserve"> </w:t>
            </w:r>
            <w:r>
              <w:rPr>
                <w:spacing w:val="2"/>
                <w:sz w:val="22"/>
                <w:szCs w:val="22"/>
              </w:rPr>
              <w:t>y</w:t>
            </w:r>
            <w:r>
              <w:rPr>
                <w:spacing w:val="-2"/>
                <w:sz w:val="22"/>
                <w:szCs w:val="22"/>
              </w:rPr>
              <w:t>a</w:t>
            </w:r>
            <w:r>
              <w:rPr>
                <w:spacing w:val="2"/>
                <w:sz w:val="22"/>
                <w:szCs w:val="22"/>
              </w:rPr>
              <w:t>n</w:t>
            </w:r>
            <w:r>
              <w:rPr>
                <w:sz w:val="22"/>
                <w:szCs w:val="22"/>
              </w:rPr>
              <w:t xml:space="preserve">g </w:t>
            </w:r>
            <w:r>
              <w:rPr>
                <w:spacing w:val="2"/>
                <w:sz w:val="22"/>
                <w:szCs w:val="22"/>
              </w:rPr>
              <w:t>b</w:t>
            </w:r>
            <w:r>
              <w:rPr>
                <w:spacing w:val="-2"/>
                <w:sz w:val="22"/>
                <w:szCs w:val="22"/>
              </w:rPr>
              <w:t>e</w:t>
            </w:r>
            <w:r>
              <w:rPr>
                <w:spacing w:val="-1"/>
                <w:sz w:val="22"/>
                <w:szCs w:val="22"/>
              </w:rPr>
              <w:t>r</w:t>
            </w:r>
            <w:r>
              <w:rPr>
                <w:spacing w:val="-2"/>
                <w:sz w:val="22"/>
                <w:szCs w:val="22"/>
              </w:rPr>
              <w:t>k</w:t>
            </w:r>
            <w:r>
              <w:rPr>
                <w:spacing w:val="2"/>
                <w:sz w:val="22"/>
                <w:szCs w:val="22"/>
              </w:rPr>
              <w:t>u</w:t>
            </w:r>
            <w:r>
              <w:rPr>
                <w:spacing w:val="-2"/>
                <w:sz w:val="22"/>
                <w:szCs w:val="22"/>
              </w:rPr>
              <w:t>n</w:t>
            </w:r>
            <w:r>
              <w:rPr>
                <w:spacing w:val="3"/>
                <w:sz w:val="22"/>
                <w:szCs w:val="22"/>
              </w:rPr>
              <w:t>j</w:t>
            </w:r>
            <w:r>
              <w:rPr>
                <w:spacing w:val="-2"/>
                <w:sz w:val="22"/>
                <w:szCs w:val="22"/>
              </w:rPr>
              <w:t>u</w:t>
            </w:r>
            <w:r>
              <w:rPr>
                <w:spacing w:val="2"/>
                <w:sz w:val="22"/>
                <w:szCs w:val="22"/>
              </w:rPr>
              <w:t>n</w:t>
            </w:r>
            <w:r>
              <w:rPr>
                <w:sz w:val="22"/>
                <w:szCs w:val="22"/>
              </w:rPr>
              <w:t>g</w:t>
            </w:r>
            <w:r>
              <w:rPr>
                <w:spacing w:val="-1"/>
                <w:sz w:val="22"/>
                <w:szCs w:val="22"/>
              </w:rPr>
              <w:t xml:space="preserve"> </w:t>
            </w:r>
            <w:r>
              <w:rPr>
                <w:spacing w:val="-2"/>
                <w:sz w:val="22"/>
                <w:szCs w:val="22"/>
              </w:rPr>
              <w:t>k</w:t>
            </w:r>
            <w:r>
              <w:rPr>
                <w:sz w:val="22"/>
                <w:szCs w:val="22"/>
              </w:rPr>
              <w:t>e</w:t>
            </w:r>
            <w:r>
              <w:rPr>
                <w:spacing w:val="-1"/>
                <w:sz w:val="22"/>
                <w:szCs w:val="22"/>
              </w:rPr>
              <w:t xml:space="preserve"> </w:t>
            </w:r>
            <w:r>
              <w:rPr>
                <w:spacing w:val="2"/>
                <w:sz w:val="22"/>
                <w:szCs w:val="22"/>
              </w:rPr>
              <w:t>Geopark Ciletuh Pantai Palangpang</w:t>
            </w:r>
          </w:p>
        </w:tc>
        <w:tc>
          <w:tcPr>
            <w:tcW w:w="961" w:type="dxa"/>
            <w:tcBorders>
              <w:top w:val="single" w:sz="4" w:space="0" w:color="000000"/>
              <w:left w:val="single" w:sz="4" w:space="0" w:color="000000"/>
              <w:bottom w:val="single" w:sz="4" w:space="0" w:color="000000"/>
              <w:right w:val="single" w:sz="4" w:space="0" w:color="000000"/>
            </w:tcBorders>
          </w:tcPr>
          <w:p w14:paraId="36B3EA1A" w14:textId="77777777" w:rsidR="001802D0" w:rsidRDefault="001802D0" w:rsidP="001802D0">
            <w:pPr>
              <w:spacing w:line="160" w:lineRule="exact"/>
              <w:rPr>
                <w:sz w:val="17"/>
                <w:szCs w:val="17"/>
              </w:rPr>
            </w:pPr>
          </w:p>
          <w:p w14:paraId="2F28B8E5" w14:textId="77777777" w:rsidR="001802D0" w:rsidRDefault="001802D0" w:rsidP="001802D0">
            <w:pPr>
              <w:spacing w:line="200" w:lineRule="exact"/>
            </w:pPr>
          </w:p>
          <w:p w14:paraId="4849EDAD" w14:textId="77777777" w:rsidR="001802D0" w:rsidRDefault="001802D0" w:rsidP="001802D0">
            <w:pPr>
              <w:ind w:left="283"/>
              <w:rPr>
                <w:sz w:val="22"/>
                <w:szCs w:val="22"/>
              </w:rPr>
            </w:pPr>
            <w:r>
              <w:rPr>
                <w:spacing w:val="2"/>
                <w:sz w:val="22"/>
                <w:szCs w:val="22"/>
              </w:rPr>
              <w:t>4</w:t>
            </w:r>
            <w:r>
              <w:rPr>
                <w:spacing w:val="1"/>
                <w:sz w:val="22"/>
                <w:szCs w:val="22"/>
              </w:rPr>
              <w:t>,</w:t>
            </w:r>
            <w:r>
              <w:rPr>
                <w:spacing w:val="-2"/>
                <w:sz w:val="22"/>
                <w:szCs w:val="22"/>
              </w:rPr>
              <w:t>5</w:t>
            </w:r>
            <w:r>
              <w:rPr>
                <w:sz w:val="22"/>
                <w:szCs w:val="22"/>
              </w:rPr>
              <w:t>7</w:t>
            </w:r>
          </w:p>
        </w:tc>
        <w:tc>
          <w:tcPr>
            <w:tcW w:w="1352" w:type="dxa"/>
            <w:vMerge w:val="restart"/>
            <w:tcBorders>
              <w:top w:val="single" w:sz="4" w:space="0" w:color="000000"/>
              <w:left w:val="single" w:sz="4" w:space="0" w:color="000000"/>
              <w:right w:val="single" w:sz="4" w:space="0" w:color="000000"/>
            </w:tcBorders>
          </w:tcPr>
          <w:p w14:paraId="572FE06F" w14:textId="77777777" w:rsidR="001802D0" w:rsidRDefault="001802D0" w:rsidP="001802D0">
            <w:pPr>
              <w:spacing w:line="200" w:lineRule="exact"/>
            </w:pPr>
          </w:p>
          <w:p w14:paraId="62C1F350" w14:textId="77777777" w:rsidR="001802D0" w:rsidRDefault="001802D0" w:rsidP="001802D0">
            <w:pPr>
              <w:spacing w:line="200" w:lineRule="exact"/>
            </w:pPr>
          </w:p>
          <w:p w14:paraId="45A040F8" w14:textId="77777777" w:rsidR="001802D0" w:rsidRDefault="001802D0" w:rsidP="001802D0">
            <w:pPr>
              <w:spacing w:line="200" w:lineRule="exact"/>
            </w:pPr>
          </w:p>
          <w:p w14:paraId="2FE93C11" w14:textId="77777777" w:rsidR="001802D0" w:rsidRDefault="001802D0" w:rsidP="001802D0">
            <w:pPr>
              <w:spacing w:line="200" w:lineRule="exact"/>
            </w:pPr>
          </w:p>
          <w:p w14:paraId="21B22714" w14:textId="77777777" w:rsidR="001802D0" w:rsidRDefault="001802D0" w:rsidP="001802D0">
            <w:pPr>
              <w:spacing w:line="200" w:lineRule="exact"/>
            </w:pPr>
          </w:p>
          <w:p w14:paraId="4A91E802" w14:textId="77777777" w:rsidR="001802D0" w:rsidRDefault="001802D0" w:rsidP="001802D0">
            <w:pPr>
              <w:spacing w:before="6" w:line="260" w:lineRule="exact"/>
              <w:rPr>
                <w:sz w:val="26"/>
                <w:szCs w:val="26"/>
              </w:rPr>
            </w:pPr>
          </w:p>
          <w:p w14:paraId="5A7E61FA" w14:textId="77777777" w:rsidR="001802D0" w:rsidRDefault="001802D0" w:rsidP="001802D0">
            <w:pPr>
              <w:ind w:left="442" w:right="441"/>
              <w:jc w:val="center"/>
              <w:rPr>
                <w:sz w:val="22"/>
                <w:szCs w:val="22"/>
              </w:rPr>
            </w:pPr>
            <w:r>
              <w:rPr>
                <w:spacing w:val="2"/>
                <w:sz w:val="22"/>
                <w:szCs w:val="22"/>
              </w:rPr>
              <w:t>4</w:t>
            </w:r>
            <w:r>
              <w:rPr>
                <w:spacing w:val="1"/>
                <w:sz w:val="22"/>
                <w:szCs w:val="22"/>
              </w:rPr>
              <w:t>,</w:t>
            </w:r>
            <w:r>
              <w:rPr>
                <w:spacing w:val="-2"/>
                <w:sz w:val="22"/>
                <w:szCs w:val="22"/>
              </w:rPr>
              <w:t>5</w:t>
            </w:r>
            <w:r>
              <w:rPr>
                <w:sz w:val="22"/>
                <w:szCs w:val="22"/>
              </w:rPr>
              <w:t>6</w:t>
            </w:r>
          </w:p>
        </w:tc>
        <w:tc>
          <w:tcPr>
            <w:tcW w:w="1353" w:type="dxa"/>
            <w:vMerge/>
            <w:tcBorders>
              <w:left w:val="single" w:sz="4" w:space="0" w:color="000000"/>
              <w:right w:val="single" w:sz="4" w:space="0" w:color="000000"/>
            </w:tcBorders>
          </w:tcPr>
          <w:p w14:paraId="3D819813" w14:textId="77777777" w:rsidR="001802D0" w:rsidRDefault="001802D0" w:rsidP="001802D0"/>
        </w:tc>
      </w:tr>
      <w:tr w:rsidR="001802D0" w14:paraId="37674C96" w14:textId="77777777" w:rsidTr="001802D0">
        <w:trPr>
          <w:trHeight w:hRule="exact" w:val="772"/>
        </w:trPr>
        <w:tc>
          <w:tcPr>
            <w:tcW w:w="608" w:type="dxa"/>
            <w:tcBorders>
              <w:top w:val="single" w:sz="4" w:space="0" w:color="000000"/>
              <w:left w:val="single" w:sz="4" w:space="0" w:color="000000"/>
              <w:bottom w:val="single" w:sz="4" w:space="0" w:color="000000"/>
              <w:right w:val="single" w:sz="4" w:space="0" w:color="000000"/>
            </w:tcBorders>
          </w:tcPr>
          <w:p w14:paraId="24750A5F" w14:textId="77777777" w:rsidR="001802D0" w:rsidRDefault="001802D0" w:rsidP="001802D0">
            <w:pPr>
              <w:spacing w:before="6" w:line="240" w:lineRule="exact"/>
              <w:rPr>
                <w:sz w:val="24"/>
                <w:szCs w:val="24"/>
              </w:rPr>
            </w:pPr>
          </w:p>
          <w:p w14:paraId="391B9416" w14:textId="77777777" w:rsidR="001802D0" w:rsidRDefault="001802D0" w:rsidP="001802D0">
            <w:pPr>
              <w:ind w:left="207" w:right="209"/>
              <w:jc w:val="center"/>
              <w:rPr>
                <w:sz w:val="22"/>
                <w:szCs w:val="22"/>
              </w:rPr>
            </w:pPr>
            <w:r>
              <w:rPr>
                <w:sz w:val="22"/>
                <w:szCs w:val="22"/>
              </w:rPr>
              <w:t>5</w:t>
            </w:r>
          </w:p>
        </w:tc>
        <w:tc>
          <w:tcPr>
            <w:tcW w:w="1517" w:type="dxa"/>
            <w:vMerge/>
            <w:tcBorders>
              <w:left w:val="single" w:sz="4" w:space="0" w:color="000000"/>
              <w:right w:val="single" w:sz="4" w:space="0" w:color="000000"/>
            </w:tcBorders>
          </w:tcPr>
          <w:p w14:paraId="720CE4F5" w14:textId="77777777" w:rsidR="001802D0" w:rsidRDefault="001802D0" w:rsidP="001802D0"/>
        </w:tc>
        <w:tc>
          <w:tcPr>
            <w:tcW w:w="2472" w:type="dxa"/>
            <w:tcBorders>
              <w:top w:val="single" w:sz="4" w:space="0" w:color="000000"/>
              <w:left w:val="single" w:sz="4" w:space="0" w:color="000000"/>
              <w:bottom w:val="single" w:sz="4" w:space="0" w:color="000000"/>
              <w:right w:val="single" w:sz="4" w:space="0" w:color="000000"/>
            </w:tcBorders>
          </w:tcPr>
          <w:p w14:paraId="73B88A74" w14:textId="77777777" w:rsidR="001802D0" w:rsidRDefault="001802D0" w:rsidP="001802D0">
            <w:pPr>
              <w:spacing w:line="240" w:lineRule="exact"/>
              <w:ind w:left="103"/>
              <w:rPr>
                <w:sz w:val="22"/>
                <w:szCs w:val="22"/>
              </w:rPr>
            </w:pPr>
            <w:r>
              <w:rPr>
                <w:spacing w:val="-2"/>
                <w:sz w:val="22"/>
                <w:szCs w:val="22"/>
              </w:rPr>
              <w:t>S</w:t>
            </w:r>
            <w:r>
              <w:rPr>
                <w:spacing w:val="2"/>
                <w:sz w:val="22"/>
                <w:szCs w:val="22"/>
              </w:rPr>
              <w:t>a</w:t>
            </w:r>
            <w:r>
              <w:rPr>
                <w:spacing w:val="-2"/>
                <w:sz w:val="22"/>
                <w:szCs w:val="22"/>
              </w:rPr>
              <w:t>y</w:t>
            </w:r>
            <w:r>
              <w:rPr>
                <w:sz w:val="22"/>
                <w:szCs w:val="22"/>
              </w:rPr>
              <w:t>a</w:t>
            </w:r>
            <w:r>
              <w:rPr>
                <w:spacing w:val="-1"/>
                <w:sz w:val="22"/>
                <w:szCs w:val="22"/>
              </w:rPr>
              <w:t xml:space="preserve"> t</w:t>
            </w:r>
            <w:r>
              <w:rPr>
                <w:spacing w:val="2"/>
                <w:sz w:val="22"/>
                <w:szCs w:val="22"/>
              </w:rPr>
              <w:t>e</w:t>
            </w:r>
            <w:r>
              <w:rPr>
                <w:spacing w:val="-1"/>
                <w:sz w:val="22"/>
                <w:szCs w:val="22"/>
              </w:rPr>
              <w:t>rli</w:t>
            </w:r>
            <w:r>
              <w:rPr>
                <w:spacing w:val="2"/>
                <w:sz w:val="22"/>
                <w:szCs w:val="22"/>
              </w:rPr>
              <w:t>b</w:t>
            </w:r>
            <w:r>
              <w:rPr>
                <w:spacing w:val="-2"/>
                <w:sz w:val="22"/>
                <w:szCs w:val="22"/>
              </w:rPr>
              <w:t>a</w:t>
            </w:r>
            <w:r>
              <w:rPr>
                <w:sz w:val="22"/>
                <w:szCs w:val="22"/>
              </w:rPr>
              <w:t xml:space="preserve">t </w:t>
            </w:r>
            <w:r>
              <w:rPr>
                <w:spacing w:val="2"/>
                <w:sz w:val="22"/>
                <w:szCs w:val="22"/>
              </w:rPr>
              <w:t>d</w:t>
            </w:r>
            <w:r>
              <w:rPr>
                <w:spacing w:val="-2"/>
                <w:sz w:val="22"/>
                <w:szCs w:val="22"/>
              </w:rPr>
              <w:t>a</w:t>
            </w:r>
            <w:r>
              <w:rPr>
                <w:spacing w:val="3"/>
                <w:sz w:val="22"/>
                <w:szCs w:val="22"/>
              </w:rPr>
              <w:t>l</w:t>
            </w:r>
            <w:r>
              <w:rPr>
                <w:spacing w:val="-2"/>
                <w:sz w:val="22"/>
                <w:szCs w:val="22"/>
              </w:rPr>
              <w:t>a</w:t>
            </w:r>
            <w:r>
              <w:rPr>
                <w:sz w:val="22"/>
                <w:szCs w:val="22"/>
              </w:rPr>
              <w:t>m</w:t>
            </w:r>
          </w:p>
          <w:p w14:paraId="09A4834C" w14:textId="77777777" w:rsidR="001802D0" w:rsidRDefault="001802D0" w:rsidP="001802D0">
            <w:pPr>
              <w:spacing w:line="240" w:lineRule="exact"/>
              <w:ind w:left="103"/>
              <w:rPr>
                <w:sz w:val="22"/>
                <w:szCs w:val="22"/>
              </w:rPr>
            </w:pPr>
            <w:r>
              <w:rPr>
                <w:spacing w:val="1"/>
                <w:sz w:val="22"/>
                <w:szCs w:val="22"/>
              </w:rPr>
              <w:t>m</w:t>
            </w:r>
            <w:r>
              <w:rPr>
                <w:spacing w:val="-2"/>
                <w:sz w:val="22"/>
                <w:szCs w:val="22"/>
              </w:rPr>
              <w:t>en</w:t>
            </w:r>
            <w:r>
              <w:rPr>
                <w:spacing w:val="-1"/>
                <w:sz w:val="22"/>
                <w:szCs w:val="22"/>
              </w:rPr>
              <w:t>j</w:t>
            </w:r>
            <w:r>
              <w:rPr>
                <w:spacing w:val="2"/>
                <w:sz w:val="22"/>
                <w:szCs w:val="22"/>
              </w:rPr>
              <w:t>a</w:t>
            </w:r>
            <w:r>
              <w:rPr>
                <w:spacing w:val="-2"/>
                <w:sz w:val="22"/>
                <w:szCs w:val="22"/>
              </w:rPr>
              <w:t>g</w:t>
            </w:r>
            <w:r>
              <w:rPr>
                <w:sz w:val="22"/>
                <w:szCs w:val="22"/>
              </w:rPr>
              <w:t>a</w:t>
            </w:r>
            <w:r>
              <w:rPr>
                <w:spacing w:val="3"/>
                <w:sz w:val="22"/>
                <w:szCs w:val="22"/>
              </w:rPr>
              <w:t xml:space="preserve"> </w:t>
            </w:r>
            <w:r>
              <w:rPr>
                <w:spacing w:val="-2"/>
                <w:sz w:val="22"/>
                <w:szCs w:val="22"/>
              </w:rPr>
              <w:t>ke</w:t>
            </w:r>
            <w:r>
              <w:rPr>
                <w:spacing w:val="3"/>
                <w:sz w:val="22"/>
                <w:szCs w:val="22"/>
              </w:rPr>
              <w:t>i</w:t>
            </w:r>
            <w:r>
              <w:rPr>
                <w:spacing w:val="-2"/>
                <w:sz w:val="22"/>
                <w:szCs w:val="22"/>
              </w:rPr>
              <w:t>n</w:t>
            </w:r>
            <w:r>
              <w:rPr>
                <w:spacing w:val="2"/>
                <w:sz w:val="22"/>
                <w:szCs w:val="22"/>
              </w:rPr>
              <w:t>d</w:t>
            </w:r>
            <w:r>
              <w:rPr>
                <w:spacing w:val="-2"/>
                <w:sz w:val="22"/>
                <w:szCs w:val="22"/>
              </w:rPr>
              <w:t>a</w:t>
            </w:r>
            <w:r>
              <w:rPr>
                <w:spacing w:val="2"/>
                <w:sz w:val="22"/>
                <w:szCs w:val="22"/>
              </w:rPr>
              <w:t>h</w:t>
            </w:r>
            <w:r>
              <w:rPr>
                <w:spacing w:val="-2"/>
                <w:sz w:val="22"/>
                <w:szCs w:val="22"/>
              </w:rPr>
              <w:t>a</w:t>
            </w:r>
            <w:r>
              <w:rPr>
                <w:sz w:val="22"/>
                <w:szCs w:val="22"/>
              </w:rPr>
              <w:t>n</w:t>
            </w:r>
            <w:r>
              <w:rPr>
                <w:spacing w:val="-1"/>
                <w:sz w:val="22"/>
                <w:szCs w:val="22"/>
              </w:rPr>
              <w:t xml:space="preserve"> </w:t>
            </w:r>
            <w:r>
              <w:rPr>
                <w:spacing w:val="2"/>
                <w:sz w:val="22"/>
                <w:szCs w:val="22"/>
              </w:rPr>
              <w:t>a</w:t>
            </w:r>
            <w:r>
              <w:rPr>
                <w:spacing w:val="-1"/>
                <w:sz w:val="22"/>
                <w:szCs w:val="22"/>
              </w:rPr>
              <w:t>l</w:t>
            </w:r>
            <w:r>
              <w:rPr>
                <w:spacing w:val="-2"/>
                <w:sz w:val="22"/>
                <w:szCs w:val="22"/>
              </w:rPr>
              <w:t>a</w:t>
            </w:r>
            <w:r>
              <w:rPr>
                <w:sz w:val="22"/>
                <w:szCs w:val="22"/>
              </w:rPr>
              <w:t>m</w:t>
            </w:r>
          </w:p>
          <w:p w14:paraId="074DB788" w14:textId="0CDCE8DA" w:rsidR="001802D0" w:rsidRDefault="001802D0" w:rsidP="001802D0">
            <w:pPr>
              <w:spacing w:line="240" w:lineRule="exact"/>
              <w:ind w:left="103"/>
              <w:rPr>
                <w:sz w:val="22"/>
                <w:szCs w:val="22"/>
              </w:rPr>
            </w:pPr>
            <w:r>
              <w:rPr>
                <w:spacing w:val="2"/>
                <w:sz w:val="22"/>
                <w:szCs w:val="22"/>
              </w:rPr>
              <w:t>Geopark Ciletuh Pantai Palangpang</w:t>
            </w:r>
          </w:p>
        </w:tc>
        <w:tc>
          <w:tcPr>
            <w:tcW w:w="961" w:type="dxa"/>
            <w:tcBorders>
              <w:top w:val="single" w:sz="4" w:space="0" w:color="000000"/>
              <w:left w:val="single" w:sz="4" w:space="0" w:color="000000"/>
              <w:bottom w:val="single" w:sz="4" w:space="0" w:color="000000"/>
              <w:right w:val="single" w:sz="4" w:space="0" w:color="000000"/>
            </w:tcBorders>
          </w:tcPr>
          <w:p w14:paraId="4B86835E" w14:textId="77777777" w:rsidR="001802D0" w:rsidRDefault="001802D0" w:rsidP="001802D0">
            <w:pPr>
              <w:spacing w:before="6" w:line="240" w:lineRule="exact"/>
              <w:rPr>
                <w:sz w:val="24"/>
                <w:szCs w:val="24"/>
              </w:rPr>
            </w:pPr>
          </w:p>
          <w:p w14:paraId="026A9860" w14:textId="77777777" w:rsidR="001802D0" w:rsidRDefault="001802D0" w:rsidP="001802D0">
            <w:pPr>
              <w:ind w:left="283"/>
              <w:rPr>
                <w:sz w:val="22"/>
                <w:szCs w:val="22"/>
              </w:rPr>
            </w:pPr>
            <w:r>
              <w:rPr>
                <w:spacing w:val="2"/>
                <w:sz w:val="22"/>
                <w:szCs w:val="22"/>
              </w:rPr>
              <w:t>4</w:t>
            </w:r>
            <w:r>
              <w:rPr>
                <w:spacing w:val="1"/>
                <w:sz w:val="22"/>
                <w:szCs w:val="22"/>
              </w:rPr>
              <w:t>,</w:t>
            </w:r>
            <w:r>
              <w:rPr>
                <w:spacing w:val="-2"/>
                <w:sz w:val="22"/>
                <w:szCs w:val="22"/>
              </w:rPr>
              <w:t>5</w:t>
            </w:r>
            <w:r>
              <w:rPr>
                <w:sz w:val="22"/>
                <w:szCs w:val="22"/>
              </w:rPr>
              <w:t>3</w:t>
            </w:r>
          </w:p>
        </w:tc>
        <w:tc>
          <w:tcPr>
            <w:tcW w:w="1352" w:type="dxa"/>
            <w:vMerge/>
            <w:tcBorders>
              <w:left w:val="single" w:sz="4" w:space="0" w:color="000000"/>
              <w:right w:val="single" w:sz="4" w:space="0" w:color="000000"/>
            </w:tcBorders>
          </w:tcPr>
          <w:p w14:paraId="4E644B94" w14:textId="77777777" w:rsidR="001802D0" w:rsidRDefault="001802D0" w:rsidP="001802D0"/>
        </w:tc>
        <w:tc>
          <w:tcPr>
            <w:tcW w:w="1353" w:type="dxa"/>
            <w:vMerge/>
            <w:tcBorders>
              <w:left w:val="single" w:sz="4" w:space="0" w:color="000000"/>
              <w:right w:val="single" w:sz="4" w:space="0" w:color="000000"/>
            </w:tcBorders>
          </w:tcPr>
          <w:p w14:paraId="78B44927" w14:textId="77777777" w:rsidR="001802D0" w:rsidRDefault="001802D0" w:rsidP="001802D0"/>
        </w:tc>
      </w:tr>
      <w:tr w:rsidR="001802D0" w14:paraId="121E6714" w14:textId="77777777" w:rsidTr="001802D0">
        <w:trPr>
          <w:trHeight w:hRule="exact" w:val="1021"/>
        </w:trPr>
        <w:tc>
          <w:tcPr>
            <w:tcW w:w="608" w:type="dxa"/>
            <w:tcBorders>
              <w:top w:val="single" w:sz="4" w:space="0" w:color="000000"/>
              <w:left w:val="single" w:sz="4" w:space="0" w:color="000000"/>
              <w:bottom w:val="single" w:sz="4" w:space="0" w:color="000000"/>
              <w:right w:val="single" w:sz="4" w:space="0" w:color="000000"/>
            </w:tcBorders>
          </w:tcPr>
          <w:p w14:paraId="10F1F43B" w14:textId="77777777" w:rsidR="001802D0" w:rsidRDefault="001802D0" w:rsidP="001802D0">
            <w:pPr>
              <w:spacing w:line="160" w:lineRule="exact"/>
              <w:rPr>
                <w:sz w:val="17"/>
                <w:szCs w:val="17"/>
              </w:rPr>
            </w:pPr>
          </w:p>
          <w:p w14:paraId="2D3337D4" w14:textId="77777777" w:rsidR="001802D0" w:rsidRDefault="001802D0" w:rsidP="001802D0">
            <w:pPr>
              <w:spacing w:line="200" w:lineRule="exact"/>
            </w:pPr>
          </w:p>
          <w:p w14:paraId="20F182EE" w14:textId="77777777" w:rsidR="001802D0" w:rsidRDefault="001802D0" w:rsidP="001802D0">
            <w:pPr>
              <w:ind w:left="207" w:right="209"/>
              <w:jc w:val="center"/>
              <w:rPr>
                <w:sz w:val="22"/>
                <w:szCs w:val="22"/>
              </w:rPr>
            </w:pPr>
            <w:r>
              <w:rPr>
                <w:sz w:val="22"/>
                <w:szCs w:val="22"/>
              </w:rPr>
              <w:t>6</w:t>
            </w:r>
          </w:p>
        </w:tc>
        <w:tc>
          <w:tcPr>
            <w:tcW w:w="1517" w:type="dxa"/>
            <w:vMerge/>
            <w:tcBorders>
              <w:left w:val="single" w:sz="4" w:space="0" w:color="000000"/>
              <w:bottom w:val="single" w:sz="4" w:space="0" w:color="000000"/>
              <w:right w:val="single" w:sz="4" w:space="0" w:color="000000"/>
            </w:tcBorders>
          </w:tcPr>
          <w:p w14:paraId="6C389FCD" w14:textId="77777777" w:rsidR="001802D0" w:rsidRDefault="001802D0" w:rsidP="001802D0"/>
        </w:tc>
        <w:tc>
          <w:tcPr>
            <w:tcW w:w="2472" w:type="dxa"/>
            <w:tcBorders>
              <w:top w:val="single" w:sz="4" w:space="0" w:color="000000"/>
              <w:left w:val="single" w:sz="4" w:space="0" w:color="000000"/>
              <w:bottom w:val="single" w:sz="4" w:space="0" w:color="000000"/>
              <w:right w:val="single" w:sz="4" w:space="0" w:color="000000"/>
            </w:tcBorders>
          </w:tcPr>
          <w:p w14:paraId="53577647" w14:textId="77777777" w:rsidR="001802D0" w:rsidRDefault="001802D0" w:rsidP="001802D0">
            <w:pPr>
              <w:spacing w:line="240" w:lineRule="exact"/>
              <w:ind w:left="103"/>
              <w:rPr>
                <w:sz w:val="22"/>
                <w:szCs w:val="22"/>
              </w:rPr>
            </w:pPr>
            <w:r>
              <w:rPr>
                <w:spacing w:val="-2"/>
                <w:sz w:val="22"/>
                <w:szCs w:val="22"/>
              </w:rPr>
              <w:t>S</w:t>
            </w:r>
            <w:r>
              <w:rPr>
                <w:spacing w:val="2"/>
                <w:sz w:val="22"/>
                <w:szCs w:val="22"/>
              </w:rPr>
              <w:t>a</w:t>
            </w:r>
            <w:r>
              <w:rPr>
                <w:spacing w:val="-2"/>
                <w:sz w:val="22"/>
                <w:szCs w:val="22"/>
              </w:rPr>
              <w:t>y</w:t>
            </w:r>
            <w:r>
              <w:rPr>
                <w:sz w:val="22"/>
                <w:szCs w:val="22"/>
              </w:rPr>
              <w:t>a</w:t>
            </w:r>
            <w:r>
              <w:rPr>
                <w:spacing w:val="-1"/>
                <w:sz w:val="22"/>
                <w:szCs w:val="22"/>
              </w:rPr>
              <w:t xml:space="preserve"> t</w:t>
            </w:r>
            <w:r>
              <w:rPr>
                <w:spacing w:val="2"/>
                <w:sz w:val="22"/>
                <w:szCs w:val="22"/>
              </w:rPr>
              <w:t>e</w:t>
            </w:r>
            <w:r>
              <w:rPr>
                <w:spacing w:val="-1"/>
                <w:sz w:val="22"/>
                <w:szCs w:val="22"/>
              </w:rPr>
              <w:t>rli</w:t>
            </w:r>
            <w:r>
              <w:rPr>
                <w:spacing w:val="2"/>
                <w:sz w:val="22"/>
                <w:szCs w:val="22"/>
              </w:rPr>
              <w:t>b</w:t>
            </w:r>
            <w:r>
              <w:rPr>
                <w:spacing w:val="-2"/>
                <w:sz w:val="22"/>
                <w:szCs w:val="22"/>
              </w:rPr>
              <w:t>a</w:t>
            </w:r>
            <w:r>
              <w:rPr>
                <w:sz w:val="22"/>
                <w:szCs w:val="22"/>
              </w:rPr>
              <w:t xml:space="preserve">t </w:t>
            </w:r>
            <w:r>
              <w:rPr>
                <w:spacing w:val="2"/>
                <w:sz w:val="22"/>
                <w:szCs w:val="22"/>
              </w:rPr>
              <w:t>d</w:t>
            </w:r>
            <w:r>
              <w:rPr>
                <w:spacing w:val="-2"/>
                <w:sz w:val="22"/>
                <w:szCs w:val="22"/>
              </w:rPr>
              <w:t>a</w:t>
            </w:r>
            <w:r>
              <w:rPr>
                <w:spacing w:val="3"/>
                <w:sz w:val="22"/>
                <w:szCs w:val="22"/>
              </w:rPr>
              <w:t>l</w:t>
            </w:r>
            <w:r>
              <w:rPr>
                <w:spacing w:val="-2"/>
                <w:sz w:val="22"/>
                <w:szCs w:val="22"/>
              </w:rPr>
              <w:t>a</w:t>
            </w:r>
            <w:r>
              <w:rPr>
                <w:sz w:val="22"/>
                <w:szCs w:val="22"/>
              </w:rPr>
              <w:t>m</w:t>
            </w:r>
          </w:p>
          <w:p w14:paraId="5D6176E8" w14:textId="77777777" w:rsidR="001802D0" w:rsidRDefault="001802D0" w:rsidP="001802D0">
            <w:pPr>
              <w:spacing w:line="240" w:lineRule="exact"/>
              <w:ind w:left="103" w:right="92"/>
              <w:rPr>
                <w:sz w:val="22"/>
                <w:szCs w:val="22"/>
              </w:rPr>
            </w:pPr>
            <w:r>
              <w:rPr>
                <w:spacing w:val="1"/>
                <w:sz w:val="22"/>
                <w:szCs w:val="22"/>
              </w:rPr>
              <w:t>m</w:t>
            </w:r>
            <w:r>
              <w:rPr>
                <w:spacing w:val="-2"/>
                <w:sz w:val="22"/>
                <w:szCs w:val="22"/>
              </w:rPr>
              <w:t>en</w:t>
            </w:r>
            <w:r>
              <w:rPr>
                <w:spacing w:val="-1"/>
                <w:sz w:val="22"/>
                <w:szCs w:val="22"/>
              </w:rPr>
              <w:t>j</w:t>
            </w:r>
            <w:r>
              <w:rPr>
                <w:spacing w:val="2"/>
                <w:sz w:val="22"/>
                <w:szCs w:val="22"/>
              </w:rPr>
              <w:t>a</w:t>
            </w:r>
            <w:r>
              <w:rPr>
                <w:spacing w:val="-2"/>
                <w:sz w:val="22"/>
                <w:szCs w:val="22"/>
              </w:rPr>
              <w:t>g</w:t>
            </w:r>
            <w:r>
              <w:rPr>
                <w:sz w:val="22"/>
                <w:szCs w:val="22"/>
              </w:rPr>
              <w:t>a</w:t>
            </w:r>
            <w:r>
              <w:rPr>
                <w:spacing w:val="-1"/>
                <w:sz w:val="22"/>
                <w:szCs w:val="22"/>
              </w:rPr>
              <w:t xml:space="preserve"> </w:t>
            </w:r>
            <w:r>
              <w:rPr>
                <w:spacing w:val="2"/>
                <w:sz w:val="22"/>
                <w:szCs w:val="22"/>
              </w:rPr>
              <w:t>p</w:t>
            </w:r>
            <w:r>
              <w:rPr>
                <w:spacing w:val="-2"/>
                <w:sz w:val="22"/>
                <w:szCs w:val="22"/>
              </w:rPr>
              <w:t>e</w:t>
            </w:r>
            <w:r>
              <w:rPr>
                <w:spacing w:val="3"/>
                <w:sz w:val="22"/>
                <w:szCs w:val="22"/>
              </w:rPr>
              <w:t>l</w:t>
            </w:r>
            <w:r>
              <w:rPr>
                <w:spacing w:val="-2"/>
                <w:sz w:val="22"/>
                <w:szCs w:val="22"/>
              </w:rPr>
              <w:t>es</w:t>
            </w:r>
            <w:r>
              <w:rPr>
                <w:spacing w:val="3"/>
                <w:sz w:val="22"/>
                <w:szCs w:val="22"/>
              </w:rPr>
              <w:t>t</w:t>
            </w:r>
            <w:r>
              <w:rPr>
                <w:spacing w:val="-2"/>
                <w:sz w:val="22"/>
                <w:szCs w:val="22"/>
              </w:rPr>
              <w:t>a</w:t>
            </w:r>
            <w:r>
              <w:rPr>
                <w:spacing w:val="-1"/>
                <w:sz w:val="22"/>
                <w:szCs w:val="22"/>
              </w:rPr>
              <w:t>r</w:t>
            </w:r>
            <w:r>
              <w:rPr>
                <w:spacing w:val="3"/>
                <w:sz w:val="22"/>
                <w:szCs w:val="22"/>
              </w:rPr>
              <w:t>i</w:t>
            </w:r>
            <w:r>
              <w:rPr>
                <w:spacing w:val="-2"/>
                <w:sz w:val="22"/>
                <w:szCs w:val="22"/>
              </w:rPr>
              <w:t>a</w:t>
            </w:r>
            <w:r>
              <w:rPr>
                <w:sz w:val="22"/>
                <w:szCs w:val="22"/>
              </w:rPr>
              <w:t>n</w:t>
            </w:r>
            <w:r>
              <w:rPr>
                <w:spacing w:val="-1"/>
                <w:sz w:val="22"/>
                <w:szCs w:val="22"/>
              </w:rPr>
              <w:t xml:space="preserve"> </w:t>
            </w:r>
            <w:r>
              <w:rPr>
                <w:spacing w:val="2"/>
                <w:sz w:val="22"/>
                <w:szCs w:val="22"/>
              </w:rPr>
              <w:t>a</w:t>
            </w:r>
            <w:r>
              <w:rPr>
                <w:spacing w:val="-1"/>
                <w:sz w:val="22"/>
                <w:szCs w:val="22"/>
              </w:rPr>
              <w:t>l</w:t>
            </w:r>
            <w:r>
              <w:rPr>
                <w:spacing w:val="-2"/>
                <w:sz w:val="22"/>
                <w:szCs w:val="22"/>
              </w:rPr>
              <w:t>a</w:t>
            </w:r>
            <w:r>
              <w:rPr>
                <w:sz w:val="22"/>
                <w:szCs w:val="22"/>
              </w:rPr>
              <w:t xml:space="preserve">m </w:t>
            </w:r>
            <w:r>
              <w:rPr>
                <w:spacing w:val="-2"/>
                <w:sz w:val="22"/>
                <w:szCs w:val="22"/>
              </w:rPr>
              <w:t>ya</w:t>
            </w:r>
            <w:r>
              <w:rPr>
                <w:spacing w:val="2"/>
                <w:sz w:val="22"/>
                <w:szCs w:val="22"/>
              </w:rPr>
              <w:t>n</w:t>
            </w:r>
            <w:r>
              <w:rPr>
                <w:sz w:val="22"/>
                <w:szCs w:val="22"/>
              </w:rPr>
              <w:t>g</w:t>
            </w:r>
            <w:r>
              <w:rPr>
                <w:spacing w:val="-1"/>
                <w:sz w:val="22"/>
                <w:szCs w:val="22"/>
              </w:rPr>
              <w:t xml:space="preserve"> </w:t>
            </w:r>
            <w:r>
              <w:rPr>
                <w:spacing w:val="-2"/>
                <w:sz w:val="22"/>
                <w:szCs w:val="22"/>
              </w:rPr>
              <w:t>a</w:t>
            </w:r>
            <w:r>
              <w:rPr>
                <w:spacing w:val="2"/>
                <w:sz w:val="22"/>
                <w:szCs w:val="22"/>
              </w:rPr>
              <w:t>d</w:t>
            </w:r>
            <w:r>
              <w:rPr>
                <w:sz w:val="22"/>
                <w:szCs w:val="22"/>
              </w:rPr>
              <w:t>a</w:t>
            </w:r>
            <w:r>
              <w:rPr>
                <w:spacing w:val="-1"/>
                <w:sz w:val="22"/>
                <w:szCs w:val="22"/>
              </w:rPr>
              <w:t xml:space="preserve"> </w:t>
            </w:r>
            <w:r>
              <w:rPr>
                <w:spacing w:val="2"/>
                <w:sz w:val="22"/>
                <w:szCs w:val="22"/>
              </w:rPr>
              <w:t>p</w:t>
            </w:r>
            <w:r>
              <w:rPr>
                <w:spacing w:val="-2"/>
                <w:sz w:val="22"/>
                <w:szCs w:val="22"/>
              </w:rPr>
              <w:t>a</w:t>
            </w:r>
            <w:r>
              <w:rPr>
                <w:spacing w:val="2"/>
                <w:sz w:val="22"/>
                <w:szCs w:val="22"/>
              </w:rPr>
              <w:t>d</w:t>
            </w:r>
            <w:r>
              <w:rPr>
                <w:sz w:val="22"/>
                <w:szCs w:val="22"/>
              </w:rPr>
              <w:t>a</w:t>
            </w:r>
            <w:r>
              <w:rPr>
                <w:spacing w:val="-1"/>
                <w:sz w:val="22"/>
                <w:szCs w:val="22"/>
              </w:rPr>
              <w:t xml:space="preserve"> </w:t>
            </w:r>
            <w:r>
              <w:rPr>
                <w:spacing w:val="2"/>
                <w:sz w:val="22"/>
                <w:szCs w:val="22"/>
              </w:rPr>
              <w:t>P</w:t>
            </w:r>
            <w:r>
              <w:rPr>
                <w:spacing w:val="-2"/>
                <w:sz w:val="22"/>
                <w:szCs w:val="22"/>
              </w:rPr>
              <w:t>an</w:t>
            </w:r>
            <w:r>
              <w:rPr>
                <w:spacing w:val="3"/>
                <w:sz w:val="22"/>
                <w:szCs w:val="22"/>
              </w:rPr>
              <w:t>t</w:t>
            </w:r>
            <w:r>
              <w:rPr>
                <w:spacing w:val="-2"/>
                <w:sz w:val="22"/>
                <w:szCs w:val="22"/>
              </w:rPr>
              <w:t>a</w:t>
            </w:r>
            <w:r>
              <w:rPr>
                <w:sz w:val="22"/>
                <w:szCs w:val="22"/>
              </w:rPr>
              <w:t>i</w:t>
            </w:r>
          </w:p>
          <w:p w14:paraId="7F1B7872" w14:textId="4982014B" w:rsidR="001802D0" w:rsidRDefault="00C71391" w:rsidP="001802D0">
            <w:pPr>
              <w:spacing w:line="240" w:lineRule="exact"/>
              <w:ind w:left="103"/>
              <w:rPr>
                <w:sz w:val="22"/>
                <w:szCs w:val="22"/>
              </w:rPr>
            </w:pPr>
            <w:r>
              <w:rPr>
                <w:spacing w:val="1"/>
                <w:sz w:val="22"/>
                <w:szCs w:val="22"/>
              </w:rPr>
              <w:t>Palangpang</w:t>
            </w:r>
          </w:p>
        </w:tc>
        <w:tc>
          <w:tcPr>
            <w:tcW w:w="961" w:type="dxa"/>
            <w:tcBorders>
              <w:top w:val="single" w:sz="4" w:space="0" w:color="000000"/>
              <w:left w:val="single" w:sz="4" w:space="0" w:color="000000"/>
              <w:bottom w:val="single" w:sz="4" w:space="0" w:color="000000"/>
              <w:right w:val="single" w:sz="4" w:space="0" w:color="000000"/>
            </w:tcBorders>
          </w:tcPr>
          <w:p w14:paraId="5BE8A945" w14:textId="77777777" w:rsidR="001802D0" w:rsidRDefault="001802D0" w:rsidP="001802D0">
            <w:pPr>
              <w:spacing w:line="160" w:lineRule="exact"/>
              <w:rPr>
                <w:sz w:val="17"/>
                <w:szCs w:val="17"/>
              </w:rPr>
            </w:pPr>
          </w:p>
          <w:p w14:paraId="07B29FA6" w14:textId="77777777" w:rsidR="001802D0" w:rsidRDefault="001802D0" w:rsidP="001802D0">
            <w:pPr>
              <w:spacing w:line="200" w:lineRule="exact"/>
            </w:pPr>
          </w:p>
          <w:p w14:paraId="6AA36623" w14:textId="77777777" w:rsidR="001802D0" w:rsidRDefault="001802D0" w:rsidP="001802D0">
            <w:pPr>
              <w:ind w:left="283"/>
              <w:rPr>
                <w:sz w:val="22"/>
                <w:szCs w:val="22"/>
              </w:rPr>
            </w:pPr>
            <w:r>
              <w:rPr>
                <w:spacing w:val="2"/>
                <w:sz w:val="22"/>
                <w:szCs w:val="22"/>
              </w:rPr>
              <w:t>4</w:t>
            </w:r>
            <w:r>
              <w:rPr>
                <w:spacing w:val="1"/>
                <w:sz w:val="22"/>
                <w:szCs w:val="22"/>
              </w:rPr>
              <w:t>,</w:t>
            </w:r>
            <w:r>
              <w:rPr>
                <w:spacing w:val="-2"/>
                <w:sz w:val="22"/>
                <w:szCs w:val="22"/>
              </w:rPr>
              <w:t>6</w:t>
            </w:r>
            <w:r>
              <w:rPr>
                <w:sz w:val="22"/>
                <w:szCs w:val="22"/>
              </w:rPr>
              <w:t>0</w:t>
            </w:r>
          </w:p>
        </w:tc>
        <w:tc>
          <w:tcPr>
            <w:tcW w:w="1352" w:type="dxa"/>
            <w:vMerge/>
            <w:tcBorders>
              <w:left w:val="single" w:sz="4" w:space="0" w:color="000000"/>
              <w:bottom w:val="single" w:sz="4" w:space="0" w:color="000000"/>
              <w:right w:val="single" w:sz="4" w:space="0" w:color="000000"/>
            </w:tcBorders>
          </w:tcPr>
          <w:p w14:paraId="19924DD2" w14:textId="77777777" w:rsidR="001802D0" w:rsidRDefault="001802D0" w:rsidP="001802D0"/>
        </w:tc>
        <w:tc>
          <w:tcPr>
            <w:tcW w:w="1353" w:type="dxa"/>
            <w:vMerge/>
            <w:tcBorders>
              <w:left w:val="single" w:sz="4" w:space="0" w:color="000000"/>
              <w:right w:val="single" w:sz="4" w:space="0" w:color="000000"/>
            </w:tcBorders>
          </w:tcPr>
          <w:p w14:paraId="1CC0237E" w14:textId="77777777" w:rsidR="001802D0" w:rsidRDefault="001802D0" w:rsidP="001802D0"/>
        </w:tc>
      </w:tr>
      <w:tr w:rsidR="001802D0" w14:paraId="124D1DBD" w14:textId="77777777" w:rsidTr="00C71391">
        <w:trPr>
          <w:trHeight w:hRule="exact" w:val="996"/>
        </w:trPr>
        <w:tc>
          <w:tcPr>
            <w:tcW w:w="608" w:type="dxa"/>
            <w:tcBorders>
              <w:top w:val="single" w:sz="4" w:space="0" w:color="000000"/>
              <w:left w:val="single" w:sz="4" w:space="0" w:color="000000"/>
              <w:bottom w:val="single" w:sz="4" w:space="0" w:color="000000"/>
              <w:right w:val="single" w:sz="4" w:space="0" w:color="000000"/>
            </w:tcBorders>
          </w:tcPr>
          <w:p w14:paraId="336516A0" w14:textId="77777777" w:rsidR="001802D0" w:rsidRDefault="001802D0" w:rsidP="001802D0">
            <w:pPr>
              <w:spacing w:before="6" w:line="240" w:lineRule="exact"/>
              <w:rPr>
                <w:sz w:val="24"/>
                <w:szCs w:val="24"/>
              </w:rPr>
            </w:pPr>
          </w:p>
          <w:p w14:paraId="4821BFFB" w14:textId="77777777" w:rsidR="001802D0" w:rsidRDefault="001802D0" w:rsidP="001802D0">
            <w:pPr>
              <w:ind w:left="207" w:right="209"/>
              <w:jc w:val="center"/>
              <w:rPr>
                <w:sz w:val="22"/>
                <w:szCs w:val="22"/>
              </w:rPr>
            </w:pPr>
            <w:r>
              <w:rPr>
                <w:sz w:val="22"/>
                <w:szCs w:val="22"/>
              </w:rPr>
              <w:t>7</w:t>
            </w:r>
          </w:p>
        </w:tc>
        <w:tc>
          <w:tcPr>
            <w:tcW w:w="1517" w:type="dxa"/>
            <w:vMerge w:val="restart"/>
            <w:tcBorders>
              <w:top w:val="single" w:sz="4" w:space="0" w:color="000000"/>
              <w:left w:val="single" w:sz="4" w:space="0" w:color="000000"/>
              <w:right w:val="single" w:sz="4" w:space="0" w:color="000000"/>
            </w:tcBorders>
          </w:tcPr>
          <w:p w14:paraId="51CEE171" w14:textId="77777777" w:rsidR="001802D0" w:rsidRDefault="001802D0" w:rsidP="001802D0">
            <w:pPr>
              <w:spacing w:before="2" w:line="120" w:lineRule="exact"/>
              <w:rPr>
                <w:sz w:val="12"/>
                <w:szCs w:val="12"/>
              </w:rPr>
            </w:pPr>
          </w:p>
          <w:p w14:paraId="08AB7D0D" w14:textId="77777777" w:rsidR="001802D0" w:rsidRDefault="001802D0" w:rsidP="001802D0">
            <w:pPr>
              <w:spacing w:line="200" w:lineRule="exact"/>
            </w:pPr>
          </w:p>
          <w:p w14:paraId="35E91CC3" w14:textId="77777777" w:rsidR="001802D0" w:rsidRDefault="001802D0" w:rsidP="001802D0">
            <w:pPr>
              <w:spacing w:line="200" w:lineRule="exact"/>
            </w:pPr>
          </w:p>
          <w:p w14:paraId="4B0131CA" w14:textId="77777777" w:rsidR="001802D0" w:rsidRDefault="001802D0" w:rsidP="001802D0">
            <w:pPr>
              <w:spacing w:line="200" w:lineRule="exact"/>
            </w:pPr>
          </w:p>
          <w:p w14:paraId="07E00121" w14:textId="77777777" w:rsidR="001802D0" w:rsidRDefault="001802D0" w:rsidP="001802D0">
            <w:pPr>
              <w:spacing w:line="200" w:lineRule="exact"/>
            </w:pPr>
          </w:p>
          <w:p w14:paraId="3798144C" w14:textId="77777777" w:rsidR="001802D0" w:rsidRDefault="001802D0" w:rsidP="001802D0">
            <w:pPr>
              <w:spacing w:line="200" w:lineRule="exact"/>
            </w:pPr>
          </w:p>
          <w:p w14:paraId="604F821F" w14:textId="77777777" w:rsidR="001802D0" w:rsidRDefault="001802D0" w:rsidP="001802D0">
            <w:pPr>
              <w:spacing w:line="200" w:lineRule="exact"/>
            </w:pPr>
          </w:p>
          <w:p w14:paraId="653FC949" w14:textId="77777777" w:rsidR="001802D0" w:rsidRDefault="001802D0" w:rsidP="001802D0">
            <w:pPr>
              <w:spacing w:line="200" w:lineRule="exact"/>
            </w:pPr>
          </w:p>
          <w:p w14:paraId="5B19D02E" w14:textId="77777777" w:rsidR="001802D0" w:rsidRDefault="001802D0" w:rsidP="001802D0">
            <w:pPr>
              <w:ind w:left="295"/>
              <w:rPr>
                <w:sz w:val="22"/>
                <w:szCs w:val="22"/>
              </w:rPr>
            </w:pPr>
            <w:r>
              <w:rPr>
                <w:spacing w:val="1"/>
                <w:sz w:val="22"/>
                <w:szCs w:val="22"/>
              </w:rPr>
              <w:t>D</w:t>
            </w:r>
            <w:r>
              <w:rPr>
                <w:spacing w:val="-2"/>
                <w:sz w:val="22"/>
                <w:szCs w:val="22"/>
              </w:rPr>
              <w:t>uk</w:t>
            </w:r>
            <w:r>
              <w:rPr>
                <w:spacing w:val="2"/>
                <w:sz w:val="22"/>
                <w:szCs w:val="22"/>
              </w:rPr>
              <w:t>u</w:t>
            </w:r>
            <w:r>
              <w:rPr>
                <w:spacing w:val="-2"/>
                <w:sz w:val="22"/>
                <w:szCs w:val="22"/>
              </w:rPr>
              <w:t>n</w:t>
            </w:r>
            <w:r>
              <w:rPr>
                <w:spacing w:val="2"/>
                <w:sz w:val="22"/>
                <w:szCs w:val="22"/>
              </w:rPr>
              <w:t>g</w:t>
            </w:r>
            <w:r>
              <w:rPr>
                <w:spacing w:val="-2"/>
                <w:sz w:val="22"/>
                <w:szCs w:val="22"/>
              </w:rPr>
              <w:t>a</w:t>
            </w:r>
            <w:r>
              <w:rPr>
                <w:sz w:val="22"/>
                <w:szCs w:val="22"/>
              </w:rPr>
              <w:t>n</w:t>
            </w:r>
          </w:p>
          <w:p w14:paraId="08546CAD" w14:textId="77777777" w:rsidR="001802D0" w:rsidRDefault="001802D0" w:rsidP="001802D0">
            <w:pPr>
              <w:spacing w:line="240" w:lineRule="exact"/>
              <w:ind w:left="239"/>
              <w:rPr>
                <w:sz w:val="22"/>
                <w:szCs w:val="22"/>
              </w:rPr>
            </w:pPr>
            <w:r>
              <w:rPr>
                <w:sz w:val="22"/>
                <w:szCs w:val="22"/>
              </w:rPr>
              <w:t>M</w:t>
            </w:r>
            <w:r>
              <w:rPr>
                <w:spacing w:val="-1"/>
                <w:sz w:val="22"/>
                <w:szCs w:val="22"/>
              </w:rPr>
              <w:t>a</w:t>
            </w:r>
            <w:r>
              <w:rPr>
                <w:spacing w:val="-2"/>
                <w:sz w:val="22"/>
                <w:szCs w:val="22"/>
              </w:rPr>
              <w:t>s</w:t>
            </w:r>
            <w:r>
              <w:rPr>
                <w:spacing w:val="2"/>
                <w:sz w:val="22"/>
                <w:szCs w:val="22"/>
              </w:rPr>
              <w:t>y</w:t>
            </w:r>
            <w:r>
              <w:rPr>
                <w:spacing w:val="-2"/>
                <w:sz w:val="22"/>
                <w:szCs w:val="22"/>
              </w:rPr>
              <w:t>a</w:t>
            </w:r>
            <w:r>
              <w:rPr>
                <w:spacing w:val="-1"/>
                <w:sz w:val="22"/>
                <w:szCs w:val="22"/>
              </w:rPr>
              <w:t>r</w:t>
            </w:r>
            <w:r>
              <w:rPr>
                <w:spacing w:val="2"/>
                <w:sz w:val="22"/>
                <w:szCs w:val="22"/>
              </w:rPr>
              <w:t>a</w:t>
            </w:r>
            <w:r>
              <w:rPr>
                <w:spacing w:val="-2"/>
                <w:sz w:val="22"/>
                <w:szCs w:val="22"/>
              </w:rPr>
              <w:t>k</w:t>
            </w:r>
            <w:r>
              <w:rPr>
                <w:spacing w:val="2"/>
                <w:sz w:val="22"/>
                <w:szCs w:val="22"/>
              </w:rPr>
              <w:t>a</w:t>
            </w:r>
            <w:r>
              <w:rPr>
                <w:sz w:val="22"/>
                <w:szCs w:val="22"/>
              </w:rPr>
              <w:t>t</w:t>
            </w:r>
          </w:p>
        </w:tc>
        <w:tc>
          <w:tcPr>
            <w:tcW w:w="2472" w:type="dxa"/>
            <w:tcBorders>
              <w:top w:val="single" w:sz="4" w:space="0" w:color="000000"/>
              <w:left w:val="single" w:sz="4" w:space="0" w:color="000000"/>
              <w:bottom w:val="single" w:sz="4" w:space="0" w:color="000000"/>
              <w:right w:val="single" w:sz="4" w:space="0" w:color="000000"/>
            </w:tcBorders>
          </w:tcPr>
          <w:p w14:paraId="29D9D4E8" w14:textId="77777777" w:rsidR="001802D0" w:rsidRDefault="001802D0" w:rsidP="001802D0">
            <w:pPr>
              <w:spacing w:line="240" w:lineRule="exact"/>
              <w:ind w:left="103"/>
              <w:rPr>
                <w:sz w:val="22"/>
                <w:szCs w:val="22"/>
              </w:rPr>
            </w:pPr>
            <w:r>
              <w:rPr>
                <w:spacing w:val="-2"/>
                <w:sz w:val="22"/>
                <w:szCs w:val="22"/>
              </w:rPr>
              <w:t>S</w:t>
            </w:r>
            <w:r>
              <w:rPr>
                <w:spacing w:val="2"/>
                <w:sz w:val="22"/>
                <w:szCs w:val="22"/>
              </w:rPr>
              <w:t>a</w:t>
            </w:r>
            <w:r>
              <w:rPr>
                <w:spacing w:val="-2"/>
                <w:sz w:val="22"/>
                <w:szCs w:val="22"/>
              </w:rPr>
              <w:t>y</w:t>
            </w:r>
            <w:r>
              <w:rPr>
                <w:sz w:val="22"/>
                <w:szCs w:val="22"/>
              </w:rPr>
              <w:t>a</w:t>
            </w:r>
            <w:r>
              <w:rPr>
                <w:spacing w:val="-1"/>
                <w:sz w:val="22"/>
                <w:szCs w:val="22"/>
              </w:rPr>
              <w:t xml:space="preserve"> </w:t>
            </w:r>
            <w:r>
              <w:rPr>
                <w:spacing w:val="1"/>
                <w:sz w:val="22"/>
                <w:szCs w:val="22"/>
              </w:rPr>
              <w:t>m</w:t>
            </w:r>
            <w:r>
              <w:rPr>
                <w:spacing w:val="-2"/>
                <w:sz w:val="22"/>
                <w:szCs w:val="22"/>
              </w:rPr>
              <w:t>e</w:t>
            </w:r>
            <w:r>
              <w:rPr>
                <w:spacing w:val="1"/>
                <w:sz w:val="22"/>
                <w:szCs w:val="22"/>
              </w:rPr>
              <w:t>m</w:t>
            </w:r>
            <w:r>
              <w:rPr>
                <w:spacing w:val="2"/>
                <w:sz w:val="22"/>
                <w:szCs w:val="22"/>
              </w:rPr>
              <w:t>b</w:t>
            </w:r>
            <w:r>
              <w:rPr>
                <w:spacing w:val="-2"/>
                <w:sz w:val="22"/>
                <w:szCs w:val="22"/>
              </w:rPr>
              <w:t>an</w:t>
            </w:r>
            <w:r>
              <w:rPr>
                <w:spacing w:val="3"/>
                <w:sz w:val="22"/>
                <w:szCs w:val="22"/>
              </w:rPr>
              <w:t>t</w:t>
            </w:r>
            <w:r>
              <w:rPr>
                <w:sz w:val="22"/>
                <w:szCs w:val="22"/>
              </w:rPr>
              <w:t>u</w:t>
            </w:r>
            <w:r>
              <w:rPr>
                <w:spacing w:val="-1"/>
                <w:sz w:val="22"/>
                <w:szCs w:val="22"/>
              </w:rPr>
              <w:t xml:space="preserve"> </w:t>
            </w:r>
            <w:r>
              <w:rPr>
                <w:spacing w:val="2"/>
                <w:sz w:val="22"/>
                <w:szCs w:val="22"/>
              </w:rPr>
              <w:t>d</w:t>
            </w:r>
            <w:r>
              <w:rPr>
                <w:spacing w:val="-2"/>
                <w:sz w:val="22"/>
                <w:szCs w:val="22"/>
              </w:rPr>
              <w:t>a</w:t>
            </w:r>
            <w:r>
              <w:rPr>
                <w:spacing w:val="-1"/>
                <w:sz w:val="22"/>
                <w:szCs w:val="22"/>
              </w:rPr>
              <w:t>l</w:t>
            </w:r>
            <w:r>
              <w:rPr>
                <w:spacing w:val="-2"/>
                <w:sz w:val="22"/>
                <w:szCs w:val="22"/>
              </w:rPr>
              <w:t>a</w:t>
            </w:r>
            <w:r>
              <w:rPr>
                <w:sz w:val="22"/>
                <w:szCs w:val="22"/>
              </w:rPr>
              <w:t>m</w:t>
            </w:r>
          </w:p>
          <w:p w14:paraId="24C99AA1" w14:textId="77777777" w:rsidR="001802D0" w:rsidRDefault="001802D0" w:rsidP="001802D0">
            <w:pPr>
              <w:spacing w:line="240" w:lineRule="exact"/>
              <w:ind w:left="103"/>
              <w:rPr>
                <w:sz w:val="22"/>
                <w:szCs w:val="22"/>
              </w:rPr>
            </w:pPr>
            <w:r>
              <w:rPr>
                <w:spacing w:val="1"/>
                <w:sz w:val="22"/>
                <w:szCs w:val="22"/>
              </w:rPr>
              <w:t>m</w:t>
            </w:r>
            <w:r>
              <w:rPr>
                <w:spacing w:val="-2"/>
                <w:sz w:val="22"/>
                <w:szCs w:val="22"/>
              </w:rPr>
              <w:t>en</w:t>
            </w:r>
            <w:r>
              <w:rPr>
                <w:spacing w:val="-1"/>
                <w:sz w:val="22"/>
                <w:szCs w:val="22"/>
              </w:rPr>
              <w:t>j</w:t>
            </w:r>
            <w:r>
              <w:rPr>
                <w:spacing w:val="2"/>
                <w:sz w:val="22"/>
                <w:szCs w:val="22"/>
              </w:rPr>
              <w:t>a</w:t>
            </w:r>
            <w:r>
              <w:rPr>
                <w:spacing w:val="-2"/>
                <w:sz w:val="22"/>
                <w:szCs w:val="22"/>
              </w:rPr>
              <w:t>g</w:t>
            </w:r>
            <w:r>
              <w:rPr>
                <w:sz w:val="22"/>
                <w:szCs w:val="22"/>
              </w:rPr>
              <w:t>a</w:t>
            </w:r>
            <w:r>
              <w:rPr>
                <w:spacing w:val="3"/>
                <w:sz w:val="22"/>
                <w:szCs w:val="22"/>
              </w:rPr>
              <w:t xml:space="preserve"> </w:t>
            </w:r>
            <w:r>
              <w:rPr>
                <w:spacing w:val="-2"/>
                <w:sz w:val="22"/>
                <w:szCs w:val="22"/>
              </w:rPr>
              <w:t>ke</w:t>
            </w:r>
            <w:r>
              <w:rPr>
                <w:spacing w:val="2"/>
                <w:sz w:val="22"/>
                <w:szCs w:val="22"/>
              </w:rPr>
              <w:t>b</w:t>
            </w:r>
            <w:r>
              <w:rPr>
                <w:spacing w:val="-2"/>
                <w:sz w:val="22"/>
                <w:szCs w:val="22"/>
              </w:rPr>
              <w:t>e</w:t>
            </w:r>
            <w:r>
              <w:rPr>
                <w:spacing w:val="2"/>
                <w:sz w:val="22"/>
                <w:szCs w:val="22"/>
              </w:rPr>
              <w:t>r</w:t>
            </w:r>
            <w:r>
              <w:rPr>
                <w:spacing w:val="-2"/>
                <w:sz w:val="22"/>
                <w:szCs w:val="22"/>
              </w:rPr>
              <w:t>s</w:t>
            </w:r>
            <w:r>
              <w:rPr>
                <w:spacing w:val="-1"/>
                <w:sz w:val="22"/>
                <w:szCs w:val="22"/>
              </w:rPr>
              <w:t>i</w:t>
            </w:r>
            <w:r>
              <w:rPr>
                <w:spacing w:val="2"/>
                <w:sz w:val="22"/>
                <w:szCs w:val="22"/>
              </w:rPr>
              <w:t>h</w:t>
            </w:r>
            <w:r>
              <w:rPr>
                <w:spacing w:val="-2"/>
                <w:sz w:val="22"/>
                <w:szCs w:val="22"/>
              </w:rPr>
              <w:t>a</w:t>
            </w:r>
            <w:r>
              <w:rPr>
                <w:sz w:val="22"/>
                <w:szCs w:val="22"/>
              </w:rPr>
              <w:t>n</w:t>
            </w:r>
          </w:p>
          <w:p w14:paraId="653DDDDD" w14:textId="7EBD4CC0" w:rsidR="001802D0" w:rsidRDefault="001802D0" w:rsidP="001802D0">
            <w:pPr>
              <w:spacing w:line="240" w:lineRule="exact"/>
              <w:ind w:left="103"/>
              <w:rPr>
                <w:sz w:val="22"/>
                <w:szCs w:val="22"/>
              </w:rPr>
            </w:pPr>
            <w:r>
              <w:rPr>
                <w:spacing w:val="2"/>
                <w:sz w:val="22"/>
                <w:szCs w:val="22"/>
              </w:rPr>
              <w:t>Geopark Ciletuh Pantai Palangpang</w:t>
            </w:r>
          </w:p>
        </w:tc>
        <w:tc>
          <w:tcPr>
            <w:tcW w:w="961" w:type="dxa"/>
            <w:tcBorders>
              <w:top w:val="single" w:sz="4" w:space="0" w:color="000000"/>
              <w:left w:val="single" w:sz="4" w:space="0" w:color="000000"/>
              <w:bottom w:val="single" w:sz="4" w:space="0" w:color="000000"/>
              <w:right w:val="single" w:sz="4" w:space="0" w:color="000000"/>
            </w:tcBorders>
          </w:tcPr>
          <w:p w14:paraId="11755D27" w14:textId="77777777" w:rsidR="001802D0" w:rsidRDefault="001802D0" w:rsidP="001802D0">
            <w:pPr>
              <w:spacing w:before="6" w:line="240" w:lineRule="exact"/>
              <w:rPr>
                <w:sz w:val="24"/>
                <w:szCs w:val="24"/>
              </w:rPr>
            </w:pPr>
          </w:p>
          <w:p w14:paraId="5E8349ED" w14:textId="77777777" w:rsidR="001802D0" w:rsidRDefault="001802D0" w:rsidP="001802D0">
            <w:pPr>
              <w:ind w:left="283"/>
              <w:rPr>
                <w:sz w:val="22"/>
                <w:szCs w:val="22"/>
              </w:rPr>
            </w:pPr>
            <w:r>
              <w:rPr>
                <w:spacing w:val="2"/>
                <w:sz w:val="22"/>
                <w:szCs w:val="22"/>
              </w:rPr>
              <w:t>4</w:t>
            </w:r>
            <w:r>
              <w:rPr>
                <w:spacing w:val="1"/>
                <w:sz w:val="22"/>
                <w:szCs w:val="22"/>
              </w:rPr>
              <w:t>,</w:t>
            </w:r>
            <w:r>
              <w:rPr>
                <w:spacing w:val="-1"/>
                <w:sz w:val="22"/>
                <w:szCs w:val="22"/>
              </w:rPr>
              <w:t>4</w:t>
            </w:r>
            <w:r>
              <w:rPr>
                <w:sz w:val="22"/>
                <w:szCs w:val="22"/>
              </w:rPr>
              <w:t>6</w:t>
            </w:r>
          </w:p>
        </w:tc>
        <w:tc>
          <w:tcPr>
            <w:tcW w:w="1352" w:type="dxa"/>
            <w:vMerge w:val="restart"/>
            <w:tcBorders>
              <w:top w:val="single" w:sz="4" w:space="0" w:color="000000"/>
              <w:left w:val="single" w:sz="4" w:space="0" w:color="000000"/>
              <w:right w:val="single" w:sz="4" w:space="0" w:color="000000"/>
            </w:tcBorders>
          </w:tcPr>
          <w:p w14:paraId="6DB8021B" w14:textId="77777777" w:rsidR="001802D0" w:rsidRDefault="001802D0" w:rsidP="001802D0">
            <w:pPr>
              <w:spacing w:line="200" w:lineRule="exact"/>
            </w:pPr>
          </w:p>
          <w:p w14:paraId="4735AD0F" w14:textId="77777777" w:rsidR="001802D0" w:rsidRDefault="001802D0" w:rsidP="001802D0">
            <w:pPr>
              <w:spacing w:line="200" w:lineRule="exact"/>
            </w:pPr>
          </w:p>
          <w:p w14:paraId="713CFDF9" w14:textId="77777777" w:rsidR="001802D0" w:rsidRDefault="001802D0" w:rsidP="001802D0">
            <w:pPr>
              <w:spacing w:line="200" w:lineRule="exact"/>
            </w:pPr>
          </w:p>
          <w:p w14:paraId="4BE83E61" w14:textId="77777777" w:rsidR="001802D0" w:rsidRDefault="001802D0" w:rsidP="001802D0">
            <w:pPr>
              <w:spacing w:line="200" w:lineRule="exact"/>
            </w:pPr>
          </w:p>
          <w:p w14:paraId="27ADF212" w14:textId="77777777" w:rsidR="001802D0" w:rsidRDefault="001802D0" w:rsidP="001802D0">
            <w:pPr>
              <w:spacing w:line="200" w:lineRule="exact"/>
            </w:pPr>
          </w:p>
          <w:p w14:paraId="572C666B" w14:textId="77777777" w:rsidR="001802D0" w:rsidRDefault="001802D0" w:rsidP="001802D0">
            <w:pPr>
              <w:spacing w:line="200" w:lineRule="exact"/>
            </w:pPr>
          </w:p>
          <w:p w14:paraId="5D61F474" w14:textId="77777777" w:rsidR="001802D0" w:rsidRDefault="001802D0" w:rsidP="001802D0">
            <w:pPr>
              <w:spacing w:line="200" w:lineRule="exact"/>
            </w:pPr>
          </w:p>
          <w:p w14:paraId="11EC0153" w14:textId="77777777" w:rsidR="001802D0" w:rsidRDefault="001802D0" w:rsidP="001802D0">
            <w:pPr>
              <w:spacing w:before="6" w:line="240" w:lineRule="exact"/>
              <w:rPr>
                <w:sz w:val="24"/>
                <w:szCs w:val="24"/>
              </w:rPr>
            </w:pPr>
          </w:p>
          <w:p w14:paraId="25FB984F" w14:textId="77777777" w:rsidR="001802D0" w:rsidRDefault="001802D0" w:rsidP="001802D0">
            <w:pPr>
              <w:ind w:left="442" w:right="441"/>
              <w:jc w:val="center"/>
              <w:rPr>
                <w:sz w:val="22"/>
                <w:szCs w:val="22"/>
              </w:rPr>
            </w:pPr>
            <w:r>
              <w:rPr>
                <w:spacing w:val="2"/>
                <w:sz w:val="22"/>
                <w:szCs w:val="22"/>
              </w:rPr>
              <w:t>4</w:t>
            </w:r>
            <w:r>
              <w:rPr>
                <w:spacing w:val="1"/>
                <w:sz w:val="22"/>
                <w:szCs w:val="22"/>
              </w:rPr>
              <w:t>,</w:t>
            </w:r>
            <w:r>
              <w:rPr>
                <w:spacing w:val="-2"/>
                <w:sz w:val="22"/>
                <w:szCs w:val="22"/>
              </w:rPr>
              <w:t>4</w:t>
            </w:r>
            <w:r>
              <w:rPr>
                <w:sz w:val="22"/>
                <w:szCs w:val="22"/>
              </w:rPr>
              <w:t>0</w:t>
            </w:r>
          </w:p>
        </w:tc>
        <w:tc>
          <w:tcPr>
            <w:tcW w:w="1353" w:type="dxa"/>
            <w:vMerge/>
            <w:tcBorders>
              <w:left w:val="single" w:sz="4" w:space="0" w:color="000000"/>
              <w:right w:val="single" w:sz="4" w:space="0" w:color="000000"/>
            </w:tcBorders>
          </w:tcPr>
          <w:p w14:paraId="400EC94B" w14:textId="77777777" w:rsidR="001802D0" w:rsidRDefault="001802D0" w:rsidP="001802D0"/>
        </w:tc>
      </w:tr>
      <w:tr w:rsidR="001802D0" w14:paraId="3EB3A1DC" w14:textId="77777777" w:rsidTr="001802D0">
        <w:trPr>
          <w:trHeight w:hRule="exact" w:val="1529"/>
        </w:trPr>
        <w:tc>
          <w:tcPr>
            <w:tcW w:w="608" w:type="dxa"/>
            <w:tcBorders>
              <w:top w:val="single" w:sz="4" w:space="0" w:color="000000"/>
              <w:left w:val="single" w:sz="4" w:space="0" w:color="000000"/>
              <w:bottom w:val="single" w:sz="4" w:space="0" w:color="000000"/>
              <w:right w:val="single" w:sz="4" w:space="0" w:color="000000"/>
            </w:tcBorders>
          </w:tcPr>
          <w:p w14:paraId="337A86D2" w14:textId="77777777" w:rsidR="001802D0" w:rsidRDefault="001802D0" w:rsidP="001802D0">
            <w:pPr>
              <w:spacing w:line="200" w:lineRule="exact"/>
            </w:pPr>
          </w:p>
          <w:p w14:paraId="7E92F1BD" w14:textId="77777777" w:rsidR="001802D0" w:rsidRDefault="001802D0" w:rsidP="001802D0">
            <w:pPr>
              <w:spacing w:line="200" w:lineRule="exact"/>
            </w:pPr>
          </w:p>
          <w:p w14:paraId="6650DC7D" w14:textId="77777777" w:rsidR="001802D0" w:rsidRDefault="001802D0" w:rsidP="001802D0">
            <w:pPr>
              <w:spacing w:before="7" w:line="220" w:lineRule="exact"/>
              <w:rPr>
                <w:sz w:val="22"/>
                <w:szCs w:val="22"/>
              </w:rPr>
            </w:pPr>
          </w:p>
          <w:p w14:paraId="472798ED" w14:textId="77777777" w:rsidR="001802D0" w:rsidRDefault="001802D0" w:rsidP="001802D0">
            <w:pPr>
              <w:ind w:left="207" w:right="209"/>
              <w:jc w:val="center"/>
              <w:rPr>
                <w:sz w:val="22"/>
                <w:szCs w:val="22"/>
              </w:rPr>
            </w:pPr>
            <w:r>
              <w:rPr>
                <w:sz w:val="22"/>
                <w:szCs w:val="22"/>
              </w:rPr>
              <w:t>8</w:t>
            </w:r>
          </w:p>
        </w:tc>
        <w:tc>
          <w:tcPr>
            <w:tcW w:w="1517" w:type="dxa"/>
            <w:vMerge/>
            <w:tcBorders>
              <w:left w:val="single" w:sz="4" w:space="0" w:color="000000"/>
              <w:right w:val="single" w:sz="4" w:space="0" w:color="000000"/>
            </w:tcBorders>
          </w:tcPr>
          <w:p w14:paraId="55229D0E" w14:textId="77777777" w:rsidR="001802D0" w:rsidRDefault="001802D0" w:rsidP="001802D0"/>
        </w:tc>
        <w:tc>
          <w:tcPr>
            <w:tcW w:w="2472" w:type="dxa"/>
            <w:tcBorders>
              <w:top w:val="single" w:sz="4" w:space="0" w:color="000000"/>
              <w:left w:val="single" w:sz="4" w:space="0" w:color="000000"/>
              <w:bottom w:val="single" w:sz="4" w:space="0" w:color="000000"/>
              <w:right w:val="single" w:sz="4" w:space="0" w:color="000000"/>
            </w:tcBorders>
          </w:tcPr>
          <w:p w14:paraId="2BEFFD93" w14:textId="77777777" w:rsidR="001802D0" w:rsidRDefault="001802D0" w:rsidP="001802D0">
            <w:pPr>
              <w:spacing w:line="240" w:lineRule="exact"/>
              <w:ind w:left="103"/>
              <w:rPr>
                <w:sz w:val="22"/>
                <w:szCs w:val="22"/>
              </w:rPr>
            </w:pPr>
            <w:r>
              <w:rPr>
                <w:spacing w:val="-2"/>
                <w:sz w:val="22"/>
                <w:szCs w:val="22"/>
              </w:rPr>
              <w:t>S</w:t>
            </w:r>
            <w:r>
              <w:rPr>
                <w:spacing w:val="2"/>
                <w:sz w:val="22"/>
                <w:szCs w:val="22"/>
              </w:rPr>
              <w:t>a</w:t>
            </w:r>
            <w:r>
              <w:rPr>
                <w:spacing w:val="-2"/>
                <w:sz w:val="22"/>
                <w:szCs w:val="22"/>
              </w:rPr>
              <w:t>y</w:t>
            </w:r>
            <w:r>
              <w:rPr>
                <w:sz w:val="22"/>
                <w:szCs w:val="22"/>
              </w:rPr>
              <w:t>a</w:t>
            </w:r>
            <w:r>
              <w:rPr>
                <w:spacing w:val="-1"/>
                <w:sz w:val="22"/>
                <w:szCs w:val="22"/>
              </w:rPr>
              <w:t xml:space="preserve"> </w:t>
            </w:r>
            <w:r>
              <w:rPr>
                <w:spacing w:val="1"/>
                <w:sz w:val="22"/>
                <w:szCs w:val="22"/>
              </w:rPr>
              <w:t>m</w:t>
            </w:r>
            <w:r>
              <w:rPr>
                <w:spacing w:val="-2"/>
                <w:sz w:val="22"/>
                <w:szCs w:val="22"/>
              </w:rPr>
              <w:t>e</w:t>
            </w:r>
            <w:r>
              <w:rPr>
                <w:spacing w:val="1"/>
                <w:sz w:val="22"/>
                <w:szCs w:val="22"/>
              </w:rPr>
              <w:t>m</w:t>
            </w:r>
            <w:r>
              <w:rPr>
                <w:spacing w:val="2"/>
                <w:sz w:val="22"/>
                <w:szCs w:val="22"/>
              </w:rPr>
              <w:t>b</w:t>
            </w:r>
            <w:r>
              <w:rPr>
                <w:spacing w:val="-2"/>
                <w:sz w:val="22"/>
                <w:szCs w:val="22"/>
              </w:rPr>
              <w:t>an</w:t>
            </w:r>
            <w:r>
              <w:rPr>
                <w:spacing w:val="3"/>
                <w:sz w:val="22"/>
                <w:szCs w:val="22"/>
              </w:rPr>
              <w:t>t</w:t>
            </w:r>
            <w:r>
              <w:rPr>
                <w:sz w:val="22"/>
                <w:szCs w:val="22"/>
              </w:rPr>
              <w:t>u</w:t>
            </w:r>
            <w:r>
              <w:rPr>
                <w:spacing w:val="-1"/>
                <w:sz w:val="22"/>
                <w:szCs w:val="22"/>
              </w:rPr>
              <w:t xml:space="preserve"> </w:t>
            </w:r>
            <w:r>
              <w:rPr>
                <w:spacing w:val="2"/>
                <w:sz w:val="22"/>
                <w:szCs w:val="22"/>
              </w:rPr>
              <w:t>d</w:t>
            </w:r>
            <w:r>
              <w:rPr>
                <w:spacing w:val="-2"/>
                <w:sz w:val="22"/>
                <w:szCs w:val="22"/>
              </w:rPr>
              <w:t>a</w:t>
            </w:r>
            <w:r>
              <w:rPr>
                <w:spacing w:val="-1"/>
                <w:sz w:val="22"/>
                <w:szCs w:val="22"/>
              </w:rPr>
              <w:t>l</w:t>
            </w:r>
            <w:r>
              <w:rPr>
                <w:spacing w:val="-2"/>
                <w:sz w:val="22"/>
                <w:szCs w:val="22"/>
              </w:rPr>
              <w:t>a</w:t>
            </w:r>
            <w:r>
              <w:rPr>
                <w:sz w:val="22"/>
                <w:szCs w:val="22"/>
              </w:rPr>
              <w:t>m</w:t>
            </w:r>
          </w:p>
          <w:p w14:paraId="131F6C8E" w14:textId="0D281B16" w:rsidR="001802D0" w:rsidRDefault="001802D0" w:rsidP="00C71391">
            <w:pPr>
              <w:spacing w:before="2" w:line="240" w:lineRule="exact"/>
              <w:ind w:left="103" w:right="212"/>
              <w:rPr>
                <w:sz w:val="22"/>
                <w:szCs w:val="22"/>
              </w:rPr>
            </w:pPr>
            <w:r>
              <w:rPr>
                <w:spacing w:val="1"/>
                <w:sz w:val="22"/>
                <w:szCs w:val="22"/>
              </w:rPr>
              <w:t>m</w:t>
            </w:r>
            <w:r>
              <w:rPr>
                <w:spacing w:val="-2"/>
                <w:sz w:val="22"/>
                <w:szCs w:val="22"/>
              </w:rPr>
              <w:t>e</w:t>
            </w:r>
            <w:r>
              <w:rPr>
                <w:spacing w:val="-1"/>
                <w:sz w:val="22"/>
                <w:szCs w:val="22"/>
              </w:rPr>
              <w:t>r</w:t>
            </w:r>
            <w:r>
              <w:rPr>
                <w:spacing w:val="2"/>
                <w:sz w:val="22"/>
                <w:szCs w:val="22"/>
              </w:rPr>
              <w:t>a</w:t>
            </w:r>
            <w:r>
              <w:rPr>
                <w:spacing w:val="-3"/>
                <w:sz w:val="22"/>
                <w:szCs w:val="22"/>
              </w:rPr>
              <w:t>w</w:t>
            </w:r>
            <w:r>
              <w:rPr>
                <w:spacing w:val="-2"/>
                <w:sz w:val="22"/>
                <w:szCs w:val="22"/>
              </w:rPr>
              <w:t>a</w:t>
            </w:r>
            <w:r>
              <w:rPr>
                <w:sz w:val="22"/>
                <w:szCs w:val="22"/>
              </w:rPr>
              <w:t xml:space="preserve">t </w:t>
            </w:r>
            <w:r>
              <w:rPr>
                <w:spacing w:val="2"/>
                <w:sz w:val="22"/>
                <w:szCs w:val="22"/>
              </w:rPr>
              <w:t>f</w:t>
            </w:r>
            <w:r>
              <w:rPr>
                <w:spacing w:val="-2"/>
                <w:sz w:val="22"/>
                <w:szCs w:val="22"/>
              </w:rPr>
              <w:t>as</w:t>
            </w:r>
            <w:r>
              <w:rPr>
                <w:spacing w:val="3"/>
                <w:sz w:val="22"/>
                <w:szCs w:val="22"/>
              </w:rPr>
              <w:t>i</w:t>
            </w:r>
            <w:r>
              <w:rPr>
                <w:spacing w:val="-1"/>
                <w:sz w:val="22"/>
                <w:szCs w:val="22"/>
              </w:rPr>
              <w:t>li</w:t>
            </w:r>
            <w:r>
              <w:rPr>
                <w:spacing w:val="3"/>
                <w:sz w:val="22"/>
                <w:szCs w:val="22"/>
              </w:rPr>
              <w:t>t</w:t>
            </w:r>
            <w:r>
              <w:rPr>
                <w:spacing w:val="-2"/>
                <w:sz w:val="22"/>
                <w:szCs w:val="22"/>
              </w:rPr>
              <w:t>a</w:t>
            </w:r>
            <w:r>
              <w:rPr>
                <w:sz w:val="22"/>
                <w:szCs w:val="22"/>
              </w:rPr>
              <w:t>s</w:t>
            </w:r>
            <w:r>
              <w:rPr>
                <w:spacing w:val="-1"/>
                <w:sz w:val="22"/>
                <w:szCs w:val="22"/>
              </w:rPr>
              <w:t xml:space="preserve"> </w:t>
            </w:r>
            <w:r>
              <w:rPr>
                <w:spacing w:val="-2"/>
                <w:sz w:val="22"/>
                <w:szCs w:val="22"/>
              </w:rPr>
              <w:t>u</w:t>
            </w:r>
            <w:r>
              <w:rPr>
                <w:spacing w:val="5"/>
                <w:sz w:val="22"/>
                <w:szCs w:val="22"/>
              </w:rPr>
              <w:t>m</w:t>
            </w:r>
            <w:r>
              <w:rPr>
                <w:spacing w:val="-2"/>
                <w:sz w:val="22"/>
                <w:szCs w:val="22"/>
              </w:rPr>
              <w:t>u</w:t>
            </w:r>
            <w:r>
              <w:rPr>
                <w:sz w:val="22"/>
                <w:szCs w:val="22"/>
              </w:rPr>
              <w:t xml:space="preserve">m </w:t>
            </w:r>
            <w:r>
              <w:rPr>
                <w:spacing w:val="2"/>
                <w:sz w:val="22"/>
                <w:szCs w:val="22"/>
              </w:rPr>
              <w:t>d</w:t>
            </w:r>
            <w:r>
              <w:rPr>
                <w:sz w:val="22"/>
                <w:szCs w:val="22"/>
              </w:rPr>
              <w:t xml:space="preserve">i </w:t>
            </w:r>
            <w:r>
              <w:rPr>
                <w:spacing w:val="2"/>
                <w:sz w:val="22"/>
                <w:szCs w:val="22"/>
              </w:rPr>
              <w:t>P</w:t>
            </w:r>
            <w:r>
              <w:rPr>
                <w:spacing w:val="-2"/>
                <w:sz w:val="22"/>
                <w:szCs w:val="22"/>
              </w:rPr>
              <w:t>an</w:t>
            </w:r>
            <w:r>
              <w:rPr>
                <w:spacing w:val="-1"/>
                <w:sz w:val="22"/>
                <w:szCs w:val="22"/>
              </w:rPr>
              <w:t>t</w:t>
            </w:r>
            <w:r>
              <w:rPr>
                <w:spacing w:val="-2"/>
                <w:sz w:val="22"/>
                <w:szCs w:val="22"/>
              </w:rPr>
              <w:t>a</w:t>
            </w:r>
            <w:r>
              <w:rPr>
                <w:sz w:val="22"/>
                <w:szCs w:val="22"/>
              </w:rPr>
              <w:t xml:space="preserve">i </w:t>
            </w:r>
            <w:r w:rsidR="00C71391">
              <w:rPr>
                <w:spacing w:val="1"/>
                <w:sz w:val="22"/>
                <w:szCs w:val="22"/>
              </w:rPr>
              <w:t xml:space="preserve">Palangpang </w:t>
            </w:r>
            <w:r>
              <w:rPr>
                <w:spacing w:val="-2"/>
                <w:sz w:val="22"/>
                <w:szCs w:val="22"/>
              </w:rPr>
              <w:t>se</w:t>
            </w:r>
            <w:r>
              <w:rPr>
                <w:spacing w:val="2"/>
                <w:sz w:val="22"/>
                <w:szCs w:val="22"/>
              </w:rPr>
              <w:t>p</w:t>
            </w:r>
            <w:r>
              <w:rPr>
                <w:spacing w:val="-2"/>
                <w:sz w:val="22"/>
                <w:szCs w:val="22"/>
              </w:rPr>
              <w:t>e</w:t>
            </w:r>
            <w:r>
              <w:rPr>
                <w:spacing w:val="2"/>
                <w:sz w:val="22"/>
                <w:szCs w:val="22"/>
              </w:rPr>
              <w:t>r</w:t>
            </w:r>
            <w:r>
              <w:rPr>
                <w:spacing w:val="-1"/>
                <w:sz w:val="22"/>
                <w:szCs w:val="22"/>
              </w:rPr>
              <w:t>t</w:t>
            </w:r>
            <w:r>
              <w:rPr>
                <w:sz w:val="22"/>
                <w:szCs w:val="22"/>
              </w:rPr>
              <w:t xml:space="preserve">i </w:t>
            </w:r>
            <w:r>
              <w:rPr>
                <w:spacing w:val="1"/>
                <w:sz w:val="22"/>
                <w:szCs w:val="22"/>
              </w:rPr>
              <w:t>m</w:t>
            </w:r>
            <w:r>
              <w:rPr>
                <w:spacing w:val="-2"/>
                <w:sz w:val="22"/>
                <w:szCs w:val="22"/>
              </w:rPr>
              <w:t>ush</w:t>
            </w:r>
            <w:r>
              <w:rPr>
                <w:spacing w:val="2"/>
                <w:sz w:val="22"/>
                <w:szCs w:val="22"/>
              </w:rPr>
              <w:t>o</w:t>
            </w:r>
            <w:r>
              <w:rPr>
                <w:spacing w:val="-1"/>
                <w:sz w:val="22"/>
                <w:szCs w:val="22"/>
              </w:rPr>
              <w:t>l</w:t>
            </w:r>
            <w:r>
              <w:rPr>
                <w:spacing w:val="-2"/>
                <w:sz w:val="22"/>
                <w:szCs w:val="22"/>
              </w:rPr>
              <w:t>a</w:t>
            </w:r>
            <w:r>
              <w:rPr>
                <w:sz w:val="22"/>
                <w:szCs w:val="22"/>
              </w:rPr>
              <w:t>,</w:t>
            </w:r>
            <w:r>
              <w:rPr>
                <w:spacing w:val="2"/>
                <w:sz w:val="22"/>
                <w:szCs w:val="22"/>
              </w:rPr>
              <w:t xml:space="preserve"> </w:t>
            </w:r>
            <w:r>
              <w:rPr>
                <w:spacing w:val="-1"/>
                <w:sz w:val="22"/>
                <w:szCs w:val="22"/>
              </w:rPr>
              <w:t>t</w:t>
            </w:r>
            <w:r>
              <w:rPr>
                <w:spacing w:val="2"/>
                <w:sz w:val="22"/>
                <w:szCs w:val="22"/>
              </w:rPr>
              <w:t>o</w:t>
            </w:r>
            <w:r>
              <w:rPr>
                <w:spacing w:val="-1"/>
                <w:sz w:val="22"/>
                <w:szCs w:val="22"/>
              </w:rPr>
              <w:t>i</w:t>
            </w:r>
            <w:r>
              <w:rPr>
                <w:spacing w:val="3"/>
                <w:sz w:val="22"/>
                <w:szCs w:val="22"/>
              </w:rPr>
              <w:t>l</w:t>
            </w:r>
            <w:r>
              <w:rPr>
                <w:spacing w:val="-2"/>
                <w:sz w:val="22"/>
                <w:szCs w:val="22"/>
              </w:rPr>
              <w:t>e</w:t>
            </w:r>
            <w:r>
              <w:rPr>
                <w:spacing w:val="-1"/>
                <w:sz w:val="22"/>
                <w:szCs w:val="22"/>
              </w:rPr>
              <w:t>t</w:t>
            </w:r>
            <w:r>
              <w:rPr>
                <w:sz w:val="22"/>
                <w:szCs w:val="22"/>
              </w:rPr>
              <w:t>,</w:t>
            </w:r>
            <w:r>
              <w:rPr>
                <w:spacing w:val="2"/>
                <w:sz w:val="22"/>
                <w:szCs w:val="22"/>
              </w:rPr>
              <w:t xml:space="preserve"> </w:t>
            </w:r>
            <w:r>
              <w:rPr>
                <w:spacing w:val="-2"/>
                <w:sz w:val="22"/>
                <w:szCs w:val="22"/>
              </w:rPr>
              <w:t>s</w:t>
            </w:r>
            <w:r>
              <w:rPr>
                <w:spacing w:val="2"/>
                <w:sz w:val="22"/>
                <w:szCs w:val="22"/>
              </w:rPr>
              <w:t>a</w:t>
            </w:r>
            <w:r>
              <w:rPr>
                <w:spacing w:val="-2"/>
                <w:sz w:val="22"/>
                <w:szCs w:val="22"/>
              </w:rPr>
              <w:t>u</w:t>
            </w:r>
            <w:r>
              <w:rPr>
                <w:spacing w:val="2"/>
                <w:sz w:val="22"/>
                <w:szCs w:val="22"/>
              </w:rPr>
              <w:t>n</w:t>
            </w:r>
            <w:r>
              <w:rPr>
                <w:spacing w:val="-2"/>
                <w:sz w:val="22"/>
                <w:szCs w:val="22"/>
              </w:rPr>
              <w:t>g</w:t>
            </w:r>
            <w:r>
              <w:rPr>
                <w:sz w:val="22"/>
                <w:szCs w:val="22"/>
              </w:rPr>
              <w:t xml:space="preserve">, </w:t>
            </w:r>
            <w:r>
              <w:rPr>
                <w:spacing w:val="2"/>
                <w:sz w:val="22"/>
                <w:szCs w:val="22"/>
              </w:rPr>
              <w:t>d</w:t>
            </w:r>
            <w:r>
              <w:rPr>
                <w:spacing w:val="-2"/>
                <w:sz w:val="22"/>
                <w:szCs w:val="22"/>
              </w:rPr>
              <w:t>a</w:t>
            </w:r>
            <w:r>
              <w:rPr>
                <w:sz w:val="22"/>
                <w:szCs w:val="22"/>
              </w:rPr>
              <w:t>n</w:t>
            </w:r>
            <w:r>
              <w:rPr>
                <w:spacing w:val="-1"/>
                <w:sz w:val="22"/>
                <w:szCs w:val="22"/>
              </w:rPr>
              <w:t xml:space="preserve"> </w:t>
            </w:r>
            <w:r>
              <w:rPr>
                <w:spacing w:val="-2"/>
                <w:sz w:val="22"/>
                <w:szCs w:val="22"/>
              </w:rPr>
              <w:t>se</w:t>
            </w:r>
            <w:r>
              <w:rPr>
                <w:spacing w:val="2"/>
                <w:sz w:val="22"/>
                <w:szCs w:val="22"/>
              </w:rPr>
              <w:t>b</w:t>
            </w:r>
            <w:r>
              <w:rPr>
                <w:spacing w:val="-2"/>
                <w:sz w:val="22"/>
                <w:szCs w:val="22"/>
              </w:rPr>
              <w:t>a</w:t>
            </w:r>
            <w:r>
              <w:rPr>
                <w:spacing w:val="2"/>
                <w:sz w:val="22"/>
                <w:szCs w:val="22"/>
              </w:rPr>
              <w:t>g</w:t>
            </w:r>
            <w:r>
              <w:rPr>
                <w:spacing w:val="-2"/>
                <w:sz w:val="22"/>
                <w:szCs w:val="22"/>
              </w:rPr>
              <w:t>a</w:t>
            </w:r>
            <w:r>
              <w:rPr>
                <w:spacing w:val="3"/>
                <w:sz w:val="22"/>
                <w:szCs w:val="22"/>
              </w:rPr>
              <w:t>i</w:t>
            </w:r>
            <w:r>
              <w:rPr>
                <w:spacing w:val="-2"/>
                <w:sz w:val="22"/>
                <w:szCs w:val="22"/>
              </w:rPr>
              <w:t>ny</w:t>
            </w:r>
            <w:r>
              <w:rPr>
                <w:sz w:val="22"/>
                <w:szCs w:val="22"/>
              </w:rPr>
              <w:t>a</w:t>
            </w:r>
          </w:p>
        </w:tc>
        <w:tc>
          <w:tcPr>
            <w:tcW w:w="961" w:type="dxa"/>
            <w:tcBorders>
              <w:top w:val="single" w:sz="4" w:space="0" w:color="000000"/>
              <w:left w:val="single" w:sz="4" w:space="0" w:color="000000"/>
              <w:bottom w:val="single" w:sz="4" w:space="0" w:color="000000"/>
              <w:right w:val="single" w:sz="4" w:space="0" w:color="000000"/>
            </w:tcBorders>
          </w:tcPr>
          <w:p w14:paraId="379433B1" w14:textId="77777777" w:rsidR="001802D0" w:rsidRDefault="001802D0" w:rsidP="001802D0">
            <w:pPr>
              <w:spacing w:line="200" w:lineRule="exact"/>
            </w:pPr>
          </w:p>
          <w:p w14:paraId="4B8FD84E" w14:textId="77777777" w:rsidR="001802D0" w:rsidRDefault="001802D0" w:rsidP="001802D0">
            <w:pPr>
              <w:spacing w:line="200" w:lineRule="exact"/>
            </w:pPr>
          </w:p>
          <w:p w14:paraId="6869FB5B" w14:textId="77777777" w:rsidR="001802D0" w:rsidRDefault="001802D0" w:rsidP="001802D0">
            <w:pPr>
              <w:spacing w:before="7" w:line="220" w:lineRule="exact"/>
              <w:rPr>
                <w:sz w:val="22"/>
                <w:szCs w:val="22"/>
              </w:rPr>
            </w:pPr>
          </w:p>
          <w:p w14:paraId="44DCB5CA" w14:textId="77777777" w:rsidR="001802D0" w:rsidRDefault="001802D0" w:rsidP="001802D0">
            <w:pPr>
              <w:ind w:left="283"/>
              <w:rPr>
                <w:sz w:val="22"/>
                <w:szCs w:val="22"/>
              </w:rPr>
            </w:pPr>
            <w:r>
              <w:rPr>
                <w:spacing w:val="2"/>
                <w:sz w:val="22"/>
                <w:szCs w:val="22"/>
              </w:rPr>
              <w:t>4</w:t>
            </w:r>
            <w:r>
              <w:rPr>
                <w:spacing w:val="1"/>
                <w:sz w:val="22"/>
                <w:szCs w:val="22"/>
              </w:rPr>
              <w:t>,</w:t>
            </w:r>
            <w:r>
              <w:rPr>
                <w:spacing w:val="-2"/>
                <w:sz w:val="22"/>
                <w:szCs w:val="22"/>
              </w:rPr>
              <w:t>4</w:t>
            </w:r>
            <w:r>
              <w:rPr>
                <w:sz w:val="22"/>
                <w:szCs w:val="22"/>
              </w:rPr>
              <w:t>6</w:t>
            </w:r>
          </w:p>
        </w:tc>
        <w:tc>
          <w:tcPr>
            <w:tcW w:w="1352" w:type="dxa"/>
            <w:vMerge/>
            <w:tcBorders>
              <w:left w:val="single" w:sz="4" w:space="0" w:color="000000"/>
              <w:right w:val="single" w:sz="4" w:space="0" w:color="000000"/>
            </w:tcBorders>
          </w:tcPr>
          <w:p w14:paraId="6236D727" w14:textId="77777777" w:rsidR="001802D0" w:rsidRDefault="001802D0" w:rsidP="001802D0"/>
        </w:tc>
        <w:tc>
          <w:tcPr>
            <w:tcW w:w="1353" w:type="dxa"/>
            <w:vMerge/>
            <w:tcBorders>
              <w:left w:val="single" w:sz="4" w:space="0" w:color="000000"/>
              <w:right w:val="single" w:sz="4" w:space="0" w:color="000000"/>
            </w:tcBorders>
          </w:tcPr>
          <w:p w14:paraId="6CE8EC06" w14:textId="77777777" w:rsidR="001802D0" w:rsidRDefault="001802D0" w:rsidP="001802D0"/>
        </w:tc>
      </w:tr>
      <w:tr w:rsidR="001802D0" w14:paraId="348C123F" w14:textId="77777777" w:rsidTr="001B5F84">
        <w:trPr>
          <w:trHeight w:hRule="exact" w:val="996"/>
        </w:trPr>
        <w:tc>
          <w:tcPr>
            <w:tcW w:w="608" w:type="dxa"/>
            <w:tcBorders>
              <w:top w:val="single" w:sz="4" w:space="0" w:color="000000"/>
              <w:left w:val="single" w:sz="4" w:space="0" w:color="000000"/>
              <w:bottom w:val="single" w:sz="4" w:space="0" w:color="000000"/>
              <w:right w:val="single" w:sz="4" w:space="0" w:color="000000"/>
            </w:tcBorders>
          </w:tcPr>
          <w:p w14:paraId="0C553C2F" w14:textId="77777777" w:rsidR="001802D0" w:rsidRDefault="001802D0" w:rsidP="001802D0">
            <w:pPr>
              <w:spacing w:line="200" w:lineRule="exact"/>
            </w:pPr>
          </w:p>
          <w:p w14:paraId="3CF28096" w14:textId="77777777" w:rsidR="001802D0" w:rsidRDefault="001802D0" w:rsidP="001802D0">
            <w:pPr>
              <w:spacing w:before="18" w:line="280" w:lineRule="exact"/>
              <w:rPr>
                <w:sz w:val="28"/>
                <w:szCs w:val="28"/>
              </w:rPr>
            </w:pPr>
          </w:p>
          <w:p w14:paraId="3E3BC618" w14:textId="77777777" w:rsidR="001802D0" w:rsidRDefault="001802D0" w:rsidP="001802D0">
            <w:pPr>
              <w:ind w:left="207" w:right="209"/>
              <w:jc w:val="center"/>
              <w:rPr>
                <w:sz w:val="22"/>
                <w:szCs w:val="22"/>
              </w:rPr>
            </w:pPr>
            <w:r>
              <w:rPr>
                <w:sz w:val="22"/>
                <w:szCs w:val="22"/>
              </w:rPr>
              <w:t>9</w:t>
            </w:r>
          </w:p>
        </w:tc>
        <w:tc>
          <w:tcPr>
            <w:tcW w:w="1517" w:type="dxa"/>
            <w:vMerge/>
            <w:tcBorders>
              <w:left w:val="single" w:sz="4" w:space="0" w:color="000000"/>
              <w:bottom w:val="single" w:sz="4" w:space="0" w:color="000000"/>
              <w:right w:val="single" w:sz="4" w:space="0" w:color="000000"/>
            </w:tcBorders>
          </w:tcPr>
          <w:p w14:paraId="162B6B20" w14:textId="77777777" w:rsidR="001802D0" w:rsidRDefault="001802D0" w:rsidP="001802D0"/>
        </w:tc>
        <w:tc>
          <w:tcPr>
            <w:tcW w:w="2472" w:type="dxa"/>
            <w:tcBorders>
              <w:top w:val="single" w:sz="4" w:space="0" w:color="000000"/>
              <w:left w:val="single" w:sz="4" w:space="0" w:color="000000"/>
              <w:bottom w:val="single" w:sz="4" w:space="0" w:color="000000"/>
              <w:right w:val="single" w:sz="4" w:space="0" w:color="000000"/>
            </w:tcBorders>
          </w:tcPr>
          <w:p w14:paraId="1AB96D64" w14:textId="77777777" w:rsidR="001802D0" w:rsidRDefault="001802D0" w:rsidP="001802D0">
            <w:pPr>
              <w:spacing w:line="240" w:lineRule="exact"/>
              <w:ind w:left="103"/>
              <w:rPr>
                <w:sz w:val="22"/>
                <w:szCs w:val="22"/>
              </w:rPr>
            </w:pPr>
            <w:r>
              <w:rPr>
                <w:spacing w:val="-2"/>
                <w:sz w:val="22"/>
                <w:szCs w:val="22"/>
              </w:rPr>
              <w:t>S</w:t>
            </w:r>
            <w:r>
              <w:rPr>
                <w:spacing w:val="2"/>
                <w:sz w:val="22"/>
                <w:szCs w:val="22"/>
              </w:rPr>
              <w:t>a</w:t>
            </w:r>
            <w:r>
              <w:rPr>
                <w:spacing w:val="-2"/>
                <w:sz w:val="22"/>
                <w:szCs w:val="22"/>
              </w:rPr>
              <w:t>y</w:t>
            </w:r>
            <w:r>
              <w:rPr>
                <w:sz w:val="22"/>
                <w:szCs w:val="22"/>
              </w:rPr>
              <w:t>a</w:t>
            </w:r>
            <w:r>
              <w:rPr>
                <w:spacing w:val="-1"/>
                <w:sz w:val="22"/>
                <w:szCs w:val="22"/>
              </w:rPr>
              <w:t xml:space="preserve"> </w:t>
            </w:r>
            <w:r>
              <w:rPr>
                <w:spacing w:val="1"/>
                <w:sz w:val="22"/>
                <w:szCs w:val="22"/>
              </w:rPr>
              <w:t>m</w:t>
            </w:r>
            <w:r>
              <w:rPr>
                <w:spacing w:val="-2"/>
                <w:sz w:val="22"/>
                <w:szCs w:val="22"/>
              </w:rPr>
              <w:t>e</w:t>
            </w:r>
            <w:r>
              <w:rPr>
                <w:spacing w:val="1"/>
                <w:sz w:val="22"/>
                <w:szCs w:val="22"/>
              </w:rPr>
              <w:t>m</w:t>
            </w:r>
            <w:r>
              <w:rPr>
                <w:spacing w:val="2"/>
                <w:sz w:val="22"/>
                <w:szCs w:val="22"/>
              </w:rPr>
              <w:t>b</w:t>
            </w:r>
            <w:r>
              <w:rPr>
                <w:spacing w:val="-2"/>
                <w:sz w:val="22"/>
                <w:szCs w:val="22"/>
              </w:rPr>
              <w:t>an</w:t>
            </w:r>
            <w:r>
              <w:rPr>
                <w:spacing w:val="3"/>
                <w:sz w:val="22"/>
                <w:szCs w:val="22"/>
              </w:rPr>
              <w:t>t</w:t>
            </w:r>
            <w:r>
              <w:rPr>
                <w:sz w:val="22"/>
                <w:szCs w:val="22"/>
              </w:rPr>
              <w:t>u</w:t>
            </w:r>
            <w:r>
              <w:rPr>
                <w:spacing w:val="-1"/>
                <w:sz w:val="22"/>
                <w:szCs w:val="22"/>
              </w:rPr>
              <w:t xml:space="preserve"> </w:t>
            </w:r>
            <w:r>
              <w:rPr>
                <w:spacing w:val="2"/>
                <w:sz w:val="22"/>
                <w:szCs w:val="22"/>
              </w:rPr>
              <w:t>d</w:t>
            </w:r>
            <w:r>
              <w:rPr>
                <w:spacing w:val="-2"/>
                <w:sz w:val="22"/>
                <w:szCs w:val="22"/>
              </w:rPr>
              <w:t>a</w:t>
            </w:r>
            <w:r>
              <w:rPr>
                <w:spacing w:val="-1"/>
                <w:sz w:val="22"/>
                <w:szCs w:val="22"/>
              </w:rPr>
              <w:t>l</w:t>
            </w:r>
            <w:r>
              <w:rPr>
                <w:spacing w:val="-2"/>
                <w:sz w:val="22"/>
                <w:szCs w:val="22"/>
              </w:rPr>
              <w:t>a</w:t>
            </w:r>
            <w:r>
              <w:rPr>
                <w:sz w:val="22"/>
                <w:szCs w:val="22"/>
              </w:rPr>
              <w:t>m</w:t>
            </w:r>
          </w:p>
          <w:p w14:paraId="56A642BC" w14:textId="77777777" w:rsidR="001802D0" w:rsidRDefault="001802D0" w:rsidP="001802D0">
            <w:pPr>
              <w:spacing w:line="240" w:lineRule="exact"/>
              <w:ind w:left="103"/>
              <w:rPr>
                <w:sz w:val="22"/>
                <w:szCs w:val="22"/>
              </w:rPr>
            </w:pPr>
            <w:r>
              <w:rPr>
                <w:spacing w:val="1"/>
                <w:sz w:val="22"/>
                <w:szCs w:val="22"/>
              </w:rPr>
              <w:t>m</w:t>
            </w:r>
            <w:r>
              <w:rPr>
                <w:spacing w:val="-2"/>
                <w:sz w:val="22"/>
                <w:szCs w:val="22"/>
              </w:rPr>
              <w:t>en</w:t>
            </w:r>
            <w:r>
              <w:rPr>
                <w:spacing w:val="-1"/>
                <w:sz w:val="22"/>
                <w:szCs w:val="22"/>
              </w:rPr>
              <w:t>j</w:t>
            </w:r>
            <w:r>
              <w:rPr>
                <w:spacing w:val="2"/>
                <w:sz w:val="22"/>
                <w:szCs w:val="22"/>
              </w:rPr>
              <w:t>a</w:t>
            </w:r>
            <w:r>
              <w:rPr>
                <w:spacing w:val="-2"/>
                <w:sz w:val="22"/>
                <w:szCs w:val="22"/>
              </w:rPr>
              <w:t>g</w:t>
            </w:r>
            <w:r>
              <w:rPr>
                <w:sz w:val="22"/>
                <w:szCs w:val="22"/>
              </w:rPr>
              <w:t>a</w:t>
            </w:r>
            <w:r>
              <w:rPr>
                <w:spacing w:val="3"/>
                <w:sz w:val="22"/>
                <w:szCs w:val="22"/>
              </w:rPr>
              <w:t xml:space="preserve"> </w:t>
            </w:r>
            <w:r>
              <w:rPr>
                <w:spacing w:val="-2"/>
                <w:sz w:val="22"/>
                <w:szCs w:val="22"/>
              </w:rPr>
              <w:t>kea</w:t>
            </w:r>
            <w:r>
              <w:rPr>
                <w:spacing w:val="5"/>
                <w:sz w:val="22"/>
                <w:szCs w:val="22"/>
              </w:rPr>
              <w:t>m</w:t>
            </w:r>
            <w:r>
              <w:rPr>
                <w:spacing w:val="-2"/>
                <w:sz w:val="22"/>
                <w:szCs w:val="22"/>
              </w:rPr>
              <w:t>an</w:t>
            </w:r>
            <w:r>
              <w:rPr>
                <w:spacing w:val="2"/>
                <w:sz w:val="22"/>
                <w:szCs w:val="22"/>
              </w:rPr>
              <w:t>a</w:t>
            </w:r>
            <w:r>
              <w:rPr>
                <w:sz w:val="22"/>
                <w:szCs w:val="22"/>
              </w:rPr>
              <w:t>n</w:t>
            </w:r>
          </w:p>
          <w:p w14:paraId="158E4B7A" w14:textId="77BF64C1" w:rsidR="001802D0" w:rsidRDefault="001802D0" w:rsidP="001B5F84">
            <w:pPr>
              <w:spacing w:line="240" w:lineRule="exact"/>
              <w:ind w:left="103"/>
              <w:rPr>
                <w:sz w:val="22"/>
                <w:szCs w:val="22"/>
              </w:rPr>
            </w:pPr>
            <w:r>
              <w:rPr>
                <w:spacing w:val="2"/>
                <w:sz w:val="22"/>
                <w:szCs w:val="22"/>
              </w:rPr>
              <w:t>Geopark Ciletuh Pantai Palangpang</w:t>
            </w:r>
            <w:r w:rsidR="00C71391">
              <w:rPr>
                <w:spacing w:val="2"/>
                <w:sz w:val="22"/>
                <w:szCs w:val="22"/>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0EF23734" w14:textId="77777777" w:rsidR="001802D0" w:rsidRDefault="001802D0" w:rsidP="001802D0">
            <w:pPr>
              <w:spacing w:line="200" w:lineRule="exact"/>
            </w:pPr>
          </w:p>
          <w:p w14:paraId="7D3C7BFC" w14:textId="77777777" w:rsidR="001802D0" w:rsidRDefault="001802D0" w:rsidP="001802D0">
            <w:pPr>
              <w:spacing w:before="18" w:line="280" w:lineRule="exact"/>
              <w:rPr>
                <w:sz w:val="28"/>
                <w:szCs w:val="28"/>
              </w:rPr>
            </w:pPr>
          </w:p>
          <w:p w14:paraId="146D784C" w14:textId="77777777" w:rsidR="001802D0" w:rsidRDefault="001802D0" w:rsidP="001802D0">
            <w:pPr>
              <w:ind w:left="283"/>
              <w:rPr>
                <w:sz w:val="22"/>
                <w:szCs w:val="22"/>
              </w:rPr>
            </w:pPr>
            <w:r>
              <w:rPr>
                <w:spacing w:val="2"/>
                <w:sz w:val="22"/>
                <w:szCs w:val="22"/>
              </w:rPr>
              <w:t>4</w:t>
            </w:r>
            <w:r>
              <w:rPr>
                <w:spacing w:val="1"/>
                <w:sz w:val="22"/>
                <w:szCs w:val="22"/>
              </w:rPr>
              <w:t>,</w:t>
            </w:r>
            <w:r>
              <w:rPr>
                <w:spacing w:val="-2"/>
                <w:sz w:val="22"/>
                <w:szCs w:val="22"/>
              </w:rPr>
              <w:t>2</w:t>
            </w:r>
            <w:r>
              <w:rPr>
                <w:sz w:val="22"/>
                <w:szCs w:val="22"/>
              </w:rPr>
              <w:t>8</w:t>
            </w:r>
          </w:p>
        </w:tc>
        <w:tc>
          <w:tcPr>
            <w:tcW w:w="1352" w:type="dxa"/>
            <w:vMerge/>
            <w:tcBorders>
              <w:left w:val="single" w:sz="4" w:space="0" w:color="000000"/>
              <w:bottom w:val="single" w:sz="4" w:space="0" w:color="000000"/>
              <w:right w:val="single" w:sz="4" w:space="0" w:color="000000"/>
            </w:tcBorders>
          </w:tcPr>
          <w:p w14:paraId="46ACB7ED" w14:textId="77777777" w:rsidR="001802D0" w:rsidRDefault="001802D0" w:rsidP="001802D0"/>
        </w:tc>
        <w:tc>
          <w:tcPr>
            <w:tcW w:w="1353" w:type="dxa"/>
            <w:vMerge/>
            <w:tcBorders>
              <w:left w:val="single" w:sz="4" w:space="0" w:color="000000"/>
              <w:bottom w:val="single" w:sz="4" w:space="0" w:color="000000"/>
              <w:right w:val="single" w:sz="4" w:space="0" w:color="000000"/>
            </w:tcBorders>
          </w:tcPr>
          <w:p w14:paraId="6B18E167" w14:textId="77777777" w:rsidR="001802D0" w:rsidRDefault="001802D0" w:rsidP="001802D0"/>
        </w:tc>
      </w:tr>
    </w:tbl>
    <w:p w14:paraId="7CA4CF07" w14:textId="77777777" w:rsidR="001802D0" w:rsidRDefault="001802D0" w:rsidP="001802D0">
      <w:pPr>
        <w:spacing w:line="180" w:lineRule="exact"/>
        <w:ind w:left="2250"/>
        <w:rPr>
          <w:sz w:val="18"/>
          <w:szCs w:val="18"/>
        </w:rPr>
        <w:sectPr w:rsidR="001802D0">
          <w:pgSz w:w="12240" w:h="15840"/>
          <w:pgMar w:top="1480" w:right="1720" w:bottom="280" w:left="1720" w:header="0" w:footer="1354" w:gutter="0"/>
          <w:cols w:space="720"/>
        </w:sect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59A73F12" w14:textId="77777777" w:rsidR="001802D0" w:rsidRDefault="001802D0" w:rsidP="001802D0">
      <w:pPr>
        <w:spacing w:before="7" w:line="180" w:lineRule="exact"/>
        <w:rPr>
          <w:sz w:val="18"/>
          <w:szCs w:val="18"/>
        </w:rPr>
      </w:pPr>
    </w:p>
    <w:p w14:paraId="002B7560" w14:textId="49A5C6A0" w:rsidR="001802D0" w:rsidRDefault="001802D0" w:rsidP="001802D0">
      <w:pPr>
        <w:spacing w:before="29" w:line="360" w:lineRule="auto"/>
        <w:ind w:left="264" w:right="299" w:firstLine="853"/>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3"/>
          <w:sz w:val="24"/>
          <w:szCs w:val="24"/>
        </w:rPr>
        <w:t xml:space="preserve"> </w:t>
      </w:r>
      <w:r>
        <w:rPr>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4"/>
          <w:sz w:val="24"/>
          <w:szCs w:val="24"/>
        </w:rPr>
        <w:t xml:space="preserve"> </w:t>
      </w:r>
      <w:r>
        <w:rPr>
          <w:spacing w:val="1"/>
          <w:sz w:val="24"/>
          <w:szCs w:val="24"/>
        </w:rPr>
        <w:t>a</w:t>
      </w:r>
      <w:r>
        <w:rPr>
          <w:spacing w:val="-4"/>
          <w:sz w:val="24"/>
          <w:szCs w:val="24"/>
        </w:rPr>
        <w:t>n</w:t>
      </w:r>
      <w:r>
        <w:rPr>
          <w:spacing w:val="1"/>
          <w:sz w:val="24"/>
          <w:szCs w:val="24"/>
        </w:rPr>
        <w:t>ali</w:t>
      </w:r>
      <w:r>
        <w:rPr>
          <w:spacing w:val="-1"/>
          <w:sz w:val="24"/>
          <w:szCs w:val="24"/>
        </w:rPr>
        <w:t>s</w:t>
      </w:r>
      <w:r>
        <w:rPr>
          <w:spacing w:val="1"/>
          <w:sz w:val="24"/>
          <w:szCs w:val="24"/>
        </w:rPr>
        <w:t>i</w:t>
      </w:r>
      <w:r>
        <w:rPr>
          <w:sz w:val="24"/>
          <w:szCs w:val="24"/>
        </w:rPr>
        <w:t>s</w:t>
      </w:r>
      <w:r>
        <w:rPr>
          <w:spacing w:val="1"/>
          <w:sz w:val="24"/>
          <w:szCs w:val="24"/>
        </w:rPr>
        <w:t xml:space="preserve"> </w:t>
      </w:r>
      <w:r>
        <w:rPr>
          <w:spacing w:val="-1"/>
          <w:sz w:val="24"/>
          <w:szCs w:val="24"/>
        </w:rPr>
        <w:t>s</w:t>
      </w:r>
      <w:r>
        <w:rPr>
          <w:spacing w:val="1"/>
          <w:sz w:val="24"/>
          <w:szCs w:val="24"/>
        </w:rPr>
        <w:t>t</w:t>
      </w:r>
      <w:r>
        <w:rPr>
          <w:spacing w:val="-3"/>
          <w:sz w:val="24"/>
          <w:szCs w:val="24"/>
        </w:rPr>
        <w:t>a</w:t>
      </w:r>
      <w:r>
        <w:rPr>
          <w:spacing w:val="1"/>
          <w:sz w:val="24"/>
          <w:szCs w:val="24"/>
        </w:rPr>
        <w:t>ti</w:t>
      </w:r>
      <w:r>
        <w:rPr>
          <w:spacing w:val="-1"/>
          <w:sz w:val="24"/>
          <w:szCs w:val="24"/>
        </w:rPr>
        <w:t>s</w:t>
      </w:r>
      <w:r>
        <w:rPr>
          <w:spacing w:val="1"/>
          <w:sz w:val="24"/>
          <w:szCs w:val="24"/>
        </w:rPr>
        <w:t>ti</w:t>
      </w:r>
      <w:r>
        <w:rPr>
          <w:sz w:val="24"/>
          <w:szCs w:val="24"/>
        </w:rPr>
        <w:t>k</w:t>
      </w:r>
      <w:r>
        <w:rPr>
          <w:spacing w:val="11"/>
          <w:sz w:val="24"/>
          <w:szCs w:val="24"/>
        </w:rPr>
        <w:t xml:space="preserve"> </w:t>
      </w:r>
      <w:r>
        <w:rPr>
          <w:spacing w:val="-4"/>
          <w:sz w:val="24"/>
          <w:szCs w:val="24"/>
        </w:rPr>
        <w:t>d</w:t>
      </w:r>
      <w:r>
        <w:rPr>
          <w:spacing w:val="1"/>
          <w:sz w:val="24"/>
          <w:szCs w:val="24"/>
        </w:rPr>
        <w:t>e</w:t>
      </w:r>
      <w:r>
        <w:rPr>
          <w:spacing w:val="-1"/>
          <w:sz w:val="24"/>
          <w:szCs w:val="24"/>
        </w:rPr>
        <w:t>s</w:t>
      </w:r>
      <w:r>
        <w:rPr>
          <w:sz w:val="24"/>
          <w:szCs w:val="24"/>
        </w:rPr>
        <w:t>kr</w:t>
      </w:r>
      <w:r>
        <w:rPr>
          <w:spacing w:val="-3"/>
          <w:sz w:val="24"/>
          <w:szCs w:val="24"/>
        </w:rPr>
        <w:t>i</w:t>
      </w:r>
      <w:r>
        <w:rPr>
          <w:sz w:val="24"/>
          <w:szCs w:val="24"/>
        </w:rPr>
        <w:t>p</w:t>
      </w:r>
      <w:r>
        <w:rPr>
          <w:spacing w:val="1"/>
          <w:sz w:val="24"/>
          <w:szCs w:val="24"/>
        </w:rPr>
        <w:t>ti</w:t>
      </w:r>
      <w:r>
        <w:rPr>
          <w:sz w:val="24"/>
          <w:szCs w:val="24"/>
        </w:rPr>
        <w:t>f</w:t>
      </w:r>
      <w:r>
        <w:rPr>
          <w:spacing w:val="3"/>
          <w:sz w:val="24"/>
          <w:szCs w:val="24"/>
        </w:rPr>
        <w:t xml:space="preserve"> </w:t>
      </w:r>
      <w:r>
        <w:rPr>
          <w:sz w:val="24"/>
          <w:szCs w:val="24"/>
        </w:rPr>
        <w:t>p</w:t>
      </w:r>
      <w:r>
        <w:rPr>
          <w:spacing w:val="1"/>
          <w:sz w:val="24"/>
          <w:szCs w:val="24"/>
        </w:rPr>
        <w:t>a</w:t>
      </w:r>
      <w:r>
        <w:rPr>
          <w:sz w:val="24"/>
          <w:szCs w:val="24"/>
        </w:rPr>
        <w:t xml:space="preserve">da </w:t>
      </w:r>
      <w:r>
        <w:rPr>
          <w:spacing w:val="1"/>
          <w:sz w:val="24"/>
          <w:szCs w:val="24"/>
        </w:rPr>
        <w:t>ta</w:t>
      </w:r>
      <w:r>
        <w:rPr>
          <w:spacing w:val="-4"/>
          <w:sz w:val="24"/>
          <w:szCs w:val="24"/>
        </w:rPr>
        <w:t>b</w:t>
      </w:r>
      <w:r>
        <w:rPr>
          <w:spacing w:val="1"/>
          <w:sz w:val="24"/>
          <w:szCs w:val="24"/>
        </w:rPr>
        <w:t>e</w:t>
      </w:r>
      <w:r>
        <w:rPr>
          <w:sz w:val="24"/>
          <w:szCs w:val="24"/>
        </w:rPr>
        <w:t>l</w:t>
      </w:r>
      <w:r>
        <w:rPr>
          <w:spacing w:val="4"/>
          <w:sz w:val="24"/>
          <w:szCs w:val="24"/>
        </w:rPr>
        <w:t xml:space="preserve"> </w:t>
      </w:r>
      <w:r>
        <w:rPr>
          <w:sz w:val="24"/>
          <w:szCs w:val="24"/>
        </w:rPr>
        <w:t>4.25</w:t>
      </w:r>
      <w:r>
        <w:rPr>
          <w:spacing w:val="3"/>
          <w:sz w:val="24"/>
          <w:szCs w:val="24"/>
        </w:rPr>
        <w:t xml:space="preserve"> </w:t>
      </w:r>
      <w:r>
        <w:rPr>
          <w:spacing w:val="-3"/>
          <w:sz w:val="24"/>
          <w:szCs w:val="24"/>
        </w:rPr>
        <w:t>m</w:t>
      </w:r>
      <w:r>
        <w:rPr>
          <w:spacing w:val="1"/>
          <w:sz w:val="24"/>
          <w:szCs w:val="24"/>
        </w:rPr>
        <w:t>e</w:t>
      </w:r>
      <w:r>
        <w:rPr>
          <w:sz w:val="24"/>
          <w:szCs w:val="24"/>
        </w:rPr>
        <w:t>nun</w:t>
      </w:r>
      <w:r>
        <w:rPr>
          <w:spacing w:val="1"/>
          <w:sz w:val="24"/>
          <w:szCs w:val="24"/>
        </w:rPr>
        <w:t>j</w:t>
      </w:r>
      <w:r>
        <w:rPr>
          <w:sz w:val="24"/>
          <w:szCs w:val="24"/>
        </w:rPr>
        <w:t>ukk</w:t>
      </w:r>
      <w:r>
        <w:rPr>
          <w:spacing w:val="1"/>
          <w:sz w:val="24"/>
          <w:szCs w:val="24"/>
        </w:rPr>
        <w:t>a</w:t>
      </w:r>
      <w:r>
        <w:rPr>
          <w:sz w:val="24"/>
          <w:szCs w:val="24"/>
        </w:rPr>
        <w:t>n n</w:t>
      </w:r>
      <w:r>
        <w:rPr>
          <w:spacing w:val="1"/>
          <w:sz w:val="24"/>
          <w:szCs w:val="24"/>
        </w:rPr>
        <w:t>ila</w:t>
      </w:r>
      <w:r>
        <w:rPr>
          <w:sz w:val="24"/>
          <w:szCs w:val="24"/>
        </w:rPr>
        <w:t>i</w:t>
      </w:r>
      <w:r>
        <w:rPr>
          <w:spacing w:val="1"/>
          <w:sz w:val="24"/>
          <w:szCs w:val="24"/>
        </w:rPr>
        <w:t xml:space="preserve"> </w:t>
      </w:r>
      <w:r>
        <w:rPr>
          <w:sz w:val="24"/>
          <w:szCs w:val="24"/>
        </w:rPr>
        <w:t>r</w:t>
      </w:r>
      <w:r>
        <w:rPr>
          <w:spacing w:val="1"/>
          <w:sz w:val="24"/>
          <w:szCs w:val="24"/>
        </w:rPr>
        <w:t>a</w:t>
      </w:r>
      <w:r>
        <w:rPr>
          <w:spacing w:val="-3"/>
          <w:sz w:val="24"/>
          <w:szCs w:val="24"/>
        </w:rPr>
        <w:t>t</w:t>
      </w:r>
      <w:r>
        <w:rPr>
          <w:spacing w:val="3"/>
          <w:sz w:val="24"/>
          <w:szCs w:val="24"/>
        </w:rPr>
        <w:t>a</w:t>
      </w:r>
      <w:r>
        <w:rPr>
          <w:spacing w:val="-4"/>
          <w:sz w:val="24"/>
          <w:szCs w:val="24"/>
        </w:rPr>
        <w:t>-</w:t>
      </w:r>
      <w:r>
        <w:rPr>
          <w:sz w:val="24"/>
          <w:szCs w:val="24"/>
        </w:rPr>
        <w:t>r</w:t>
      </w:r>
      <w:r>
        <w:rPr>
          <w:spacing w:val="1"/>
          <w:sz w:val="24"/>
          <w:szCs w:val="24"/>
        </w:rPr>
        <w:t>at</w:t>
      </w:r>
      <w:r>
        <w:rPr>
          <w:sz w:val="24"/>
          <w:szCs w:val="24"/>
        </w:rPr>
        <w:t>a</w:t>
      </w:r>
      <w:r>
        <w:rPr>
          <w:spacing w:val="1"/>
          <w:sz w:val="24"/>
          <w:szCs w:val="24"/>
        </w:rPr>
        <w:t xml:space="preserve"> ata</w:t>
      </w:r>
      <w:r>
        <w:rPr>
          <w:sz w:val="24"/>
          <w:szCs w:val="24"/>
        </w:rPr>
        <w:t xml:space="preserve">u </w:t>
      </w:r>
      <w:r>
        <w:rPr>
          <w:spacing w:val="1"/>
          <w:sz w:val="24"/>
          <w:szCs w:val="24"/>
        </w:rPr>
        <w:t>m</w:t>
      </w:r>
      <w:r>
        <w:rPr>
          <w:spacing w:val="-3"/>
          <w:sz w:val="24"/>
          <w:szCs w:val="24"/>
        </w:rPr>
        <w:t>e</w:t>
      </w:r>
      <w:r>
        <w:rPr>
          <w:spacing w:val="1"/>
          <w:sz w:val="24"/>
          <w:szCs w:val="24"/>
        </w:rPr>
        <w:t>a</w:t>
      </w:r>
      <w:r>
        <w:rPr>
          <w:sz w:val="24"/>
          <w:szCs w:val="24"/>
        </w:rPr>
        <w:t>n</w:t>
      </w:r>
      <w:r>
        <w:rPr>
          <w:spacing w:val="4"/>
          <w:sz w:val="24"/>
          <w:szCs w:val="24"/>
        </w:rPr>
        <w:t xml:space="preserve"> </w:t>
      </w:r>
      <w:r>
        <w:rPr>
          <w:spacing w:val="-3"/>
          <w:sz w:val="24"/>
          <w:szCs w:val="24"/>
        </w:rPr>
        <w:t>j</w:t>
      </w:r>
      <w:r>
        <w:rPr>
          <w:spacing w:val="1"/>
          <w:sz w:val="24"/>
          <w:szCs w:val="24"/>
        </w:rPr>
        <w:t>a</w:t>
      </w:r>
      <w:r>
        <w:rPr>
          <w:spacing w:val="-1"/>
          <w:sz w:val="24"/>
          <w:szCs w:val="24"/>
        </w:rPr>
        <w:t>w</w:t>
      </w:r>
      <w:r>
        <w:rPr>
          <w:spacing w:val="1"/>
          <w:sz w:val="24"/>
          <w:szCs w:val="24"/>
        </w:rPr>
        <w:t>a</w:t>
      </w:r>
      <w:r>
        <w:rPr>
          <w:sz w:val="24"/>
          <w:szCs w:val="24"/>
        </w:rPr>
        <w:t>b</w:t>
      </w:r>
      <w:r>
        <w:rPr>
          <w:spacing w:val="1"/>
          <w:sz w:val="24"/>
          <w:szCs w:val="24"/>
        </w:rPr>
        <w:t>a</w:t>
      </w:r>
      <w:r>
        <w:rPr>
          <w:sz w:val="24"/>
          <w:szCs w:val="24"/>
        </w:rPr>
        <w:t>n</w:t>
      </w:r>
      <w:r>
        <w:rPr>
          <w:spacing w:val="4"/>
          <w:sz w:val="24"/>
          <w:szCs w:val="24"/>
        </w:rPr>
        <w:t xml:space="preserve"> </w:t>
      </w:r>
      <w:r>
        <w:rPr>
          <w:spacing w:val="-4"/>
          <w:sz w:val="24"/>
          <w:szCs w:val="24"/>
        </w:rPr>
        <w:t>p</w:t>
      </w:r>
      <w:r>
        <w:rPr>
          <w:spacing w:val="1"/>
          <w:sz w:val="24"/>
          <w:szCs w:val="24"/>
        </w:rPr>
        <w:t>a</w:t>
      </w:r>
      <w:r>
        <w:rPr>
          <w:sz w:val="24"/>
          <w:szCs w:val="24"/>
        </w:rPr>
        <w:t>da</w:t>
      </w:r>
      <w:r>
        <w:rPr>
          <w:spacing w:val="1"/>
          <w:sz w:val="24"/>
          <w:szCs w:val="24"/>
        </w:rPr>
        <w:t xml:space="preserve"> ma</w:t>
      </w:r>
      <w:r>
        <w:rPr>
          <w:spacing w:val="-1"/>
          <w:sz w:val="24"/>
          <w:szCs w:val="24"/>
        </w:rPr>
        <w:t>s</w:t>
      </w:r>
      <w:r>
        <w:rPr>
          <w:spacing w:val="1"/>
          <w:sz w:val="24"/>
          <w:szCs w:val="24"/>
        </w:rPr>
        <w:t>i</w:t>
      </w:r>
      <w:r>
        <w:rPr>
          <w:sz w:val="24"/>
          <w:szCs w:val="24"/>
        </w:rPr>
        <w:t>n</w:t>
      </w:r>
      <w:r>
        <w:rPr>
          <w:spacing w:val="3"/>
          <w:sz w:val="24"/>
          <w:szCs w:val="24"/>
        </w:rPr>
        <w:t>g</w:t>
      </w:r>
      <w:r>
        <w:rPr>
          <w:spacing w:val="-4"/>
          <w:sz w:val="24"/>
          <w:szCs w:val="24"/>
        </w:rPr>
        <w:t>-</w:t>
      </w:r>
      <w:r>
        <w:rPr>
          <w:spacing w:val="1"/>
          <w:sz w:val="24"/>
          <w:szCs w:val="24"/>
        </w:rPr>
        <w:t>ma</w:t>
      </w:r>
      <w:r>
        <w:rPr>
          <w:spacing w:val="-1"/>
          <w:sz w:val="24"/>
          <w:szCs w:val="24"/>
        </w:rPr>
        <w:t>s</w:t>
      </w:r>
      <w:r>
        <w:rPr>
          <w:spacing w:val="1"/>
          <w:sz w:val="24"/>
          <w:szCs w:val="24"/>
        </w:rPr>
        <w:t>i</w:t>
      </w:r>
      <w:r>
        <w:rPr>
          <w:spacing w:val="4"/>
          <w:sz w:val="24"/>
          <w:szCs w:val="24"/>
        </w:rPr>
        <w:t>n</w:t>
      </w:r>
      <w:r>
        <w:rPr>
          <w:sz w:val="24"/>
          <w:szCs w:val="24"/>
        </w:rPr>
        <w:t xml:space="preserve">g </w:t>
      </w:r>
      <w:r>
        <w:rPr>
          <w:spacing w:val="1"/>
          <w:sz w:val="24"/>
          <w:szCs w:val="24"/>
        </w:rPr>
        <w:t>i</w:t>
      </w:r>
      <w:r>
        <w:rPr>
          <w:sz w:val="24"/>
          <w:szCs w:val="24"/>
        </w:rPr>
        <w:t>nd</w:t>
      </w:r>
      <w:r>
        <w:rPr>
          <w:spacing w:val="1"/>
          <w:sz w:val="24"/>
          <w:szCs w:val="24"/>
        </w:rPr>
        <w:t>i</w:t>
      </w:r>
      <w:r>
        <w:rPr>
          <w:sz w:val="24"/>
          <w:szCs w:val="24"/>
        </w:rPr>
        <w:t>k</w:t>
      </w:r>
      <w:r>
        <w:rPr>
          <w:spacing w:val="1"/>
          <w:sz w:val="24"/>
          <w:szCs w:val="24"/>
        </w:rPr>
        <w:t>at</w:t>
      </w:r>
      <w:r>
        <w:rPr>
          <w:sz w:val="24"/>
          <w:szCs w:val="24"/>
        </w:rPr>
        <w:t>or</w:t>
      </w:r>
      <w:r>
        <w:rPr>
          <w:spacing w:val="4"/>
          <w:sz w:val="24"/>
          <w:szCs w:val="24"/>
        </w:rPr>
        <w:t xml:space="preserve"> </w:t>
      </w:r>
      <w:r>
        <w:rPr>
          <w:spacing w:val="-4"/>
          <w:sz w:val="24"/>
          <w:szCs w:val="24"/>
        </w:rPr>
        <w:t>p</w:t>
      </w:r>
      <w:r>
        <w:rPr>
          <w:spacing w:val="1"/>
          <w:sz w:val="24"/>
          <w:szCs w:val="24"/>
        </w:rPr>
        <w:t>e</w:t>
      </w:r>
      <w:r>
        <w:rPr>
          <w:sz w:val="24"/>
          <w:szCs w:val="24"/>
        </w:rPr>
        <w:t>r</w:t>
      </w:r>
      <w:r>
        <w:rPr>
          <w:spacing w:val="1"/>
          <w:sz w:val="24"/>
          <w:szCs w:val="24"/>
        </w:rPr>
        <w:t>a</w:t>
      </w:r>
      <w:r>
        <w:rPr>
          <w:sz w:val="24"/>
          <w:szCs w:val="24"/>
        </w:rPr>
        <w:t xml:space="preserve">n </w:t>
      </w:r>
      <w:r>
        <w:rPr>
          <w:spacing w:val="1"/>
          <w:sz w:val="24"/>
          <w:szCs w:val="24"/>
        </w:rPr>
        <w:t>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at</w:t>
      </w:r>
      <w:r>
        <w:rPr>
          <w:sz w:val="24"/>
          <w:szCs w:val="24"/>
        </w:rPr>
        <w:t xml:space="preserve">. </w:t>
      </w: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2"/>
          <w:sz w:val="24"/>
          <w:szCs w:val="24"/>
        </w:rPr>
        <w:t xml:space="preserve"> </w:t>
      </w:r>
      <w:r>
        <w:rPr>
          <w:spacing w:val="1"/>
          <w:sz w:val="24"/>
          <w:szCs w:val="24"/>
        </w:rPr>
        <w:t>i</w:t>
      </w:r>
      <w:r>
        <w:rPr>
          <w:sz w:val="24"/>
          <w:szCs w:val="24"/>
        </w:rPr>
        <w:t>n</w:t>
      </w:r>
      <w:r>
        <w:rPr>
          <w:spacing w:val="1"/>
          <w:sz w:val="24"/>
          <w:szCs w:val="24"/>
        </w:rPr>
        <w:t>te</w:t>
      </w:r>
      <w:r>
        <w:rPr>
          <w:sz w:val="24"/>
          <w:szCs w:val="24"/>
        </w:rPr>
        <w:t>rpr</w:t>
      </w:r>
      <w:r>
        <w:rPr>
          <w:spacing w:val="-2"/>
          <w:sz w:val="24"/>
          <w:szCs w:val="24"/>
        </w:rPr>
        <w:t>e</w:t>
      </w:r>
      <w:r>
        <w:rPr>
          <w:spacing w:val="1"/>
          <w:sz w:val="24"/>
          <w:szCs w:val="24"/>
        </w:rPr>
        <w:t>ta</w:t>
      </w:r>
      <w:r>
        <w:rPr>
          <w:spacing w:val="-1"/>
          <w:sz w:val="24"/>
          <w:szCs w:val="24"/>
        </w:rPr>
        <w:t>s</w:t>
      </w:r>
      <w:r>
        <w:rPr>
          <w:sz w:val="24"/>
          <w:szCs w:val="24"/>
        </w:rPr>
        <w:t>i</w:t>
      </w:r>
      <w:r>
        <w:rPr>
          <w:spacing w:val="3"/>
          <w:sz w:val="24"/>
          <w:szCs w:val="24"/>
        </w:rPr>
        <w:t xml:space="preserve"> </w:t>
      </w:r>
      <w:r>
        <w:rPr>
          <w:spacing w:val="1"/>
          <w:sz w:val="24"/>
          <w:szCs w:val="24"/>
        </w:rPr>
        <w:t>i</w:t>
      </w:r>
      <w:r>
        <w:rPr>
          <w:sz w:val="24"/>
          <w:szCs w:val="24"/>
        </w:rPr>
        <w:t>n</w:t>
      </w:r>
      <w:r>
        <w:rPr>
          <w:spacing w:val="-3"/>
          <w:sz w:val="24"/>
          <w:szCs w:val="24"/>
        </w:rPr>
        <w:t>t</w:t>
      </w:r>
      <w:r>
        <w:rPr>
          <w:spacing w:val="1"/>
          <w:sz w:val="24"/>
          <w:szCs w:val="24"/>
        </w:rPr>
        <w:t>e</w:t>
      </w:r>
      <w:r>
        <w:rPr>
          <w:sz w:val="24"/>
          <w:szCs w:val="24"/>
        </w:rPr>
        <w:t>r</w:t>
      </w:r>
      <w:r>
        <w:rPr>
          <w:spacing w:val="-4"/>
          <w:sz w:val="24"/>
          <w:szCs w:val="24"/>
        </w:rPr>
        <w:t>v</w:t>
      </w:r>
      <w:r>
        <w:rPr>
          <w:spacing w:val="6"/>
          <w:sz w:val="24"/>
          <w:szCs w:val="24"/>
        </w:rPr>
        <w:t>a</w:t>
      </w:r>
      <w:r>
        <w:rPr>
          <w:sz w:val="24"/>
          <w:szCs w:val="24"/>
        </w:rPr>
        <w:t>l</w:t>
      </w:r>
      <w:r>
        <w:rPr>
          <w:spacing w:val="3"/>
          <w:sz w:val="24"/>
          <w:szCs w:val="24"/>
        </w:rPr>
        <w:t xml:space="preserve"> </w:t>
      </w:r>
      <w:r>
        <w:rPr>
          <w:sz w:val="24"/>
          <w:szCs w:val="24"/>
        </w:rPr>
        <w:t>p</w:t>
      </w:r>
      <w:r>
        <w:rPr>
          <w:spacing w:val="1"/>
          <w:sz w:val="24"/>
          <w:szCs w:val="24"/>
        </w:rPr>
        <w:t>a</w:t>
      </w:r>
      <w:r>
        <w:rPr>
          <w:sz w:val="24"/>
          <w:szCs w:val="24"/>
        </w:rPr>
        <w:t>da</w:t>
      </w:r>
      <w:r>
        <w:rPr>
          <w:spacing w:val="3"/>
          <w:sz w:val="24"/>
          <w:szCs w:val="24"/>
        </w:rPr>
        <w:t xml:space="preserve"> </w:t>
      </w:r>
      <w:r>
        <w:rPr>
          <w:spacing w:val="1"/>
          <w:sz w:val="24"/>
          <w:szCs w:val="24"/>
        </w:rPr>
        <w:t>t</w:t>
      </w:r>
      <w:r>
        <w:rPr>
          <w:spacing w:val="-3"/>
          <w:sz w:val="24"/>
          <w:szCs w:val="24"/>
        </w:rPr>
        <w:t>a</w:t>
      </w:r>
      <w:r>
        <w:rPr>
          <w:sz w:val="24"/>
          <w:szCs w:val="24"/>
        </w:rPr>
        <w:t>b</w:t>
      </w:r>
      <w:r>
        <w:rPr>
          <w:spacing w:val="1"/>
          <w:sz w:val="24"/>
          <w:szCs w:val="24"/>
        </w:rPr>
        <w:t>e</w:t>
      </w:r>
      <w:r>
        <w:rPr>
          <w:sz w:val="24"/>
          <w:szCs w:val="24"/>
        </w:rPr>
        <w:t>l</w:t>
      </w:r>
      <w:r>
        <w:rPr>
          <w:spacing w:val="3"/>
          <w:sz w:val="24"/>
          <w:szCs w:val="24"/>
        </w:rPr>
        <w:t xml:space="preserve"> </w:t>
      </w:r>
      <w:r>
        <w:rPr>
          <w:sz w:val="24"/>
          <w:szCs w:val="24"/>
        </w:rPr>
        <w:t>4.24,</w:t>
      </w:r>
      <w:r>
        <w:rPr>
          <w:spacing w:val="5"/>
          <w:sz w:val="24"/>
          <w:szCs w:val="24"/>
        </w:rPr>
        <w:t xml:space="preserve"> </w:t>
      </w:r>
      <w:r>
        <w:rPr>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3"/>
          <w:sz w:val="24"/>
          <w:szCs w:val="24"/>
        </w:rPr>
        <w:t xml:space="preserve"> </w:t>
      </w:r>
      <w:r>
        <w:rPr>
          <w:spacing w:val="1"/>
          <w:sz w:val="24"/>
          <w:szCs w:val="24"/>
        </w:rPr>
        <w:t>a</w:t>
      </w:r>
      <w:r>
        <w:rPr>
          <w:sz w:val="24"/>
          <w:szCs w:val="24"/>
        </w:rPr>
        <w:t>n</w:t>
      </w:r>
      <w:r>
        <w:rPr>
          <w:spacing w:val="-3"/>
          <w:sz w:val="24"/>
          <w:szCs w:val="24"/>
        </w:rPr>
        <w:t>a</w:t>
      </w:r>
      <w:r>
        <w:rPr>
          <w:spacing w:val="1"/>
          <w:sz w:val="24"/>
          <w:szCs w:val="24"/>
        </w:rPr>
        <w:t>li</w:t>
      </w:r>
      <w:r>
        <w:rPr>
          <w:spacing w:val="-1"/>
          <w:sz w:val="24"/>
          <w:szCs w:val="24"/>
        </w:rPr>
        <w:t>s</w:t>
      </w:r>
      <w:r>
        <w:rPr>
          <w:spacing w:val="1"/>
          <w:sz w:val="24"/>
          <w:szCs w:val="24"/>
        </w:rPr>
        <w:t>i</w:t>
      </w:r>
      <w:r>
        <w:rPr>
          <w:sz w:val="24"/>
          <w:szCs w:val="24"/>
        </w:rPr>
        <w:t xml:space="preserve">s </w:t>
      </w:r>
      <w:r>
        <w:rPr>
          <w:spacing w:val="-1"/>
          <w:sz w:val="24"/>
          <w:szCs w:val="24"/>
        </w:rPr>
        <w:t>s</w:t>
      </w:r>
      <w:r>
        <w:rPr>
          <w:spacing w:val="1"/>
          <w:sz w:val="24"/>
          <w:szCs w:val="24"/>
        </w:rPr>
        <w:t>tati</w:t>
      </w:r>
      <w:r>
        <w:rPr>
          <w:spacing w:val="3"/>
          <w:sz w:val="24"/>
          <w:szCs w:val="24"/>
        </w:rPr>
        <w:t>s</w:t>
      </w:r>
      <w:r>
        <w:rPr>
          <w:spacing w:val="-3"/>
          <w:sz w:val="24"/>
          <w:szCs w:val="24"/>
        </w:rPr>
        <w:t>t</w:t>
      </w:r>
      <w:r>
        <w:rPr>
          <w:spacing w:val="1"/>
          <w:sz w:val="24"/>
          <w:szCs w:val="24"/>
        </w:rPr>
        <w:t>i</w:t>
      </w:r>
      <w:r>
        <w:rPr>
          <w:sz w:val="24"/>
          <w:szCs w:val="24"/>
        </w:rPr>
        <w:t>k</w:t>
      </w:r>
      <w:r>
        <w:rPr>
          <w:spacing w:val="2"/>
          <w:sz w:val="24"/>
          <w:szCs w:val="24"/>
        </w:rPr>
        <w:t xml:space="preserve"> </w:t>
      </w:r>
      <w:r>
        <w:rPr>
          <w:sz w:val="24"/>
          <w:szCs w:val="24"/>
        </w:rPr>
        <w:t>d</w:t>
      </w:r>
      <w:r>
        <w:rPr>
          <w:spacing w:val="1"/>
          <w:sz w:val="24"/>
          <w:szCs w:val="24"/>
        </w:rPr>
        <w:t>e</w:t>
      </w:r>
      <w:r>
        <w:rPr>
          <w:spacing w:val="-1"/>
          <w:sz w:val="24"/>
          <w:szCs w:val="24"/>
        </w:rPr>
        <w:t>s</w:t>
      </w:r>
      <w:r>
        <w:rPr>
          <w:sz w:val="24"/>
          <w:szCs w:val="24"/>
        </w:rPr>
        <w:t>kr</w:t>
      </w:r>
      <w:r>
        <w:rPr>
          <w:spacing w:val="1"/>
          <w:sz w:val="24"/>
          <w:szCs w:val="24"/>
        </w:rPr>
        <w:t>i</w:t>
      </w:r>
      <w:r>
        <w:rPr>
          <w:sz w:val="24"/>
          <w:szCs w:val="24"/>
        </w:rPr>
        <w:t>p</w:t>
      </w:r>
      <w:r>
        <w:rPr>
          <w:spacing w:val="-3"/>
          <w:sz w:val="24"/>
          <w:szCs w:val="24"/>
        </w:rPr>
        <w:t>t</w:t>
      </w:r>
      <w:r>
        <w:rPr>
          <w:spacing w:val="1"/>
          <w:sz w:val="24"/>
          <w:szCs w:val="24"/>
        </w:rPr>
        <w:t>i</w:t>
      </w:r>
      <w:r>
        <w:rPr>
          <w:sz w:val="24"/>
          <w:szCs w:val="24"/>
        </w:rPr>
        <w:t xml:space="preserve">f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12"/>
          <w:sz w:val="24"/>
          <w:szCs w:val="24"/>
        </w:rPr>
        <w:t xml:space="preserve"> </w:t>
      </w:r>
      <w:r>
        <w:rPr>
          <w:sz w:val="24"/>
          <w:szCs w:val="24"/>
        </w:rPr>
        <w:t>n</w:t>
      </w:r>
      <w:r>
        <w:rPr>
          <w:spacing w:val="1"/>
          <w:sz w:val="24"/>
          <w:szCs w:val="24"/>
        </w:rPr>
        <w:t>il</w:t>
      </w:r>
      <w:r>
        <w:rPr>
          <w:spacing w:val="-3"/>
          <w:sz w:val="24"/>
          <w:szCs w:val="24"/>
        </w:rPr>
        <w:t>a</w:t>
      </w:r>
      <w:r>
        <w:rPr>
          <w:sz w:val="24"/>
          <w:szCs w:val="24"/>
        </w:rPr>
        <w:t>i</w:t>
      </w:r>
      <w:r>
        <w:rPr>
          <w:spacing w:val="-11"/>
          <w:sz w:val="24"/>
          <w:szCs w:val="24"/>
        </w:rPr>
        <w:t xml:space="preserve"> </w:t>
      </w:r>
      <w:r>
        <w:rPr>
          <w:spacing w:val="-3"/>
          <w:sz w:val="24"/>
          <w:szCs w:val="24"/>
        </w:rPr>
        <w:t>t</w:t>
      </w:r>
      <w:r>
        <w:rPr>
          <w:spacing w:val="1"/>
          <w:sz w:val="24"/>
          <w:szCs w:val="24"/>
        </w:rPr>
        <w:t>e</w:t>
      </w:r>
      <w:r>
        <w:rPr>
          <w:sz w:val="24"/>
          <w:szCs w:val="24"/>
        </w:rPr>
        <w:t>r</w:t>
      </w:r>
      <w:r>
        <w:rPr>
          <w:spacing w:val="-3"/>
          <w:sz w:val="24"/>
          <w:szCs w:val="24"/>
        </w:rPr>
        <w:t>t</w:t>
      </w:r>
      <w:r>
        <w:rPr>
          <w:spacing w:val="1"/>
          <w:sz w:val="24"/>
          <w:szCs w:val="24"/>
        </w:rPr>
        <w:t>i</w:t>
      </w:r>
      <w:r>
        <w:rPr>
          <w:sz w:val="24"/>
          <w:szCs w:val="24"/>
        </w:rPr>
        <w:t>n</w:t>
      </w:r>
      <w:r>
        <w:rPr>
          <w:spacing w:val="-4"/>
          <w:sz w:val="24"/>
          <w:szCs w:val="24"/>
        </w:rPr>
        <w:t>gg</w:t>
      </w:r>
      <w:r>
        <w:rPr>
          <w:sz w:val="24"/>
          <w:szCs w:val="24"/>
        </w:rPr>
        <w:t>i</w:t>
      </w:r>
      <w:r>
        <w:rPr>
          <w:spacing w:val="-11"/>
          <w:sz w:val="24"/>
          <w:szCs w:val="24"/>
        </w:rPr>
        <w:t xml:space="preserve"> </w:t>
      </w:r>
      <w:r>
        <w:rPr>
          <w:sz w:val="24"/>
          <w:szCs w:val="24"/>
        </w:rPr>
        <w:t>4</w:t>
      </w:r>
      <w:r>
        <w:rPr>
          <w:spacing w:val="5"/>
          <w:sz w:val="24"/>
          <w:szCs w:val="24"/>
        </w:rPr>
        <w:t>,</w:t>
      </w:r>
      <w:r>
        <w:rPr>
          <w:sz w:val="24"/>
          <w:szCs w:val="24"/>
        </w:rPr>
        <w:t>56</w:t>
      </w:r>
      <w:r>
        <w:rPr>
          <w:spacing w:val="-12"/>
          <w:sz w:val="24"/>
          <w:szCs w:val="24"/>
        </w:rPr>
        <w:t xml:space="preserve"> </w:t>
      </w:r>
      <w:r>
        <w:rPr>
          <w:sz w:val="24"/>
          <w:szCs w:val="24"/>
        </w:rPr>
        <w:t>p</w:t>
      </w:r>
      <w:r>
        <w:rPr>
          <w:spacing w:val="1"/>
          <w:sz w:val="24"/>
          <w:szCs w:val="24"/>
        </w:rPr>
        <w:t>a</w:t>
      </w:r>
      <w:r>
        <w:rPr>
          <w:sz w:val="24"/>
          <w:szCs w:val="24"/>
        </w:rPr>
        <w:t>da</w:t>
      </w:r>
      <w:r>
        <w:rPr>
          <w:spacing w:val="-11"/>
          <w:sz w:val="24"/>
          <w:szCs w:val="24"/>
        </w:rPr>
        <w:t xml:space="preserve"> </w:t>
      </w:r>
      <w:r>
        <w:rPr>
          <w:spacing w:val="-1"/>
          <w:sz w:val="24"/>
          <w:szCs w:val="24"/>
        </w:rPr>
        <w:t>s</w:t>
      </w:r>
      <w:r>
        <w:rPr>
          <w:sz w:val="24"/>
          <w:szCs w:val="24"/>
        </w:rPr>
        <w:t>ub</w:t>
      </w:r>
      <w:r>
        <w:rPr>
          <w:spacing w:val="-12"/>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3"/>
          <w:sz w:val="24"/>
          <w:szCs w:val="24"/>
        </w:rPr>
        <w:t>e</w:t>
      </w:r>
      <w:r>
        <w:rPr>
          <w:sz w:val="24"/>
          <w:szCs w:val="24"/>
        </w:rPr>
        <w:t>l</w:t>
      </w:r>
      <w:r>
        <w:rPr>
          <w:spacing w:val="-11"/>
          <w:sz w:val="24"/>
          <w:szCs w:val="24"/>
        </w:rPr>
        <w:t xml:space="preserve"> </w:t>
      </w:r>
      <w:r>
        <w:rPr>
          <w:sz w:val="24"/>
          <w:szCs w:val="24"/>
        </w:rPr>
        <w:t>k</w:t>
      </w:r>
      <w:r>
        <w:rPr>
          <w:spacing w:val="-3"/>
          <w:sz w:val="24"/>
          <w:szCs w:val="24"/>
        </w:rPr>
        <w:t>e</w:t>
      </w:r>
      <w:r>
        <w:rPr>
          <w:spacing w:val="1"/>
          <w:sz w:val="24"/>
          <w:szCs w:val="24"/>
        </w:rPr>
        <w:t>te</w:t>
      </w:r>
      <w:r>
        <w:rPr>
          <w:spacing w:val="-4"/>
          <w:sz w:val="24"/>
          <w:szCs w:val="24"/>
        </w:rPr>
        <w:t>r</w:t>
      </w:r>
      <w:r>
        <w:rPr>
          <w:spacing w:val="1"/>
          <w:sz w:val="24"/>
          <w:szCs w:val="24"/>
        </w:rPr>
        <w:t>li</w:t>
      </w:r>
      <w:r>
        <w:rPr>
          <w:sz w:val="24"/>
          <w:szCs w:val="24"/>
        </w:rPr>
        <w:t>b</w:t>
      </w:r>
      <w:r>
        <w:rPr>
          <w:spacing w:val="-3"/>
          <w:sz w:val="24"/>
          <w:szCs w:val="24"/>
        </w:rPr>
        <w:t>a</w:t>
      </w:r>
      <w:r>
        <w:rPr>
          <w:spacing w:val="1"/>
          <w:sz w:val="24"/>
          <w:szCs w:val="24"/>
        </w:rPr>
        <w:t>ta</w:t>
      </w:r>
      <w:r>
        <w:rPr>
          <w:sz w:val="24"/>
          <w:szCs w:val="24"/>
        </w:rPr>
        <w:t>n</w:t>
      </w:r>
      <w:r>
        <w:rPr>
          <w:spacing w:val="-16"/>
          <w:sz w:val="24"/>
          <w:szCs w:val="24"/>
        </w:rPr>
        <w:t xml:space="preserve"> </w:t>
      </w:r>
      <w:r>
        <w:rPr>
          <w:spacing w:val="1"/>
          <w:sz w:val="24"/>
          <w:szCs w:val="24"/>
        </w:rPr>
        <w:t>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at</w:t>
      </w:r>
      <w:r>
        <w:rPr>
          <w:sz w:val="24"/>
          <w:szCs w:val="24"/>
        </w:rPr>
        <w:t>.</w:t>
      </w:r>
      <w:r>
        <w:rPr>
          <w:spacing w:val="-12"/>
          <w:sz w:val="24"/>
          <w:szCs w:val="24"/>
        </w:rPr>
        <w:t xml:space="preserve"> </w:t>
      </w:r>
      <w:r>
        <w:rPr>
          <w:spacing w:val="-5"/>
          <w:sz w:val="24"/>
          <w:szCs w:val="24"/>
        </w:rPr>
        <w:t>K</w:t>
      </w:r>
      <w:r>
        <w:rPr>
          <w:spacing w:val="1"/>
          <w:sz w:val="24"/>
          <w:szCs w:val="24"/>
        </w:rPr>
        <w:t>ete</w:t>
      </w:r>
      <w:r>
        <w:rPr>
          <w:sz w:val="24"/>
          <w:szCs w:val="24"/>
        </w:rPr>
        <w:t>r</w:t>
      </w:r>
      <w:r>
        <w:rPr>
          <w:spacing w:val="1"/>
          <w:sz w:val="24"/>
          <w:szCs w:val="24"/>
        </w:rPr>
        <w:t>li</w:t>
      </w:r>
      <w:r>
        <w:rPr>
          <w:sz w:val="24"/>
          <w:szCs w:val="24"/>
        </w:rPr>
        <w:t>b</w:t>
      </w:r>
      <w:r>
        <w:rPr>
          <w:spacing w:val="-3"/>
          <w:sz w:val="24"/>
          <w:szCs w:val="24"/>
        </w:rPr>
        <w:t>at</w:t>
      </w:r>
      <w:r>
        <w:rPr>
          <w:spacing w:val="1"/>
          <w:sz w:val="24"/>
          <w:szCs w:val="24"/>
        </w:rPr>
        <w:t>a</w:t>
      </w:r>
      <w:r>
        <w:rPr>
          <w:sz w:val="24"/>
          <w:szCs w:val="24"/>
        </w:rPr>
        <w:t xml:space="preserve">n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1"/>
          <w:sz w:val="24"/>
          <w:szCs w:val="24"/>
        </w:rPr>
        <w:t xml:space="preserve"> </w:t>
      </w:r>
      <w:r>
        <w:rPr>
          <w:spacing w:val="-3"/>
          <w:sz w:val="24"/>
          <w:szCs w:val="24"/>
        </w:rPr>
        <w:t>m</w:t>
      </w:r>
      <w:r>
        <w:rPr>
          <w:spacing w:val="1"/>
          <w:sz w:val="24"/>
          <w:szCs w:val="24"/>
        </w:rPr>
        <w:t>a</w:t>
      </w:r>
      <w:r>
        <w:rPr>
          <w:spacing w:val="-1"/>
          <w:sz w:val="24"/>
          <w:szCs w:val="24"/>
        </w:rPr>
        <w:t>s</w:t>
      </w:r>
      <w:r>
        <w:rPr>
          <w:sz w:val="24"/>
          <w:szCs w:val="24"/>
        </w:rPr>
        <w:t>uk d</w:t>
      </w:r>
      <w:r>
        <w:rPr>
          <w:spacing w:val="1"/>
          <w:sz w:val="24"/>
          <w:szCs w:val="24"/>
        </w:rPr>
        <w:t>a</w:t>
      </w:r>
      <w:r>
        <w:rPr>
          <w:spacing w:val="-3"/>
          <w:sz w:val="24"/>
          <w:szCs w:val="24"/>
        </w:rPr>
        <w:t>l</w:t>
      </w:r>
      <w:r>
        <w:rPr>
          <w:spacing w:val="1"/>
          <w:sz w:val="24"/>
          <w:szCs w:val="24"/>
        </w:rPr>
        <w:t>a</w:t>
      </w:r>
      <w:r>
        <w:rPr>
          <w:sz w:val="24"/>
          <w:szCs w:val="24"/>
        </w:rPr>
        <w:t>m</w:t>
      </w:r>
      <w:r>
        <w:rPr>
          <w:spacing w:val="1"/>
          <w:sz w:val="24"/>
          <w:szCs w:val="24"/>
        </w:rPr>
        <w:t xml:space="preserve"> </w:t>
      </w:r>
      <w:r>
        <w:rPr>
          <w:sz w:val="24"/>
          <w:szCs w:val="24"/>
        </w:rPr>
        <w:t>k</w:t>
      </w:r>
      <w:r>
        <w:rPr>
          <w:spacing w:val="-3"/>
          <w:sz w:val="24"/>
          <w:szCs w:val="24"/>
        </w:rPr>
        <w:t>a</w:t>
      </w:r>
      <w:r>
        <w:rPr>
          <w:spacing w:val="1"/>
          <w:sz w:val="24"/>
          <w:szCs w:val="24"/>
        </w:rPr>
        <w:t>te</w:t>
      </w:r>
      <w:r>
        <w:rPr>
          <w:spacing w:val="-4"/>
          <w:sz w:val="24"/>
          <w:szCs w:val="24"/>
        </w:rPr>
        <w:t>g</w:t>
      </w:r>
      <w:r>
        <w:rPr>
          <w:sz w:val="24"/>
          <w:szCs w:val="24"/>
        </w:rPr>
        <w:t>ori</w:t>
      </w:r>
      <w:r>
        <w:rPr>
          <w:spacing w:val="1"/>
          <w:sz w:val="24"/>
          <w:szCs w:val="24"/>
        </w:rPr>
        <w:t xml:space="preserve"> </w:t>
      </w:r>
      <w:r>
        <w:rPr>
          <w:spacing w:val="-1"/>
          <w:sz w:val="24"/>
          <w:szCs w:val="24"/>
        </w:rPr>
        <w:t>s</w:t>
      </w:r>
      <w:r>
        <w:rPr>
          <w:spacing w:val="-3"/>
          <w:sz w:val="24"/>
          <w:szCs w:val="24"/>
        </w:rPr>
        <w:t>a</w:t>
      </w:r>
      <w:r>
        <w:rPr>
          <w:sz w:val="24"/>
          <w:szCs w:val="24"/>
        </w:rPr>
        <w:t>n</w:t>
      </w:r>
      <w:r>
        <w:rPr>
          <w:spacing w:val="-4"/>
          <w:sz w:val="24"/>
          <w:szCs w:val="24"/>
        </w:rPr>
        <w:t>g</w:t>
      </w:r>
      <w:r>
        <w:rPr>
          <w:spacing w:val="1"/>
          <w:sz w:val="24"/>
          <w:szCs w:val="24"/>
        </w:rPr>
        <w:t>a</w:t>
      </w:r>
      <w:r>
        <w:rPr>
          <w:sz w:val="24"/>
          <w:szCs w:val="24"/>
        </w:rPr>
        <w:t>t</w:t>
      </w:r>
      <w:r>
        <w:rPr>
          <w:spacing w:val="1"/>
          <w:sz w:val="24"/>
          <w:szCs w:val="24"/>
        </w:rPr>
        <w:t xml:space="preserve"> </w:t>
      </w:r>
      <w:r>
        <w:rPr>
          <w:sz w:val="24"/>
          <w:szCs w:val="24"/>
        </w:rPr>
        <w:t>b</w:t>
      </w:r>
      <w:r>
        <w:rPr>
          <w:spacing w:val="1"/>
          <w:sz w:val="24"/>
          <w:szCs w:val="24"/>
        </w:rPr>
        <w:t>e</w:t>
      </w:r>
      <w:r>
        <w:rPr>
          <w:sz w:val="24"/>
          <w:szCs w:val="24"/>
        </w:rPr>
        <w:t>rp</w:t>
      </w:r>
      <w:r>
        <w:rPr>
          <w:spacing w:val="1"/>
          <w:sz w:val="24"/>
          <w:szCs w:val="24"/>
        </w:rPr>
        <w:t>e</w:t>
      </w:r>
      <w:r>
        <w:rPr>
          <w:sz w:val="24"/>
          <w:szCs w:val="24"/>
        </w:rPr>
        <w:t>r</w:t>
      </w:r>
      <w:r>
        <w:rPr>
          <w:spacing w:val="1"/>
          <w:sz w:val="24"/>
          <w:szCs w:val="24"/>
        </w:rPr>
        <w:t>a</w:t>
      </w:r>
      <w:r>
        <w:rPr>
          <w:sz w:val="24"/>
          <w:szCs w:val="24"/>
        </w:rPr>
        <w:t xml:space="preserve">n. </w:t>
      </w:r>
      <w:r>
        <w:rPr>
          <w:spacing w:val="-4"/>
          <w:sz w:val="24"/>
          <w:szCs w:val="24"/>
        </w:rPr>
        <w:t>I</w:t>
      </w:r>
      <w:r>
        <w:rPr>
          <w:sz w:val="24"/>
          <w:szCs w:val="24"/>
        </w:rPr>
        <w:t>ni</w:t>
      </w:r>
      <w:r>
        <w:rPr>
          <w:spacing w:val="1"/>
          <w:sz w:val="24"/>
          <w:szCs w:val="24"/>
        </w:rPr>
        <w:t xml:space="preserve"> me</w:t>
      </w:r>
      <w:r>
        <w:rPr>
          <w:sz w:val="24"/>
          <w:szCs w:val="24"/>
        </w:rPr>
        <w:t>nu</w:t>
      </w:r>
      <w:r>
        <w:rPr>
          <w:spacing w:val="-4"/>
          <w:sz w:val="24"/>
          <w:szCs w:val="24"/>
        </w:rPr>
        <w:t>n</w:t>
      </w:r>
      <w:r>
        <w:rPr>
          <w:spacing w:val="1"/>
          <w:sz w:val="24"/>
          <w:szCs w:val="24"/>
        </w:rPr>
        <w:t>j</w:t>
      </w:r>
      <w:r>
        <w:rPr>
          <w:sz w:val="24"/>
          <w:szCs w:val="24"/>
        </w:rPr>
        <w:t>ukk</w:t>
      </w:r>
      <w:r>
        <w:rPr>
          <w:spacing w:val="1"/>
          <w:sz w:val="24"/>
          <w:szCs w:val="24"/>
        </w:rPr>
        <w:t>a</w:t>
      </w:r>
      <w:r>
        <w:rPr>
          <w:sz w:val="24"/>
          <w:szCs w:val="24"/>
        </w:rPr>
        <w:t xml:space="preserve">n </w:t>
      </w:r>
      <w:r>
        <w:rPr>
          <w:spacing w:val="-4"/>
          <w:sz w:val="24"/>
          <w:szCs w:val="24"/>
        </w:rPr>
        <w:t>b</w:t>
      </w:r>
      <w:r>
        <w:rPr>
          <w:spacing w:val="1"/>
          <w:sz w:val="24"/>
          <w:szCs w:val="24"/>
        </w:rPr>
        <w:t>a</w:t>
      </w:r>
      <w:r>
        <w:rPr>
          <w:spacing w:val="-4"/>
          <w:sz w:val="24"/>
          <w:szCs w:val="24"/>
        </w:rPr>
        <w:t>h</w:t>
      </w:r>
      <w:r>
        <w:rPr>
          <w:spacing w:val="-1"/>
          <w:sz w:val="24"/>
          <w:szCs w:val="24"/>
        </w:rPr>
        <w:t>w</w:t>
      </w:r>
      <w:r>
        <w:rPr>
          <w:sz w:val="24"/>
          <w:szCs w:val="24"/>
        </w:rPr>
        <w:t xml:space="preserve">a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5"/>
          <w:sz w:val="24"/>
          <w:szCs w:val="24"/>
        </w:rPr>
        <w:t xml:space="preserve">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5"/>
          <w:sz w:val="24"/>
          <w:szCs w:val="24"/>
        </w:rPr>
        <w:t xml:space="preserve"> </w:t>
      </w:r>
      <w:r>
        <w:rPr>
          <w:sz w:val="24"/>
          <w:szCs w:val="24"/>
        </w:rPr>
        <w:t>b</w:t>
      </w:r>
      <w:r>
        <w:rPr>
          <w:spacing w:val="1"/>
          <w:sz w:val="24"/>
          <w:szCs w:val="24"/>
        </w:rPr>
        <w:t>e</w:t>
      </w:r>
      <w:r>
        <w:rPr>
          <w:sz w:val="24"/>
          <w:szCs w:val="24"/>
        </w:rPr>
        <w:t>rp</w:t>
      </w:r>
      <w:r>
        <w:rPr>
          <w:spacing w:val="1"/>
          <w:sz w:val="24"/>
          <w:szCs w:val="24"/>
        </w:rPr>
        <w:t>e</w:t>
      </w:r>
      <w:r>
        <w:rPr>
          <w:sz w:val="24"/>
          <w:szCs w:val="24"/>
        </w:rPr>
        <w:t>r</w:t>
      </w:r>
      <w:r>
        <w:rPr>
          <w:spacing w:val="1"/>
          <w:sz w:val="24"/>
          <w:szCs w:val="24"/>
        </w:rPr>
        <w:t>a</w:t>
      </w:r>
      <w:r>
        <w:rPr>
          <w:sz w:val="24"/>
          <w:szCs w:val="24"/>
        </w:rPr>
        <w:t>n</w:t>
      </w:r>
      <w:r>
        <w:rPr>
          <w:spacing w:val="4"/>
          <w:sz w:val="24"/>
          <w:szCs w:val="24"/>
        </w:rPr>
        <w:t xml:space="preserve"> </w:t>
      </w:r>
      <w:r>
        <w:rPr>
          <w:spacing w:val="-4"/>
          <w:sz w:val="24"/>
          <w:szCs w:val="24"/>
        </w:rPr>
        <w:t>d</w:t>
      </w:r>
      <w:r>
        <w:rPr>
          <w:spacing w:val="1"/>
          <w:sz w:val="24"/>
          <w:szCs w:val="24"/>
        </w:rPr>
        <w:t>al</w:t>
      </w:r>
      <w:r>
        <w:rPr>
          <w:spacing w:val="-3"/>
          <w:sz w:val="24"/>
          <w:szCs w:val="24"/>
        </w:rPr>
        <w:t>a</w:t>
      </w:r>
      <w:r>
        <w:rPr>
          <w:sz w:val="24"/>
          <w:szCs w:val="24"/>
        </w:rPr>
        <w:t>m</w:t>
      </w:r>
      <w:r>
        <w:rPr>
          <w:spacing w:val="12"/>
          <w:sz w:val="24"/>
          <w:szCs w:val="24"/>
        </w:rPr>
        <w:t xml:space="preserve"> </w:t>
      </w:r>
      <w:r>
        <w:rPr>
          <w:spacing w:val="1"/>
          <w:sz w:val="24"/>
          <w:szCs w:val="24"/>
        </w:rPr>
        <w:t>me</w:t>
      </w:r>
      <w:r>
        <w:rPr>
          <w:sz w:val="24"/>
          <w:szCs w:val="24"/>
        </w:rPr>
        <w:t>n</w:t>
      </w:r>
      <w:r>
        <w:rPr>
          <w:spacing w:val="-3"/>
          <w:sz w:val="24"/>
          <w:szCs w:val="24"/>
        </w:rPr>
        <w:t>j</w:t>
      </w:r>
      <w:r>
        <w:rPr>
          <w:spacing w:val="1"/>
          <w:sz w:val="24"/>
          <w:szCs w:val="24"/>
        </w:rPr>
        <w:t>a</w:t>
      </w:r>
      <w:r>
        <w:rPr>
          <w:spacing w:val="-4"/>
          <w:sz w:val="24"/>
          <w:szCs w:val="24"/>
        </w:rPr>
        <w:t>g</w:t>
      </w:r>
      <w:r>
        <w:rPr>
          <w:sz w:val="24"/>
          <w:szCs w:val="24"/>
        </w:rPr>
        <w:t>a</w:t>
      </w:r>
      <w:r>
        <w:rPr>
          <w:spacing w:val="5"/>
          <w:sz w:val="24"/>
          <w:szCs w:val="24"/>
        </w:rPr>
        <w:t xml:space="preserve"> </w:t>
      </w:r>
      <w:r>
        <w:rPr>
          <w:sz w:val="24"/>
          <w:szCs w:val="24"/>
        </w:rPr>
        <w:t>p</w:t>
      </w:r>
      <w:r>
        <w:rPr>
          <w:spacing w:val="1"/>
          <w:sz w:val="24"/>
          <w:szCs w:val="24"/>
        </w:rPr>
        <w:t>ele</w:t>
      </w:r>
      <w:r>
        <w:rPr>
          <w:spacing w:val="-1"/>
          <w:sz w:val="24"/>
          <w:szCs w:val="24"/>
        </w:rPr>
        <w:t>s</w:t>
      </w:r>
      <w:r>
        <w:rPr>
          <w:spacing w:val="1"/>
          <w:sz w:val="24"/>
          <w:szCs w:val="24"/>
        </w:rPr>
        <w:t>ta</w:t>
      </w:r>
      <w:r>
        <w:rPr>
          <w:sz w:val="24"/>
          <w:szCs w:val="24"/>
        </w:rPr>
        <w:t>r</w:t>
      </w:r>
      <w:r>
        <w:rPr>
          <w:spacing w:val="-3"/>
          <w:sz w:val="24"/>
          <w:szCs w:val="24"/>
        </w:rPr>
        <w:t>i</w:t>
      </w:r>
      <w:r>
        <w:rPr>
          <w:spacing w:val="1"/>
          <w:sz w:val="24"/>
          <w:szCs w:val="24"/>
        </w:rPr>
        <w:t>a</w:t>
      </w:r>
      <w:r>
        <w:rPr>
          <w:sz w:val="24"/>
          <w:szCs w:val="24"/>
        </w:rPr>
        <w:t>n</w:t>
      </w:r>
      <w:r>
        <w:rPr>
          <w:spacing w:val="4"/>
          <w:sz w:val="24"/>
          <w:szCs w:val="24"/>
        </w:rPr>
        <w:t xml:space="preserve"> </w:t>
      </w:r>
      <w:r>
        <w:rPr>
          <w:spacing w:val="1"/>
          <w:sz w:val="24"/>
          <w:szCs w:val="24"/>
        </w:rPr>
        <w:t>a</w:t>
      </w:r>
      <w:r>
        <w:rPr>
          <w:spacing w:val="-3"/>
          <w:sz w:val="24"/>
          <w:szCs w:val="24"/>
        </w:rPr>
        <w:t>l</w:t>
      </w:r>
      <w:r>
        <w:rPr>
          <w:spacing w:val="1"/>
          <w:sz w:val="24"/>
          <w:szCs w:val="24"/>
        </w:rPr>
        <w:t>a</w:t>
      </w:r>
      <w:r>
        <w:rPr>
          <w:sz w:val="24"/>
          <w:szCs w:val="24"/>
        </w:rPr>
        <w:t>m</w:t>
      </w:r>
      <w:r>
        <w:rPr>
          <w:spacing w:val="5"/>
          <w:sz w:val="24"/>
          <w:szCs w:val="24"/>
        </w:rPr>
        <w:t xml:space="preserve"> </w:t>
      </w:r>
      <w:r>
        <w:rPr>
          <w:spacing w:val="-8"/>
          <w:sz w:val="24"/>
          <w:szCs w:val="24"/>
        </w:rPr>
        <w:t>y</w:t>
      </w:r>
      <w:r>
        <w:rPr>
          <w:spacing w:val="1"/>
          <w:sz w:val="24"/>
          <w:szCs w:val="24"/>
        </w:rPr>
        <w:t>a</w:t>
      </w:r>
      <w:r>
        <w:rPr>
          <w:spacing w:val="9"/>
          <w:sz w:val="24"/>
          <w:szCs w:val="24"/>
        </w:rPr>
        <w:t>n</w:t>
      </w:r>
      <w:r>
        <w:rPr>
          <w:sz w:val="24"/>
          <w:szCs w:val="24"/>
        </w:rPr>
        <w:t xml:space="preserve">g </w:t>
      </w:r>
      <w:r>
        <w:rPr>
          <w:spacing w:val="1"/>
          <w:sz w:val="24"/>
          <w:szCs w:val="24"/>
        </w:rPr>
        <w:t>a</w:t>
      </w:r>
      <w:r>
        <w:rPr>
          <w:sz w:val="24"/>
          <w:szCs w:val="24"/>
        </w:rPr>
        <w:t>da</w:t>
      </w:r>
      <w:r>
        <w:rPr>
          <w:spacing w:val="5"/>
          <w:sz w:val="24"/>
          <w:szCs w:val="24"/>
        </w:rPr>
        <w:t xml:space="preserve"> </w:t>
      </w:r>
      <w:r>
        <w:rPr>
          <w:sz w:val="24"/>
          <w:szCs w:val="24"/>
        </w:rPr>
        <w:t>p</w:t>
      </w:r>
      <w:r>
        <w:rPr>
          <w:spacing w:val="1"/>
          <w:sz w:val="24"/>
          <w:szCs w:val="24"/>
        </w:rPr>
        <w:t>a</w:t>
      </w:r>
      <w:r>
        <w:rPr>
          <w:sz w:val="24"/>
          <w:szCs w:val="24"/>
        </w:rPr>
        <w:t>da</w:t>
      </w:r>
      <w:r>
        <w:rPr>
          <w:spacing w:val="5"/>
          <w:sz w:val="24"/>
          <w:szCs w:val="24"/>
        </w:rPr>
        <w:t xml:space="preserve"> </w:t>
      </w:r>
      <w:r>
        <w:rPr>
          <w:spacing w:val="-1"/>
          <w:sz w:val="24"/>
          <w:szCs w:val="24"/>
        </w:rPr>
        <w:t>Geopark Ciletuh Pantai Palangpang</w:t>
      </w:r>
      <w:r>
        <w:rPr>
          <w:spacing w:val="7"/>
          <w:sz w:val="24"/>
          <w:szCs w:val="24"/>
        </w:rPr>
        <w:t xml:space="preserve"> </w:t>
      </w:r>
      <w:r>
        <w:rPr>
          <w:sz w:val="24"/>
          <w:szCs w:val="24"/>
        </w:rPr>
        <w:t>k</w:t>
      </w:r>
      <w:r>
        <w:rPr>
          <w:spacing w:val="1"/>
          <w:sz w:val="24"/>
          <w:szCs w:val="24"/>
        </w:rPr>
        <w:t>a</w:t>
      </w:r>
      <w:r>
        <w:rPr>
          <w:sz w:val="24"/>
          <w:szCs w:val="24"/>
        </w:rPr>
        <w:t>r</w:t>
      </w:r>
      <w:r>
        <w:rPr>
          <w:spacing w:val="1"/>
          <w:sz w:val="24"/>
          <w:szCs w:val="24"/>
        </w:rPr>
        <w:t>e</w:t>
      </w:r>
      <w:r>
        <w:rPr>
          <w:sz w:val="24"/>
          <w:szCs w:val="24"/>
        </w:rPr>
        <w:t>na</w:t>
      </w:r>
      <w:r>
        <w:rPr>
          <w:spacing w:val="3"/>
          <w:sz w:val="24"/>
          <w:szCs w:val="24"/>
        </w:rPr>
        <w:t xml:space="preserve"> </w:t>
      </w:r>
      <w:r>
        <w:rPr>
          <w:spacing w:val="1"/>
          <w:sz w:val="24"/>
          <w:szCs w:val="24"/>
        </w:rPr>
        <w:t>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5"/>
          <w:sz w:val="24"/>
          <w:szCs w:val="24"/>
        </w:rPr>
        <w:t xml:space="preserve"> </w:t>
      </w:r>
      <w:r>
        <w:rPr>
          <w:spacing w:val="1"/>
          <w:sz w:val="24"/>
          <w:szCs w:val="24"/>
        </w:rPr>
        <w:t>m</w:t>
      </w:r>
      <w:r>
        <w:rPr>
          <w:spacing w:val="-3"/>
          <w:sz w:val="24"/>
          <w:szCs w:val="24"/>
        </w:rPr>
        <w:t>e</w:t>
      </w:r>
      <w:r>
        <w:rPr>
          <w:spacing w:val="1"/>
          <w:sz w:val="24"/>
          <w:szCs w:val="24"/>
        </w:rPr>
        <w:t>l</w:t>
      </w:r>
      <w:r>
        <w:rPr>
          <w:spacing w:val="-3"/>
          <w:sz w:val="24"/>
          <w:szCs w:val="24"/>
        </w:rPr>
        <w:t>a</w:t>
      </w:r>
      <w:r>
        <w:rPr>
          <w:spacing w:val="-4"/>
          <w:sz w:val="24"/>
          <w:szCs w:val="24"/>
        </w:rPr>
        <w:t>y</w:t>
      </w:r>
      <w:r>
        <w:rPr>
          <w:spacing w:val="1"/>
          <w:sz w:val="24"/>
          <w:szCs w:val="24"/>
        </w:rPr>
        <w:t>a</w:t>
      </w:r>
      <w:r>
        <w:rPr>
          <w:sz w:val="24"/>
          <w:szCs w:val="24"/>
        </w:rPr>
        <w:t>ni</w:t>
      </w:r>
      <w:r>
        <w:rPr>
          <w:spacing w:val="5"/>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ata</w:t>
      </w:r>
      <w:r>
        <w:rPr>
          <w:spacing w:val="-1"/>
          <w:sz w:val="24"/>
          <w:szCs w:val="24"/>
        </w:rPr>
        <w:t>w</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b</w:t>
      </w:r>
      <w:r>
        <w:rPr>
          <w:spacing w:val="1"/>
          <w:sz w:val="24"/>
          <w:szCs w:val="24"/>
        </w:rPr>
        <w:t>e</w:t>
      </w:r>
      <w:r>
        <w:rPr>
          <w:sz w:val="24"/>
          <w:szCs w:val="24"/>
        </w:rPr>
        <w:t>rkun</w:t>
      </w:r>
      <w:r>
        <w:rPr>
          <w:spacing w:val="1"/>
          <w:sz w:val="24"/>
          <w:szCs w:val="24"/>
        </w:rPr>
        <w:t>j</w:t>
      </w:r>
      <w:r>
        <w:rPr>
          <w:sz w:val="24"/>
          <w:szCs w:val="24"/>
        </w:rPr>
        <w:t>ung ke</w:t>
      </w:r>
      <w:r>
        <w:rPr>
          <w:spacing w:val="5"/>
          <w:sz w:val="24"/>
          <w:szCs w:val="24"/>
        </w:rPr>
        <w:t xml:space="preserve"> </w:t>
      </w:r>
      <w:r>
        <w:rPr>
          <w:spacing w:val="-1"/>
          <w:sz w:val="24"/>
          <w:szCs w:val="24"/>
        </w:rPr>
        <w:t>Geopark Ciletuh Pantai Palangpang</w:t>
      </w:r>
      <w:r>
        <w:rPr>
          <w:sz w:val="24"/>
          <w:szCs w:val="24"/>
        </w:rPr>
        <w:t>,</w:t>
      </w:r>
      <w:r>
        <w:rPr>
          <w:spacing w:val="4"/>
          <w:sz w:val="24"/>
          <w:szCs w:val="24"/>
        </w:rPr>
        <w:t xml:space="preserve"> </w:t>
      </w:r>
      <w:r>
        <w:rPr>
          <w:spacing w:val="1"/>
          <w:sz w:val="24"/>
          <w:szCs w:val="24"/>
        </w:rPr>
        <w:t>me</w:t>
      </w:r>
      <w:r>
        <w:rPr>
          <w:sz w:val="24"/>
          <w:szCs w:val="24"/>
        </w:rPr>
        <w:t>n</w:t>
      </w:r>
      <w:r>
        <w:rPr>
          <w:spacing w:val="1"/>
          <w:sz w:val="24"/>
          <w:szCs w:val="24"/>
        </w:rPr>
        <w:t>ja</w:t>
      </w:r>
      <w:r>
        <w:rPr>
          <w:spacing w:val="-4"/>
          <w:sz w:val="24"/>
          <w:szCs w:val="24"/>
        </w:rPr>
        <w:t>g</w:t>
      </w:r>
      <w:r>
        <w:rPr>
          <w:sz w:val="24"/>
          <w:szCs w:val="24"/>
        </w:rPr>
        <w:t>a</w:t>
      </w:r>
      <w:r>
        <w:rPr>
          <w:spacing w:val="5"/>
          <w:sz w:val="24"/>
          <w:szCs w:val="24"/>
        </w:rPr>
        <w:t xml:space="preserve"> </w:t>
      </w:r>
      <w:r>
        <w:rPr>
          <w:sz w:val="24"/>
          <w:szCs w:val="24"/>
        </w:rPr>
        <w:t>k</w:t>
      </w:r>
      <w:r>
        <w:rPr>
          <w:spacing w:val="1"/>
          <w:sz w:val="24"/>
          <w:szCs w:val="24"/>
        </w:rPr>
        <w:t>ei</w:t>
      </w:r>
      <w:r>
        <w:rPr>
          <w:sz w:val="24"/>
          <w:szCs w:val="24"/>
        </w:rPr>
        <w:t>n</w:t>
      </w:r>
      <w:r>
        <w:rPr>
          <w:spacing w:val="-4"/>
          <w:sz w:val="24"/>
          <w:szCs w:val="24"/>
        </w:rPr>
        <w:t>d</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
          <w:sz w:val="24"/>
          <w:szCs w:val="24"/>
        </w:rPr>
        <w:t>Geopark Ciletuh Pantai Palangpang</w:t>
      </w:r>
      <w:r>
        <w:rPr>
          <w:spacing w:val="5"/>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pacing w:val="-3"/>
          <w:sz w:val="24"/>
          <w:szCs w:val="24"/>
        </w:rPr>
        <w:t>l</w:t>
      </w:r>
      <w:r>
        <w:rPr>
          <w:spacing w:val="1"/>
          <w:sz w:val="24"/>
          <w:szCs w:val="24"/>
        </w:rPr>
        <w:t>e</w:t>
      </w:r>
      <w:r>
        <w:rPr>
          <w:spacing w:val="-1"/>
          <w:sz w:val="24"/>
          <w:szCs w:val="24"/>
        </w:rPr>
        <w:t>s</w:t>
      </w:r>
      <w:r>
        <w:rPr>
          <w:spacing w:val="1"/>
          <w:sz w:val="24"/>
          <w:szCs w:val="24"/>
        </w:rPr>
        <w:t>ta</w:t>
      </w:r>
      <w:r>
        <w:rPr>
          <w:sz w:val="24"/>
          <w:szCs w:val="24"/>
        </w:rPr>
        <w:t>r</w:t>
      </w:r>
      <w:r>
        <w:rPr>
          <w:spacing w:val="-3"/>
          <w:sz w:val="24"/>
          <w:szCs w:val="24"/>
        </w:rPr>
        <w:t>i</w:t>
      </w:r>
      <w:r>
        <w:rPr>
          <w:spacing w:val="1"/>
          <w:sz w:val="24"/>
          <w:szCs w:val="24"/>
        </w:rPr>
        <w:t>a</w:t>
      </w:r>
      <w:r>
        <w:rPr>
          <w:sz w:val="24"/>
          <w:szCs w:val="24"/>
        </w:rPr>
        <w:t>n</w:t>
      </w:r>
      <w:r>
        <w:rPr>
          <w:spacing w:val="4"/>
          <w:sz w:val="24"/>
          <w:szCs w:val="24"/>
        </w:rPr>
        <w:t xml:space="preserve"> </w:t>
      </w:r>
      <w:r>
        <w:rPr>
          <w:spacing w:val="1"/>
          <w:sz w:val="24"/>
          <w:szCs w:val="24"/>
        </w:rPr>
        <w:t>a</w:t>
      </w:r>
      <w:r>
        <w:rPr>
          <w:spacing w:val="-3"/>
          <w:sz w:val="24"/>
          <w:szCs w:val="24"/>
        </w:rPr>
        <w:t>la</w:t>
      </w:r>
      <w:r>
        <w:rPr>
          <w:sz w:val="24"/>
          <w:szCs w:val="24"/>
        </w:rPr>
        <w:t xml:space="preserve">m </w:t>
      </w:r>
      <w:r>
        <w:rPr>
          <w:spacing w:val="-4"/>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a</w:t>
      </w:r>
      <w:r>
        <w:rPr>
          <w:sz w:val="24"/>
          <w:szCs w:val="24"/>
        </w:rPr>
        <w:t>da</w:t>
      </w:r>
      <w:r>
        <w:rPr>
          <w:spacing w:val="1"/>
          <w:sz w:val="24"/>
          <w:szCs w:val="24"/>
        </w:rPr>
        <w:t xml:space="preserve"> </w:t>
      </w:r>
      <w:r>
        <w:rPr>
          <w:sz w:val="24"/>
          <w:szCs w:val="24"/>
        </w:rPr>
        <w:t>di</w:t>
      </w:r>
      <w:r>
        <w:rPr>
          <w:spacing w:val="1"/>
          <w:sz w:val="24"/>
          <w:szCs w:val="24"/>
        </w:rPr>
        <w:t xml:space="preserve"> </w:t>
      </w:r>
      <w:r>
        <w:rPr>
          <w:spacing w:val="-1"/>
          <w:sz w:val="24"/>
          <w:szCs w:val="24"/>
        </w:rPr>
        <w:t>Geopark Ciletuh Pantai Palangpang</w:t>
      </w:r>
      <w:r>
        <w:rPr>
          <w:sz w:val="24"/>
          <w:szCs w:val="24"/>
        </w:rPr>
        <w:t>.</w:t>
      </w:r>
    </w:p>
    <w:p w14:paraId="1E42A391" w14:textId="77777777" w:rsidR="001802D0" w:rsidRDefault="001802D0" w:rsidP="001802D0">
      <w:pPr>
        <w:spacing w:before="7" w:line="360" w:lineRule="auto"/>
        <w:ind w:left="264" w:right="299" w:firstLine="853"/>
        <w:jc w:val="both"/>
        <w:rPr>
          <w:sz w:val="24"/>
          <w:szCs w:val="24"/>
        </w:rPr>
      </w:pPr>
      <w:r>
        <w:rPr>
          <w:spacing w:val="-1"/>
          <w:sz w:val="24"/>
          <w:szCs w:val="24"/>
        </w:rPr>
        <w:t>S</w:t>
      </w:r>
      <w:r>
        <w:rPr>
          <w:spacing w:val="1"/>
          <w:sz w:val="24"/>
          <w:szCs w:val="24"/>
        </w:rPr>
        <w:t>ela</w:t>
      </w:r>
      <w:r>
        <w:rPr>
          <w:sz w:val="24"/>
          <w:szCs w:val="24"/>
        </w:rPr>
        <w:t>n</w:t>
      </w:r>
      <w:r>
        <w:rPr>
          <w:spacing w:val="1"/>
          <w:sz w:val="24"/>
          <w:szCs w:val="24"/>
        </w:rPr>
        <w:t>j</w:t>
      </w:r>
      <w:r>
        <w:rPr>
          <w:sz w:val="24"/>
          <w:szCs w:val="24"/>
        </w:rPr>
        <w:t>u</w:t>
      </w:r>
      <w:r>
        <w:rPr>
          <w:spacing w:val="1"/>
          <w:sz w:val="24"/>
          <w:szCs w:val="24"/>
        </w:rPr>
        <w:t>t</w:t>
      </w:r>
      <w:r>
        <w:rPr>
          <w:sz w:val="24"/>
          <w:szCs w:val="24"/>
        </w:rPr>
        <w:t>n</w:t>
      </w:r>
      <w:r>
        <w:rPr>
          <w:spacing w:val="-8"/>
          <w:sz w:val="24"/>
          <w:szCs w:val="24"/>
        </w:rPr>
        <w:t>y</w:t>
      </w:r>
      <w:r>
        <w:rPr>
          <w:spacing w:val="1"/>
          <w:sz w:val="24"/>
          <w:szCs w:val="24"/>
        </w:rPr>
        <w:t>a</w:t>
      </w:r>
      <w:r>
        <w:rPr>
          <w:sz w:val="24"/>
          <w:szCs w:val="24"/>
        </w:rPr>
        <w:t>,</w:t>
      </w:r>
      <w:r>
        <w:rPr>
          <w:spacing w:val="-8"/>
          <w:sz w:val="24"/>
          <w:szCs w:val="24"/>
        </w:rPr>
        <w:t xml:space="preserve"> </w:t>
      </w:r>
      <w:r>
        <w:rPr>
          <w:sz w:val="24"/>
          <w:szCs w:val="24"/>
        </w:rPr>
        <w:t>n</w:t>
      </w:r>
      <w:r>
        <w:rPr>
          <w:spacing w:val="1"/>
          <w:sz w:val="24"/>
          <w:szCs w:val="24"/>
        </w:rPr>
        <w:t>il</w:t>
      </w:r>
      <w:r>
        <w:rPr>
          <w:spacing w:val="-3"/>
          <w:sz w:val="24"/>
          <w:szCs w:val="24"/>
        </w:rPr>
        <w:t>a</w:t>
      </w:r>
      <w:r>
        <w:rPr>
          <w:sz w:val="24"/>
          <w:szCs w:val="24"/>
        </w:rPr>
        <w:t>i</w:t>
      </w:r>
      <w:r>
        <w:rPr>
          <w:spacing w:val="-7"/>
          <w:sz w:val="24"/>
          <w:szCs w:val="24"/>
        </w:rPr>
        <w:t xml:space="preserve"> </w:t>
      </w:r>
      <w:r>
        <w:rPr>
          <w:spacing w:val="-3"/>
          <w:sz w:val="24"/>
          <w:szCs w:val="24"/>
        </w:rPr>
        <w:t>m</w:t>
      </w:r>
      <w:r>
        <w:rPr>
          <w:spacing w:val="1"/>
          <w:sz w:val="24"/>
          <w:szCs w:val="24"/>
        </w:rPr>
        <w:t>ea</w:t>
      </w:r>
      <w:r>
        <w:rPr>
          <w:sz w:val="24"/>
          <w:szCs w:val="24"/>
        </w:rPr>
        <w:t>n</w:t>
      </w:r>
      <w:r>
        <w:rPr>
          <w:spacing w:val="-12"/>
          <w:sz w:val="24"/>
          <w:szCs w:val="24"/>
        </w:rPr>
        <w:t xml:space="preserve"> </w:t>
      </w:r>
      <w:r>
        <w:rPr>
          <w:sz w:val="24"/>
          <w:szCs w:val="24"/>
        </w:rPr>
        <w:t>p</w:t>
      </w:r>
      <w:r>
        <w:rPr>
          <w:spacing w:val="1"/>
          <w:sz w:val="24"/>
          <w:szCs w:val="24"/>
        </w:rPr>
        <w:t>a</w:t>
      </w:r>
      <w:r>
        <w:rPr>
          <w:sz w:val="24"/>
          <w:szCs w:val="24"/>
        </w:rPr>
        <w:t>da</w:t>
      </w:r>
      <w:r>
        <w:rPr>
          <w:spacing w:val="-11"/>
          <w:sz w:val="24"/>
          <w:szCs w:val="24"/>
        </w:rPr>
        <w:t xml:space="preserve"> </w:t>
      </w:r>
      <w:r>
        <w:rPr>
          <w:spacing w:val="-1"/>
          <w:sz w:val="24"/>
          <w:szCs w:val="24"/>
        </w:rPr>
        <w:t>s</w:t>
      </w:r>
      <w:r>
        <w:rPr>
          <w:sz w:val="24"/>
          <w:szCs w:val="24"/>
        </w:rPr>
        <w:t>ub</w:t>
      </w:r>
      <w:r>
        <w:rPr>
          <w:spacing w:val="-8"/>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3"/>
          <w:sz w:val="24"/>
          <w:szCs w:val="24"/>
        </w:rPr>
        <w:t>e</w:t>
      </w:r>
      <w:r>
        <w:rPr>
          <w:sz w:val="24"/>
          <w:szCs w:val="24"/>
        </w:rPr>
        <w:t>l</w:t>
      </w:r>
      <w:r>
        <w:rPr>
          <w:spacing w:val="-11"/>
          <w:sz w:val="24"/>
          <w:szCs w:val="24"/>
        </w:rPr>
        <w:t xml:space="preserve"> </w:t>
      </w:r>
      <w:r>
        <w:rPr>
          <w:sz w:val="24"/>
          <w:szCs w:val="24"/>
        </w:rPr>
        <w:t>dukun</w:t>
      </w:r>
      <w:r>
        <w:rPr>
          <w:spacing w:val="2"/>
          <w:sz w:val="24"/>
          <w:szCs w:val="24"/>
        </w:rPr>
        <w:t>g</w:t>
      </w:r>
      <w:r>
        <w:rPr>
          <w:spacing w:val="1"/>
          <w:sz w:val="24"/>
          <w:szCs w:val="24"/>
        </w:rPr>
        <w:t>a</w:t>
      </w:r>
      <w:r>
        <w:rPr>
          <w:sz w:val="24"/>
          <w:szCs w:val="24"/>
        </w:rPr>
        <w:t>n</w:t>
      </w:r>
      <w:r>
        <w:rPr>
          <w:spacing w:val="-8"/>
          <w:sz w:val="24"/>
          <w:szCs w:val="24"/>
        </w:rPr>
        <w:t xml:space="preserve">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7"/>
          <w:sz w:val="24"/>
          <w:szCs w:val="24"/>
        </w:rPr>
        <w:t xml:space="preserve"> </w:t>
      </w:r>
      <w:r>
        <w:rPr>
          <w:spacing w:val="-3"/>
          <w:sz w:val="24"/>
          <w:szCs w:val="24"/>
        </w:rPr>
        <w:t>m</w:t>
      </w:r>
      <w:r>
        <w:rPr>
          <w:spacing w:val="1"/>
          <w:sz w:val="24"/>
          <w:szCs w:val="24"/>
        </w:rPr>
        <w:t>e</w:t>
      </w:r>
      <w:r>
        <w:rPr>
          <w:sz w:val="24"/>
          <w:szCs w:val="24"/>
        </w:rPr>
        <w:t>nd</w:t>
      </w:r>
      <w:r>
        <w:rPr>
          <w:spacing w:val="1"/>
          <w:sz w:val="24"/>
          <w:szCs w:val="24"/>
        </w:rPr>
        <w:t>a</w:t>
      </w:r>
      <w:r>
        <w:rPr>
          <w:spacing w:val="-4"/>
          <w:sz w:val="24"/>
          <w:szCs w:val="24"/>
        </w:rPr>
        <w:t>p</w:t>
      </w:r>
      <w:r>
        <w:rPr>
          <w:spacing w:val="1"/>
          <w:sz w:val="24"/>
          <w:szCs w:val="24"/>
        </w:rPr>
        <w:t>at</w:t>
      </w:r>
      <w:r>
        <w:rPr>
          <w:sz w:val="24"/>
          <w:szCs w:val="24"/>
        </w:rPr>
        <w:t>k</w:t>
      </w:r>
      <w:r>
        <w:rPr>
          <w:spacing w:val="1"/>
          <w:sz w:val="24"/>
          <w:szCs w:val="24"/>
        </w:rPr>
        <w:t>a</w:t>
      </w:r>
      <w:r>
        <w:rPr>
          <w:sz w:val="24"/>
          <w:szCs w:val="24"/>
        </w:rPr>
        <w:t>n n</w:t>
      </w:r>
      <w:r>
        <w:rPr>
          <w:spacing w:val="1"/>
          <w:sz w:val="24"/>
          <w:szCs w:val="24"/>
        </w:rPr>
        <w:t>ila</w:t>
      </w:r>
      <w:r>
        <w:rPr>
          <w:sz w:val="24"/>
          <w:szCs w:val="24"/>
        </w:rPr>
        <w:t>i</w:t>
      </w:r>
      <w:r>
        <w:rPr>
          <w:spacing w:val="-1"/>
          <w:sz w:val="24"/>
          <w:szCs w:val="24"/>
        </w:rPr>
        <w:t xml:space="preserve"> </w:t>
      </w:r>
      <w:r>
        <w:rPr>
          <w:sz w:val="24"/>
          <w:szCs w:val="24"/>
        </w:rPr>
        <w:t>4,40</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8"/>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d</w:t>
      </w:r>
      <w:r>
        <w:rPr>
          <w:spacing w:val="1"/>
          <w:sz w:val="24"/>
          <w:szCs w:val="24"/>
        </w:rPr>
        <w:t>i</w:t>
      </w:r>
      <w:r>
        <w:rPr>
          <w:sz w:val="24"/>
          <w:szCs w:val="24"/>
        </w:rPr>
        <w:t>k</w:t>
      </w:r>
      <w:r>
        <w:rPr>
          <w:spacing w:val="1"/>
          <w:sz w:val="24"/>
          <w:szCs w:val="24"/>
        </w:rPr>
        <w:t>a</w:t>
      </w:r>
      <w:r>
        <w:rPr>
          <w:spacing w:val="-3"/>
          <w:sz w:val="24"/>
          <w:szCs w:val="24"/>
        </w:rPr>
        <w:t>t</w:t>
      </w:r>
      <w:r>
        <w:rPr>
          <w:spacing w:val="1"/>
          <w:sz w:val="24"/>
          <w:szCs w:val="24"/>
        </w:rPr>
        <w:t>e</w:t>
      </w:r>
      <w:r>
        <w:rPr>
          <w:spacing w:val="-4"/>
          <w:sz w:val="24"/>
          <w:szCs w:val="24"/>
        </w:rPr>
        <w:t>g</w:t>
      </w:r>
      <w:r>
        <w:rPr>
          <w:sz w:val="24"/>
          <w:szCs w:val="24"/>
        </w:rPr>
        <w:t>or</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3"/>
          <w:sz w:val="24"/>
          <w:szCs w:val="24"/>
        </w:rPr>
        <w:t xml:space="preserve"> </w:t>
      </w:r>
      <w:r>
        <w:rPr>
          <w:sz w:val="24"/>
          <w:szCs w:val="24"/>
        </w:rPr>
        <w:t>b</w:t>
      </w:r>
      <w:r>
        <w:rPr>
          <w:spacing w:val="1"/>
          <w:sz w:val="24"/>
          <w:szCs w:val="24"/>
        </w:rPr>
        <w:t>e</w:t>
      </w:r>
      <w:r>
        <w:rPr>
          <w:sz w:val="24"/>
          <w:szCs w:val="24"/>
        </w:rPr>
        <w:t>rp</w:t>
      </w:r>
      <w:r>
        <w:rPr>
          <w:spacing w:val="1"/>
          <w:sz w:val="24"/>
          <w:szCs w:val="24"/>
        </w:rPr>
        <w:t>e</w:t>
      </w:r>
      <w:r>
        <w:rPr>
          <w:sz w:val="24"/>
          <w:szCs w:val="24"/>
        </w:rPr>
        <w:t>r</w:t>
      </w:r>
      <w:r>
        <w:rPr>
          <w:spacing w:val="1"/>
          <w:sz w:val="24"/>
          <w:szCs w:val="24"/>
        </w:rPr>
        <w:t>a</w:t>
      </w:r>
      <w:r>
        <w:rPr>
          <w:sz w:val="24"/>
          <w:szCs w:val="24"/>
        </w:rPr>
        <w:t>n,</w:t>
      </w:r>
      <w:r>
        <w:rPr>
          <w:spacing w:val="-4"/>
          <w:sz w:val="24"/>
          <w:szCs w:val="24"/>
        </w:rPr>
        <w:t xml:space="preserve"> </w:t>
      </w:r>
      <w:r>
        <w:rPr>
          <w:sz w:val="24"/>
          <w:szCs w:val="24"/>
        </w:rPr>
        <w:t>k</w:t>
      </w:r>
      <w:r>
        <w:rPr>
          <w:spacing w:val="-3"/>
          <w:sz w:val="24"/>
          <w:szCs w:val="24"/>
        </w:rPr>
        <w:t>e</w:t>
      </w:r>
      <w:r>
        <w:rPr>
          <w:spacing w:val="1"/>
          <w:sz w:val="24"/>
          <w:szCs w:val="24"/>
        </w:rPr>
        <w:t>m</w:t>
      </w:r>
      <w:r>
        <w:rPr>
          <w:sz w:val="24"/>
          <w:szCs w:val="24"/>
        </w:rPr>
        <w:t>ud</w:t>
      </w:r>
      <w:r>
        <w:rPr>
          <w:spacing w:val="1"/>
          <w:sz w:val="24"/>
          <w:szCs w:val="24"/>
        </w:rPr>
        <w:t>ia</w:t>
      </w:r>
      <w:r>
        <w:rPr>
          <w:sz w:val="24"/>
          <w:szCs w:val="24"/>
        </w:rPr>
        <w:t>n</w:t>
      </w:r>
      <w:r>
        <w:rPr>
          <w:spacing w:val="-4"/>
          <w:sz w:val="24"/>
          <w:szCs w:val="24"/>
        </w:rPr>
        <w:t xml:space="preserve"> </w:t>
      </w:r>
      <w:r>
        <w:rPr>
          <w:spacing w:val="-1"/>
          <w:sz w:val="24"/>
          <w:szCs w:val="24"/>
        </w:rPr>
        <w:t>s</w:t>
      </w:r>
      <w:r>
        <w:rPr>
          <w:sz w:val="24"/>
          <w:szCs w:val="24"/>
        </w:rPr>
        <w:t>ub</w:t>
      </w:r>
      <w:r>
        <w:rPr>
          <w:spacing w:val="-4"/>
          <w:sz w:val="24"/>
          <w:szCs w:val="24"/>
        </w:rPr>
        <w:t xml:space="preserve"> 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3"/>
          <w:sz w:val="24"/>
          <w:szCs w:val="24"/>
        </w:rPr>
        <w:t xml:space="preserve"> </w:t>
      </w:r>
      <w:r>
        <w:rPr>
          <w:spacing w:val="-4"/>
          <w:sz w:val="24"/>
          <w:szCs w:val="24"/>
        </w:rPr>
        <w:t>p</w:t>
      </w:r>
      <w:r>
        <w:rPr>
          <w:spacing w:val="1"/>
          <w:sz w:val="24"/>
          <w:szCs w:val="24"/>
        </w:rPr>
        <w:t>a</w:t>
      </w:r>
      <w:r>
        <w:rPr>
          <w:sz w:val="24"/>
          <w:szCs w:val="24"/>
        </w:rPr>
        <w:t>r</w:t>
      </w:r>
      <w:r>
        <w:rPr>
          <w:spacing w:val="1"/>
          <w:sz w:val="24"/>
          <w:szCs w:val="24"/>
        </w:rPr>
        <w:t>ti</w:t>
      </w:r>
      <w:r>
        <w:rPr>
          <w:spacing w:val="-1"/>
          <w:sz w:val="24"/>
          <w:szCs w:val="24"/>
        </w:rPr>
        <w:t>s</w:t>
      </w:r>
      <w:r>
        <w:rPr>
          <w:spacing w:val="1"/>
          <w:sz w:val="24"/>
          <w:szCs w:val="24"/>
        </w:rPr>
        <w:t>i</w:t>
      </w:r>
      <w:r>
        <w:rPr>
          <w:spacing w:val="-4"/>
          <w:sz w:val="24"/>
          <w:szCs w:val="24"/>
        </w:rPr>
        <w:t>p</w:t>
      </w:r>
      <w:r>
        <w:rPr>
          <w:spacing w:val="-3"/>
          <w:sz w:val="24"/>
          <w:szCs w:val="24"/>
        </w:rPr>
        <w:t>a</w:t>
      </w:r>
      <w:r>
        <w:rPr>
          <w:spacing w:val="-1"/>
          <w:sz w:val="24"/>
          <w:szCs w:val="24"/>
        </w:rPr>
        <w:t>s</w:t>
      </w:r>
      <w:r>
        <w:rPr>
          <w:sz w:val="24"/>
          <w:szCs w:val="24"/>
        </w:rPr>
        <w:t xml:space="preserve">i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1"/>
          <w:sz w:val="24"/>
          <w:szCs w:val="24"/>
        </w:rPr>
        <w:t xml:space="preserve"> me</w:t>
      </w:r>
      <w:r>
        <w:rPr>
          <w:sz w:val="24"/>
          <w:szCs w:val="24"/>
        </w:rPr>
        <w:t>nd</w:t>
      </w:r>
      <w:r>
        <w:rPr>
          <w:spacing w:val="1"/>
          <w:sz w:val="24"/>
          <w:szCs w:val="24"/>
        </w:rPr>
        <w:t>a</w:t>
      </w:r>
      <w:r>
        <w:rPr>
          <w:spacing w:val="-4"/>
          <w:sz w:val="24"/>
          <w:szCs w:val="24"/>
        </w:rPr>
        <w:t>p</w:t>
      </w:r>
      <w:r>
        <w:rPr>
          <w:spacing w:val="1"/>
          <w:sz w:val="24"/>
          <w:szCs w:val="24"/>
        </w:rPr>
        <w:t>at</w:t>
      </w:r>
      <w:r>
        <w:rPr>
          <w:spacing w:val="-4"/>
          <w:sz w:val="24"/>
          <w:szCs w:val="24"/>
        </w:rPr>
        <w:t>k</w:t>
      </w:r>
      <w:r>
        <w:rPr>
          <w:spacing w:val="1"/>
          <w:sz w:val="24"/>
          <w:szCs w:val="24"/>
        </w:rPr>
        <w:t>a</w:t>
      </w:r>
      <w:r>
        <w:rPr>
          <w:sz w:val="24"/>
          <w:szCs w:val="24"/>
        </w:rPr>
        <w:t>n n</w:t>
      </w:r>
      <w:r>
        <w:rPr>
          <w:spacing w:val="1"/>
          <w:sz w:val="24"/>
          <w:szCs w:val="24"/>
        </w:rPr>
        <w:t>il</w:t>
      </w:r>
      <w:r>
        <w:rPr>
          <w:spacing w:val="-3"/>
          <w:sz w:val="24"/>
          <w:szCs w:val="24"/>
        </w:rPr>
        <w:t>a</w:t>
      </w:r>
      <w:r>
        <w:rPr>
          <w:sz w:val="24"/>
          <w:szCs w:val="24"/>
        </w:rPr>
        <w:t>i</w:t>
      </w:r>
      <w:r>
        <w:rPr>
          <w:spacing w:val="1"/>
          <w:sz w:val="24"/>
          <w:szCs w:val="24"/>
        </w:rPr>
        <w:t xml:space="preserve"> </w:t>
      </w:r>
      <w:r>
        <w:rPr>
          <w:sz w:val="24"/>
          <w:szCs w:val="24"/>
        </w:rPr>
        <w:t>4,39</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w:t>
      </w:r>
      <w:r>
        <w:rPr>
          <w:sz w:val="24"/>
          <w:szCs w:val="24"/>
        </w:rPr>
        <w:t>k</w:t>
      </w:r>
      <w:r>
        <w:rPr>
          <w:spacing w:val="1"/>
          <w:sz w:val="24"/>
          <w:szCs w:val="24"/>
        </w:rPr>
        <w:t>a</w:t>
      </w:r>
      <w:r>
        <w:rPr>
          <w:spacing w:val="-3"/>
          <w:sz w:val="24"/>
          <w:szCs w:val="24"/>
        </w:rPr>
        <w:t>t</w:t>
      </w:r>
      <w:r>
        <w:rPr>
          <w:spacing w:val="1"/>
          <w:sz w:val="24"/>
          <w:szCs w:val="24"/>
        </w:rPr>
        <w:t>e</w:t>
      </w:r>
      <w:r>
        <w:rPr>
          <w:spacing w:val="-4"/>
          <w:sz w:val="24"/>
          <w:szCs w:val="24"/>
        </w:rPr>
        <w:t>g</w:t>
      </w:r>
      <w:r>
        <w:rPr>
          <w:sz w:val="24"/>
          <w:szCs w:val="24"/>
        </w:rPr>
        <w:t>or</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
          <w:sz w:val="24"/>
          <w:szCs w:val="24"/>
        </w:rPr>
        <w:t xml:space="preserve"> </w:t>
      </w:r>
      <w:r>
        <w:rPr>
          <w:sz w:val="24"/>
          <w:szCs w:val="24"/>
        </w:rPr>
        <w:t>b</w:t>
      </w:r>
      <w:r>
        <w:rPr>
          <w:spacing w:val="1"/>
          <w:sz w:val="24"/>
          <w:szCs w:val="24"/>
        </w:rPr>
        <w:t>e</w:t>
      </w:r>
      <w:r>
        <w:rPr>
          <w:sz w:val="24"/>
          <w:szCs w:val="24"/>
        </w:rPr>
        <w:t>rp</w:t>
      </w:r>
      <w:r>
        <w:rPr>
          <w:spacing w:val="1"/>
          <w:sz w:val="24"/>
          <w:szCs w:val="24"/>
        </w:rPr>
        <w:t>e</w:t>
      </w:r>
      <w:r>
        <w:rPr>
          <w:sz w:val="24"/>
          <w:szCs w:val="24"/>
        </w:rPr>
        <w:t>r</w:t>
      </w:r>
      <w:r>
        <w:rPr>
          <w:spacing w:val="1"/>
          <w:sz w:val="24"/>
          <w:szCs w:val="24"/>
        </w:rPr>
        <w:t>a</w:t>
      </w:r>
      <w:r>
        <w:rPr>
          <w:sz w:val="24"/>
          <w:szCs w:val="24"/>
        </w:rPr>
        <w:t xml:space="preserve">n. </w:t>
      </w:r>
      <w:r>
        <w:rPr>
          <w:spacing w:val="-1"/>
          <w:sz w:val="24"/>
          <w:szCs w:val="24"/>
        </w:rPr>
        <w:t>D</w:t>
      </w:r>
      <w:r>
        <w:rPr>
          <w:spacing w:val="1"/>
          <w:sz w:val="24"/>
          <w:szCs w:val="24"/>
        </w:rPr>
        <w:t>a</w:t>
      </w:r>
      <w:r>
        <w:rPr>
          <w:sz w:val="24"/>
          <w:szCs w:val="24"/>
        </w:rPr>
        <w:t>ri k</w:t>
      </w:r>
      <w:r>
        <w:rPr>
          <w:spacing w:val="1"/>
          <w:sz w:val="24"/>
          <w:szCs w:val="24"/>
        </w:rPr>
        <w:t>eti</w:t>
      </w:r>
      <w:r>
        <w:rPr>
          <w:spacing w:val="-4"/>
          <w:sz w:val="24"/>
          <w:szCs w:val="24"/>
        </w:rPr>
        <w:t>g</w:t>
      </w:r>
      <w:r>
        <w:rPr>
          <w:sz w:val="24"/>
          <w:szCs w:val="24"/>
        </w:rPr>
        <w:t>a</w:t>
      </w:r>
      <w:r>
        <w:rPr>
          <w:spacing w:val="-3"/>
          <w:sz w:val="24"/>
          <w:szCs w:val="24"/>
        </w:rPr>
        <w:t xml:space="preserve"> </w:t>
      </w:r>
      <w:r>
        <w:rPr>
          <w:spacing w:val="-1"/>
          <w:sz w:val="24"/>
          <w:szCs w:val="24"/>
        </w:rPr>
        <w:t>s</w:t>
      </w:r>
      <w:r>
        <w:rPr>
          <w:sz w:val="24"/>
          <w:szCs w:val="24"/>
        </w:rPr>
        <w:t>ub</w:t>
      </w:r>
      <w:r>
        <w:rPr>
          <w:spacing w:val="-4"/>
          <w:sz w:val="24"/>
          <w:szCs w:val="24"/>
        </w:rPr>
        <w:t xml:space="preserve"> 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7"/>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but</w:t>
      </w:r>
      <w:r>
        <w:rPr>
          <w:spacing w:val="-7"/>
          <w:sz w:val="24"/>
          <w:szCs w:val="24"/>
        </w:rPr>
        <w:t xml:space="preserve"> </w:t>
      </w:r>
      <w:r>
        <w:rPr>
          <w:spacing w:val="1"/>
          <w:sz w:val="24"/>
          <w:szCs w:val="24"/>
        </w:rPr>
        <w:t>me</w:t>
      </w:r>
      <w:r>
        <w:rPr>
          <w:sz w:val="24"/>
          <w:szCs w:val="24"/>
        </w:rPr>
        <w:t>nu</w:t>
      </w:r>
      <w:r>
        <w:rPr>
          <w:spacing w:val="-4"/>
          <w:sz w:val="24"/>
          <w:szCs w:val="24"/>
        </w:rPr>
        <w:t>n</w:t>
      </w:r>
      <w:r>
        <w:rPr>
          <w:spacing w:val="1"/>
          <w:sz w:val="24"/>
          <w:szCs w:val="24"/>
        </w:rPr>
        <w:t>j</w:t>
      </w:r>
      <w:r>
        <w:rPr>
          <w:sz w:val="24"/>
          <w:szCs w:val="24"/>
        </w:rPr>
        <w:t>ukk</w:t>
      </w:r>
      <w:r>
        <w:rPr>
          <w:spacing w:val="1"/>
          <w:sz w:val="24"/>
          <w:szCs w:val="24"/>
        </w:rPr>
        <w:t>a</w:t>
      </w:r>
      <w:r>
        <w:rPr>
          <w:sz w:val="24"/>
          <w:szCs w:val="24"/>
        </w:rPr>
        <w:t>n</w:t>
      </w:r>
      <w:r>
        <w:rPr>
          <w:spacing w:val="-8"/>
          <w:sz w:val="24"/>
          <w:szCs w:val="24"/>
        </w:rPr>
        <w:t xml:space="preserve"> </w:t>
      </w:r>
      <w:r>
        <w:rPr>
          <w:spacing w:val="1"/>
          <w:sz w:val="24"/>
          <w:szCs w:val="24"/>
        </w:rPr>
        <w:t>te</w:t>
      </w:r>
      <w:r>
        <w:rPr>
          <w:sz w:val="24"/>
          <w:szCs w:val="24"/>
        </w:rPr>
        <w:t>rd</w:t>
      </w:r>
      <w:r>
        <w:rPr>
          <w:spacing w:val="1"/>
          <w:sz w:val="24"/>
          <w:szCs w:val="24"/>
        </w:rPr>
        <w:t>a</w:t>
      </w:r>
      <w:r>
        <w:rPr>
          <w:sz w:val="24"/>
          <w:szCs w:val="24"/>
        </w:rPr>
        <w:t>p</w:t>
      </w:r>
      <w:r>
        <w:rPr>
          <w:spacing w:val="-3"/>
          <w:sz w:val="24"/>
          <w:szCs w:val="24"/>
        </w:rPr>
        <w:t>a</w:t>
      </w:r>
      <w:r>
        <w:rPr>
          <w:sz w:val="24"/>
          <w:szCs w:val="24"/>
        </w:rPr>
        <w:t>t</w:t>
      </w:r>
      <w:r>
        <w:rPr>
          <w:spacing w:val="-3"/>
          <w:sz w:val="24"/>
          <w:szCs w:val="24"/>
        </w:rPr>
        <w:t xml:space="preserve"> </w:t>
      </w:r>
      <w:r>
        <w:rPr>
          <w:sz w:val="24"/>
          <w:szCs w:val="24"/>
        </w:rPr>
        <w:t>n</w:t>
      </w:r>
      <w:r>
        <w:rPr>
          <w:spacing w:val="-3"/>
          <w:sz w:val="24"/>
          <w:szCs w:val="24"/>
        </w:rPr>
        <w:t>i</w:t>
      </w:r>
      <w:r>
        <w:rPr>
          <w:spacing w:val="1"/>
          <w:sz w:val="24"/>
          <w:szCs w:val="24"/>
        </w:rPr>
        <w:t>la</w:t>
      </w:r>
      <w:r>
        <w:rPr>
          <w:sz w:val="24"/>
          <w:szCs w:val="24"/>
        </w:rPr>
        <w:t>i</w:t>
      </w:r>
      <w:r>
        <w:rPr>
          <w:spacing w:val="-7"/>
          <w:sz w:val="24"/>
          <w:szCs w:val="24"/>
        </w:rPr>
        <w:t xml:space="preserve"> </w:t>
      </w:r>
      <w:r>
        <w:rPr>
          <w:spacing w:val="1"/>
          <w:sz w:val="24"/>
          <w:szCs w:val="24"/>
        </w:rPr>
        <w:t>m</w:t>
      </w:r>
      <w:r>
        <w:rPr>
          <w:spacing w:val="-3"/>
          <w:sz w:val="24"/>
          <w:szCs w:val="24"/>
        </w:rPr>
        <w:t>e</w:t>
      </w:r>
      <w:r>
        <w:rPr>
          <w:spacing w:val="1"/>
          <w:sz w:val="24"/>
          <w:szCs w:val="24"/>
        </w:rPr>
        <w:t>a</w:t>
      </w:r>
      <w:r>
        <w:rPr>
          <w:sz w:val="24"/>
          <w:szCs w:val="24"/>
        </w:rPr>
        <w:t>n</w:t>
      </w:r>
      <w:r>
        <w:rPr>
          <w:spacing w:val="-3"/>
          <w:sz w:val="24"/>
          <w:szCs w:val="24"/>
        </w:rPr>
        <w:t>/</w:t>
      </w:r>
      <w:r>
        <w:rPr>
          <w:spacing w:val="9"/>
          <w:sz w:val="24"/>
          <w:szCs w:val="24"/>
        </w:rPr>
        <w:t>r</w:t>
      </w:r>
      <w:r>
        <w:rPr>
          <w:spacing w:val="1"/>
          <w:sz w:val="24"/>
          <w:szCs w:val="24"/>
        </w:rPr>
        <w:t>at</w:t>
      </w:r>
      <w:r>
        <w:rPr>
          <w:sz w:val="24"/>
          <w:szCs w:val="24"/>
        </w:rPr>
        <w:t>a</w:t>
      </w:r>
      <w:r>
        <w:rPr>
          <w:spacing w:val="-3"/>
          <w:sz w:val="24"/>
          <w:szCs w:val="24"/>
        </w:rPr>
        <w:t xml:space="preserve"> </w:t>
      </w:r>
      <w:r>
        <w:rPr>
          <w:sz w:val="24"/>
          <w:szCs w:val="24"/>
        </w:rPr>
        <w:t>r</w:t>
      </w:r>
      <w:r>
        <w:rPr>
          <w:spacing w:val="-2"/>
          <w:sz w:val="24"/>
          <w:szCs w:val="24"/>
        </w:rPr>
        <w:t>a</w:t>
      </w:r>
      <w:r>
        <w:rPr>
          <w:spacing w:val="1"/>
          <w:sz w:val="24"/>
          <w:szCs w:val="24"/>
        </w:rPr>
        <w:t>t</w:t>
      </w:r>
      <w:r>
        <w:rPr>
          <w:sz w:val="24"/>
          <w:szCs w:val="24"/>
        </w:rPr>
        <w:t>a</w:t>
      </w:r>
      <w:r>
        <w:rPr>
          <w:spacing w:val="-7"/>
          <w:sz w:val="24"/>
          <w:szCs w:val="24"/>
        </w:rPr>
        <w:t xml:space="preserve"> </w:t>
      </w:r>
      <w:r>
        <w:rPr>
          <w:spacing w:val="1"/>
          <w:sz w:val="24"/>
          <w:szCs w:val="24"/>
        </w:rPr>
        <w:t>te</w:t>
      </w:r>
      <w:r>
        <w:rPr>
          <w:sz w:val="24"/>
          <w:szCs w:val="24"/>
        </w:rPr>
        <w:t>r</w:t>
      </w:r>
      <w:r>
        <w:rPr>
          <w:spacing w:val="1"/>
          <w:sz w:val="24"/>
          <w:szCs w:val="24"/>
        </w:rPr>
        <w:t>e</w:t>
      </w:r>
      <w:r>
        <w:rPr>
          <w:sz w:val="24"/>
          <w:szCs w:val="24"/>
        </w:rPr>
        <w:t>n</w:t>
      </w:r>
      <w:r>
        <w:rPr>
          <w:spacing w:val="-4"/>
          <w:sz w:val="24"/>
          <w:szCs w:val="24"/>
        </w:rPr>
        <w:t>d</w:t>
      </w:r>
      <w:r>
        <w:rPr>
          <w:spacing w:val="1"/>
          <w:sz w:val="24"/>
          <w:szCs w:val="24"/>
        </w:rPr>
        <w:t>a</w:t>
      </w:r>
      <w:r>
        <w:rPr>
          <w:sz w:val="24"/>
          <w:szCs w:val="24"/>
        </w:rPr>
        <w:t>h</w:t>
      </w:r>
      <w:r>
        <w:rPr>
          <w:spacing w:val="-4"/>
          <w:sz w:val="24"/>
          <w:szCs w:val="24"/>
        </w:rPr>
        <w:t xml:space="preserve"> </w:t>
      </w:r>
      <w:r>
        <w:rPr>
          <w:spacing w:val="1"/>
          <w:sz w:val="24"/>
          <w:szCs w:val="24"/>
        </w:rPr>
        <w:t>a</w:t>
      </w:r>
      <w:r>
        <w:rPr>
          <w:spacing w:val="-4"/>
          <w:sz w:val="24"/>
          <w:szCs w:val="24"/>
        </w:rPr>
        <w:t>d</w:t>
      </w:r>
      <w:r>
        <w:rPr>
          <w:spacing w:val="1"/>
          <w:sz w:val="24"/>
          <w:szCs w:val="24"/>
        </w:rPr>
        <w:t>a</w:t>
      </w:r>
      <w:r>
        <w:rPr>
          <w:spacing w:val="-3"/>
          <w:sz w:val="24"/>
          <w:szCs w:val="24"/>
        </w:rPr>
        <w:t>l</w:t>
      </w:r>
      <w:r>
        <w:rPr>
          <w:spacing w:val="1"/>
          <w:sz w:val="24"/>
          <w:szCs w:val="24"/>
        </w:rPr>
        <w:t>a</w:t>
      </w:r>
      <w:r>
        <w:rPr>
          <w:sz w:val="24"/>
          <w:szCs w:val="24"/>
        </w:rPr>
        <w:t xml:space="preserve">h </w:t>
      </w:r>
      <w:r>
        <w:rPr>
          <w:spacing w:val="-1"/>
          <w:sz w:val="24"/>
          <w:szCs w:val="24"/>
        </w:rPr>
        <w:t>s</w:t>
      </w:r>
      <w:r>
        <w:rPr>
          <w:sz w:val="24"/>
          <w:szCs w:val="24"/>
        </w:rPr>
        <w:t>ub</w:t>
      </w:r>
      <w:r>
        <w:rPr>
          <w:spacing w:val="3"/>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4"/>
          <w:sz w:val="24"/>
          <w:szCs w:val="24"/>
        </w:rPr>
        <w:t xml:space="preserve"> </w:t>
      </w:r>
      <w:r>
        <w:rPr>
          <w:sz w:val="24"/>
          <w:szCs w:val="24"/>
        </w:rPr>
        <w:t>p</w:t>
      </w:r>
      <w:r>
        <w:rPr>
          <w:spacing w:val="1"/>
          <w:sz w:val="24"/>
          <w:szCs w:val="24"/>
        </w:rPr>
        <w:t>a</w:t>
      </w:r>
      <w:r>
        <w:rPr>
          <w:spacing w:val="-4"/>
          <w:sz w:val="24"/>
          <w:szCs w:val="24"/>
        </w:rPr>
        <w:t>r</w:t>
      </w:r>
      <w:r>
        <w:rPr>
          <w:spacing w:val="1"/>
          <w:sz w:val="24"/>
          <w:szCs w:val="24"/>
        </w:rPr>
        <w:t>ti</w:t>
      </w:r>
      <w:r>
        <w:rPr>
          <w:spacing w:val="-1"/>
          <w:sz w:val="24"/>
          <w:szCs w:val="24"/>
        </w:rPr>
        <w:t>s</w:t>
      </w:r>
      <w:r>
        <w:rPr>
          <w:spacing w:val="1"/>
          <w:sz w:val="24"/>
          <w:szCs w:val="24"/>
        </w:rPr>
        <w:t>i</w:t>
      </w:r>
      <w:r>
        <w:rPr>
          <w:sz w:val="24"/>
          <w:szCs w:val="24"/>
        </w:rPr>
        <w:t>p</w:t>
      </w:r>
      <w:r>
        <w:rPr>
          <w:spacing w:val="1"/>
          <w:sz w:val="24"/>
          <w:szCs w:val="24"/>
        </w:rPr>
        <w:t>a</w:t>
      </w:r>
      <w:r>
        <w:rPr>
          <w:spacing w:val="-1"/>
          <w:sz w:val="24"/>
          <w:szCs w:val="24"/>
        </w:rPr>
        <w:t>s</w:t>
      </w:r>
      <w:r>
        <w:rPr>
          <w:sz w:val="24"/>
          <w:szCs w:val="24"/>
        </w:rPr>
        <w:t xml:space="preserve">i </w:t>
      </w:r>
      <w:r>
        <w:rPr>
          <w:spacing w:val="1"/>
          <w:sz w:val="24"/>
          <w:szCs w:val="24"/>
        </w:rPr>
        <w:t>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at</w:t>
      </w:r>
      <w:r>
        <w:rPr>
          <w:sz w:val="24"/>
          <w:szCs w:val="24"/>
        </w:rPr>
        <w:t>.</w:t>
      </w:r>
      <w:r>
        <w:rPr>
          <w:spacing w:val="3"/>
          <w:sz w:val="24"/>
          <w:szCs w:val="24"/>
        </w:rPr>
        <w:t xml:space="preserve"> </w:t>
      </w:r>
      <w:r>
        <w:rPr>
          <w:spacing w:val="-3"/>
          <w:sz w:val="24"/>
          <w:szCs w:val="24"/>
        </w:rPr>
        <w:t>W</w:t>
      </w:r>
      <w:r>
        <w:rPr>
          <w:spacing w:val="1"/>
          <w:sz w:val="24"/>
          <w:szCs w:val="24"/>
        </w:rPr>
        <w:t>ala</w:t>
      </w:r>
      <w:r>
        <w:rPr>
          <w:sz w:val="24"/>
          <w:szCs w:val="24"/>
        </w:rPr>
        <w:t>upun</w:t>
      </w:r>
      <w:r>
        <w:rPr>
          <w:spacing w:val="3"/>
          <w:sz w:val="24"/>
          <w:szCs w:val="24"/>
        </w:rPr>
        <w:t xml:space="preserve"> </w:t>
      </w:r>
      <w:r>
        <w:rPr>
          <w:sz w:val="24"/>
          <w:szCs w:val="24"/>
        </w:rPr>
        <w:t>n</w:t>
      </w:r>
      <w:r>
        <w:rPr>
          <w:spacing w:val="-3"/>
          <w:sz w:val="24"/>
          <w:szCs w:val="24"/>
        </w:rPr>
        <w:t>i</w:t>
      </w:r>
      <w:r>
        <w:rPr>
          <w:spacing w:val="1"/>
          <w:sz w:val="24"/>
          <w:szCs w:val="24"/>
        </w:rPr>
        <w:t>la</w:t>
      </w:r>
      <w:r>
        <w:rPr>
          <w:sz w:val="24"/>
          <w:szCs w:val="24"/>
        </w:rPr>
        <w:t xml:space="preserve">i </w:t>
      </w:r>
      <w:r>
        <w:rPr>
          <w:spacing w:val="1"/>
          <w:sz w:val="24"/>
          <w:szCs w:val="24"/>
        </w:rPr>
        <w:t>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z w:val="24"/>
          <w:szCs w:val="24"/>
        </w:rPr>
        <w:t>t</w:t>
      </w:r>
      <w:r>
        <w:rPr>
          <w:spacing w:val="4"/>
          <w:sz w:val="24"/>
          <w:szCs w:val="24"/>
        </w:rPr>
        <w:t xml:space="preserve"> </w:t>
      </w:r>
      <w:r>
        <w:rPr>
          <w:sz w:val="24"/>
          <w:szCs w:val="24"/>
        </w:rPr>
        <w:t>d</w:t>
      </w:r>
      <w:r>
        <w:rPr>
          <w:spacing w:val="1"/>
          <w:sz w:val="24"/>
          <w:szCs w:val="24"/>
        </w:rPr>
        <w:t>i</w:t>
      </w:r>
      <w:r>
        <w:rPr>
          <w:spacing w:val="-4"/>
          <w:sz w:val="24"/>
          <w:szCs w:val="24"/>
        </w:rPr>
        <w:t>k</w:t>
      </w:r>
      <w:r>
        <w:rPr>
          <w:spacing w:val="1"/>
          <w:sz w:val="24"/>
          <w:szCs w:val="24"/>
        </w:rPr>
        <w:t>ate</w:t>
      </w:r>
      <w:r>
        <w:rPr>
          <w:spacing w:val="-4"/>
          <w:sz w:val="24"/>
          <w:szCs w:val="24"/>
        </w:rPr>
        <w:t>g</w:t>
      </w:r>
      <w:r>
        <w:rPr>
          <w:sz w:val="24"/>
          <w:szCs w:val="24"/>
        </w:rPr>
        <w:t>or</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 b</w:t>
      </w:r>
      <w:r>
        <w:rPr>
          <w:spacing w:val="1"/>
          <w:sz w:val="24"/>
          <w:szCs w:val="24"/>
        </w:rPr>
        <w:t>e</w:t>
      </w:r>
      <w:r>
        <w:rPr>
          <w:sz w:val="24"/>
          <w:szCs w:val="24"/>
        </w:rPr>
        <w:t>rp</w:t>
      </w:r>
      <w:r>
        <w:rPr>
          <w:spacing w:val="1"/>
          <w:sz w:val="24"/>
          <w:szCs w:val="24"/>
        </w:rPr>
        <w:t>e</w:t>
      </w:r>
      <w:r>
        <w:rPr>
          <w:sz w:val="24"/>
          <w:szCs w:val="24"/>
        </w:rPr>
        <w:t>r</w:t>
      </w:r>
      <w:r>
        <w:rPr>
          <w:spacing w:val="1"/>
          <w:sz w:val="24"/>
          <w:szCs w:val="24"/>
        </w:rPr>
        <w:t>a</w:t>
      </w:r>
      <w:r>
        <w:rPr>
          <w:sz w:val="24"/>
          <w:szCs w:val="24"/>
        </w:rPr>
        <w:t>n,</w:t>
      </w:r>
      <w:r>
        <w:rPr>
          <w:spacing w:val="4"/>
          <w:sz w:val="24"/>
          <w:szCs w:val="24"/>
        </w:rPr>
        <w:t xml:space="preserve"> </w:t>
      </w:r>
      <w:r>
        <w:rPr>
          <w:spacing w:val="-4"/>
          <w:sz w:val="24"/>
          <w:szCs w:val="24"/>
        </w:rPr>
        <w:t>n</w:t>
      </w:r>
      <w:r>
        <w:rPr>
          <w:spacing w:val="1"/>
          <w:sz w:val="24"/>
          <w:szCs w:val="24"/>
        </w:rPr>
        <w:t>am</w:t>
      </w:r>
      <w:r>
        <w:rPr>
          <w:sz w:val="24"/>
          <w:szCs w:val="24"/>
        </w:rPr>
        <w:t>un n</w:t>
      </w:r>
      <w:r>
        <w:rPr>
          <w:spacing w:val="1"/>
          <w:sz w:val="24"/>
          <w:szCs w:val="24"/>
        </w:rPr>
        <w:t>i</w:t>
      </w:r>
      <w:r>
        <w:rPr>
          <w:spacing w:val="-3"/>
          <w:sz w:val="24"/>
          <w:szCs w:val="24"/>
        </w:rPr>
        <w:t>l</w:t>
      </w:r>
      <w:r>
        <w:rPr>
          <w:spacing w:val="1"/>
          <w:sz w:val="24"/>
          <w:szCs w:val="24"/>
        </w:rPr>
        <w:t>a</w:t>
      </w:r>
      <w:r>
        <w:rPr>
          <w:sz w:val="24"/>
          <w:szCs w:val="24"/>
        </w:rPr>
        <w:t>i</w:t>
      </w:r>
      <w:r>
        <w:rPr>
          <w:spacing w:val="1"/>
          <w:sz w:val="24"/>
          <w:szCs w:val="24"/>
        </w:rPr>
        <w:t xml:space="preserve"> te</w:t>
      </w:r>
      <w:r>
        <w:rPr>
          <w:sz w:val="24"/>
          <w:szCs w:val="24"/>
        </w:rPr>
        <w:t>r</w:t>
      </w:r>
      <w:r>
        <w:rPr>
          <w:spacing w:val="-1"/>
          <w:sz w:val="24"/>
          <w:szCs w:val="24"/>
        </w:rPr>
        <w:t>s</w:t>
      </w:r>
      <w:r>
        <w:rPr>
          <w:spacing w:val="1"/>
          <w:sz w:val="24"/>
          <w:szCs w:val="24"/>
        </w:rPr>
        <w:t>e</w:t>
      </w:r>
      <w:r>
        <w:rPr>
          <w:sz w:val="24"/>
          <w:szCs w:val="24"/>
        </w:rPr>
        <w:t>but</w:t>
      </w:r>
      <w:r>
        <w:rPr>
          <w:spacing w:val="1"/>
          <w:sz w:val="24"/>
          <w:szCs w:val="24"/>
        </w:rPr>
        <w:t xml:space="preserve"> me</w:t>
      </w:r>
      <w:r>
        <w:rPr>
          <w:sz w:val="24"/>
          <w:szCs w:val="24"/>
        </w:rPr>
        <w:t>ru</w:t>
      </w:r>
      <w:r>
        <w:rPr>
          <w:spacing w:val="-4"/>
          <w:sz w:val="24"/>
          <w:szCs w:val="24"/>
        </w:rPr>
        <w:t>p</w:t>
      </w:r>
      <w:r>
        <w:rPr>
          <w:spacing w:val="1"/>
          <w:sz w:val="24"/>
          <w:szCs w:val="24"/>
        </w:rPr>
        <w:t>a</w:t>
      </w:r>
      <w:r>
        <w:rPr>
          <w:sz w:val="24"/>
          <w:szCs w:val="24"/>
        </w:rPr>
        <w:t>k</w:t>
      </w:r>
      <w:r>
        <w:rPr>
          <w:spacing w:val="-3"/>
          <w:sz w:val="24"/>
          <w:szCs w:val="24"/>
        </w:rPr>
        <w:t>a</w:t>
      </w:r>
      <w:r>
        <w:rPr>
          <w:sz w:val="24"/>
          <w:szCs w:val="24"/>
        </w:rPr>
        <w:t>n</w:t>
      </w:r>
      <w:r>
        <w:rPr>
          <w:spacing w:val="4"/>
          <w:sz w:val="24"/>
          <w:szCs w:val="24"/>
        </w:rPr>
        <w:t xml:space="preserve"> </w:t>
      </w:r>
      <w:r>
        <w:rPr>
          <w:sz w:val="24"/>
          <w:szCs w:val="24"/>
        </w:rPr>
        <w:t>n</w:t>
      </w:r>
      <w:r>
        <w:rPr>
          <w:spacing w:val="1"/>
          <w:sz w:val="24"/>
          <w:szCs w:val="24"/>
        </w:rPr>
        <w:t>il</w:t>
      </w:r>
      <w:r>
        <w:rPr>
          <w:spacing w:val="-3"/>
          <w:sz w:val="24"/>
          <w:szCs w:val="24"/>
        </w:rPr>
        <w:t>a</w:t>
      </w:r>
      <w:r>
        <w:rPr>
          <w:sz w:val="24"/>
          <w:szCs w:val="24"/>
        </w:rPr>
        <w:t>i</w:t>
      </w:r>
      <w:r>
        <w:rPr>
          <w:spacing w:val="5"/>
          <w:sz w:val="24"/>
          <w:szCs w:val="24"/>
        </w:rPr>
        <w:t xml:space="preserve"> </w:t>
      </w:r>
      <w:r>
        <w:rPr>
          <w:sz w:val="24"/>
          <w:szCs w:val="24"/>
        </w:rPr>
        <w:t>p</w:t>
      </w:r>
      <w:r>
        <w:rPr>
          <w:spacing w:val="-3"/>
          <w:sz w:val="24"/>
          <w:szCs w:val="24"/>
        </w:rPr>
        <w:t>a</w:t>
      </w:r>
      <w:r>
        <w:rPr>
          <w:spacing w:val="1"/>
          <w:sz w:val="24"/>
          <w:szCs w:val="24"/>
        </w:rPr>
        <w:t>li</w:t>
      </w:r>
      <w:r>
        <w:rPr>
          <w:sz w:val="24"/>
          <w:szCs w:val="24"/>
        </w:rPr>
        <w:t>ng r</w:t>
      </w:r>
      <w:r>
        <w:rPr>
          <w:spacing w:val="1"/>
          <w:sz w:val="24"/>
          <w:szCs w:val="24"/>
        </w:rPr>
        <w:t>e</w:t>
      </w:r>
      <w:r>
        <w:rPr>
          <w:sz w:val="24"/>
          <w:szCs w:val="24"/>
        </w:rPr>
        <w:t>nd</w:t>
      </w:r>
      <w:r>
        <w:rPr>
          <w:spacing w:val="1"/>
          <w:sz w:val="24"/>
          <w:szCs w:val="24"/>
        </w:rPr>
        <w:t>a</w:t>
      </w:r>
      <w:r>
        <w:rPr>
          <w:sz w:val="24"/>
          <w:szCs w:val="24"/>
        </w:rPr>
        <w:t xml:space="preserve">h </w:t>
      </w:r>
      <w:r>
        <w:rPr>
          <w:spacing w:val="11"/>
          <w:sz w:val="24"/>
          <w:szCs w:val="24"/>
        </w:rPr>
        <w:t>d</w:t>
      </w:r>
      <w:r>
        <w:rPr>
          <w:spacing w:val="1"/>
          <w:sz w:val="24"/>
          <w:szCs w:val="24"/>
        </w:rPr>
        <w:t>ia</w:t>
      </w:r>
      <w:r>
        <w:rPr>
          <w:spacing w:val="-4"/>
          <w:sz w:val="24"/>
          <w:szCs w:val="24"/>
        </w:rPr>
        <w:t>n</w:t>
      </w:r>
      <w:r>
        <w:rPr>
          <w:spacing w:val="1"/>
          <w:sz w:val="24"/>
          <w:szCs w:val="24"/>
        </w:rPr>
        <w:t>ta</w:t>
      </w:r>
      <w:r>
        <w:rPr>
          <w:sz w:val="24"/>
          <w:szCs w:val="24"/>
        </w:rPr>
        <w:t>ra</w:t>
      </w:r>
      <w:r>
        <w:rPr>
          <w:spacing w:val="1"/>
          <w:sz w:val="24"/>
          <w:szCs w:val="24"/>
        </w:rPr>
        <w:t xml:space="preserve"> </w:t>
      </w:r>
      <w:r>
        <w:rPr>
          <w:spacing w:val="-1"/>
          <w:sz w:val="24"/>
          <w:szCs w:val="24"/>
        </w:rPr>
        <w:t>s</w:t>
      </w:r>
      <w:r>
        <w:rPr>
          <w:sz w:val="24"/>
          <w:szCs w:val="24"/>
        </w:rPr>
        <w:t>ub</w:t>
      </w:r>
      <w:r>
        <w:rPr>
          <w:spacing w:val="4"/>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pacing w:val="-4"/>
          <w:sz w:val="24"/>
          <w:szCs w:val="24"/>
        </w:rPr>
        <w:t>b</w:t>
      </w:r>
      <w:r>
        <w:rPr>
          <w:spacing w:val="1"/>
          <w:sz w:val="24"/>
          <w:szCs w:val="24"/>
        </w:rPr>
        <w:t>e</w:t>
      </w:r>
      <w:r>
        <w:rPr>
          <w:sz w:val="24"/>
          <w:szCs w:val="24"/>
        </w:rPr>
        <w:t xml:space="preserve">l </w:t>
      </w:r>
      <w:r>
        <w:rPr>
          <w:spacing w:val="1"/>
          <w:sz w:val="24"/>
          <w:szCs w:val="24"/>
        </w:rPr>
        <w:t>lai</w:t>
      </w:r>
      <w:r>
        <w:rPr>
          <w:sz w:val="24"/>
          <w:szCs w:val="24"/>
        </w:rPr>
        <w:t>nn</w:t>
      </w:r>
      <w:r>
        <w:rPr>
          <w:spacing w:val="-8"/>
          <w:sz w:val="24"/>
          <w:szCs w:val="24"/>
        </w:rPr>
        <w:t>y</w:t>
      </w:r>
      <w:r>
        <w:rPr>
          <w:spacing w:val="1"/>
          <w:sz w:val="24"/>
          <w:szCs w:val="24"/>
        </w:rPr>
        <w:t>a</w:t>
      </w:r>
      <w:r>
        <w:rPr>
          <w:sz w:val="24"/>
          <w:szCs w:val="24"/>
        </w:rPr>
        <w:t>.</w:t>
      </w:r>
    </w:p>
    <w:p w14:paraId="7D89B449" w14:textId="77777777" w:rsidR="001802D0" w:rsidRDefault="001802D0" w:rsidP="001802D0">
      <w:pPr>
        <w:spacing w:before="7"/>
        <w:ind w:left="625"/>
        <w:rPr>
          <w:sz w:val="24"/>
          <w:szCs w:val="24"/>
        </w:rPr>
      </w:pPr>
      <w:r>
        <w:rPr>
          <w:b/>
          <w:spacing w:val="-5"/>
          <w:sz w:val="24"/>
          <w:szCs w:val="24"/>
        </w:rPr>
        <w:t>b</w:t>
      </w:r>
      <w:r>
        <w:rPr>
          <w:b/>
          <w:sz w:val="24"/>
          <w:szCs w:val="24"/>
        </w:rPr>
        <w:t xml:space="preserve">. </w:t>
      </w:r>
      <w:r>
        <w:rPr>
          <w:b/>
          <w:spacing w:val="52"/>
          <w:sz w:val="24"/>
          <w:szCs w:val="24"/>
        </w:rPr>
        <w:t xml:space="preserve"> </w:t>
      </w:r>
      <w:r>
        <w:rPr>
          <w:b/>
          <w:spacing w:val="-1"/>
          <w:sz w:val="24"/>
          <w:szCs w:val="24"/>
        </w:rPr>
        <w:t>V</w:t>
      </w:r>
      <w:r>
        <w:rPr>
          <w:b/>
          <w:sz w:val="24"/>
          <w:szCs w:val="24"/>
        </w:rPr>
        <w:t>a</w:t>
      </w:r>
      <w:r>
        <w:rPr>
          <w:b/>
          <w:spacing w:val="1"/>
          <w:sz w:val="24"/>
          <w:szCs w:val="24"/>
        </w:rPr>
        <w:t>ri</w:t>
      </w:r>
      <w:r>
        <w:rPr>
          <w:b/>
          <w:sz w:val="24"/>
          <w:szCs w:val="24"/>
        </w:rPr>
        <w:t>a</w:t>
      </w:r>
      <w:r>
        <w:rPr>
          <w:b/>
          <w:spacing w:val="-6"/>
          <w:sz w:val="24"/>
          <w:szCs w:val="24"/>
        </w:rPr>
        <w:t>b</w:t>
      </w:r>
      <w:r>
        <w:rPr>
          <w:b/>
          <w:spacing w:val="1"/>
          <w:sz w:val="24"/>
          <w:szCs w:val="24"/>
        </w:rPr>
        <w:t>e</w:t>
      </w:r>
      <w:r>
        <w:rPr>
          <w:b/>
          <w:sz w:val="24"/>
          <w:szCs w:val="24"/>
        </w:rPr>
        <w:t>l</w:t>
      </w:r>
      <w:r>
        <w:rPr>
          <w:b/>
          <w:spacing w:val="1"/>
          <w:sz w:val="24"/>
          <w:szCs w:val="24"/>
        </w:rPr>
        <w:t xml:space="preserve"> </w:t>
      </w:r>
      <w:r>
        <w:rPr>
          <w:b/>
          <w:sz w:val="24"/>
          <w:szCs w:val="24"/>
        </w:rPr>
        <w:t>Y</w:t>
      </w:r>
      <w:r>
        <w:rPr>
          <w:b/>
          <w:spacing w:val="-1"/>
          <w:sz w:val="24"/>
          <w:szCs w:val="24"/>
        </w:rPr>
        <w:t xml:space="preserve"> </w:t>
      </w:r>
      <w:r>
        <w:rPr>
          <w:b/>
          <w:sz w:val="24"/>
          <w:szCs w:val="24"/>
        </w:rPr>
        <w:t>(</w:t>
      </w:r>
      <w:r>
        <w:rPr>
          <w:b/>
          <w:spacing w:val="1"/>
          <w:sz w:val="24"/>
          <w:szCs w:val="24"/>
        </w:rPr>
        <w:t>Pe</w:t>
      </w:r>
      <w:r>
        <w:rPr>
          <w:b/>
          <w:spacing w:val="-1"/>
          <w:sz w:val="24"/>
          <w:szCs w:val="24"/>
        </w:rPr>
        <w:t>n</w:t>
      </w:r>
      <w:r>
        <w:rPr>
          <w:b/>
          <w:sz w:val="24"/>
          <w:szCs w:val="24"/>
        </w:rPr>
        <w:t>g</w:t>
      </w:r>
      <w:r>
        <w:rPr>
          <w:b/>
          <w:spacing w:val="5"/>
          <w:sz w:val="24"/>
          <w:szCs w:val="24"/>
        </w:rPr>
        <w:t>e</w:t>
      </w:r>
      <w:r>
        <w:rPr>
          <w:b/>
          <w:spacing w:val="-4"/>
          <w:sz w:val="24"/>
          <w:szCs w:val="24"/>
        </w:rPr>
        <w:t>m</w:t>
      </w:r>
      <w:r>
        <w:rPr>
          <w:b/>
          <w:spacing w:val="-6"/>
          <w:sz w:val="24"/>
          <w:szCs w:val="24"/>
        </w:rPr>
        <w:t>b</w:t>
      </w:r>
      <w:r>
        <w:rPr>
          <w:b/>
          <w:spacing w:val="4"/>
          <w:sz w:val="24"/>
          <w:szCs w:val="24"/>
        </w:rPr>
        <w:t>a</w:t>
      </w:r>
      <w:r>
        <w:rPr>
          <w:b/>
          <w:spacing w:val="-1"/>
          <w:sz w:val="24"/>
          <w:szCs w:val="24"/>
        </w:rPr>
        <w:t>n</w:t>
      </w:r>
      <w:r>
        <w:rPr>
          <w:b/>
          <w:sz w:val="24"/>
          <w:szCs w:val="24"/>
        </w:rPr>
        <w:t>gan</w:t>
      </w:r>
      <w:r>
        <w:rPr>
          <w:b/>
          <w:spacing w:val="-1"/>
          <w:sz w:val="24"/>
          <w:szCs w:val="24"/>
        </w:rPr>
        <w:t xml:space="preserve"> </w:t>
      </w:r>
      <w:r>
        <w:rPr>
          <w:b/>
          <w:sz w:val="24"/>
          <w:szCs w:val="24"/>
        </w:rPr>
        <w:t>W</w:t>
      </w:r>
      <w:r>
        <w:rPr>
          <w:b/>
          <w:spacing w:val="1"/>
          <w:sz w:val="24"/>
          <w:szCs w:val="24"/>
        </w:rPr>
        <w:t>i</w:t>
      </w:r>
      <w:r>
        <w:rPr>
          <w:b/>
          <w:spacing w:val="-1"/>
          <w:sz w:val="24"/>
          <w:szCs w:val="24"/>
        </w:rPr>
        <w:t>s</w:t>
      </w:r>
      <w:r>
        <w:rPr>
          <w:b/>
          <w:sz w:val="24"/>
          <w:szCs w:val="24"/>
        </w:rPr>
        <w:t>ata)</w:t>
      </w:r>
    </w:p>
    <w:p w14:paraId="26D64F1B" w14:textId="77777777" w:rsidR="001802D0" w:rsidRDefault="001802D0" w:rsidP="001802D0">
      <w:pPr>
        <w:spacing w:before="3" w:line="100" w:lineRule="exact"/>
        <w:rPr>
          <w:sz w:val="10"/>
          <w:szCs w:val="10"/>
        </w:rPr>
      </w:pPr>
    </w:p>
    <w:p w14:paraId="06A57895" w14:textId="77777777" w:rsidR="001802D0" w:rsidRDefault="001802D0" w:rsidP="001802D0">
      <w:pPr>
        <w:spacing w:line="200" w:lineRule="exact"/>
      </w:pPr>
    </w:p>
    <w:p w14:paraId="150FA155" w14:textId="77777777" w:rsidR="001802D0" w:rsidRDefault="001802D0" w:rsidP="001802D0">
      <w:pPr>
        <w:ind w:left="2202"/>
        <w:rPr>
          <w:sz w:val="22"/>
          <w:szCs w:val="22"/>
        </w:rPr>
      </w:pPr>
      <w:r>
        <w:rPr>
          <w:b/>
          <w:spacing w:val="1"/>
          <w:sz w:val="22"/>
          <w:szCs w:val="22"/>
        </w:rPr>
        <w:t>T</w:t>
      </w:r>
      <w:r>
        <w:rPr>
          <w:b/>
          <w:spacing w:val="2"/>
          <w:sz w:val="22"/>
          <w:szCs w:val="22"/>
        </w:rPr>
        <w:t>ab</w:t>
      </w:r>
      <w:r>
        <w:rPr>
          <w:b/>
          <w:spacing w:val="-2"/>
          <w:sz w:val="22"/>
          <w:szCs w:val="22"/>
        </w:rPr>
        <w:t>e</w:t>
      </w:r>
      <w:r>
        <w:rPr>
          <w:b/>
          <w:sz w:val="22"/>
          <w:szCs w:val="22"/>
        </w:rPr>
        <w:t xml:space="preserve">l </w:t>
      </w:r>
      <w:r>
        <w:rPr>
          <w:b/>
          <w:spacing w:val="-2"/>
          <w:sz w:val="22"/>
          <w:szCs w:val="22"/>
        </w:rPr>
        <w:t>4</w:t>
      </w:r>
      <w:r>
        <w:rPr>
          <w:b/>
          <w:sz w:val="22"/>
          <w:szCs w:val="22"/>
        </w:rPr>
        <w:t>.</w:t>
      </w:r>
      <w:r>
        <w:rPr>
          <w:b/>
          <w:spacing w:val="3"/>
          <w:sz w:val="22"/>
          <w:szCs w:val="22"/>
        </w:rPr>
        <w:t xml:space="preserve"> </w:t>
      </w:r>
      <w:r>
        <w:rPr>
          <w:b/>
          <w:spacing w:val="-2"/>
          <w:sz w:val="22"/>
          <w:szCs w:val="22"/>
        </w:rPr>
        <w:t>2</w:t>
      </w:r>
      <w:r>
        <w:rPr>
          <w:b/>
          <w:sz w:val="22"/>
          <w:szCs w:val="22"/>
        </w:rPr>
        <w:t>9</w:t>
      </w:r>
      <w:r>
        <w:rPr>
          <w:b/>
          <w:spacing w:val="3"/>
          <w:sz w:val="22"/>
          <w:szCs w:val="22"/>
        </w:rPr>
        <w:t xml:space="preserve"> </w:t>
      </w:r>
      <w:r>
        <w:rPr>
          <w:b/>
          <w:spacing w:val="1"/>
          <w:sz w:val="22"/>
          <w:szCs w:val="22"/>
        </w:rPr>
        <w:t>N</w:t>
      </w:r>
      <w:r>
        <w:rPr>
          <w:b/>
          <w:spacing w:val="-1"/>
          <w:sz w:val="22"/>
          <w:szCs w:val="22"/>
        </w:rPr>
        <w:t>il</w:t>
      </w:r>
      <w:r>
        <w:rPr>
          <w:b/>
          <w:spacing w:val="2"/>
          <w:sz w:val="22"/>
          <w:szCs w:val="22"/>
        </w:rPr>
        <w:t>a</w:t>
      </w:r>
      <w:r>
        <w:rPr>
          <w:b/>
          <w:sz w:val="22"/>
          <w:szCs w:val="22"/>
        </w:rPr>
        <w:t>i</w:t>
      </w:r>
      <w:r>
        <w:rPr>
          <w:b/>
          <w:spacing w:val="-4"/>
          <w:sz w:val="22"/>
          <w:szCs w:val="22"/>
        </w:rPr>
        <w:t xml:space="preserve"> </w:t>
      </w:r>
      <w:r>
        <w:rPr>
          <w:b/>
          <w:spacing w:val="1"/>
          <w:sz w:val="22"/>
          <w:szCs w:val="22"/>
        </w:rPr>
        <w:t>R</w:t>
      </w:r>
      <w:r>
        <w:rPr>
          <w:b/>
          <w:spacing w:val="2"/>
          <w:sz w:val="22"/>
          <w:szCs w:val="22"/>
        </w:rPr>
        <w:t>a</w:t>
      </w:r>
      <w:r>
        <w:rPr>
          <w:b/>
          <w:spacing w:val="-1"/>
          <w:sz w:val="22"/>
          <w:szCs w:val="22"/>
        </w:rPr>
        <w:t>t</w:t>
      </w:r>
      <w:r>
        <w:rPr>
          <w:b/>
          <w:spacing w:val="3"/>
          <w:sz w:val="22"/>
          <w:szCs w:val="22"/>
        </w:rPr>
        <w:t>a</w:t>
      </w:r>
      <w:r>
        <w:rPr>
          <w:b/>
          <w:spacing w:val="-1"/>
          <w:sz w:val="22"/>
          <w:szCs w:val="22"/>
        </w:rPr>
        <w:t>-</w:t>
      </w:r>
      <w:r>
        <w:rPr>
          <w:b/>
          <w:spacing w:val="-3"/>
          <w:sz w:val="22"/>
          <w:szCs w:val="22"/>
        </w:rPr>
        <w:t>R</w:t>
      </w:r>
      <w:r>
        <w:rPr>
          <w:b/>
          <w:spacing w:val="2"/>
          <w:sz w:val="22"/>
          <w:szCs w:val="22"/>
        </w:rPr>
        <w:t>a</w:t>
      </w:r>
      <w:r>
        <w:rPr>
          <w:b/>
          <w:spacing w:val="-1"/>
          <w:sz w:val="22"/>
          <w:szCs w:val="22"/>
        </w:rPr>
        <w:t>t</w:t>
      </w:r>
      <w:r>
        <w:rPr>
          <w:b/>
          <w:sz w:val="22"/>
          <w:szCs w:val="22"/>
        </w:rPr>
        <w:t>a</w:t>
      </w:r>
      <w:r>
        <w:rPr>
          <w:b/>
          <w:spacing w:val="3"/>
          <w:sz w:val="22"/>
          <w:szCs w:val="22"/>
        </w:rPr>
        <w:t xml:space="preserve"> </w:t>
      </w:r>
      <w:r>
        <w:rPr>
          <w:b/>
          <w:spacing w:val="-1"/>
          <w:sz w:val="22"/>
          <w:szCs w:val="22"/>
        </w:rPr>
        <w:t>(</w:t>
      </w:r>
      <w:r>
        <w:rPr>
          <w:b/>
          <w:sz w:val="22"/>
          <w:szCs w:val="22"/>
        </w:rPr>
        <w:t>M</w:t>
      </w:r>
      <w:r>
        <w:rPr>
          <w:b/>
          <w:spacing w:val="-1"/>
          <w:sz w:val="22"/>
          <w:szCs w:val="22"/>
        </w:rPr>
        <w:t>e</w:t>
      </w:r>
      <w:r>
        <w:rPr>
          <w:b/>
          <w:spacing w:val="2"/>
          <w:sz w:val="22"/>
          <w:szCs w:val="22"/>
        </w:rPr>
        <w:t>an</w:t>
      </w:r>
      <w:r>
        <w:rPr>
          <w:b/>
          <w:sz w:val="22"/>
          <w:szCs w:val="22"/>
        </w:rPr>
        <w:t>)</w:t>
      </w:r>
      <w:r>
        <w:rPr>
          <w:b/>
          <w:spacing w:val="-4"/>
          <w:sz w:val="22"/>
          <w:szCs w:val="22"/>
        </w:rPr>
        <w:t xml:space="preserve"> </w:t>
      </w:r>
      <w:r>
        <w:rPr>
          <w:b/>
          <w:spacing w:val="1"/>
          <w:sz w:val="22"/>
          <w:szCs w:val="22"/>
        </w:rPr>
        <w:t>V</w:t>
      </w:r>
      <w:r>
        <w:rPr>
          <w:b/>
          <w:spacing w:val="2"/>
          <w:sz w:val="22"/>
          <w:szCs w:val="22"/>
        </w:rPr>
        <w:t>a</w:t>
      </w:r>
      <w:r>
        <w:rPr>
          <w:b/>
          <w:spacing w:val="-2"/>
          <w:sz w:val="22"/>
          <w:szCs w:val="22"/>
        </w:rPr>
        <w:t>r</w:t>
      </w:r>
      <w:r>
        <w:rPr>
          <w:b/>
          <w:spacing w:val="-1"/>
          <w:sz w:val="22"/>
          <w:szCs w:val="22"/>
        </w:rPr>
        <w:t>i</w:t>
      </w:r>
      <w:r>
        <w:rPr>
          <w:b/>
          <w:spacing w:val="2"/>
          <w:sz w:val="22"/>
          <w:szCs w:val="22"/>
        </w:rPr>
        <w:t>a</w:t>
      </w:r>
      <w:r>
        <w:rPr>
          <w:b/>
          <w:spacing w:val="-2"/>
          <w:sz w:val="22"/>
          <w:szCs w:val="22"/>
        </w:rPr>
        <w:t>be</w:t>
      </w:r>
      <w:r>
        <w:rPr>
          <w:b/>
          <w:sz w:val="22"/>
          <w:szCs w:val="22"/>
        </w:rPr>
        <w:t>l Y</w:t>
      </w:r>
    </w:p>
    <w:p w14:paraId="13ACEC02" w14:textId="77777777" w:rsidR="001802D0" w:rsidRDefault="001802D0" w:rsidP="001802D0">
      <w:pPr>
        <w:spacing w:before="10" w:line="80" w:lineRule="exact"/>
        <w:rPr>
          <w:sz w:val="9"/>
          <w:szCs w:val="9"/>
        </w:rPr>
      </w:pPr>
    </w:p>
    <w:tbl>
      <w:tblPr>
        <w:tblW w:w="0" w:type="auto"/>
        <w:tblInd w:w="395" w:type="dxa"/>
        <w:tblLayout w:type="fixed"/>
        <w:tblCellMar>
          <w:left w:w="0" w:type="dxa"/>
          <w:right w:w="0" w:type="dxa"/>
        </w:tblCellMar>
        <w:tblLook w:val="01E0" w:firstRow="1" w:lastRow="1" w:firstColumn="1" w:lastColumn="1" w:noHBand="0" w:noVBand="0"/>
      </w:tblPr>
      <w:tblGrid>
        <w:gridCol w:w="572"/>
        <w:gridCol w:w="1137"/>
        <w:gridCol w:w="3545"/>
        <w:gridCol w:w="992"/>
        <w:gridCol w:w="992"/>
        <w:gridCol w:w="1133"/>
      </w:tblGrid>
      <w:tr w:rsidR="001802D0" w14:paraId="3C466979" w14:textId="77777777" w:rsidTr="001802D0">
        <w:trPr>
          <w:trHeight w:hRule="exact" w:val="768"/>
        </w:trPr>
        <w:tc>
          <w:tcPr>
            <w:tcW w:w="572" w:type="dxa"/>
            <w:tcBorders>
              <w:top w:val="single" w:sz="4" w:space="0" w:color="000000"/>
              <w:left w:val="single" w:sz="4" w:space="0" w:color="000000"/>
              <w:bottom w:val="single" w:sz="4" w:space="0" w:color="000000"/>
              <w:right w:val="single" w:sz="4" w:space="0" w:color="000000"/>
            </w:tcBorders>
          </w:tcPr>
          <w:p w14:paraId="6BE6D00E" w14:textId="77777777" w:rsidR="001802D0" w:rsidRDefault="001802D0" w:rsidP="001802D0">
            <w:pPr>
              <w:spacing w:before="10" w:line="240" w:lineRule="exact"/>
              <w:rPr>
                <w:sz w:val="24"/>
                <w:szCs w:val="24"/>
              </w:rPr>
            </w:pPr>
          </w:p>
          <w:p w14:paraId="10C8A64B" w14:textId="77777777" w:rsidR="001802D0" w:rsidRDefault="001802D0" w:rsidP="001802D0">
            <w:pPr>
              <w:ind w:left="147"/>
              <w:rPr>
                <w:sz w:val="22"/>
                <w:szCs w:val="22"/>
              </w:rPr>
            </w:pPr>
            <w:r>
              <w:rPr>
                <w:spacing w:val="1"/>
                <w:sz w:val="22"/>
                <w:szCs w:val="22"/>
              </w:rPr>
              <w:t>No</w:t>
            </w:r>
          </w:p>
        </w:tc>
        <w:tc>
          <w:tcPr>
            <w:tcW w:w="1137" w:type="dxa"/>
            <w:tcBorders>
              <w:top w:val="single" w:sz="4" w:space="0" w:color="000000"/>
              <w:left w:val="single" w:sz="4" w:space="0" w:color="000000"/>
              <w:bottom w:val="single" w:sz="4" w:space="0" w:color="000000"/>
              <w:right w:val="single" w:sz="4" w:space="0" w:color="000000"/>
            </w:tcBorders>
          </w:tcPr>
          <w:p w14:paraId="7CA052CD" w14:textId="77777777" w:rsidR="001802D0" w:rsidRDefault="001802D0" w:rsidP="001802D0">
            <w:pPr>
              <w:spacing w:before="2" w:line="120" w:lineRule="exact"/>
              <w:rPr>
                <w:sz w:val="12"/>
                <w:szCs w:val="12"/>
              </w:rPr>
            </w:pPr>
          </w:p>
          <w:p w14:paraId="2D956E39" w14:textId="77777777" w:rsidR="001802D0" w:rsidRDefault="001802D0" w:rsidP="001802D0">
            <w:pPr>
              <w:ind w:left="352" w:right="359"/>
              <w:jc w:val="center"/>
              <w:rPr>
                <w:sz w:val="22"/>
                <w:szCs w:val="22"/>
              </w:rPr>
            </w:pPr>
            <w:r>
              <w:rPr>
                <w:spacing w:val="-2"/>
                <w:sz w:val="22"/>
                <w:szCs w:val="22"/>
              </w:rPr>
              <w:t>Su</w:t>
            </w:r>
            <w:r>
              <w:rPr>
                <w:sz w:val="22"/>
                <w:szCs w:val="22"/>
              </w:rPr>
              <w:t>b</w:t>
            </w:r>
          </w:p>
          <w:p w14:paraId="58B23BF9" w14:textId="77777777" w:rsidR="001802D0" w:rsidRDefault="001802D0" w:rsidP="001802D0">
            <w:pPr>
              <w:spacing w:line="240" w:lineRule="exact"/>
              <w:ind w:left="146" w:right="155"/>
              <w:jc w:val="center"/>
              <w:rPr>
                <w:sz w:val="22"/>
                <w:szCs w:val="22"/>
              </w:rPr>
            </w:pPr>
            <w:r>
              <w:rPr>
                <w:spacing w:val="1"/>
                <w:sz w:val="22"/>
                <w:szCs w:val="22"/>
              </w:rPr>
              <w:t>V</w:t>
            </w:r>
            <w:r>
              <w:rPr>
                <w:spacing w:val="-2"/>
                <w:sz w:val="22"/>
                <w:szCs w:val="22"/>
              </w:rPr>
              <w:t>a</w:t>
            </w:r>
            <w:r>
              <w:rPr>
                <w:spacing w:val="-1"/>
                <w:sz w:val="22"/>
                <w:szCs w:val="22"/>
              </w:rPr>
              <w:t>ri</w:t>
            </w:r>
            <w:r>
              <w:rPr>
                <w:spacing w:val="-2"/>
                <w:sz w:val="22"/>
                <w:szCs w:val="22"/>
              </w:rPr>
              <w:t>a</w:t>
            </w:r>
            <w:r>
              <w:rPr>
                <w:spacing w:val="2"/>
                <w:sz w:val="22"/>
                <w:szCs w:val="22"/>
              </w:rPr>
              <w:t>b</w:t>
            </w:r>
            <w:r>
              <w:rPr>
                <w:spacing w:val="-2"/>
                <w:sz w:val="22"/>
                <w:szCs w:val="22"/>
              </w:rPr>
              <w:t>e</w:t>
            </w:r>
            <w:r>
              <w:rPr>
                <w:sz w:val="22"/>
                <w:szCs w:val="22"/>
              </w:rPr>
              <w:t>l</w:t>
            </w:r>
          </w:p>
        </w:tc>
        <w:tc>
          <w:tcPr>
            <w:tcW w:w="3545" w:type="dxa"/>
            <w:tcBorders>
              <w:top w:val="single" w:sz="4" w:space="0" w:color="000000"/>
              <w:left w:val="single" w:sz="4" w:space="0" w:color="000000"/>
              <w:bottom w:val="single" w:sz="4" w:space="0" w:color="000000"/>
              <w:right w:val="single" w:sz="4" w:space="0" w:color="000000"/>
            </w:tcBorders>
          </w:tcPr>
          <w:p w14:paraId="48B3B34C" w14:textId="77777777" w:rsidR="001802D0" w:rsidRDefault="001802D0" w:rsidP="001802D0">
            <w:pPr>
              <w:spacing w:before="10" w:line="240" w:lineRule="exact"/>
              <w:rPr>
                <w:sz w:val="24"/>
                <w:szCs w:val="24"/>
              </w:rPr>
            </w:pPr>
          </w:p>
          <w:p w14:paraId="30F23D68" w14:textId="77777777" w:rsidR="001802D0" w:rsidRDefault="001802D0" w:rsidP="001802D0">
            <w:pPr>
              <w:ind w:left="1327" w:right="1331"/>
              <w:jc w:val="center"/>
              <w:rPr>
                <w:sz w:val="22"/>
                <w:szCs w:val="22"/>
              </w:rPr>
            </w:pPr>
            <w:r>
              <w:rPr>
                <w:spacing w:val="-1"/>
                <w:sz w:val="22"/>
                <w:szCs w:val="22"/>
              </w:rPr>
              <w:t>I</w:t>
            </w:r>
            <w:r>
              <w:rPr>
                <w:spacing w:val="-2"/>
                <w:sz w:val="22"/>
                <w:szCs w:val="22"/>
              </w:rPr>
              <w:t>n</w:t>
            </w:r>
            <w:r>
              <w:rPr>
                <w:spacing w:val="2"/>
                <w:sz w:val="22"/>
                <w:szCs w:val="22"/>
              </w:rPr>
              <w:t>d</w:t>
            </w:r>
            <w:r>
              <w:rPr>
                <w:spacing w:val="-1"/>
                <w:sz w:val="22"/>
                <w:szCs w:val="22"/>
              </w:rPr>
              <w:t>i</w:t>
            </w:r>
            <w:r>
              <w:rPr>
                <w:spacing w:val="2"/>
                <w:sz w:val="22"/>
                <w:szCs w:val="22"/>
              </w:rPr>
              <w:t>k</w:t>
            </w:r>
            <w:r>
              <w:rPr>
                <w:spacing w:val="-2"/>
                <w:sz w:val="22"/>
                <w:szCs w:val="22"/>
              </w:rPr>
              <w:t>a</w:t>
            </w:r>
            <w:r>
              <w:rPr>
                <w:spacing w:val="-1"/>
                <w:sz w:val="22"/>
                <w:szCs w:val="22"/>
              </w:rPr>
              <w:t>t</w:t>
            </w:r>
            <w:r>
              <w:rPr>
                <w:spacing w:val="2"/>
                <w:sz w:val="22"/>
                <w:szCs w:val="22"/>
              </w:rPr>
              <w:t>o</w:t>
            </w:r>
            <w:r>
              <w:rPr>
                <w:sz w:val="22"/>
                <w:szCs w:val="22"/>
              </w:rPr>
              <w:t>r</w:t>
            </w:r>
          </w:p>
        </w:tc>
        <w:tc>
          <w:tcPr>
            <w:tcW w:w="992" w:type="dxa"/>
            <w:tcBorders>
              <w:top w:val="single" w:sz="4" w:space="0" w:color="000000"/>
              <w:left w:val="single" w:sz="4" w:space="0" w:color="000000"/>
              <w:bottom w:val="single" w:sz="4" w:space="0" w:color="000000"/>
              <w:right w:val="single" w:sz="4" w:space="0" w:color="000000"/>
            </w:tcBorders>
          </w:tcPr>
          <w:p w14:paraId="582A8D9B" w14:textId="77777777" w:rsidR="001802D0" w:rsidRDefault="001802D0" w:rsidP="001802D0">
            <w:pPr>
              <w:spacing w:before="10" w:line="240" w:lineRule="exact"/>
              <w:rPr>
                <w:sz w:val="24"/>
                <w:szCs w:val="24"/>
              </w:rPr>
            </w:pPr>
          </w:p>
          <w:p w14:paraId="73875071" w14:textId="77777777" w:rsidR="001802D0" w:rsidRDefault="001802D0" w:rsidP="001802D0">
            <w:pPr>
              <w:ind w:left="243"/>
              <w:rPr>
                <w:sz w:val="22"/>
                <w:szCs w:val="22"/>
              </w:rPr>
            </w:pPr>
            <w:r>
              <w:rPr>
                <w:sz w:val="22"/>
                <w:szCs w:val="22"/>
              </w:rPr>
              <w:t>M</w:t>
            </w:r>
            <w:r>
              <w:rPr>
                <w:spacing w:val="-1"/>
                <w:sz w:val="22"/>
                <w:szCs w:val="22"/>
              </w:rPr>
              <w:t>e</w:t>
            </w:r>
            <w:r>
              <w:rPr>
                <w:spacing w:val="-2"/>
                <w:sz w:val="22"/>
                <w:szCs w:val="22"/>
              </w:rPr>
              <w:t>a</w:t>
            </w:r>
            <w:r>
              <w:rPr>
                <w:sz w:val="22"/>
                <w:szCs w:val="22"/>
              </w:rPr>
              <w:t>n</w:t>
            </w:r>
          </w:p>
        </w:tc>
        <w:tc>
          <w:tcPr>
            <w:tcW w:w="992" w:type="dxa"/>
            <w:tcBorders>
              <w:top w:val="single" w:sz="4" w:space="0" w:color="000000"/>
              <w:left w:val="single" w:sz="4" w:space="0" w:color="000000"/>
              <w:bottom w:val="single" w:sz="4" w:space="0" w:color="000000"/>
              <w:right w:val="single" w:sz="4" w:space="0" w:color="000000"/>
            </w:tcBorders>
          </w:tcPr>
          <w:p w14:paraId="2925F6CA" w14:textId="77777777" w:rsidR="001802D0" w:rsidRDefault="001802D0" w:rsidP="001802D0">
            <w:pPr>
              <w:spacing w:before="1" w:line="240" w:lineRule="exact"/>
              <w:ind w:left="92" w:right="100" w:firstLine="9"/>
              <w:jc w:val="center"/>
              <w:rPr>
                <w:sz w:val="22"/>
                <w:szCs w:val="22"/>
              </w:rPr>
            </w:pPr>
            <w:r>
              <w:rPr>
                <w:sz w:val="22"/>
                <w:szCs w:val="22"/>
              </w:rPr>
              <w:t>M</w:t>
            </w:r>
            <w:r>
              <w:rPr>
                <w:spacing w:val="-1"/>
                <w:sz w:val="22"/>
                <w:szCs w:val="22"/>
              </w:rPr>
              <w:t>e</w:t>
            </w:r>
            <w:r>
              <w:rPr>
                <w:spacing w:val="-2"/>
                <w:sz w:val="22"/>
                <w:szCs w:val="22"/>
              </w:rPr>
              <w:t>a</w:t>
            </w:r>
            <w:r>
              <w:rPr>
                <w:sz w:val="22"/>
                <w:szCs w:val="22"/>
              </w:rPr>
              <w:t xml:space="preserve">n </w:t>
            </w:r>
            <w:r>
              <w:rPr>
                <w:spacing w:val="2"/>
                <w:sz w:val="22"/>
                <w:szCs w:val="22"/>
              </w:rPr>
              <w:t>P</w:t>
            </w:r>
            <w:r>
              <w:rPr>
                <w:spacing w:val="-2"/>
                <w:sz w:val="22"/>
                <w:szCs w:val="22"/>
              </w:rPr>
              <w:t>e</w:t>
            </w:r>
            <w:r>
              <w:rPr>
                <w:sz w:val="22"/>
                <w:szCs w:val="22"/>
              </w:rPr>
              <w:t xml:space="preserve">r </w:t>
            </w:r>
            <w:r>
              <w:rPr>
                <w:spacing w:val="-2"/>
                <w:sz w:val="22"/>
                <w:szCs w:val="22"/>
              </w:rPr>
              <w:t>Su</w:t>
            </w:r>
            <w:r>
              <w:rPr>
                <w:sz w:val="22"/>
                <w:szCs w:val="22"/>
              </w:rPr>
              <w:t xml:space="preserve">b </w:t>
            </w:r>
            <w:r>
              <w:rPr>
                <w:spacing w:val="1"/>
                <w:sz w:val="22"/>
                <w:szCs w:val="22"/>
              </w:rPr>
              <w:t>V</w:t>
            </w:r>
            <w:r>
              <w:rPr>
                <w:spacing w:val="-2"/>
                <w:sz w:val="22"/>
                <w:szCs w:val="22"/>
              </w:rPr>
              <w:t>a</w:t>
            </w:r>
            <w:r>
              <w:rPr>
                <w:spacing w:val="-1"/>
                <w:sz w:val="22"/>
                <w:szCs w:val="22"/>
              </w:rPr>
              <w:t>ri</w:t>
            </w:r>
            <w:r>
              <w:rPr>
                <w:spacing w:val="-2"/>
                <w:sz w:val="22"/>
                <w:szCs w:val="22"/>
              </w:rPr>
              <w:t>a</w:t>
            </w:r>
            <w:r>
              <w:rPr>
                <w:spacing w:val="2"/>
                <w:sz w:val="22"/>
                <w:szCs w:val="22"/>
              </w:rPr>
              <w:t>b</w:t>
            </w:r>
            <w:r>
              <w:rPr>
                <w:spacing w:val="-2"/>
                <w:sz w:val="22"/>
                <w:szCs w:val="22"/>
              </w:rPr>
              <w:t>e</w:t>
            </w:r>
            <w:r>
              <w:rPr>
                <w:sz w:val="22"/>
                <w:szCs w:val="22"/>
              </w:rPr>
              <w:t>l</w:t>
            </w:r>
          </w:p>
        </w:tc>
        <w:tc>
          <w:tcPr>
            <w:tcW w:w="1133" w:type="dxa"/>
            <w:tcBorders>
              <w:top w:val="single" w:sz="4" w:space="0" w:color="000000"/>
              <w:left w:val="single" w:sz="4" w:space="0" w:color="000000"/>
              <w:bottom w:val="single" w:sz="4" w:space="0" w:color="000000"/>
              <w:right w:val="single" w:sz="4" w:space="0" w:color="000000"/>
            </w:tcBorders>
          </w:tcPr>
          <w:p w14:paraId="3079610D" w14:textId="77777777" w:rsidR="001802D0" w:rsidRDefault="001802D0" w:rsidP="001802D0">
            <w:pPr>
              <w:spacing w:before="2" w:line="120" w:lineRule="exact"/>
              <w:rPr>
                <w:sz w:val="12"/>
                <w:szCs w:val="12"/>
              </w:rPr>
            </w:pPr>
          </w:p>
          <w:p w14:paraId="3B8CF602" w14:textId="77777777" w:rsidR="001802D0" w:rsidRDefault="001802D0" w:rsidP="001802D0">
            <w:pPr>
              <w:ind w:left="123"/>
              <w:rPr>
                <w:sz w:val="22"/>
                <w:szCs w:val="22"/>
              </w:rPr>
            </w:pPr>
            <w:r>
              <w:rPr>
                <w:spacing w:val="1"/>
                <w:sz w:val="22"/>
                <w:szCs w:val="22"/>
              </w:rPr>
              <w:t>R</w:t>
            </w:r>
            <w:r>
              <w:rPr>
                <w:spacing w:val="-2"/>
                <w:sz w:val="22"/>
                <w:szCs w:val="22"/>
              </w:rPr>
              <w:t>a</w:t>
            </w:r>
            <w:r>
              <w:rPr>
                <w:spacing w:val="-1"/>
                <w:sz w:val="22"/>
                <w:szCs w:val="22"/>
              </w:rPr>
              <w:t>ta-</w:t>
            </w:r>
            <w:r>
              <w:rPr>
                <w:spacing w:val="1"/>
                <w:sz w:val="22"/>
                <w:szCs w:val="22"/>
              </w:rPr>
              <w:t>R</w:t>
            </w:r>
            <w:r>
              <w:rPr>
                <w:spacing w:val="-2"/>
                <w:sz w:val="22"/>
                <w:szCs w:val="22"/>
              </w:rPr>
              <w:t>a</w:t>
            </w:r>
            <w:r>
              <w:rPr>
                <w:spacing w:val="3"/>
                <w:sz w:val="22"/>
                <w:szCs w:val="22"/>
              </w:rPr>
              <w:t>t</w:t>
            </w:r>
            <w:r>
              <w:rPr>
                <w:sz w:val="22"/>
                <w:szCs w:val="22"/>
              </w:rPr>
              <w:t>a</w:t>
            </w:r>
          </w:p>
          <w:p w14:paraId="29C66CBD" w14:textId="77777777" w:rsidR="001802D0" w:rsidRDefault="001802D0" w:rsidP="001802D0">
            <w:pPr>
              <w:spacing w:line="240" w:lineRule="exact"/>
              <w:ind w:left="131"/>
              <w:rPr>
                <w:sz w:val="22"/>
                <w:szCs w:val="22"/>
              </w:rPr>
            </w:pPr>
            <w:r>
              <w:rPr>
                <w:sz w:val="22"/>
                <w:szCs w:val="22"/>
              </w:rPr>
              <w:t>M</w:t>
            </w:r>
            <w:r>
              <w:rPr>
                <w:spacing w:val="-1"/>
                <w:sz w:val="22"/>
                <w:szCs w:val="22"/>
              </w:rPr>
              <w:t>e</w:t>
            </w:r>
            <w:r>
              <w:rPr>
                <w:spacing w:val="-2"/>
                <w:sz w:val="22"/>
                <w:szCs w:val="22"/>
              </w:rPr>
              <w:t>a</w:t>
            </w:r>
            <w:r>
              <w:rPr>
                <w:sz w:val="22"/>
                <w:szCs w:val="22"/>
              </w:rPr>
              <w:t>n</w:t>
            </w:r>
            <w:r>
              <w:rPr>
                <w:spacing w:val="-1"/>
                <w:sz w:val="22"/>
                <w:szCs w:val="22"/>
              </w:rPr>
              <w:t xml:space="preserve"> (</w:t>
            </w:r>
            <w:r>
              <w:rPr>
                <w:spacing w:val="1"/>
                <w:sz w:val="22"/>
                <w:szCs w:val="22"/>
              </w:rPr>
              <w:t>Y</w:t>
            </w:r>
            <w:r>
              <w:rPr>
                <w:sz w:val="22"/>
                <w:szCs w:val="22"/>
              </w:rPr>
              <w:t>)</w:t>
            </w:r>
          </w:p>
        </w:tc>
      </w:tr>
      <w:tr w:rsidR="001802D0" w14:paraId="481FC4B7" w14:textId="77777777" w:rsidTr="001802D0">
        <w:trPr>
          <w:trHeight w:hRule="exact" w:val="1024"/>
        </w:trPr>
        <w:tc>
          <w:tcPr>
            <w:tcW w:w="572" w:type="dxa"/>
            <w:tcBorders>
              <w:top w:val="single" w:sz="4" w:space="0" w:color="000000"/>
              <w:left w:val="single" w:sz="4" w:space="0" w:color="000000"/>
              <w:bottom w:val="single" w:sz="4" w:space="0" w:color="000000"/>
              <w:right w:val="single" w:sz="4" w:space="0" w:color="000000"/>
            </w:tcBorders>
          </w:tcPr>
          <w:p w14:paraId="7449267D" w14:textId="77777777" w:rsidR="001802D0" w:rsidRDefault="001802D0" w:rsidP="001802D0">
            <w:pPr>
              <w:spacing w:before="7" w:line="160" w:lineRule="exact"/>
              <w:rPr>
                <w:sz w:val="17"/>
                <w:szCs w:val="17"/>
              </w:rPr>
            </w:pPr>
          </w:p>
          <w:p w14:paraId="355679F4" w14:textId="77777777" w:rsidR="001802D0" w:rsidRDefault="001802D0" w:rsidP="001802D0">
            <w:pPr>
              <w:spacing w:line="200" w:lineRule="exact"/>
            </w:pPr>
          </w:p>
          <w:p w14:paraId="519158E3" w14:textId="77777777" w:rsidR="001802D0" w:rsidRDefault="001802D0" w:rsidP="001802D0">
            <w:pPr>
              <w:ind w:left="187" w:right="192"/>
              <w:jc w:val="center"/>
              <w:rPr>
                <w:sz w:val="22"/>
                <w:szCs w:val="22"/>
              </w:rPr>
            </w:pPr>
            <w:r>
              <w:rPr>
                <w:sz w:val="22"/>
                <w:szCs w:val="22"/>
              </w:rPr>
              <w:t>1</w:t>
            </w:r>
          </w:p>
        </w:tc>
        <w:tc>
          <w:tcPr>
            <w:tcW w:w="1137" w:type="dxa"/>
            <w:vMerge w:val="restart"/>
            <w:tcBorders>
              <w:top w:val="single" w:sz="4" w:space="0" w:color="000000"/>
              <w:left w:val="single" w:sz="4" w:space="0" w:color="000000"/>
              <w:right w:val="single" w:sz="4" w:space="0" w:color="000000"/>
            </w:tcBorders>
          </w:tcPr>
          <w:p w14:paraId="500BCEBC" w14:textId="77777777" w:rsidR="001802D0" w:rsidRDefault="001802D0" w:rsidP="001802D0">
            <w:pPr>
              <w:spacing w:before="6" w:line="100" w:lineRule="exact"/>
              <w:rPr>
                <w:sz w:val="10"/>
                <w:szCs w:val="10"/>
              </w:rPr>
            </w:pPr>
          </w:p>
          <w:p w14:paraId="7006ED11" w14:textId="77777777" w:rsidR="001802D0" w:rsidRDefault="001802D0" w:rsidP="001802D0">
            <w:pPr>
              <w:spacing w:line="200" w:lineRule="exact"/>
            </w:pPr>
          </w:p>
          <w:p w14:paraId="54C19F28" w14:textId="77777777" w:rsidR="001802D0" w:rsidRDefault="001802D0" w:rsidP="001802D0">
            <w:pPr>
              <w:spacing w:line="200" w:lineRule="exact"/>
            </w:pPr>
          </w:p>
          <w:p w14:paraId="2303B6A5" w14:textId="77777777" w:rsidR="001802D0" w:rsidRDefault="001802D0" w:rsidP="001802D0">
            <w:pPr>
              <w:spacing w:line="200" w:lineRule="exact"/>
            </w:pPr>
          </w:p>
          <w:p w14:paraId="6082AE1B" w14:textId="77777777" w:rsidR="001802D0" w:rsidRDefault="001802D0" w:rsidP="001802D0">
            <w:pPr>
              <w:ind w:left="223"/>
              <w:rPr>
                <w:sz w:val="22"/>
                <w:szCs w:val="22"/>
              </w:rPr>
            </w:pPr>
            <w:r>
              <w:rPr>
                <w:spacing w:val="2"/>
                <w:sz w:val="22"/>
                <w:szCs w:val="22"/>
              </w:rPr>
              <w:t>P</w:t>
            </w:r>
            <w:r>
              <w:rPr>
                <w:spacing w:val="-1"/>
                <w:sz w:val="22"/>
                <w:szCs w:val="22"/>
              </w:rPr>
              <w:t>r</w:t>
            </w:r>
            <w:r>
              <w:rPr>
                <w:spacing w:val="2"/>
                <w:sz w:val="22"/>
                <w:szCs w:val="22"/>
              </w:rPr>
              <w:t>o</w:t>
            </w:r>
            <w:r>
              <w:rPr>
                <w:spacing w:val="-3"/>
                <w:sz w:val="22"/>
                <w:szCs w:val="22"/>
              </w:rPr>
              <w:t>m</w:t>
            </w:r>
            <w:r>
              <w:rPr>
                <w:spacing w:val="2"/>
                <w:sz w:val="22"/>
                <w:szCs w:val="22"/>
              </w:rPr>
              <w:t>o</w:t>
            </w:r>
            <w:r>
              <w:rPr>
                <w:spacing w:val="-2"/>
                <w:sz w:val="22"/>
                <w:szCs w:val="22"/>
              </w:rPr>
              <w:t>s</w:t>
            </w:r>
            <w:r>
              <w:rPr>
                <w:sz w:val="22"/>
                <w:szCs w:val="22"/>
              </w:rPr>
              <w:t>i</w:t>
            </w:r>
          </w:p>
          <w:p w14:paraId="105E3DAB" w14:textId="77777777" w:rsidR="001802D0" w:rsidRDefault="001802D0" w:rsidP="001802D0">
            <w:pPr>
              <w:spacing w:line="240" w:lineRule="exact"/>
              <w:ind w:left="255"/>
              <w:rPr>
                <w:sz w:val="22"/>
                <w:szCs w:val="22"/>
              </w:rPr>
            </w:pPr>
            <w:r>
              <w:rPr>
                <w:sz w:val="22"/>
                <w:szCs w:val="22"/>
              </w:rPr>
              <w:t>W</w:t>
            </w:r>
            <w:r>
              <w:rPr>
                <w:spacing w:val="-1"/>
                <w:sz w:val="22"/>
                <w:szCs w:val="22"/>
              </w:rPr>
              <w:t>i</w:t>
            </w:r>
            <w:r>
              <w:rPr>
                <w:spacing w:val="-2"/>
                <w:sz w:val="22"/>
                <w:szCs w:val="22"/>
              </w:rPr>
              <w:t>sa</w:t>
            </w:r>
            <w:r>
              <w:rPr>
                <w:spacing w:val="3"/>
                <w:sz w:val="22"/>
                <w:szCs w:val="22"/>
              </w:rPr>
              <w:t>t</w:t>
            </w:r>
            <w:r>
              <w:rPr>
                <w:sz w:val="22"/>
                <w:szCs w:val="22"/>
              </w:rPr>
              <w:t>a</w:t>
            </w:r>
          </w:p>
        </w:tc>
        <w:tc>
          <w:tcPr>
            <w:tcW w:w="3545" w:type="dxa"/>
            <w:tcBorders>
              <w:top w:val="single" w:sz="4" w:space="0" w:color="000000"/>
              <w:left w:val="single" w:sz="4" w:space="0" w:color="000000"/>
              <w:bottom w:val="single" w:sz="4" w:space="0" w:color="000000"/>
              <w:right w:val="single" w:sz="4" w:space="0" w:color="000000"/>
            </w:tcBorders>
          </w:tcPr>
          <w:p w14:paraId="0A708644" w14:textId="77777777" w:rsidR="001802D0" w:rsidRDefault="001802D0" w:rsidP="001802D0">
            <w:pPr>
              <w:spacing w:before="1" w:line="240" w:lineRule="exact"/>
              <w:ind w:left="103" w:right="71"/>
              <w:jc w:val="both"/>
              <w:rPr>
                <w:sz w:val="22"/>
                <w:szCs w:val="22"/>
              </w:rPr>
            </w:pPr>
            <w:r>
              <w:rPr>
                <w:spacing w:val="-2"/>
                <w:sz w:val="22"/>
                <w:szCs w:val="22"/>
              </w:rPr>
              <w:t>S</w:t>
            </w:r>
            <w:r>
              <w:rPr>
                <w:spacing w:val="2"/>
                <w:sz w:val="22"/>
                <w:szCs w:val="22"/>
              </w:rPr>
              <w:t>a</w:t>
            </w:r>
            <w:r>
              <w:rPr>
                <w:spacing w:val="-2"/>
                <w:sz w:val="22"/>
                <w:szCs w:val="22"/>
              </w:rPr>
              <w:t>y</w:t>
            </w:r>
            <w:r>
              <w:rPr>
                <w:sz w:val="22"/>
                <w:szCs w:val="22"/>
              </w:rPr>
              <w:t xml:space="preserve">a </w:t>
            </w:r>
            <w:r>
              <w:rPr>
                <w:spacing w:val="2"/>
                <w:sz w:val="22"/>
                <w:szCs w:val="22"/>
              </w:rPr>
              <w:t>d</w:t>
            </w:r>
            <w:r>
              <w:rPr>
                <w:spacing w:val="-2"/>
                <w:sz w:val="22"/>
                <w:szCs w:val="22"/>
              </w:rPr>
              <w:t>a</w:t>
            </w:r>
            <w:r>
              <w:rPr>
                <w:spacing w:val="2"/>
                <w:sz w:val="22"/>
                <w:szCs w:val="22"/>
              </w:rPr>
              <w:t>p</w:t>
            </w:r>
            <w:r>
              <w:rPr>
                <w:spacing w:val="-2"/>
                <w:sz w:val="22"/>
                <w:szCs w:val="22"/>
              </w:rPr>
              <w:t>a</w:t>
            </w:r>
            <w:r>
              <w:rPr>
                <w:sz w:val="22"/>
                <w:szCs w:val="22"/>
              </w:rPr>
              <w:t>t</w:t>
            </w:r>
            <w:r>
              <w:rPr>
                <w:spacing w:val="1"/>
                <w:sz w:val="22"/>
                <w:szCs w:val="22"/>
              </w:rPr>
              <w:t xml:space="preserve"> m</w:t>
            </w:r>
            <w:r>
              <w:rPr>
                <w:spacing w:val="-2"/>
                <w:sz w:val="22"/>
                <w:szCs w:val="22"/>
              </w:rPr>
              <w:t>e</w:t>
            </w:r>
            <w:r>
              <w:rPr>
                <w:spacing w:val="1"/>
                <w:sz w:val="22"/>
                <w:szCs w:val="22"/>
              </w:rPr>
              <w:t>m</w:t>
            </w:r>
            <w:r>
              <w:rPr>
                <w:spacing w:val="2"/>
                <w:sz w:val="22"/>
                <w:szCs w:val="22"/>
              </w:rPr>
              <w:t>p</w:t>
            </w:r>
            <w:r>
              <w:rPr>
                <w:spacing w:val="-2"/>
                <w:sz w:val="22"/>
                <w:szCs w:val="22"/>
              </w:rPr>
              <w:t>e</w:t>
            </w:r>
            <w:r>
              <w:rPr>
                <w:spacing w:val="2"/>
                <w:sz w:val="22"/>
                <w:szCs w:val="22"/>
              </w:rPr>
              <w:t>r</w:t>
            </w:r>
            <w:r>
              <w:rPr>
                <w:spacing w:val="-2"/>
                <w:sz w:val="22"/>
                <w:szCs w:val="22"/>
              </w:rPr>
              <w:t>k</w:t>
            </w:r>
            <w:r>
              <w:rPr>
                <w:spacing w:val="2"/>
                <w:sz w:val="22"/>
                <w:szCs w:val="22"/>
              </w:rPr>
              <w:t>e</w:t>
            </w:r>
            <w:r>
              <w:rPr>
                <w:spacing w:val="-2"/>
                <w:sz w:val="22"/>
                <w:szCs w:val="22"/>
              </w:rPr>
              <w:t>na</w:t>
            </w:r>
            <w:r>
              <w:rPr>
                <w:spacing w:val="3"/>
                <w:sz w:val="22"/>
                <w:szCs w:val="22"/>
              </w:rPr>
              <w:t>l</w:t>
            </w:r>
            <w:r>
              <w:rPr>
                <w:spacing w:val="-2"/>
                <w:sz w:val="22"/>
                <w:szCs w:val="22"/>
              </w:rPr>
              <w:t>k</w:t>
            </w:r>
            <w:r>
              <w:rPr>
                <w:spacing w:val="2"/>
                <w:sz w:val="22"/>
                <w:szCs w:val="22"/>
              </w:rPr>
              <w:t>a</w:t>
            </w:r>
            <w:r>
              <w:rPr>
                <w:sz w:val="22"/>
                <w:szCs w:val="22"/>
              </w:rPr>
              <w:t xml:space="preserve">n </w:t>
            </w:r>
            <w:r>
              <w:rPr>
                <w:spacing w:val="2"/>
                <w:sz w:val="22"/>
                <w:szCs w:val="22"/>
              </w:rPr>
              <w:t>ob</w:t>
            </w:r>
            <w:r>
              <w:rPr>
                <w:spacing w:val="-1"/>
                <w:sz w:val="22"/>
                <w:szCs w:val="22"/>
              </w:rPr>
              <w:t>j</w:t>
            </w:r>
            <w:r>
              <w:rPr>
                <w:spacing w:val="-2"/>
                <w:sz w:val="22"/>
                <w:szCs w:val="22"/>
              </w:rPr>
              <w:t>e</w:t>
            </w:r>
            <w:r>
              <w:rPr>
                <w:sz w:val="22"/>
                <w:szCs w:val="22"/>
              </w:rPr>
              <w:t xml:space="preserve">k </w:t>
            </w:r>
            <w:r>
              <w:rPr>
                <w:spacing w:val="-3"/>
                <w:sz w:val="22"/>
                <w:szCs w:val="22"/>
              </w:rPr>
              <w:t>w</w:t>
            </w:r>
            <w:r>
              <w:rPr>
                <w:spacing w:val="-1"/>
                <w:sz w:val="22"/>
                <w:szCs w:val="22"/>
              </w:rPr>
              <w:t>i</w:t>
            </w:r>
            <w:r>
              <w:rPr>
                <w:spacing w:val="2"/>
                <w:sz w:val="22"/>
                <w:szCs w:val="22"/>
              </w:rPr>
              <w:t>s</w:t>
            </w:r>
            <w:r>
              <w:rPr>
                <w:spacing w:val="-2"/>
                <w:sz w:val="22"/>
                <w:szCs w:val="22"/>
              </w:rPr>
              <w:t>a</w:t>
            </w:r>
            <w:r>
              <w:rPr>
                <w:spacing w:val="3"/>
                <w:sz w:val="22"/>
                <w:szCs w:val="22"/>
              </w:rPr>
              <w:t>t</w:t>
            </w:r>
            <w:r>
              <w:rPr>
                <w:sz w:val="22"/>
                <w:szCs w:val="22"/>
              </w:rPr>
              <w:t xml:space="preserve">a </w:t>
            </w:r>
            <w:r>
              <w:rPr>
                <w:spacing w:val="2"/>
                <w:sz w:val="22"/>
                <w:szCs w:val="22"/>
              </w:rPr>
              <w:t>P</w:t>
            </w:r>
            <w:r>
              <w:rPr>
                <w:spacing w:val="-2"/>
                <w:sz w:val="22"/>
                <w:szCs w:val="22"/>
              </w:rPr>
              <w:t>an</w:t>
            </w:r>
            <w:r>
              <w:rPr>
                <w:spacing w:val="-1"/>
                <w:sz w:val="22"/>
                <w:szCs w:val="22"/>
              </w:rPr>
              <w:t>t</w:t>
            </w:r>
            <w:r>
              <w:rPr>
                <w:spacing w:val="2"/>
                <w:sz w:val="22"/>
                <w:szCs w:val="22"/>
              </w:rPr>
              <w:t>a</w:t>
            </w:r>
            <w:r>
              <w:rPr>
                <w:sz w:val="22"/>
                <w:szCs w:val="22"/>
              </w:rPr>
              <w:t>i</w:t>
            </w:r>
            <w:r>
              <w:rPr>
                <w:spacing w:val="1"/>
                <w:sz w:val="22"/>
                <w:szCs w:val="22"/>
              </w:rPr>
              <w:t xml:space="preserve"> B</w:t>
            </w:r>
            <w:r>
              <w:rPr>
                <w:spacing w:val="-2"/>
                <w:sz w:val="22"/>
                <w:szCs w:val="22"/>
              </w:rPr>
              <w:t>eu</w:t>
            </w:r>
            <w:r>
              <w:rPr>
                <w:spacing w:val="-1"/>
                <w:sz w:val="22"/>
                <w:szCs w:val="22"/>
              </w:rPr>
              <w:t>r</w:t>
            </w:r>
            <w:r>
              <w:rPr>
                <w:spacing w:val="2"/>
                <w:sz w:val="22"/>
                <w:szCs w:val="22"/>
              </w:rPr>
              <w:t>e</w:t>
            </w:r>
            <w:r>
              <w:rPr>
                <w:spacing w:val="-2"/>
                <w:sz w:val="22"/>
                <w:szCs w:val="22"/>
              </w:rPr>
              <w:t>u</w:t>
            </w:r>
            <w:r>
              <w:rPr>
                <w:sz w:val="22"/>
                <w:szCs w:val="22"/>
              </w:rPr>
              <w:t>m</w:t>
            </w:r>
            <w:r>
              <w:rPr>
                <w:spacing w:val="2"/>
                <w:sz w:val="22"/>
                <w:szCs w:val="22"/>
              </w:rPr>
              <w:t xml:space="preserve"> </w:t>
            </w:r>
            <w:r>
              <w:rPr>
                <w:spacing w:val="-2"/>
                <w:sz w:val="22"/>
                <w:szCs w:val="22"/>
              </w:rPr>
              <w:t>ke</w:t>
            </w:r>
            <w:r>
              <w:rPr>
                <w:spacing w:val="2"/>
                <w:sz w:val="22"/>
                <w:szCs w:val="22"/>
              </w:rPr>
              <w:t>p</w:t>
            </w:r>
            <w:r>
              <w:rPr>
                <w:spacing w:val="-2"/>
                <w:sz w:val="22"/>
                <w:szCs w:val="22"/>
              </w:rPr>
              <w:t>a</w:t>
            </w:r>
            <w:r>
              <w:rPr>
                <w:spacing w:val="2"/>
                <w:sz w:val="22"/>
                <w:szCs w:val="22"/>
              </w:rPr>
              <w:t>d</w:t>
            </w:r>
            <w:r>
              <w:rPr>
                <w:sz w:val="22"/>
                <w:szCs w:val="22"/>
              </w:rPr>
              <w:t xml:space="preserve">a </w:t>
            </w:r>
            <w:r>
              <w:rPr>
                <w:spacing w:val="-3"/>
                <w:sz w:val="22"/>
                <w:szCs w:val="22"/>
              </w:rPr>
              <w:t>w</w:t>
            </w:r>
            <w:r>
              <w:rPr>
                <w:spacing w:val="-1"/>
                <w:sz w:val="22"/>
                <w:szCs w:val="22"/>
              </w:rPr>
              <w:t>i</w:t>
            </w:r>
            <w:r>
              <w:rPr>
                <w:spacing w:val="2"/>
                <w:sz w:val="22"/>
                <w:szCs w:val="22"/>
              </w:rPr>
              <w:t>s</w:t>
            </w:r>
            <w:r>
              <w:rPr>
                <w:spacing w:val="-2"/>
                <w:sz w:val="22"/>
                <w:szCs w:val="22"/>
              </w:rPr>
              <w:t>a</w:t>
            </w:r>
            <w:r>
              <w:rPr>
                <w:spacing w:val="3"/>
                <w:sz w:val="22"/>
                <w:szCs w:val="22"/>
              </w:rPr>
              <w:t>t</w:t>
            </w:r>
            <w:r>
              <w:rPr>
                <w:spacing w:val="-2"/>
                <w:sz w:val="22"/>
                <w:szCs w:val="22"/>
              </w:rPr>
              <w:t>a</w:t>
            </w:r>
            <w:r>
              <w:rPr>
                <w:spacing w:val="1"/>
                <w:sz w:val="22"/>
                <w:szCs w:val="22"/>
              </w:rPr>
              <w:t>w</w:t>
            </w:r>
            <w:r>
              <w:rPr>
                <w:spacing w:val="-2"/>
                <w:sz w:val="22"/>
                <w:szCs w:val="22"/>
              </w:rPr>
              <w:t>a</w:t>
            </w:r>
            <w:r>
              <w:rPr>
                <w:sz w:val="22"/>
                <w:szCs w:val="22"/>
              </w:rPr>
              <w:t>n</w:t>
            </w:r>
            <w:r>
              <w:rPr>
                <w:spacing w:val="-1"/>
                <w:sz w:val="22"/>
                <w:szCs w:val="22"/>
              </w:rPr>
              <w:t xml:space="preserve"> </w:t>
            </w:r>
            <w:r>
              <w:rPr>
                <w:spacing w:val="-2"/>
                <w:sz w:val="22"/>
                <w:szCs w:val="22"/>
              </w:rPr>
              <w:t>y</w:t>
            </w:r>
            <w:r>
              <w:rPr>
                <w:spacing w:val="2"/>
                <w:sz w:val="22"/>
                <w:szCs w:val="22"/>
              </w:rPr>
              <w:t>a</w:t>
            </w:r>
            <w:r>
              <w:rPr>
                <w:spacing w:val="-2"/>
                <w:sz w:val="22"/>
                <w:szCs w:val="22"/>
              </w:rPr>
              <w:t>n</w:t>
            </w:r>
            <w:r>
              <w:rPr>
                <w:sz w:val="22"/>
                <w:szCs w:val="22"/>
              </w:rPr>
              <w:t>g</w:t>
            </w:r>
            <w:r>
              <w:rPr>
                <w:spacing w:val="-1"/>
                <w:sz w:val="22"/>
                <w:szCs w:val="22"/>
              </w:rPr>
              <w:t xml:space="preserve"> </w:t>
            </w:r>
            <w:r>
              <w:rPr>
                <w:spacing w:val="2"/>
                <w:sz w:val="22"/>
                <w:szCs w:val="22"/>
              </w:rPr>
              <w:t>b</w:t>
            </w:r>
            <w:r>
              <w:rPr>
                <w:spacing w:val="-2"/>
                <w:sz w:val="22"/>
                <w:szCs w:val="22"/>
              </w:rPr>
              <w:t>e</w:t>
            </w:r>
            <w:r>
              <w:rPr>
                <w:spacing w:val="-1"/>
                <w:sz w:val="22"/>
                <w:szCs w:val="22"/>
              </w:rPr>
              <w:t>r</w:t>
            </w:r>
            <w:r>
              <w:rPr>
                <w:spacing w:val="2"/>
                <w:sz w:val="22"/>
                <w:szCs w:val="22"/>
              </w:rPr>
              <w:t>k</w:t>
            </w:r>
            <w:r>
              <w:rPr>
                <w:spacing w:val="-2"/>
                <w:sz w:val="22"/>
                <w:szCs w:val="22"/>
              </w:rPr>
              <w:t>u</w:t>
            </w:r>
            <w:r>
              <w:rPr>
                <w:spacing w:val="2"/>
                <w:sz w:val="22"/>
                <w:szCs w:val="22"/>
              </w:rPr>
              <w:t>n</w:t>
            </w:r>
            <w:r>
              <w:rPr>
                <w:spacing w:val="-1"/>
                <w:sz w:val="22"/>
                <w:szCs w:val="22"/>
              </w:rPr>
              <w:t>j</w:t>
            </w:r>
            <w:r>
              <w:rPr>
                <w:spacing w:val="2"/>
                <w:sz w:val="22"/>
                <w:szCs w:val="22"/>
              </w:rPr>
              <w:t>u</w:t>
            </w:r>
            <w:r>
              <w:rPr>
                <w:spacing w:val="-2"/>
                <w:sz w:val="22"/>
                <w:szCs w:val="22"/>
              </w:rPr>
              <w:t>n</w:t>
            </w:r>
            <w:r>
              <w:rPr>
                <w:sz w:val="22"/>
                <w:szCs w:val="22"/>
              </w:rPr>
              <w:t>g</w:t>
            </w:r>
            <w:r>
              <w:rPr>
                <w:spacing w:val="-1"/>
                <w:sz w:val="22"/>
                <w:szCs w:val="22"/>
              </w:rPr>
              <w:t xml:space="preserve"> </w:t>
            </w:r>
            <w:r>
              <w:rPr>
                <w:spacing w:val="-2"/>
                <w:sz w:val="22"/>
                <w:szCs w:val="22"/>
              </w:rPr>
              <w:t>k</w:t>
            </w:r>
            <w:r>
              <w:rPr>
                <w:sz w:val="22"/>
                <w:szCs w:val="22"/>
              </w:rPr>
              <w:t>e</w:t>
            </w:r>
            <w:r>
              <w:rPr>
                <w:spacing w:val="-1"/>
                <w:sz w:val="22"/>
                <w:szCs w:val="22"/>
              </w:rPr>
              <w:t xml:space="preserve"> </w:t>
            </w:r>
            <w:r>
              <w:rPr>
                <w:spacing w:val="2"/>
                <w:sz w:val="22"/>
                <w:szCs w:val="22"/>
              </w:rPr>
              <w:t>P</w:t>
            </w:r>
            <w:r>
              <w:rPr>
                <w:spacing w:val="-2"/>
                <w:sz w:val="22"/>
                <w:szCs w:val="22"/>
              </w:rPr>
              <w:t>an</w:t>
            </w:r>
            <w:r>
              <w:rPr>
                <w:spacing w:val="3"/>
                <w:sz w:val="22"/>
                <w:szCs w:val="22"/>
              </w:rPr>
              <w:t>t</w:t>
            </w:r>
            <w:r>
              <w:rPr>
                <w:spacing w:val="-2"/>
                <w:sz w:val="22"/>
                <w:szCs w:val="22"/>
              </w:rPr>
              <w:t>a</w:t>
            </w:r>
            <w:r>
              <w:rPr>
                <w:sz w:val="22"/>
                <w:szCs w:val="22"/>
              </w:rPr>
              <w:t>i</w:t>
            </w:r>
          </w:p>
          <w:p w14:paraId="19DB9A93" w14:textId="3CA75577" w:rsidR="001802D0" w:rsidRDefault="001802D0" w:rsidP="001802D0">
            <w:pPr>
              <w:ind w:left="103" w:right="1897"/>
              <w:jc w:val="both"/>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8C5B1E7" w14:textId="77777777" w:rsidR="001802D0" w:rsidRDefault="001802D0" w:rsidP="001802D0">
            <w:pPr>
              <w:spacing w:before="7" w:line="160" w:lineRule="exact"/>
              <w:rPr>
                <w:sz w:val="17"/>
                <w:szCs w:val="17"/>
              </w:rPr>
            </w:pPr>
          </w:p>
          <w:p w14:paraId="73469CBE" w14:textId="77777777" w:rsidR="001802D0" w:rsidRDefault="001802D0" w:rsidP="001802D0">
            <w:pPr>
              <w:spacing w:line="200" w:lineRule="exact"/>
            </w:pPr>
          </w:p>
          <w:p w14:paraId="76F81D35" w14:textId="77777777" w:rsidR="001802D0" w:rsidRDefault="001802D0" w:rsidP="001802D0">
            <w:pPr>
              <w:ind w:left="299"/>
              <w:rPr>
                <w:sz w:val="22"/>
                <w:szCs w:val="22"/>
              </w:rPr>
            </w:pPr>
            <w:r>
              <w:rPr>
                <w:spacing w:val="2"/>
                <w:sz w:val="22"/>
                <w:szCs w:val="22"/>
              </w:rPr>
              <w:t>4</w:t>
            </w:r>
            <w:r>
              <w:rPr>
                <w:spacing w:val="1"/>
                <w:sz w:val="22"/>
                <w:szCs w:val="22"/>
              </w:rPr>
              <w:t>,</w:t>
            </w:r>
            <w:r>
              <w:rPr>
                <w:spacing w:val="-2"/>
                <w:sz w:val="22"/>
                <w:szCs w:val="22"/>
              </w:rPr>
              <w:t>4</w:t>
            </w:r>
            <w:r>
              <w:rPr>
                <w:sz w:val="22"/>
                <w:szCs w:val="22"/>
              </w:rPr>
              <w:t>2</w:t>
            </w:r>
          </w:p>
        </w:tc>
        <w:tc>
          <w:tcPr>
            <w:tcW w:w="992" w:type="dxa"/>
            <w:vMerge w:val="restart"/>
            <w:tcBorders>
              <w:top w:val="single" w:sz="4" w:space="0" w:color="000000"/>
              <w:left w:val="single" w:sz="4" w:space="0" w:color="000000"/>
              <w:right w:val="single" w:sz="4" w:space="0" w:color="000000"/>
            </w:tcBorders>
          </w:tcPr>
          <w:p w14:paraId="27856195" w14:textId="77777777" w:rsidR="001802D0" w:rsidRDefault="001802D0" w:rsidP="001802D0">
            <w:pPr>
              <w:spacing w:line="200" w:lineRule="exact"/>
            </w:pPr>
          </w:p>
          <w:p w14:paraId="42FD5730" w14:textId="77777777" w:rsidR="001802D0" w:rsidRDefault="001802D0" w:rsidP="001802D0">
            <w:pPr>
              <w:spacing w:line="200" w:lineRule="exact"/>
            </w:pPr>
          </w:p>
          <w:p w14:paraId="0C069FE9" w14:textId="77777777" w:rsidR="001802D0" w:rsidRDefault="001802D0" w:rsidP="001802D0">
            <w:pPr>
              <w:spacing w:line="200" w:lineRule="exact"/>
            </w:pPr>
          </w:p>
          <w:p w14:paraId="75316E74" w14:textId="77777777" w:rsidR="001802D0" w:rsidRDefault="001802D0" w:rsidP="001802D0">
            <w:pPr>
              <w:spacing w:before="10" w:line="220" w:lineRule="exact"/>
              <w:rPr>
                <w:sz w:val="22"/>
                <w:szCs w:val="22"/>
              </w:rPr>
            </w:pPr>
          </w:p>
          <w:p w14:paraId="04675CEB" w14:textId="77777777" w:rsidR="001802D0" w:rsidRDefault="001802D0" w:rsidP="001802D0">
            <w:pPr>
              <w:ind w:left="299"/>
              <w:rPr>
                <w:sz w:val="22"/>
                <w:szCs w:val="22"/>
              </w:rPr>
            </w:pPr>
            <w:r>
              <w:rPr>
                <w:spacing w:val="2"/>
                <w:sz w:val="22"/>
                <w:szCs w:val="22"/>
              </w:rPr>
              <w:t>4</w:t>
            </w:r>
            <w:r>
              <w:rPr>
                <w:spacing w:val="1"/>
                <w:sz w:val="22"/>
                <w:szCs w:val="22"/>
              </w:rPr>
              <w:t>,</w:t>
            </w:r>
            <w:r>
              <w:rPr>
                <w:spacing w:val="-2"/>
                <w:sz w:val="22"/>
                <w:szCs w:val="22"/>
              </w:rPr>
              <w:t>4</w:t>
            </w:r>
            <w:r>
              <w:rPr>
                <w:sz w:val="22"/>
                <w:szCs w:val="22"/>
              </w:rPr>
              <w:t>2</w:t>
            </w:r>
          </w:p>
        </w:tc>
        <w:tc>
          <w:tcPr>
            <w:tcW w:w="1133" w:type="dxa"/>
            <w:vMerge w:val="restart"/>
            <w:tcBorders>
              <w:top w:val="single" w:sz="4" w:space="0" w:color="000000"/>
              <w:left w:val="single" w:sz="4" w:space="0" w:color="000000"/>
              <w:right w:val="single" w:sz="4" w:space="0" w:color="000000"/>
            </w:tcBorders>
          </w:tcPr>
          <w:p w14:paraId="0C6451C1" w14:textId="77777777" w:rsidR="001802D0" w:rsidRDefault="001802D0" w:rsidP="001802D0">
            <w:pPr>
              <w:spacing w:line="200" w:lineRule="exact"/>
            </w:pPr>
          </w:p>
          <w:p w14:paraId="7FA11D4B" w14:textId="77777777" w:rsidR="001802D0" w:rsidRDefault="001802D0" w:rsidP="001802D0">
            <w:pPr>
              <w:spacing w:line="200" w:lineRule="exact"/>
            </w:pPr>
          </w:p>
          <w:p w14:paraId="62EDD1B0" w14:textId="77777777" w:rsidR="001802D0" w:rsidRDefault="001802D0" w:rsidP="001802D0">
            <w:pPr>
              <w:spacing w:line="200" w:lineRule="exact"/>
            </w:pPr>
          </w:p>
          <w:p w14:paraId="58922820" w14:textId="77777777" w:rsidR="001802D0" w:rsidRDefault="001802D0" w:rsidP="001802D0">
            <w:pPr>
              <w:spacing w:line="200" w:lineRule="exact"/>
            </w:pPr>
          </w:p>
          <w:p w14:paraId="7A1A2FA2" w14:textId="77777777" w:rsidR="001802D0" w:rsidRDefault="001802D0" w:rsidP="001802D0">
            <w:pPr>
              <w:spacing w:line="200" w:lineRule="exact"/>
            </w:pPr>
          </w:p>
          <w:p w14:paraId="59A25C27" w14:textId="77777777" w:rsidR="001802D0" w:rsidRDefault="001802D0" w:rsidP="001802D0">
            <w:pPr>
              <w:spacing w:line="200" w:lineRule="exact"/>
            </w:pPr>
          </w:p>
          <w:p w14:paraId="44B61936" w14:textId="77777777" w:rsidR="001802D0" w:rsidRDefault="001802D0" w:rsidP="001802D0">
            <w:pPr>
              <w:spacing w:line="200" w:lineRule="exact"/>
            </w:pPr>
          </w:p>
          <w:p w14:paraId="18F20CAE" w14:textId="77777777" w:rsidR="001802D0" w:rsidRDefault="001802D0" w:rsidP="001802D0">
            <w:pPr>
              <w:spacing w:line="200" w:lineRule="exact"/>
            </w:pPr>
          </w:p>
          <w:p w14:paraId="18DD1D72" w14:textId="77777777" w:rsidR="001802D0" w:rsidRDefault="001802D0" w:rsidP="001802D0">
            <w:pPr>
              <w:spacing w:before="10" w:line="280" w:lineRule="exact"/>
              <w:rPr>
                <w:sz w:val="28"/>
                <w:szCs w:val="28"/>
              </w:rPr>
            </w:pPr>
          </w:p>
          <w:p w14:paraId="75BF54A9" w14:textId="77777777" w:rsidR="001802D0" w:rsidRDefault="001802D0" w:rsidP="001802D0">
            <w:pPr>
              <w:ind w:left="367"/>
              <w:rPr>
                <w:sz w:val="22"/>
                <w:szCs w:val="22"/>
              </w:rPr>
            </w:pPr>
            <w:r>
              <w:rPr>
                <w:spacing w:val="2"/>
                <w:sz w:val="22"/>
                <w:szCs w:val="22"/>
              </w:rPr>
              <w:t>4</w:t>
            </w:r>
            <w:r>
              <w:rPr>
                <w:spacing w:val="1"/>
                <w:sz w:val="22"/>
                <w:szCs w:val="22"/>
              </w:rPr>
              <w:t>,</w:t>
            </w:r>
            <w:r>
              <w:rPr>
                <w:spacing w:val="-2"/>
                <w:sz w:val="22"/>
                <w:szCs w:val="22"/>
              </w:rPr>
              <w:t>4</w:t>
            </w:r>
            <w:r>
              <w:rPr>
                <w:sz w:val="22"/>
                <w:szCs w:val="22"/>
              </w:rPr>
              <w:t>0</w:t>
            </w:r>
          </w:p>
        </w:tc>
      </w:tr>
      <w:tr w:rsidR="001802D0" w14:paraId="6718F463" w14:textId="77777777" w:rsidTr="001802D0">
        <w:trPr>
          <w:trHeight w:hRule="exact" w:val="909"/>
        </w:trPr>
        <w:tc>
          <w:tcPr>
            <w:tcW w:w="572" w:type="dxa"/>
            <w:tcBorders>
              <w:top w:val="single" w:sz="4" w:space="0" w:color="000000"/>
              <w:left w:val="single" w:sz="4" w:space="0" w:color="000000"/>
              <w:bottom w:val="single" w:sz="4" w:space="0" w:color="000000"/>
              <w:right w:val="single" w:sz="4" w:space="0" w:color="000000"/>
            </w:tcBorders>
          </w:tcPr>
          <w:p w14:paraId="05CA7AEC" w14:textId="77777777" w:rsidR="001802D0" w:rsidRDefault="001802D0" w:rsidP="001802D0">
            <w:pPr>
              <w:spacing w:before="8" w:line="100" w:lineRule="exact"/>
              <w:rPr>
                <w:sz w:val="11"/>
                <w:szCs w:val="11"/>
              </w:rPr>
            </w:pPr>
          </w:p>
          <w:p w14:paraId="43DA6C6D" w14:textId="77777777" w:rsidR="001802D0" w:rsidRDefault="001802D0" w:rsidP="001802D0">
            <w:pPr>
              <w:spacing w:line="200" w:lineRule="exact"/>
            </w:pPr>
          </w:p>
          <w:p w14:paraId="2D7E7062" w14:textId="77777777" w:rsidR="001802D0" w:rsidRDefault="001802D0" w:rsidP="001802D0">
            <w:pPr>
              <w:ind w:left="187" w:right="192"/>
              <w:jc w:val="center"/>
              <w:rPr>
                <w:sz w:val="22"/>
                <w:szCs w:val="22"/>
              </w:rPr>
            </w:pPr>
            <w:r>
              <w:rPr>
                <w:sz w:val="22"/>
                <w:szCs w:val="22"/>
              </w:rPr>
              <w:t>2</w:t>
            </w:r>
          </w:p>
        </w:tc>
        <w:tc>
          <w:tcPr>
            <w:tcW w:w="1137" w:type="dxa"/>
            <w:vMerge/>
            <w:tcBorders>
              <w:left w:val="single" w:sz="4" w:space="0" w:color="000000"/>
              <w:bottom w:val="single" w:sz="4" w:space="0" w:color="000000"/>
              <w:right w:val="single" w:sz="4" w:space="0" w:color="000000"/>
            </w:tcBorders>
          </w:tcPr>
          <w:p w14:paraId="66AA30D2" w14:textId="77777777" w:rsidR="001802D0" w:rsidRDefault="001802D0" w:rsidP="001802D0"/>
        </w:tc>
        <w:tc>
          <w:tcPr>
            <w:tcW w:w="3545" w:type="dxa"/>
            <w:tcBorders>
              <w:top w:val="single" w:sz="4" w:space="0" w:color="000000"/>
              <w:left w:val="single" w:sz="4" w:space="0" w:color="000000"/>
              <w:bottom w:val="single" w:sz="4" w:space="0" w:color="000000"/>
              <w:right w:val="single" w:sz="4" w:space="0" w:color="000000"/>
            </w:tcBorders>
          </w:tcPr>
          <w:p w14:paraId="2A1FE499" w14:textId="7A86831B" w:rsidR="001802D0" w:rsidRDefault="001802D0" w:rsidP="001B5F84">
            <w:pPr>
              <w:spacing w:before="70" w:line="240" w:lineRule="exact"/>
              <w:ind w:left="103" w:right="57"/>
              <w:jc w:val="both"/>
              <w:rPr>
                <w:sz w:val="22"/>
                <w:szCs w:val="22"/>
              </w:rPr>
            </w:pPr>
            <w:r>
              <w:rPr>
                <w:spacing w:val="-2"/>
                <w:sz w:val="22"/>
                <w:szCs w:val="22"/>
              </w:rPr>
              <w:t>S</w:t>
            </w:r>
            <w:r>
              <w:rPr>
                <w:spacing w:val="2"/>
                <w:sz w:val="22"/>
                <w:szCs w:val="22"/>
              </w:rPr>
              <w:t>a</w:t>
            </w:r>
            <w:r>
              <w:rPr>
                <w:spacing w:val="-2"/>
                <w:sz w:val="22"/>
                <w:szCs w:val="22"/>
              </w:rPr>
              <w:t>y</w:t>
            </w:r>
            <w:r>
              <w:rPr>
                <w:sz w:val="22"/>
                <w:szCs w:val="22"/>
              </w:rPr>
              <w:t>a</w:t>
            </w:r>
            <w:r>
              <w:rPr>
                <w:spacing w:val="-5"/>
                <w:sz w:val="22"/>
                <w:szCs w:val="22"/>
              </w:rPr>
              <w:t xml:space="preserve"> </w:t>
            </w:r>
            <w:r>
              <w:rPr>
                <w:spacing w:val="2"/>
                <w:sz w:val="22"/>
                <w:szCs w:val="22"/>
              </w:rPr>
              <w:t>d</w:t>
            </w:r>
            <w:r>
              <w:rPr>
                <w:spacing w:val="-2"/>
                <w:sz w:val="22"/>
                <w:szCs w:val="22"/>
              </w:rPr>
              <w:t>a</w:t>
            </w:r>
            <w:r>
              <w:rPr>
                <w:spacing w:val="2"/>
                <w:sz w:val="22"/>
                <w:szCs w:val="22"/>
              </w:rPr>
              <w:t>p</w:t>
            </w:r>
            <w:r>
              <w:rPr>
                <w:spacing w:val="-2"/>
                <w:sz w:val="22"/>
                <w:szCs w:val="22"/>
              </w:rPr>
              <w:t>a</w:t>
            </w:r>
            <w:r>
              <w:rPr>
                <w:sz w:val="22"/>
                <w:szCs w:val="22"/>
              </w:rPr>
              <w:t>t</w:t>
            </w:r>
            <w:r>
              <w:rPr>
                <w:spacing w:val="-4"/>
                <w:sz w:val="22"/>
                <w:szCs w:val="22"/>
              </w:rPr>
              <w:t xml:space="preserve"> </w:t>
            </w:r>
            <w:r>
              <w:rPr>
                <w:spacing w:val="1"/>
                <w:sz w:val="22"/>
                <w:szCs w:val="22"/>
              </w:rPr>
              <w:t>m</w:t>
            </w:r>
            <w:r>
              <w:rPr>
                <w:spacing w:val="-2"/>
                <w:sz w:val="22"/>
                <w:szCs w:val="22"/>
              </w:rPr>
              <w:t>e</w:t>
            </w:r>
            <w:r>
              <w:rPr>
                <w:spacing w:val="1"/>
                <w:sz w:val="22"/>
                <w:szCs w:val="22"/>
              </w:rPr>
              <w:t>m</w:t>
            </w:r>
            <w:r>
              <w:rPr>
                <w:spacing w:val="2"/>
                <w:sz w:val="22"/>
                <w:szCs w:val="22"/>
              </w:rPr>
              <w:t>p</w:t>
            </w:r>
            <w:r>
              <w:rPr>
                <w:spacing w:val="-1"/>
                <w:sz w:val="22"/>
                <w:szCs w:val="22"/>
              </w:rPr>
              <w:t>r</w:t>
            </w:r>
            <w:r>
              <w:rPr>
                <w:spacing w:val="2"/>
                <w:sz w:val="22"/>
                <w:szCs w:val="22"/>
              </w:rPr>
              <w:t>o</w:t>
            </w:r>
            <w:r>
              <w:rPr>
                <w:spacing w:val="1"/>
                <w:sz w:val="22"/>
                <w:szCs w:val="22"/>
              </w:rPr>
              <w:t>m</w:t>
            </w:r>
            <w:r>
              <w:rPr>
                <w:spacing w:val="2"/>
                <w:sz w:val="22"/>
                <w:szCs w:val="22"/>
              </w:rPr>
              <w:t>o</w:t>
            </w:r>
            <w:r>
              <w:rPr>
                <w:spacing w:val="-2"/>
                <w:sz w:val="22"/>
                <w:szCs w:val="22"/>
              </w:rPr>
              <w:t>s</w:t>
            </w:r>
            <w:r>
              <w:rPr>
                <w:spacing w:val="-1"/>
                <w:sz w:val="22"/>
                <w:szCs w:val="22"/>
              </w:rPr>
              <w:t>i</w:t>
            </w:r>
            <w:r>
              <w:rPr>
                <w:spacing w:val="-2"/>
                <w:sz w:val="22"/>
                <w:szCs w:val="22"/>
              </w:rPr>
              <w:t>ka</w:t>
            </w:r>
            <w:r>
              <w:rPr>
                <w:sz w:val="22"/>
                <w:szCs w:val="22"/>
              </w:rPr>
              <w:t>n</w:t>
            </w:r>
            <w:r>
              <w:rPr>
                <w:spacing w:val="-5"/>
                <w:sz w:val="22"/>
                <w:szCs w:val="22"/>
              </w:rPr>
              <w:t xml:space="preserve"> </w:t>
            </w:r>
            <w:r>
              <w:rPr>
                <w:spacing w:val="-2"/>
                <w:sz w:val="22"/>
                <w:szCs w:val="22"/>
              </w:rPr>
              <w:t>ha</w:t>
            </w:r>
            <w:r>
              <w:rPr>
                <w:spacing w:val="2"/>
                <w:sz w:val="22"/>
                <w:szCs w:val="22"/>
              </w:rPr>
              <w:t>s</w:t>
            </w:r>
            <w:r>
              <w:rPr>
                <w:spacing w:val="-1"/>
                <w:sz w:val="22"/>
                <w:szCs w:val="22"/>
              </w:rPr>
              <w:t>i</w:t>
            </w:r>
            <w:r>
              <w:rPr>
                <w:sz w:val="22"/>
                <w:szCs w:val="22"/>
              </w:rPr>
              <w:t>l</w:t>
            </w:r>
            <w:r>
              <w:rPr>
                <w:spacing w:val="-4"/>
                <w:sz w:val="22"/>
                <w:szCs w:val="22"/>
              </w:rPr>
              <w:t xml:space="preserve"> </w:t>
            </w:r>
            <w:r>
              <w:rPr>
                <w:spacing w:val="-1"/>
                <w:sz w:val="22"/>
                <w:szCs w:val="22"/>
              </w:rPr>
              <w:t>l</w:t>
            </w:r>
            <w:r>
              <w:rPr>
                <w:spacing w:val="2"/>
                <w:sz w:val="22"/>
                <w:szCs w:val="22"/>
              </w:rPr>
              <w:t>a</w:t>
            </w:r>
            <w:r>
              <w:rPr>
                <w:spacing w:val="-2"/>
                <w:sz w:val="22"/>
                <w:szCs w:val="22"/>
              </w:rPr>
              <w:t>u</w:t>
            </w:r>
            <w:r>
              <w:rPr>
                <w:sz w:val="22"/>
                <w:szCs w:val="22"/>
              </w:rPr>
              <w:t xml:space="preserve">t </w:t>
            </w:r>
            <w:r>
              <w:rPr>
                <w:spacing w:val="2"/>
                <w:sz w:val="22"/>
                <w:szCs w:val="22"/>
              </w:rPr>
              <w:t>d</w:t>
            </w:r>
            <w:r>
              <w:rPr>
                <w:sz w:val="22"/>
                <w:szCs w:val="22"/>
              </w:rPr>
              <w:t>i</w:t>
            </w:r>
            <w:r>
              <w:rPr>
                <w:spacing w:val="1"/>
                <w:sz w:val="22"/>
                <w:szCs w:val="22"/>
              </w:rPr>
              <w:t xml:space="preserve"> </w:t>
            </w:r>
            <w:r>
              <w:rPr>
                <w:spacing w:val="2"/>
                <w:sz w:val="22"/>
                <w:szCs w:val="22"/>
              </w:rPr>
              <w:t>Geopark Ciletuh Pantai Palangpang</w:t>
            </w:r>
            <w:r>
              <w:rPr>
                <w:spacing w:val="3"/>
                <w:sz w:val="22"/>
                <w:szCs w:val="22"/>
              </w:rPr>
              <w:t xml:space="preserve"> </w:t>
            </w:r>
            <w:r>
              <w:rPr>
                <w:spacing w:val="-2"/>
                <w:sz w:val="22"/>
                <w:szCs w:val="22"/>
              </w:rPr>
              <w:t>se</w:t>
            </w:r>
            <w:r>
              <w:rPr>
                <w:spacing w:val="2"/>
                <w:sz w:val="22"/>
                <w:szCs w:val="22"/>
              </w:rPr>
              <w:t>p</w:t>
            </w:r>
            <w:r>
              <w:rPr>
                <w:spacing w:val="-2"/>
                <w:sz w:val="22"/>
                <w:szCs w:val="22"/>
              </w:rPr>
              <w:t>e</w:t>
            </w:r>
            <w:r>
              <w:rPr>
                <w:spacing w:val="2"/>
                <w:sz w:val="22"/>
                <w:szCs w:val="22"/>
              </w:rPr>
              <w:t>r</w:t>
            </w:r>
            <w:r>
              <w:rPr>
                <w:spacing w:val="-1"/>
                <w:sz w:val="22"/>
                <w:szCs w:val="22"/>
              </w:rPr>
              <w:t>t</w:t>
            </w:r>
            <w:r>
              <w:rPr>
                <w:sz w:val="22"/>
                <w:szCs w:val="22"/>
              </w:rPr>
              <w:t xml:space="preserve">i </w:t>
            </w:r>
            <w:r>
              <w:rPr>
                <w:spacing w:val="-1"/>
                <w:sz w:val="22"/>
                <w:szCs w:val="22"/>
              </w:rPr>
              <w:t>i</w:t>
            </w:r>
            <w:r>
              <w:rPr>
                <w:spacing w:val="2"/>
                <w:sz w:val="22"/>
                <w:szCs w:val="22"/>
              </w:rPr>
              <w:t>k</w:t>
            </w:r>
            <w:r>
              <w:rPr>
                <w:spacing w:val="-2"/>
                <w:sz w:val="22"/>
                <w:szCs w:val="22"/>
              </w:rPr>
              <w:t>a</w:t>
            </w:r>
            <w:r>
              <w:rPr>
                <w:sz w:val="22"/>
                <w:szCs w:val="22"/>
              </w:rPr>
              <w:t>n</w:t>
            </w:r>
          </w:p>
        </w:tc>
        <w:tc>
          <w:tcPr>
            <w:tcW w:w="992" w:type="dxa"/>
            <w:tcBorders>
              <w:top w:val="single" w:sz="4" w:space="0" w:color="000000"/>
              <w:left w:val="single" w:sz="4" w:space="0" w:color="000000"/>
              <w:bottom w:val="single" w:sz="4" w:space="0" w:color="000000"/>
              <w:right w:val="single" w:sz="4" w:space="0" w:color="000000"/>
            </w:tcBorders>
          </w:tcPr>
          <w:p w14:paraId="2491822C" w14:textId="77777777" w:rsidR="001802D0" w:rsidRDefault="001802D0" w:rsidP="001802D0">
            <w:pPr>
              <w:spacing w:before="8" w:line="100" w:lineRule="exact"/>
              <w:rPr>
                <w:sz w:val="11"/>
                <w:szCs w:val="11"/>
              </w:rPr>
            </w:pPr>
          </w:p>
          <w:p w14:paraId="7D3B9B7C" w14:textId="77777777" w:rsidR="001802D0" w:rsidRDefault="001802D0" w:rsidP="001802D0">
            <w:pPr>
              <w:spacing w:line="200" w:lineRule="exact"/>
            </w:pPr>
          </w:p>
          <w:p w14:paraId="72C8EB84" w14:textId="77777777" w:rsidR="001802D0" w:rsidRDefault="001802D0" w:rsidP="001802D0">
            <w:pPr>
              <w:ind w:left="299"/>
              <w:rPr>
                <w:sz w:val="22"/>
                <w:szCs w:val="22"/>
              </w:rPr>
            </w:pPr>
            <w:r>
              <w:rPr>
                <w:spacing w:val="2"/>
                <w:sz w:val="22"/>
                <w:szCs w:val="22"/>
              </w:rPr>
              <w:t>4</w:t>
            </w:r>
            <w:r>
              <w:rPr>
                <w:spacing w:val="1"/>
                <w:sz w:val="22"/>
                <w:szCs w:val="22"/>
              </w:rPr>
              <w:t>,</w:t>
            </w:r>
            <w:r>
              <w:rPr>
                <w:spacing w:val="-2"/>
                <w:sz w:val="22"/>
                <w:szCs w:val="22"/>
              </w:rPr>
              <w:t>4</w:t>
            </w:r>
            <w:r>
              <w:rPr>
                <w:sz w:val="22"/>
                <w:szCs w:val="22"/>
              </w:rPr>
              <w:t>2</w:t>
            </w:r>
          </w:p>
        </w:tc>
        <w:tc>
          <w:tcPr>
            <w:tcW w:w="992" w:type="dxa"/>
            <w:vMerge/>
            <w:tcBorders>
              <w:left w:val="single" w:sz="4" w:space="0" w:color="000000"/>
              <w:bottom w:val="single" w:sz="4" w:space="0" w:color="000000"/>
              <w:right w:val="single" w:sz="4" w:space="0" w:color="000000"/>
            </w:tcBorders>
          </w:tcPr>
          <w:p w14:paraId="21001061" w14:textId="77777777" w:rsidR="001802D0" w:rsidRDefault="001802D0" w:rsidP="001802D0"/>
        </w:tc>
        <w:tc>
          <w:tcPr>
            <w:tcW w:w="1133" w:type="dxa"/>
            <w:vMerge/>
            <w:tcBorders>
              <w:left w:val="single" w:sz="4" w:space="0" w:color="000000"/>
              <w:right w:val="single" w:sz="4" w:space="0" w:color="000000"/>
            </w:tcBorders>
          </w:tcPr>
          <w:p w14:paraId="1A812298" w14:textId="77777777" w:rsidR="001802D0" w:rsidRDefault="001802D0" w:rsidP="001802D0"/>
        </w:tc>
      </w:tr>
      <w:tr w:rsidR="001802D0" w14:paraId="66DBDFA6" w14:textId="77777777" w:rsidTr="001802D0">
        <w:trPr>
          <w:trHeight w:hRule="exact" w:val="1212"/>
        </w:trPr>
        <w:tc>
          <w:tcPr>
            <w:tcW w:w="572" w:type="dxa"/>
            <w:tcBorders>
              <w:top w:val="single" w:sz="4" w:space="0" w:color="000000"/>
              <w:left w:val="single" w:sz="4" w:space="0" w:color="000000"/>
              <w:bottom w:val="single" w:sz="4" w:space="0" w:color="000000"/>
              <w:right w:val="single" w:sz="4" w:space="0" w:color="000000"/>
            </w:tcBorders>
          </w:tcPr>
          <w:p w14:paraId="43646BA2" w14:textId="77777777" w:rsidR="001802D0" w:rsidRDefault="001802D0" w:rsidP="001802D0">
            <w:pPr>
              <w:spacing w:line="200" w:lineRule="exact"/>
            </w:pPr>
          </w:p>
          <w:p w14:paraId="7E81EE61" w14:textId="77777777" w:rsidR="001802D0" w:rsidRDefault="001802D0" w:rsidP="001802D0">
            <w:pPr>
              <w:spacing w:before="10" w:line="260" w:lineRule="exact"/>
              <w:rPr>
                <w:sz w:val="26"/>
                <w:szCs w:val="26"/>
              </w:rPr>
            </w:pPr>
          </w:p>
          <w:p w14:paraId="59A2F8D8" w14:textId="77777777" w:rsidR="001802D0" w:rsidRDefault="001802D0" w:rsidP="001802D0">
            <w:pPr>
              <w:ind w:left="187" w:right="192"/>
              <w:jc w:val="center"/>
              <w:rPr>
                <w:sz w:val="22"/>
                <w:szCs w:val="22"/>
              </w:rPr>
            </w:pPr>
            <w:r>
              <w:rPr>
                <w:sz w:val="22"/>
                <w:szCs w:val="22"/>
              </w:rPr>
              <w:t>3</w:t>
            </w:r>
          </w:p>
        </w:tc>
        <w:tc>
          <w:tcPr>
            <w:tcW w:w="1137" w:type="dxa"/>
            <w:vMerge w:val="restart"/>
            <w:tcBorders>
              <w:top w:val="single" w:sz="4" w:space="0" w:color="000000"/>
              <w:left w:val="single" w:sz="4" w:space="0" w:color="000000"/>
              <w:right w:val="single" w:sz="4" w:space="0" w:color="000000"/>
            </w:tcBorders>
          </w:tcPr>
          <w:p w14:paraId="5C316F2D" w14:textId="77777777" w:rsidR="001802D0" w:rsidRDefault="001802D0" w:rsidP="001802D0">
            <w:pPr>
              <w:spacing w:before="9" w:line="120" w:lineRule="exact"/>
              <w:rPr>
                <w:sz w:val="12"/>
                <w:szCs w:val="12"/>
              </w:rPr>
            </w:pPr>
          </w:p>
          <w:p w14:paraId="6F830316" w14:textId="77777777" w:rsidR="001802D0" w:rsidRDefault="001802D0" w:rsidP="001802D0">
            <w:pPr>
              <w:spacing w:line="200" w:lineRule="exact"/>
            </w:pPr>
          </w:p>
          <w:p w14:paraId="101A58DC" w14:textId="77777777" w:rsidR="001802D0" w:rsidRDefault="001802D0" w:rsidP="001802D0">
            <w:pPr>
              <w:spacing w:line="200" w:lineRule="exact"/>
            </w:pPr>
          </w:p>
          <w:p w14:paraId="5DCF98C2" w14:textId="77777777" w:rsidR="001802D0" w:rsidRDefault="001802D0" w:rsidP="001802D0">
            <w:pPr>
              <w:spacing w:line="200" w:lineRule="exact"/>
            </w:pPr>
          </w:p>
          <w:p w14:paraId="00242418" w14:textId="77777777" w:rsidR="001802D0" w:rsidRDefault="001802D0" w:rsidP="001802D0">
            <w:pPr>
              <w:spacing w:line="200" w:lineRule="exact"/>
            </w:pPr>
          </w:p>
          <w:p w14:paraId="0589697D" w14:textId="77777777" w:rsidR="001802D0" w:rsidRDefault="001802D0" w:rsidP="001802D0">
            <w:pPr>
              <w:spacing w:line="240" w:lineRule="exact"/>
              <w:ind w:left="291" w:right="224" w:hanging="36"/>
              <w:rPr>
                <w:sz w:val="22"/>
                <w:szCs w:val="22"/>
              </w:rPr>
            </w:pPr>
            <w:r>
              <w:rPr>
                <w:spacing w:val="-3"/>
                <w:sz w:val="22"/>
                <w:szCs w:val="22"/>
              </w:rPr>
              <w:t>A</w:t>
            </w:r>
            <w:r>
              <w:rPr>
                <w:spacing w:val="2"/>
                <w:sz w:val="22"/>
                <w:szCs w:val="22"/>
              </w:rPr>
              <w:t>k</w:t>
            </w:r>
            <w:r>
              <w:rPr>
                <w:spacing w:val="-2"/>
                <w:sz w:val="22"/>
                <w:szCs w:val="22"/>
              </w:rPr>
              <w:t>se</w:t>
            </w:r>
            <w:r>
              <w:rPr>
                <w:spacing w:val="3"/>
                <w:sz w:val="22"/>
                <w:szCs w:val="22"/>
              </w:rPr>
              <w:t>s</w:t>
            </w:r>
            <w:r>
              <w:rPr>
                <w:sz w:val="22"/>
                <w:szCs w:val="22"/>
              </w:rPr>
              <w:t xml:space="preserve">- </w:t>
            </w:r>
            <w:r>
              <w:rPr>
                <w:spacing w:val="2"/>
                <w:sz w:val="22"/>
                <w:szCs w:val="22"/>
              </w:rPr>
              <w:t>b</w:t>
            </w:r>
            <w:r>
              <w:rPr>
                <w:spacing w:val="-1"/>
                <w:sz w:val="22"/>
                <w:szCs w:val="22"/>
              </w:rPr>
              <w:t>ilit</w:t>
            </w:r>
            <w:r>
              <w:rPr>
                <w:spacing w:val="-2"/>
                <w:sz w:val="22"/>
                <w:szCs w:val="22"/>
              </w:rPr>
              <w:t>a</w:t>
            </w:r>
            <w:r>
              <w:rPr>
                <w:sz w:val="22"/>
                <w:szCs w:val="22"/>
              </w:rPr>
              <w:t>s</w:t>
            </w:r>
          </w:p>
        </w:tc>
        <w:tc>
          <w:tcPr>
            <w:tcW w:w="3545" w:type="dxa"/>
            <w:tcBorders>
              <w:top w:val="single" w:sz="4" w:space="0" w:color="000000"/>
              <w:left w:val="single" w:sz="4" w:space="0" w:color="000000"/>
              <w:bottom w:val="single" w:sz="4" w:space="0" w:color="000000"/>
              <w:right w:val="single" w:sz="4" w:space="0" w:color="000000"/>
            </w:tcBorders>
          </w:tcPr>
          <w:p w14:paraId="03A09FCE" w14:textId="15608A96" w:rsidR="001802D0" w:rsidRDefault="001802D0" w:rsidP="001B5F84">
            <w:pPr>
              <w:spacing w:before="89"/>
              <w:ind w:left="103" w:right="57"/>
              <w:jc w:val="both"/>
              <w:rPr>
                <w:sz w:val="22"/>
                <w:szCs w:val="22"/>
              </w:rPr>
            </w:pPr>
            <w:r>
              <w:rPr>
                <w:spacing w:val="-2"/>
                <w:sz w:val="22"/>
                <w:szCs w:val="22"/>
              </w:rPr>
              <w:t>Te</w:t>
            </w:r>
            <w:r>
              <w:rPr>
                <w:spacing w:val="2"/>
                <w:sz w:val="22"/>
                <w:szCs w:val="22"/>
              </w:rPr>
              <w:t>r</w:t>
            </w:r>
            <w:r>
              <w:rPr>
                <w:spacing w:val="-2"/>
                <w:sz w:val="22"/>
                <w:szCs w:val="22"/>
              </w:rPr>
              <w:t>se</w:t>
            </w:r>
            <w:r>
              <w:rPr>
                <w:spacing w:val="2"/>
                <w:sz w:val="22"/>
                <w:szCs w:val="22"/>
              </w:rPr>
              <w:t>d</w:t>
            </w:r>
            <w:r>
              <w:rPr>
                <w:spacing w:val="-1"/>
                <w:sz w:val="22"/>
                <w:szCs w:val="22"/>
              </w:rPr>
              <w:t>i</w:t>
            </w:r>
            <w:r>
              <w:rPr>
                <w:spacing w:val="2"/>
                <w:sz w:val="22"/>
                <w:szCs w:val="22"/>
              </w:rPr>
              <w:t>a</w:t>
            </w:r>
            <w:r>
              <w:rPr>
                <w:spacing w:val="-2"/>
                <w:sz w:val="22"/>
                <w:szCs w:val="22"/>
              </w:rPr>
              <w:t>n</w:t>
            </w:r>
            <w:r>
              <w:rPr>
                <w:spacing w:val="2"/>
                <w:sz w:val="22"/>
                <w:szCs w:val="22"/>
              </w:rPr>
              <w:t>y</w:t>
            </w:r>
            <w:r>
              <w:rPr>
                <w:sz w:val="22"/>
                <w:szCs w:val="22"/>
              </w:rPr>
              <w:t xml:space="preserve">a </w:t>
            </w:r>
            <w:r>
              <w:rPr>
                <w:spacing w:val="2"/>
                <w:sz w:val="22"/>
                <w:szCs w:val="22"/>
              </w:rPr>
              <w:t>k</w:t>
            </w:r>
            <w:r>
              <w:rPr>
                <w:spacing w:val="-2"/>
                <w:sz w:val="22"/>
                <w:szCs w:val="22"/>
              </w:rPr>
              <w:t>en</w:t>
            </w:r>
            <w:r>
              <w:rPr>
                <w:spacing w:val="2"/>
                <w:sz w:val="22"/>
                <w:szCs w:val="22"/>
              </w:rPr>
              <w:t>d</w:t>
            </w:r>
            <w:r>
              <w:rPr>
                <w:spacing w:val="-2"/>
                <w:sz w:val="22"/>
                <w:szCs w:val="22"/>
              </w:rPr>
              <w:t>a</w:t>
            </w:r>
            <w:r>
              <w:rPr>
                <w:spacing w:val="2"/>
                <w:sz w:val="22"/>
                <w:szCs w:val="22"/>
              </w:rPr>
              <w:t>r</w:t>
            </w:r>
            <w:r>
              <w:rPr>
                <w:spacing w:val="-2"/>
                <w:sz w:val="22"/>
                <w:szCs w:val="22"/>
              </w:rPr>
              <w:t>a</w:t>
            </w:r>
            <w:r>
              <w:rPr>
                <w:spacing w:val="2"/>
                <w:sz w:val="22"/>
                <w:szCs w:val="22"/>
              </w:rPr>
              <w:t>a</w:t>
            </w:r>
            <w:r>
              <w:rPr>
                <w:sz w:val="22"/>
                <w:szCs w:val="22"/>
              </w:rPr>
              <w:t xml:space="preserve">n </w:t>
            </w:r>
            <w:r>
              <w:rPr>
                <w:spacing w:val="-2"/>
                <w:sz w:val="22"/>
                <w:szCs w:val="22"/>
              </w:rPr>
              <w:t>u</w:t>
            </w:r>
            <w:r>
              <w:rPr>
                <w:spacing w:val="1"/>
                <w:sz w:val="22"/>
                <w:szCs w:val="22"/>
              </w:rPr>
              <w:t>m</w:t>
            </w:r>
            <w:r>
              <w:rPr>
                <w:spacing w:val="-2"/>
                <w:sz w:val="22"/>
                <w:szCs w:val="22"/>
              </w:rPr>
              <w:t>u</w:t>
            </w:r>
            <w:r>
              <w:rPr>
                <w:sz w:val="22"/>
                <w:szCs w:val="22"/>
              </w:rPr>
              <w:t>m</w:t>
            </w:r>
            <w:r>
              <w:rPr>
                <w:spacing w:val="7"/>
                <w:sz w:val="22"/>
                <w:szCs w:val="22"/>
              </w:rPr>
              <w:t xml:space="preserve"> </w:t>
            </w:r>
            <w:r>
              <w:rPr>
                <w:spacing w:val="-2"/>
                <w:sz w:val="22"/>
                <w:szCs w:val="22"/>
              </w:rPr>
              <w:t>ya</w:t>
            </w:r>
            <w:r>
              <w:rPr>
                <w:spacing w:val="2"/>
                <w:sz w:val="22"/>
                <w:szCs w:val="22"/>
              </w:rPr>
              <w:t>n</w:t>
            </w:r>
            <w:r>
              <w:rPr>
                <w:sz w:val="22"/>
                <w:szCs w:val="22"/>
              </w:rPr>
              <w:t xml:space="preserve">g </w:t>
            </w:r>
            <w:r>
              <w:rPr>
                <w:spacing w:val="2"/>
                <w:sz w:val="22"/>
                <w:szCs w:val="22"/>
              </w:rPr>
              <w:t>d</w:t>
            </w:r>
            <w:r>
              <w:rPr>
                <w:spacing w:val="-2"/>
                <w:sz w:val="22"/>
                <w:szCs w:val="22"/>
              </w:rPr>
              <w:t>a</w:t>
            </w:r>
            <w:r>
              <w:rPr>
                <w:spacing w:val="2"/>
                <w:sz w:val="22"/>
                <w:szCs w:val="22"/>
              </w:rPr>
              <w:t>p</w:t>
            </w:r>
            <w:r>
              <w:rPr>
                <w:spacing w:val="-2"/>
                <w:sz w:val="22"/>
                <w:szCs w:val="22"/>
              </w:rPr>
              <w:t>a</w:t>
            </w:r>
            <w:r>
              <w:rPr>
                <w:sz w:val="22"/>
                <w:szCs w:val="22"/>
              </w:rPr>
              <w:t>t</w:t>
            </w:r>
            <w:r>
              <w:rPr>
                <w:spacing w:val="1"/>
                <w:sz w:val="22"/>
                <w:szCs w:val="22"/>
              </w:rPr>
              <w:t xml:space="preserve"> </w:t>
            </w:r>
            <w:r>
              <w:rPr>
                <w:spacing w:val="2"/>
                <w:sz w:val="22"/>
                <w:szCs w:val="22"/>
              </w:rPr>
              <w:t>d</w:t>
            </w:r>
            <w:r>
              <w:rPr>
                <w:spacing w:val="-1"/>
                <w:sz w:val="22"/>
                <w:szCs w:val="22"/>
              </w:rPr>
              <w:t>i</w:t>
            </w:r>
            <w:r>
              <w:rPr>
                <w:spacing w:val="-2"/>
                <w:sz w:val="22"/>
                <w:szCs w:val="22"/>
              </w:rPr>
              <w:t>gu</w:t>
            </w:r>
            <w:r>
              <w:rPr>
                <w:spacing w:val="2"/>
                <w:sz w:val="22"/>
                <w:szCs w:val="22"/>
              </w:rPr>
              <w:t>n</w:t>
            </w:r>
            <w:r>
              <w:rPr>
                <w:spacing w:val="-2"/>
                <w:sz w:val="22"/>
                <w:szCs w:val="22"/>
              </w:rPr>
              <w:t>a</w:t>
            </w:r>
            <w:r>
              <w:rPr>
                <w:spacing w:val="2"/>
                <w:sz w:val="22"/>
                <w:szCs w:val="22"/>
              </w:rPr>
              <w:t>k</w:t>
            </w:r>
            <w:r>
              <w:rPr>
                <w:spacing w:val="-2"/>
                <w:sz w:val="22"/>
                <w:szCs w:val="22"/>
              </w:rPr>
              <w:t>a</w:t>
            </w:r>
            <w:r>
              <w:rPr>
                <w:sz w:val="22"/>
                <w:szCs w:val="22"/>
              </w:rPr>
              <w:t>n</w:t>
            </w:r>
            <w:r>
              <w:rPr>
                <w:spacing w:val="4"/>
                <w:sz w:val="22"/>
                <w:szCs w:val="22"/>
              </w:rPr>
              <w:t xml:space="preserve"> </w:t>
            </w:r>
            <w:r>
              <w:rPr>
                <w:spacing w:val="-3"/>
                <w:sz w:val="22"/>
                <w:szCs w:val="22"/>
              </w:rPr>
              <w:t>w</w:t>
            </w:r>
            <w:r>
              <w:rPr>
                <w:spacing w:val="-1"/>
                <w:sz w:val="22"/>
                <w:szCs w:val="22"/>
              </w:rPr>
              <w:t>i</w:t>
            </w:r>
            <w:r>
              <w:rPr>
                <w:spacing w:val="2"/>
                <w:sz w:val="22"/>
                <w:szCs w:val="22"/>
              </w:rPr>
              <w:t>s</w:t>
            </w:r>
            <w:r>
              <w:rPr>
                <w:spacing w:val="-2"/>
                <w:sz w:val="22"/>
                <w:szCs w:val="22"/>
              </w:rPr>
              <w:t>a</w:t>
            </w:r>
            <w:r>
              <w:rPr>
                <w:spacing w:val="3"/>
                <w:sz w:val="22"/>
                <w:szCs w:val="22"/>
              </w:rPr>
              <w:t>t</w:t>
            </w:r>
            <w:r>
              <w:rPr>
                <w:spacing w:val="-2"/>
                <w:sz w:val="22"/>
                <w:szCs w:val="22"/>
              </w:rPr>
              <w:t>a</w:t>
            </w:r>
            <w:r>
              <w:rPr>
                <w:spacing w:val="1"/>
                <w:sz w:val="22"/>
                <w:szCs w:val="22"/>
              </w:rPr>
              <w:t>w</w:t>
            </w:r>
            <w:r>
              <w:rPr>
                <w:spacing w:val="-2"/>
                <w:sz w:val="22"/>
                <w:szCs w:val="22"/>
              </w:rPr>
              <w:t>a</w:t>
            </w:r>
            <w:r>
              <w:rPr>
                <w:sz w:val="22"/>
                <w:szCs w:val="22"/>
              </w:rPr>
              <w:t xml:space="preserve">n </w:t>
            </w:r>
            <w:r>
              <w:rPr>
                <w:spacing w:val="1"/>
                <w:sz w:val="22"/>
                <w:szCs w:val="22"/>
              </w:rPr>
              <w:t>m</w:t>
            </w:r>
            <w:r>
              <w:rPr>
                <w:spacing w:val="2"/>
                <w:sz w:val="22"/>
                <w:szCs w:val="22"/>
              </w:rPr>
              <w:t>e</w:t>
            </w:r>
            <w:r>
              <w:rPr>
                <w:spacing w:val="-2"/>
                <w:sz w:val="22"/>
                <w:szCs w:val="22"/>
              </w:rPr>
              <w:t>nu</w:t>
            </w:r>
            <w:r>
              <w:rPr>
                <w:spacing w:val="3"/>
                <w:sz w:val="22"/>
                <w:szCs w:val="22"/>
              </w:rPr>
              <w:t>j</w:t>
            </w:r>
            <w:r>
              <w:rPr>
                <w:sz w:val="22"/>
                <w:szCs w:val="22"/>
              </w:rPr>
              <w:t xml:space="preserve">u </w:t>
            </w:r>
            <w:r>
              <w:rPr>
                <w:spacing w:val="2"/>
                <w:sz w:val="22"/>
                <w:szCs w:val="22"/>
              </w:rPr>
              <w:t>P</w:t>
            </w:r>
            <w:r>
              <w:rPr>
                <w:spacing w:val="-2"/>
                <w:sz w:val="22"/>
                <w:szCs w:val="22"/>
              </w:rPr>
              <w:t>an</w:t>
            </w:r>
            <w:r>
              <w:rPr>
                <w:spacing w:val="-1"/>
                <w:sz w:val="22"/>
                <w:szCs w:val="22"/>
              </w:rPr>
              <w:t>t</w:t>
            </w:r>
            <w:r>
              <w:rPr>
                <w:spacing w:val="-2"/>
                <w:sz w:val="22"/>
                <w:szCs w:val="22"/>
              </w:rPr>
              <w:t>a</w:t>
            </w:r>
            <w:r>
              <w:rPr>
                <w:sz w:val="22"/>
                <w:szCs w:val="22"/>
              </w:rPr>
              <w:t>i</w:t>
            </w:r>
            <w:r>
              <w:rPr>
                <w:spacing w:val="1"/>
                <w:sz w:val="22"/>
                <w:szCs w:val="22"/>
              </w:rPr>
              <w:t xml:space="preserve"> </w:t>
            </w:r>
            <w:r>
              <w:rPr>
                <w:spacing w:val="-2"/>
                <w:sz w:val="22"/>
                <w:szCs w:val="22"/>
              </w:rPr>
              <w:t>se</w:t>
            </w:r>
            <w:r>
              <w:rPr>
                <w:spacing w:val="2"/>
                <w:sz w:val="22"/>
                <w:szCs w:val="22"/>
              </w:rPr>
              <w:t>pe</w:t>
            </w:r>
            <w:r>
              <w:rPr>
                <w:spacing w:val="-1"/>
                <w:sz w:val="22"/>
                <w:szCs w:val="22"/>
              </w:rPr>
              <w:t>rt</w:t>
            </w:r>
            <w:r>
              <w:rPr>
                <w:sz w:val="22"/>
                <w:szCs w:val="22"/>
              </w:rPr>
              <w:t>i</w:t>
            </w:r>
            <w:r>
              <w:rPr>
                <w:spacing w:val="1"/>
                <w:sz w:val="22"/>
                <w:szCs w:val="22"/>
              </w:rPr>
              <w:t xml:space="preserve"> </w:t>
            </w:r>
            <w:r>
              <w:rPr>
                <w:spacing w:val="2"/>
                <w:sz w:val="22"/>
                <w:szCs w:val="22"/>
              </w:rPr>
              <w:t>d</w:t>
            </w:r>
            <w:r>
              <w:rPr>
                <w:spacing w:val="-2"/>
                <w:sz w:val="22"/>
                <w:szCs w:val="22"/>
              </w:rPr>
              <w:t>a</w:t>
            </w:r>
            <w:r>
              <w:rPr>
                <w:spacing w:val="1"/>
                <w:sz w:val="22"/>
                <w:szCs w:val="22"/>
              </w:rPr>
              <w:t>m</w:t>
            </w:r>
            <w:r>
              <w:rPr>
                <w:spacing w:val="-1"/>
                <w:sz w:val="22"/>
                <w:szCs w:val="22"/>
              </w:rPr>
              <w:t>ri</w:t>
            </w:r>
            <w:r>
              <w:rPr>
                <w:sz w:val="22"/>
                <w:szCs w:val="22"/>
              </w:rPr>
              <w:t xml:space="preserve">, </w:t>
            </w:r>
            <w:r>
              <w:rPr>
                <w:spacing w:val="1"/>
                <w:sz w:val="22"/>
                <w:szCs w:val="22"/>
              </w:rPr>
              <w:t>m</w:t>
            </w:r>
            <w:r>
              <w:rPr>
                <w:spacing w:val="2"/>
                <w:sz w:val="22"/>
                <w:szCs w:val="22"/>
              </w:rPr>
              <w:t>ob</w:t>
            </w:r>
            <w:r>
              <w:rPr>
                <w:spacing w:val="-1"/>
                <w:sz w:val="22"/>
                <w:szCs w:val="22"/>
              </w:rPr>
              <w:t>i</w:t>
            </w:r>
            <w:r>
              <w:rPr>
                <w:sz w:val="22"/>
                <w:szCs w:val="22"/>
              </w:rPr>
              <w:t xml:space="preserve">l </w:t>
            </w:r>
            <w:r>
              <w:rPr>
                <w:spacing w:val="-1"/>
                <w:sz w:val="22"/>
                <w:szCs w:val="22"/>
              </w:rPr>
              <w:t>tr</w:t>
            </w:r>
            <w:r>
              <w:rPr>
                <w:spacing w:val="-2"/>
                <w:sz w:val="22"/>
                <w:szCs w:val="22"/>
              </w:rPr>
              <w:t>ave</w:t>
            </w:r>
            <w:r>
              <w:rPr>
                <w:spacing w:val="-1"/>
                <w:sz w:val="22"/>
                <w:szCs w:val="22"/>
              </w:rPr>
              <w:t>l</w:t>
            </w:r>
            <w:r>
              <w:rPr>
                <w:sz w:val="22"/>
                <w:szCs w:val="22"/>
              </w:rPr>
              <w:t>,</w:t>
            </w:r>
            <w:r>
              <w:rPr>
                <w:spacing w:val="2"/>
                <w:sz w:val="22"/>
                <w:szCs w:val="22"/>
              </w:rPr>
              <w:t xml:space="preserve"> d</w:t>
            </w:r>
            <w:r>
              <w:rPr>
                <w:spacing w:val="-2"/>
                <w:sz w:val="22"/>
                <w:szCs w:val="22"/>
              </w:rPr>
              <w:t>a</w:t>
            </w:r>
            <w:r>
              <w:rPr>
                <w:sz w:val="22"/>
                <w:szCs w:val="22"/>
              </w:rPr>
              <w:t>n</w:t>
            </w:r>
            <w:r>
              <w:rPr>
                <w:spacing w:val="-1"/>
                <w:sz w:val="22"/>
                <w:szCs w:val="22"/>
              </w:rPr>
              <w:t xml:space="preserve"> </w:t>
            </w:r>
            <w:r>
              <w:rPr>
                <w:spacing w:val="3"/>
                <w:sz w:val="22"/>
                <w:szCs w:val="22"/>
              </w:rPr>
              <w:t>l</w:t>
            </w:r>
            <w:r>
              <w:rPr>
                <w:spacing w:val="-2"/>
                <w:sz w:val="22"/>
                <w:szCs w:val="22"/>
              </w:rPr>
              <w:t>a</w:t>
            </w:r>
            <w:r>
              <w:rPr>
                <w:spacing w:val="-1"/>
                <w:sz w:val="22"/>
                <w:szCs w:val="22"/>
              </w:rPr>
              <w:t>i</w:t>
            </w:r>
            <w:r>
              <w:rPr>
                <w:spacing w:val="2"/>
                <w:sz w:val="22"/>
                <w:szCs w:val="22"/>
              </w:rPr>
              <w:t>n</w:t>
            </w:r>
            <w:r>
              <w:rPr>
                <w:spacing w:val="-2"/>
                <w:sz w:val="22"/>
                <w:szCs w:val="22"/>
              </w:rPr>
              <w:t>n</w:t>
            </w:r>
            <w:r>
              <w:rPr>
                <w:spacing w:val="2"/>
                <w:sz w:val="22"/>
                <w:szCs w:val="22"/>
              </w:rPr>
              <w:t>y</w:t>
            </w:r>
            <w:r>
              <w:rPr>
                <w:sz w:val="22"/>
                <w:szCs w:val="22"/>
              </w:rPr>
              <w:t>a</w:t>
            </w:r>
          </w:p>
        </w:tc>
        <w:tc>
          <w:tcPr>
            <w:tcW w:w="992" w:type="dxa"/>
            <w:tcBorders>
              <w:top w:val="single" w:sz="4" w:space="0" w:color="000000"/>
              <w:left w:val="single" w:sz="4" w:space="0" w:color="000000"/>
              <w:bottom w:val="single" w:sz="4" w:space="0" w:color="000000"/>
              <w:right w:val="single" w:sz="4" w:space="0" w:color="000000"/>
            </w:tcBorders>
          </w:tcPr>
          <w:p w14:paraId="441F56F2" w14:textId="77777777" w:rsidR="001802D0" w:rsidRDefault="001802D0" w:rsidP="001802D0">
            <w:pPr>
              <w:spacing w:line="200" w:lineRule="exact"/>
            </w:pPr>
          </w:p>
          <w:p w14:paraId="015762EB" w14:textId="77777777" w:rsidR="001802D0" w:rsidRDefault="001802D0" w:rsidP="001802D0">
            <w:pPr>
              <w:spacing w:before="10" w:line="260" w:lineRule="exact"/>
              <w:rPr>
                <w:sz w:val="26"/>
                <w:szCs w:val="26"/>
              </w:rPr>
            </w:pPr>
          </w:p>
          <w:p w14:paraId="107A7E68" w14:textId="77777777" w:rsidR="001802D0" w:rsidRDefault="001802D0" w:rsidP="001802D0">
            <w:pPr>
              <w:ind w:left="299"/>
              <w:rPr>
                <w:sz w:val="22"/>
                <w:szCs w:val="22"/>
              </w:rPr>
            </w:pPr>
            <w:r>
              <w:rPr>
                <w:spacing w:val="2"/>
                <w:sz w:val="22"/>
                <w:szCs w:val="22"/>
              </w:rPr>
              <w:t>4</w:t>
            </w:r>
            <w:r>
              <w:rPr>
                <w:spacing w:val="1"/>
                <w:sz w:val="22"/>
                <w:szCs w:val="22"/>
              </w:rPr>
              <w:t>,</w:t>
            </w:r>
            <w:r>
              <w:rPr>
                <w:spacing w:val="-2"/>
                <w:sz w:val="22"/>
                <w:szCs w:val="22"/>
              </w:rPr>
              <w:t>2</w:t>
            </w:r>
            <w:r>
              <w:rPr>
                <w:sz w:val="22"/>
                <w:szCs w:val="22"/>
              </w:rPr>
              <w:t>5</w:t>
            </w:r>
          </w:p>
        </w:tc>
        <w:tc>
          <w:tcPr>
            <w:tcW w:w="992" w:type="dxa"/>
            <w:vMerge w:val="restart"/>
            <w:tcBorders>
              <w:top w:val="single" w:sz="4" w:space="0" w:color="000000"/>
              <w:left w:val="single" w:sz="4" w:space="0" w:color="000000"/>
              <w:right w:val="single" w:sz="4" w:space="0" w:color="000000"/>
            </w:tcBorders>
          </w:tcPr>
          <w:p w14:paraId="465015A1" w14:textId="77777777" w:rsidR="001802D0" w:rsidRDefault="001802D0" w:rsidP="001802D0">
            <w:pPr>
              <w:spacing w:before="6" w:line="120" w:lineRule="exact"/>
              <w:rPr>
                <w:sz w:val="12"/>
                <w:szCs w:val="12"/>
              </w:rPr>
            </w:pPr>
          </w:p>
          <w:p w14:paraId="095A8929" w14:textId="77777777" w:rsidR="001802D0" w:rsidRDefault="001802D0" w:rsidP="001802D0">
            <w:pPr>
              <w:spacing w:line="200" w:lineRule="exact"/>
            </w:pPr>
          </w:p>
          <w:p w14:paraId="714CA695" w14:textId="77777777" w:rsidR="001802D0" w:rsidRDefault="001802D0" w:rsidP="001802D0">
            <w:pPr>
              <w:spacing w:line="200" w:lineRule="exact"/>
            </w:pPr>
          </w:p>
          <w:p w14:paraId="249FA747" w14:textId="77777777" w:rsidR="001802D0" w:rsidRDefault="001802D0" w:rsidP="001802D0">
            <w:pPr>
              <w:spacing w:line="200" w:lineRule="exact"/>
            </w:pPr>
          </w:p>
          <w:p w14:paraId="1BE12018" w14:textId="77777777" w:rsidR="001802D0" w:rsidRDefault="001802D0" w:rsidP="001802D0">
            <w:pPr>
              <w:spacing w:line="200" w:lineRule="exact"/>
            </w:pPr>
          </w:p>
          <w:p w14:paraId="2698EF45" w14:textId="77777777" w:rsidR="001802D0" w:rsidRDefault="001802D0" w:rsidP="001802D0">
            <w:pPr>
              <w:ind w:left="299"/>
              <w:rPr>
                <w:sz w:val="22"/>
                <w:szCs w:val="22"/>
              </w:rPr>
            </w:pPr>
            <w:r>
              <w:rPr>
                <w:spacing w:val="2"/>
                <w:sz w:val="22"/>
                <w:szCs w:val="22"/>
              </w:rPr>
              <w:t>4</w:t>
            </w:r>
            <w:r>
              <w:rPr>
                <w:spacing w:val="1"/>
                <w:sz w:val="22"/>
                <w:szCs w:val="22"/>
              </w:rPr>
              <w:t>,</w:t>
            </w:r>
            <w:r>
              <w:rPr>
                <w:spacing w:val="-2"/>
                <w:sz w:val="22"/>
                <w:szCs w:val="22"/>
              </w:rPr>
              <w:t>3</w:t>
            </w:r>
            <w:r>
              <w:rPr>
                <w:sz w:val="22"/>
                <w:szCs w:val="22"/>
              </w:rPr>
              <w:t>7</w:t>
            </w:r>
          </w:p>
        </w:tc>
        <w:tc>
          <w:tcPr>
            <w:tcW w:w="1133" w:type="dxa"/>
            <w:vMerge/>
            <w:tcBorders>
              <w:left w:val="single" w:sz="4" w:space="0" w:color="000000"/>
              <w:right w:val="single" w:sz="4" w:space="0" w:color="000000"/>
            </w:tcBorders>
          </w:tcPr>
          <w:p w14:paraId="541FE688" w14:textId="77777777" w:rsidR="001802D0" w:rsidRDefault="001802D0" w:rsidP="001802D0"/>
        </w:tc>
      </w:tr>
      <w:tr w:rsidR="001802D0" w14:paraId="52AA0AEC" w14:textId="77777777" w:rsidTr="001B5F84">
        <w:trPr>
          <w:trHeight w:hRule="exact" w:val="1014"/>
        </w:trPr>
        <w:tc>
          <w:tcPr>
            <w:tcW w:w="572" w:type="dxa"/>
            <w:tcBorders>
              <w:top w:val="single" w:sz="4" w:space="0" w:color="000000"/>
              <w:left w:val="single" w:sz="4" w:space="0" w:color="000000"/>
              <w:bottom w:val="single" w:sz="4" w:space="0" w:color="000000"/>
              <w:right w:val="single" w:sz="4" w:space="0" w:color="000000"/>
            </w:tcBorders>
          </w:tcPr>
          <w:p w14:paraId="1C1FC0E5" w14:textId="77777777" w:rsidR="001802D0" w:rsidRDefault="001802D0" w:rsidP="001802D0">
            <w:pPr>
              <w:spacing w:before="8" w:line="100" w:lineRule="exact"/>
              <w:rPr>
                <w:sz w:val="11"/>
                <w:szCs w:val="11"/>
              </w:rPr>
            </w:pPr>
          </w:p>
          <w:p w14:paraId="0937BFA7" w14:textId="77777777" w:rsidR="001802D0" w:rsidRDefault="001802D0" w:rsidP="001802D0">
            <w:pPr>
              <w:spacing w:line="200" w:lineRule="exact"/>
            </w:pPr>
          </w:p>
          <w:p w14:paraId="3AC00E75" w14:textId="77777777" w:rsidR="001802D0" w:rsidRDefault="001802D0" w:rsidP="001802D0">
            <w:pPr>
              <w:ind w:left="187" w:right="192"/>
              <w:jc w:val="center"/>
              <w:rPr>
                <w:sz w:val="22"/>
                <w:szCs w:val="22"/>
              </w:rPr>
            </w:pPr>
            <w:r>
              <w:rPr>
                <w:sz w:val="22"/>
                <w:szCs w:val="22"/>
              </w:rPr>
              <w:t>4</w:t>
            </w:r>
          </w:p>
        </w:tc>
        <w:tc>
          <w:tcPr>
            <w:tcW w:w="1137" w:type="dxa"/>
            <w:vMerge/>
            <w:tcBorders>
              <w:left w:val="single" w:sz="4" w:space="0" w:color="000000"/>
              <w:bottom w:val="single" w:sz="4" w:space="0" w:color="000000"/>
              <w:right w:val="single" w:sz="4" w:space="0" w:color="000000"/>
            </w:tcBorders>
          </w:tcPr>
          <w:p w14:paraId="74F77F75" w14:textId="77777777" w:rsidR="001802D0" w:rsidRDefault="001802D0" w:rsidP="001802D0"/>
        </w:tc>
        <w:tc>
          <w:tcPr>
            <w:tcW w:w="3545" w:type="dxa"/>
            <w:tcBorders>
              <w:top w:val="single" w:sz="4" w:space="0" w:color="000000"/>
              <w:left w:val="single" w:sz="4" w:space="0" w:color="000000"/>
              <w:bottom w:val="single" w:sz="4" w:space="0" w:color="000000"/>
              <w:right w:val="single" w:sz="4" w:space="0" w:color="000000"/>
            </w:tcBorders>
          </w:tcPr>
          <w:p w14:paraId="55E1AD5B" w14:textId="77777777" w:rsidR="001802D0" w:rsidRDefault="001802D0" w:rsidP="001802D0">
            <w:pPr>
              <w:spacing w:before="8" w:line="180" w:lineRule="exact"/>
              <w:rPr>
                <w:sz w:val="19"/>
                <w:szCs w:val="19"/>
              </w:rPr>
            </w:pPr>
          </w:p>
          <w:p w14:paraId="4DC44DA8" w14:textId="0CEF5FC3" w:rsidR="001802D0" w:rsidRDefault="001802D0" w:rsidP="001B5F84">
            <w:pPr>
              <w:spacing w:line="240" w:lineRule="exact"/>
              <w:ind w:left="103" w:right="57"/>
              <w:rPr>
                <w:sz w:val="22"/>
                <w:szCs w:val="22"/>
              </w:rPr>
            </w:pPr>
            <w:r>
              <w:rPr>
                <w:sz w:val="22"/>
                <w:szCs w:val="22"/>
              </w:rPr>
              <w:t>M</w:t>
            </w:r>
            <w:r>
              <w:rPr>
                <w:spacing w:val="-1"/>
                <w:sz w:val="22"/>
                <w:szCs w:val="22"/>
              </w:rPr>
              <w:t>a</w:t>
            </w:r>
            <w:r>
              <w:rPr>
                <w:spacing w:val="-2"/>
                <w:sz w:val="22"/>
                <w:szCs w:val="22"/>
              </w:rPr>
              <w:t>s</w:t>
            </w:r>
            <w:r>
              <w:rPr>
                <w:spacing w:val="2"/>
                <w:sz w:val="22"/>
                <w:szCs w:val="22"/>
              </w:rPr>
              <w:t>y</w:t>
            </w:r>
            <w:r>
              <w:rPr>
                <w:spacing w:val="-2"/>
                <w:sz w:val="22"/>
                <w:szCs w:val="22"/>
              </w:rPr>
              <w:t>a</w:t>
            </w:r>
            <w:r>
              <w:rPr>
                <w:spacing w:val="-1"/>
                <w:sz w:val="22"/>
                <w:szCs w:val="22"/>
              </w:rPr>
              <w:t>r</w:t>
            </w:r>
            <w:r>
              <w:rPr>
                <w:spacing w:val="2"/>
                <w:sz w:val="22"/>
                <w:szCs w:val="22"/>
              </w:rPr>
              <w:t>a</w:t>
            </w:r>
            <w:r>
              <w:rPr>
                <w:spacing w:val="-2"/>
                <w:sz w:val="22"/>
                <w:szCs w:val="22"/>
              </w:rPr>
              <w:t>k</w:t>
            </w:r>
            <w:r>
              <w:rPr>
                <w:spacing w:val="2"/>
                <w:sz w:val="22"/>
                <w:szCs w:val="22"/>
              </w:rPr>
              <w:t>a</w:t>
            </w:r>
            <w:r>
              <w:rPr>
                <w:sz w:val="22"/>
                <w:szCs w:val="22"/>
              </w:rPr>
              <w:t xml:space="preserve">t </w:t>
            </w:r>
            <w:r>
              <w:rPr>
                <w:spacing w:val="9"/>
                <w:sz w:val="22"/>
                <w:szCs w:val="22"/>
              </w:rPr>
              <w:t xml:space="preserve"> </w:t>
            </w:r>
            <w:r>
              <w:rPr>
                <w:spacing w:val="1"/>
                <w:sz w:val="22"/>
                <w:szCs w:val="22"/>
              </w:rPr>
              <w:t>m</w:t>
            </w:r>
            <w:r>
              <w:rPr>
                <w:spacing w:val="-2"/>
                <w:sz w:val="22"/>
                <w:szCs w:val="22"/>
              </w:rPr>
              <w:t>e</w:t>
            </w:r>
            <w:r>
              <w:rPr>
                <w:spacing w:val="1"/>
                <w:sz w:val="22"/>
                <w:szCs w:val="22"/>
              </w:rPr>
              <w:t>m</w:t>
            </w:r>
            <w:r>
              <w:rPr>
                <w:spacing w:val="2"/>
                <w:sz w:val="22"/>
                <w:szCs w:val="22"/>
              </w:rPr>
              <w:t>b</w:t>
            </w:r>
            <w:r>
              <w:rPr>
                <w:spacing w:val="-2"/>
                <w:sz w:val="22"/>
                <w:szCs w:val="22"/>
              </w:rPr>
              <w:t>an</w:t>
            </w:r>
            <w:r>
              <w:rPr>
                <w:spacing w:val="2"/>
                <w:sz w:val="22"/>
                <w:szCs w:val="22"/>
              </w:rPr>
              <w:t>g</w:t>
            </w:r>
            <w:r>
              <w:rPr>
                <w:spacing w:val="-2"/>
                <w:sz w:val="22"/>
                <w:szCs w:val="22"/>
              </w:rPr>
              <w:t>u</w:t>
            </w:r>
            <w:r>
              <w:rPr>
                <w:sz w:val="22"/>
                <w:szCs w:val="22"/>
              </w:rPr>
              <w:t xml:space="preserve">n </w:t>
            </w:r>
            <w:r>
              <w:rPr>
                <w:spacing w:val="12"/>
                <w:sz w:val="22"/>
                <w:szCs w:val="22"/>
              </w:rPr>
              <w:t xml:space="preserve"> </w:t>
            </w:r>
            <w:r w:rsidR="001B5F84">
              <w:rPr>
                <w:spacing w:val="-1"/>
                <w:sz w:val="22"/>
                <w:szCs w:val="22"/>
              </w:rPr>
              <w:t>papan informasi</w:t>
            </w:r>
            <w:r>
              <w:rPr>
                <w:spacing w:val="12"/>
                <w:sz w:val="22"/>
                <w:szCs w:val="22"/>
              </w:rPr>
              <w:t xml:space="preserve"> </w:t>
            </w:r>
            <w:r>
              <w:rPr>
                <w:spacing w:val="-2"/>
                <w:sz w:val="22"/>
                <w:szCs w:val="22"/>
              </w:rPr>
              <w:t>ya</w:t>
            </w:r>
            <w:r>
              <w:rPr>
                <w:spacing w:val="2"/>
                <w:sz w:val="22"/>
                <w:szCs w:val="22"/>
              </w:rPr>
              <w:t>n</w:t>
            </w:r>
            <w:r>
              <w:rPr>
                <w:sz w:val="22"/>
                <w:szCs w:val="22"/>
              </w:rPr>
              <w:t xml:space="preserve">g </w:t>
            </w:r>
            <w:r>
              <w:rPr>
                <w:spacing w:val="2"/>
                <w:sz w:val="22"/>
                <w:szCs w:val="22"/>
              </w:rPr>
              <w:t>b</w:t>
            </w:r>
            <w:r>
              <w:rPr>
                <w:spacing w:val="-2"/>
                <w:sz w:val="22"/>
                <w:szCs w:val="22"/>
              </w:rPr>
              <w:t>a</w:t>
            </w:r>
            <w:r>
              <w:rPr>
                <w:spacing w:val="-1"/>
                <w:sz w:val="22"/>
                <w:szCs w:val="22"/>
              </w:rPr>
              <w:t>i</w:t>
            </w:r>
            <w:r>
              <w:rPr>
                <w:sz w:val="22"/>
                <w:szCs w:val="22"/>
              </w:rPr>
              <w:t xml:space="preserve">k  </w:t>
            </w:r>
            <w:r>
              <w:rPr>
                <w:spacing w:val="49"/>
                <w:sz w:val="22"/>
                <w:szCs w:val="22"/>
              </w:rPr>
              <w:t xml:space="preserve"> </w:t>
            </w:r>
            <w:r>
              <w:rPr>
                <w:spacing w:val="-2"/>
                <w:sz w:val="22"/>
                <w:szCs w:val="22"/>
              </w:rPr>
              <w:t>se</w:t>
            </w:r>
            <w:r>
              <w:rPr>
                <w:spacing w:val="2"/>
                <w:sz w:val="22"/>
                <w:szCs w:val="22"/>
              </w:rPr>
              <w:t>h</w:t>
            </w:r>
            <w:r>
              <w:rPr>
                <w:spacing w:val="-1"/>
                <w:sz w:val="22"/>
                <w:szCs w:val="22"/>
              </w:rPr>
              <w:t>i</w:t>
            </w:r>
            <w:r>
              <w:rPr>
                <w:spacing w:val="2"/>
                <w:sz w:val="22"/>
                <w:szCs w:val="22"/>
              </w:rPr>
              <w:t>n</w:t>
            </w:r>
            <w:r>
              <w:rPr>
                <w:spacing w:val="-2"/>
                <w:sz w:val="22"/>
                <w:szCs w:val="22"/>
              </w:rPr>
              <w:t>g</w:t>
            </w:r>
            <w:r>
              <w:rPr>
                <w:spacing w:val="2"/>
                <w:sz w:val="22"/>
                <w:szCs w:val="22"/>
              </w:rPr>
              <w:t>g</w:t>
            </w:r>
            <w:r>
              <w:rPr>
                <w:sz w:val="22"/>
                <w:szCs w:val="22"/>
              </w:rPr>
              <w:t xml:space="preserve">a  </w:t>
            </w:r>
            <w:r>
              <w:rPr>
                <w:spacing w:val="49"/>
                <w:sz w:val="22"/>
                <w:szCs w:val="22"/>
              </w:rPr>
              <w:t xml:space="preserve"> </w:t>
            </w:r>
            <w:r>
              <w:rPr>
                <w:spacing w:val="-3"/>
                <w:sz w:val="22"/>
                <w:szCs w:val="22"/>
              </w:rPr>
              <w:t>w</w:t>
            </w:r>
            <w:r>
              <w:rPr>
                <w:spacing w:val="-1"/>
                <w:sz w:val="22"/>
                <w:szCs w:val="22"/>
              </w:rPr>
              <w:t>i</w:t>
            </w:r>
            <w:r>
              <w:rPr>
                <w:spacing w:val="2"/>
                <w:sz w:val="22"/>
                <w:szCs w:val="22"/>
              </w:rPr>
              <w:t>s</w:t>
            </w:r>
            <w:r>
              <w:rPr>
                <w:spacing w:val="-2"/>
                <w:sz w:val="22"/>
                <w:szCs w:val="22"/>
              </w:rPr>
              <w:t>a</w:t>
            </w:r>
            <w:r>
              <w:rPr>
                <w:spacing w:val="-1"/>
                <w:sz w:val="22"/>
                <w:szCs w:val="22"/>
              </w:rPr>
              <w:t>t</w:t>
            </w:r>
            <w:r>
              <w:rPr>
                <w:spacing w:val="2"/>
                <w:sz w:val="22"/>
                <w:szCs w:val="22"/>
              </w:rPr>
              <w:t>a</w:t>
            </w:r>
            <w:r>
              <w:rPr>
                <w:spacing w:val="-3"/>
                <w:sz w:val="22"/>
                <w:szCs w:val="22"/>
              </w:rPr>
              <w:t>w</w:t>
            </w:r>
            <w:r>
              <w:rPr>
                <w:spacing w:val="2"/>
                <w:sz w:val="22"/>
                <w:szCs w:val="22"/>
              </w:rPr>
              <w:t>a</w:t>
            </w:r>
            <w:r>
              <w:rPr>
                <w:sz w:val="22"/>
                <w:szCs w:val="22"/>
              </w:rPr>
              <w:t xml:space="preserve">n  </w:t>
            </w:r>
            <w:r>
              <w:rPr>
                <w:spacing w:val="49"/>
                <w:sz w:val="22"/>
                <w:szCs w:val="22"/>
              </w:rPr>
              <w:t xml:space="preserve"> </w:t>
            </w:r>
            <w:r>
              <w:rPr>
                <w:spacing w:val="1"/>
                <w:sz w:val="22"/>
                <w:szCs w:val="22"/>
              </w:rPr>
              <w:t>m</w:t>
            </w:r>
            <w:r>
              <w:rPr>
                <w:spacing w:val="-2"/>
                <w:sz w:val="22"/>
                <w:szCs w:val="22"/>
              </w:rPr>
              <w:t>u</w:t>
            </w:r>
            <w:r>
              <w:rPr>
                <w:spacing w:val="2"/>
                <w:sz w:val="22"/>
                <w:szCs w:val="22"/>
              </w:rPr>
              <w:t>d</w:t>
            </w:r>
            <w:r>
              <w:rPr>
                <w:spacing w:val="-2"/>
                <w:sz w:val="22"/>
                <w:szCs w:val="22"/>
              </w:rPr>
              <w:t>a</w:t>
            </w:r>
            <w:r>
              <w:rPr>
                <w:sz w:val="22"/>
                <w:szCs w:val="22"/>
              </w:rPr>
              <w:t>h</w:t>
            </w:r>
          </w:p>
        </w:tc>
        <w:tc>
          <w:tcPr>
            <w:tcW w:w="992" w:type="dxa"/>
            <w:tcBorders>
              <w:top w:val="single" w:sz="4" w:space="0" w:color="000000"/>
              <w:left w:val="single" w:sz="4" w:space="0" w:color="000000"/>
              <w:bottom w:val="single" w:sz="4" w:space="0" w:color="000000"/>
              <w:right w:val="single" w:sz="4" w:space="0" w:color="000000"/>
            </w:tcBorders>
          </w:tcPr>
          <w:p w14:paraId="7EE3F873" w14:textId="77777777" w:rsidR="001802D0" w:rsidRDefault="001802D0" w:rsidP="001802D0">
            <w:pPr>
              <w:spacing w:before="8" w:line="100" w:lineRule="exact"/>
              <w:rPr>
                <w:sz w:val="11"/>
                <w:szCs w:val="11"/>
              </w:rPr>
            </w:pPr>
          </w:p>
          <w:p w14:paraId="0ABF4C7E" w14:textId="77777777" w:rsidR="001802D0" w:rsidRDefault="001802D0" w:rsidP="001802D0">
            <w:pPr>
              <w:spacing w:line="200" w:lineRule="exact"/>
            </w:pPr>
          </w:p>
          <w:p w14:paraId="67E622DC" w14:textId="77777777" w:rsidR="001802D0" w:rsidRDefault="001802D0" w:rsidP="001802D0">
            <w:pPr>
              <w:ind w:left="299"/>
              <w:rPr>
                <w:sz w:val="22"/>
                <w:szCs w:val="22"/>
              </w:rPr>
            </w:pPr>
            <w:r>
              <w:rPr>
                <w:spacing w:val="2"/>
                <w:sz w:val="22"/>
                <w:szCs w:val="22"/>
              </w:rPr>
              <w:t>4</w:t>
            </w:r>
            <w:r>
              <w:rPr>
                <w:spacing w:val="1"/>
                <w:sz w:val="22"/>
                <w:szCs w:val="22"/>
              </w:rPr>
              <w:t>,</w:t>
            </w:r>
            <w:r>
              <w:rPr>
                <w:spacing w:val="-2"/>
                <w:sz w:val="22"/>
                <w:szCs w:val="22"/>
              </w:rPr>
              <w:t>5</w:t>
            </w:r>
            <w:r>
              <w:rPr>
                <w:sz w:val="22"/>
                <w:szCs w:val="22"/>
              </w:rPr>
              <w:t>0</w:t>
            </w:r>
          </w:p>
        </w:tc>
        <w:tc>
          <w:tcPr>
            <w:tcW w:w="992" w:type="dxa"/>
            <w:vMerge/>
            <w:tcBorders>
              <w:left w:val="single" w:sz="4" w:space="0" w:color="000000"/>
              <w:bottom w:val="single" w:sz="4" w:space="0" w:color="000000"/>
              <w:right w:val="single" w:sz="4" w:space="0" w:color="000000"/>
            </w:tcBorders>
          </w:tcPr>
          <w:p w14:paraId="02D44EC2" w14:textId="77777777" w:rsidR="001802D0" w:rsidRDefault="001802D0" w:rsidP="001802D0"/>
        </w:tc>
        <w:tc>
          <w:tcPr>
            <w:tcW w:w="1133" w:type="dxa"/>
            <w:vMerge/>
            <w:tcBorders>
              <w:left w:val="single" w:sz="4" w:space="0" w:color="000000"/>
              <w:bottom w:val="single" w:sz="4" w:space="0" w:color="000000"/>
              <w:right w:val="single" w:sz="4" w:space="0" w:color="000000"/>
            </w:tcBorders>
          </w:tcPr>
          <w:p w14:paraId="25DE0D1E" w14:textId="77777777" w:rsidR="001802D0" w:rsidRDefault="001802D0" w:rsidP="001802D0"/>
        </w:tc>
      </w:tr>
    </w:tbl>
    <w:p w14:paraId="6071D41A" w14:textId="77777777" w:rsidR="001802D0" w:rsidRDefault="001802D0" w:rsidP="001802D0">
      <w:pPr>
        <w:sectPr w:rsidR="001802D0">
          <w:pgSz w:w="12240" w:h="15840"/>
          <w:pgMar w:top="1480" w:right="1640" w:bottom="280" w:left="1720" w:header="0" w:footer="1354" w:gutter="0"/>
          <w:cols w:space="720"/>
        </w:sectPr>
      </w:pPr>
    </w:p>
    <w:p w14:paraId="09E2D785" w14:textId="77777777" w:rsidR="001802D0" w:rsidRDefault="001802D0" w:rsidP="001802D0">
      <w:pPr>
        <w:spacing w:before="16" w:line="200" w:lineRule="exact"/>
      </w:pPr>
    </w:p>
    <w:tbl>
      <w:tblPr>
        <w:tblW w:w="0" w:type="auto"/>
        <w:tblInd w:w="395" w:type="dxa"/>
        <w:tblLayout w:type="fixed"/>
        <w:tblCellMar>
          <w:left w:w="0" w:type="dxa"/>
          <w:right w:w="0" w:type="dxa"/>
        </w:tblCellMar>
        <w:tblLook w:val="01E0" w:firstRow="1" w:lastRow="1" w:firstColumn="1" w:lastColumn="1" w:noHBand="0" w:noVBand="0"/>
      </w:tblPr>
      <w:tblGrid>
        <w:gridCol w:w="572"/>
        <w:gridCol w:w="1137"/>
        <w:gridCol w:w="3545"/>
        <w:gridCol w:w="992"/>
        <w:gridCol w:w="992"/>
        <w:gridCol w:w="1133"/>
      </w:tblGrid>
      <w:tr w:rsidR="001802D0" w14:paraId="750A397C" w14:textId="77777777" w:rsidTr="001B5F84">
        <w:trPr>
          <w:trHeight w:hRule="exact" w:val="339"/>
        </w:trPr>
        <w:tc>
          <w:tcPr>
            <w:tcW w:w="572" w:type="dxa"/>
            <w:tcBorders>
              <w:top w:val="single" w:sz="4" w:space="0" w:color="000000"/>
              <w:left w:val="single" w:sz="4" w:space="0" w:color="000000"/>
              <w:bottom w:val="single" w:sz="4" w:space="0" w:color="000000"/>
              <w:right w:val="single" w:sz="4" w:space="0" w:color="000000"/>
            </w:tcBorders>
          </w:tcPr>
          <w:p w14:paraId="5E72B646" w14:textId="77777777" w:rsidR="001802D0" w:rsidRDefault="001802D0" w:rsidP="001802D0"/>
        </w:tc>
        <w:tc>
          <w:tcPr>
            <w:tcW w:w="1137" w:type="dxa"/>
            <w:tcBorders>
              <w:top w:val="single" w:sz="4" w:space="0" w:color="000000"/>
              <w:left w:val="single" w:sz="4" w:space="0" w:color="000000"/>
              <w:bottom w:val="single" w:sz="4" w:space="0" w:color="000000"/>
              <w:right w:val="single" w:sz="4" w:space="0" w:color="000000"/>
            </w:tcBorders>
          </w:tcPr>
          <w:p w14:paraId="71C774AB" w14:textId="77777777" w:rsidR="001802D0" w:rsidRDefault="001802D0" w:rsidP="001802D0"/>
        </w:tc>
        <w:tc>
          <w:tcPr>
            <w:tcW w:w="3545" w:type="dxa"/>
            <w:tcBorders>
              <w:top w:val="single" w:sz="4" w:space="0" w:color="000000"/>
              <w:left w:val="single" w:sz="4" w:space="0" w:color="000000"/>
              <w:bottom w:val="single" w:sz="4" w:space="0" w:color="000000"/>
              <w:right w:val="single" w:sz="4" w:space="0" w:color="000000"/>
            </w:tcBorders>
          </w:tcPr>
          <w:p w14:paraId="0BD3AAC7" w14:textId="77C99217" w:rsidR="001B5F84" w:rsidRDefault="001802D0" w:rsidP="001B5F84">
            <w:pPr>
              <w:spacing w:line="240" w:lineRule="exact"/>
              <w:ind w:left="103"/>
              <w:rPr>
                <w:sz w:val="22"/>
                <w:szCs w:val="22"/>
              </w:rPr>
            </w:pPr>
            <w:r>
              <w:rPr>
                <w:spacing w:val="-2"/>
                <w:sz w:val="22"/>
                <w:szCs w:val="22"/>
              </w:rPr>
              <w:t>un</w:t>
            </w:r>
            <w:r>
              <w:rPr>
                <w:spacing w:val="3"/>
                <w:sz w:val="22"/>
                <w:szCs w:val="22"/>
              </w:rPr>
              <w:t>t</w:t>
            </w:r>
            <w:r>
              <w:rPr>
                <w:spacing w:val="-2"/>
                <w:sz w:val="22"/>
                <w:szCs w:val="22"/>
              </w:rPr>
              <w:t>u</w:t>
            </w:r>
            <w:r>
              <w:rPr>
                <w:sz w:val="22"/>
                <w:szCs w:val="22"/>
              </w:rPr>
              <w:t xml:space="preserve">k  </w:t>
            </w:r>
            <w:r>
              <w:rPr>
                <w:spacing w:val="25"/>
                <w:sz w:val="22"/>
                <w:szCs w:val="22"/>
              </w:rPr>
              <w:t xml:space="preserve"> </w:t>
            </w:r>
            <w:r>
              <w:rPr>
                <w:spacing w:val="1"/>
                <w:sz w:val="22"/>
                <w:szCs w:val="22"/>
              </w:rPr>
              <w:t>m</w:t>
            </w:r>
            <w:r>
              <w:rPr>
                <w:spacing w:val="2"/>
                <w:sz w:val="22"/>
                <w:szCs w:val="22"/>
              </w:rPr>
              <w:t>e</w:t>
            </w:r>
            <w:r>
              <w:rPr>
                <w:spacing w:val="-2"/>
                <w:sz w:val="22"/>
                <w:szCs w:val="22"/>
              </w:rPr>
              <w:t>nu</w:t>
            </w:r>
            <w:r>
              <w:rPr>
                <w:spacing w:val="3"/>
                <w:sz w:val="22"/>
                <w:szCs w:val="22"/>
              </w:rPr>
              <w:t>j</w:t>
            </w:r>
            <w:r>
              <w:rPr>
                <w:sz w:val="22"/>
                <w:szCs w:val="22"/>
              </w:rPr>
              <w:t xml:space="preserve">u  </w:t>
            </w:r>
            <w:r>
              <w:rPr>
                <w:spacing w:val="25"/>
                <w:sz w:val="22"/>
                <w:szCs w:val="22"/>
              </w:rPr>
              <w:t xml:space="preserve"> </w:t>
            </w:r>
            <w:r>
              <w:rPr>
                <w:spacing w:val="-2"/>
                <w:sz w:val="22"/>
                <w:szCs w:val="22"/>
              </w:rPr>
              <w:t>k</w:t>
            </w:r>
            <w:r>
              <w:rPr>
                <w:sz w:val="22"/>
                <w:szCs w:val="22"/>
              </w:rPr>
              <w:t xml:space="preserve">e  </w:t>
            </w:r>
            <w:r>
              <w:rPr>
                <w:spacing w:val="25"/>
                <w:sz w:val="22"/>
                <w:szCs w:val="22"/>
              </w:rPr>
              <w:t xml:space="preserve"> </w:t>
            </w:r>
            <w:r>
              <w:rPr>
                <w:spacing w:val="2"/>
                <w:sz w:val="22"/>
                <w:szCs w:val="22"/>
              </w:rPr>
              <w:t>Pa</w:t>
            </w:r>
            <w:r>
              <w:rPr>
                <w:spacing w:val="-2"/>
                <w:sz w:val="22"/>
                <w:szCs w:val="22"/>
              </w:rPr>
              <w:t>n</w:t>
            </w:r>
            <w:r>
              <w:rPr>
                <w:spacing w:val="-1"/>
                <w:sz w:val="22"/>
                <w:szCs w:val="22"/>
              </w:rPr>
              <w:t>t</w:t>
            </w:r>
            <w:r>
              <w:rPr>
                <w:spacing w:val="2"/>
                <w:sz w:val="22"/>
                <w:szCs w:val="22"/>
              </w:rPr>
              <w:t>a</w:t>
            </w:r>
            <w:r>
              <w:rPr>
                <w:sz w:val="22"/>
                <w:szCs w:val="22"/>
              </w:rPr>
              <w:t xml:space="preserve">i  </w:t>
            </w:r>
            <w:r>
              <w:rPr>
                <w:spacing w:val="26"/>
                <w:sz w:val="22"/>
                <w:szCs w:val="22"/>
              </w:rPr>
              <w:t xml:space="preserve"> </w:t>
            </w:r>
          </w:p>
          <w:p w14:paraId="524B4213" w14:textId="4E5CA23C" w:rsidR="001802D0" w:rsidRDefault="001802D0" w:rsidP="001802D0">
            <w:pPr>
              <w:spacing w:line="240" w:lineRule="exact"/>
              <w:ind w:left="103"/>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2C32AC12" w14:textId="77777777" w:rsidR="001802D0" w:rsidRDefault="001802D0" w:rsidP="001802D0"/>
        </w:tc>
        <w:tc>
          <w:tcPr>
            <w:tcW w:w="992" w:type="dxa"/>
            <w:tcBorders>
              <w:top w:val="single" w:sz="4" w:space="0" w:color="000000"/>
              <w:left w:val="single" w:sz="4" w:space="0" w:color="000000"/>
              <w:bottom w:val="single" w:sz="4" w:space="0" w:color="000000"/>
              <w:right w:val="single" w:sz="4" w:space="0" w:color="000000"/>
            </w:tcBorders>
          </w:tcPr>
          <w:p w14:paraId="2EFFE7DC" w14:textId="77777777" w:rsidR="001802D0" w:rsidRDefault="001802D0" w:rsidP="001802D0"/>
        </w:tc>
        <w:tc>
          <w:tcPr>
            <w:tcW w:w="1133" w:type="dxa"/>
            <w:vMerge w:val="restart"/>
            <w:tcBorders>
              <w:top w:val="single" w:sz="4" w:space="0" w:color="000000"/>
              <w:left w:val="single" w:sz="4" w:space="0" w:color="000000"/>
              <w:right w:val="single" w:sz="4" w:space="0" w:color="000000"/>
            </w:tcBorders>
          </w:tcPr>
          <w:p w14:paraId="2A6EBB0A" w14:textId="77777777" w:rsidR="001802D0" w:rsidRDefault="001802D0" w:rsidP="001802D0"/>
        </w:tc>
      </w:tr>
      <w:tr w:rsidR="001802D0" w14:paraId="2AD13556" w14:textId="77777777" w:rsidTr="001802D0">
        <w:trPr>
          <w:trHeight w:hRule="exact" w:val="1272"/>
        </w:trPr>
        <w:tc>
          <w:tcPr>
            <w:tcW w:w="572" w:type="dxa"/>
            <w:tcBorders>
              <w:top w:val="single" w:sz="4" w:space="0" w:color="000000"/>
              <w:left w:val="single" w:sz="4" w:space="0" w:color="000000"/>
              <w:bottom w:val="single" w:sz="4" w:space="0" w:color="000000"/>
              <w:right w:val="single" w:sz="4" w:space="0" w:color="000000"/>
            </w:tcBorders>
          </w:tcPr>
          <w:p w14:paraId="244C357F" w14:textId="77777777" w:rsidR="001802D0" w:rsidRDefault="001802D0" w:rsidP="001802D0">
            <w:pPr>
              <w:spacing w:before="2" w:line="100" w:lineRule="exact"/>
              <w:rPr>
                <w:sz w:val="10"/>
                <w:szCs w:val="10"/>
              </w:rPr>
            </w:pPr>
          </w:p>
          <w:p w14:paraId="1AAD0EE6" w14:textId="77777777" w:rsidR="001802D0" w:rsidRDefault="001802D0" w:rsidP="001802D0">
            <w:pPr>
              <w:spacing w:line="200" w:lineRule="exact"/>
            </w:pPr>
          </w:p>
          <w:p w14:paraId="7C214526" w14:textId="77777777" w:rsidR="001802D0" w:rsidRDefault="001802D0" w:rsidP="001802D0">
            <w:pPr>
              <w:spacing w:line="200" w:lineRule="exact"/>
            </w:pPr>
          </w:p>
          <w:p w14:paraId="2366BA78" w14:textId="77777777" w:rsidR="001802D0" w:rsidRDefault="001802D0" w:rsidP="001802D0">
            <w:pPr>
              <w:ind w:left="187" w:right="192"/>
              <w:jc w:val="center"/>
              <w:rPr>
                <w:sz w:val="22"/>
                <w:szCs w:val="22"/>
              </w:rPr>
            </w:pPr>
            <w:r>
              <w:rPr>
                <w:sz w:val="22"/>
                <w:szCs w:val="22"/>
              </w:rPr>
              <w:t>5</w:t>
            </w:r>
          </w:p>
        </w:tc>
        <w:tc>
          <w:tcPr>
            <w:tcW w:w="1137" w:type="dxa"/>
            <w:vMerge w:val="restart"/>
            <w:tcBorders>
              <w:top w:val="single" w:sz="4" w:space="0" w:color="000000"/>
              <w:left w:val="single" w:sz="4" w:space="0" w:color="000000"/>
              <w:right w:val="single" w:sz="4" w:space="0" w:color="000000"/>
            </w:tcBorders>
          </w:tcPr>
          <w:p w14:paraId="370C4438" w14:textId="77777777" w:rsidR="001802D0" w:rsidRDefault="001802D0" w:rsidP="001802D0">
            <w:pPr>
              <w:spacing w:line="200" w:lineRule="exact"/>
            </w:pPr>
          </w:p>
          <w:p w14:paraId="6CA1DBC7" w14:textId="77777777" w:rsidR="001802D0" w:rsidRDefault="001802D0" w:rsidP="001802D0">
            <w:pPr>
              <w:spacing w:before="6" w:line="220" w:lineRule="exact"/>
              <w:rPr>
                <w:sz w:val="22"/>
                <w:szCs w:val="22"/>
              </w:rPr>
            </w:pPr>
          </w:p>
          <w:p w14:paraId="18794D6B" w14:textId="77777777" w:rsidR="001802D0" w:rsidRDefault="001802D0" w:rsidP="001802D0">
            <w:pPr>
              <w:ind w:left="136" w:right="144" w:firstLine="4"/>
              <w:jc w:val="center"/>
              <w:rPr>
                <w:sz w:val="22"/>
                <w:szCs w:val="22"/>
              </w:rPr>
            </w:pPr>
            <w:r>
              <w:rPr>
                <w:spacing w:val="-2"/>
                <w:sz w:val="22"/>
                <w:szCs w:val="22"/>
              </w:rPr>
              <w:t>Te</w:t>
            </w:r>
            <w:r>
              <w:rPr>
                <w:spacing w:val="1"/>
                <w:sz w:val="22"/>
                <w:szCs w:val="22"/>
              </w:rPr>
              <w:t>m</w:t>
            </w:r>
            <w:r>
              <w:rPr>
                <w:spacing w:val="2"/>
                <w:sz w:val="22"/>
                <w:szCs w:val="22"/>
              </w:rPr>
              <w:t>p</w:t>
            </w:r>
            <w:r>
              <w:rPr>
                <w:spacing w:val="-2"/>
                <w:sz w:val="22"/>
                <w:szCs w:val="22"/>
              </w:rPr>
              <w:t>a</w:t>
            </w:r>
            <w:r>
              <w:rPr>
                <w:sz w:val="22"/>
                <w:szCs w:val="22"/>
              </w:rPr>
              <w:t>t W</w:t>
            </w:r>
            <w:r>
              <w:rPr>
                <w:spacing w:val="-1"/>
                <w:sz w:val="22"/>
                <w:szCs w:val="22"/>
              </w:rPr>
              <w:t>i</w:t>
            </w:r>
            <w:r>
              <w:rPr>
                <w:spacing w:val="-2"/>
                <w:sz w:val="22"/>
                <w:szCs w:val="22"/>
              </w:rPr>
              <w:t>sa</w:t>
            </w:r>
            <w:r>
              <w:rPr>
                <w:spacing w:val="3"/>
                <w:sz w:val="22"/>
                <w:szCs w:val="22"/>
              </w:rPr>
              <w:t>t</w:t>
            </w:r>
            <w:r>
              <w:rPr>
                <w:sz w:val="22"/>
                <w:szCs w:val="22"/>
              </w:rPr>
              <w:t xml:space="preserve">a </w:t>
            </w:r>
            <w:r>
              <w:rPr>
                <w:spacing w:val="-1"/>
                <w:sz w:val="22"/>
                <w:szCs w:val="22"/>
              </w:rPr>
              <w:t>(</w:t>
            </w:r>
            <w:r>
              <w:rPr>
                <w:spacing w:val="-2"/>
                <w:sz w:val="22"/>
                <w:szCs w:val="22"/>
              </w:rPr>
              <w:t>S</w:t>
            </w:r>
            <w:r>
              <w:rPr>
                <w:spacing w:val="2"/>
                <w:sz w:val="22"/>
                <w:szCs w:val="22"/>
              </w:rPr>
              <w:t>a</w:t>
            </w:r>
            <w:r>
              <w:rPr>
                <w:spacing w:val="-1"/>
                <w:sz w:val="22"/>
                <w:szCs w:val="22"/>
              </w:rPr>
              <w:t>r</w:t>
            </w:r>
            <w:r>
              <w:rPr>
                <w:spacing w:val="2"/>
                <w:sz w:val="22"/>
                <w:szCs w:val="22"/>
              </w:rPr>
              <w:t>a</w:t>
            </w:r>
            <w:r>
              <w:rPr>
                <w:spacing w:val="-2"/>
                <w:sz w:val="22"/>
                <w:szCs w:val="22"/>
              </w:rPr>
              <w:t>n</w:t>
            </w:r>
            <w:r>
              <w:rPr>
                <w:sz w:val="22"/>
                <w:szCs w:val="22"/>
              </w:rPr>
              <w:t xml:space="preserve">a </w:t>
            </w:r>
            <w:r>
              <w:rPr>
                <w:spacing w:val="2"/>
                <w:sz w:val="22"/>
                <w:szCs w:val="22"/>
              </w:rPr>
              <w:t>d</w:t>
            </w:r>
            <w:r>
              <w:rPr>
                <w:spacing w:val="-2"/>
                <w:sz w:val="22"/>
                <w:szCs w:val="22"/>
              </w:rPr>
              <w:t>a</w:t>
            </w:r>
            <w:r>
              <w:rPr>
                <w:sz w:val="22"/>
                <w:szCs w:val="22"/>
              </w:rPr>
              <w:t>n</w:t>
            </w:r>
            <w:r>
              <w:rPr>
                <w:spacing w:val="-1"/>
                <w:sz w:val="22"/>
                <w:szCs w:val="22"/>
              </w:rPr>
              <w:t xml:space="preserve"> </w:t>
            </w:r>
            <w:r>
              <w:rPr>
                <w:spacing w:val="2"/>
                <w:sz w:val="22"/>
                <w:szCs w:val="22"/>
              </w:rPr>
              <w:t>J</w:t>
            </w:r>
            <w:r>
              <w:rPr>
                <w:spacing w:val="-2"/>
                <w:sz w:val="22"/>
                <w:szCs w:val="22"/>
              </w:rPr>
              <w:t>asa</w:t>
            </w:r>
            <w:r>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14:paraId="009BB98C" w14:textId="77777777" w:rsidR="001802D0" w:rsidRDefault="001802D0" w:rsidP="001802D0">
            <w:pPr>
              <w:spacing w:line="240" w:lineRule="exact"/>
              <w:ind w:left="103"/>
              <w:rPr>
                <w:sz w:val="22"/>
                <w:szCs w:val="22"/>
              </w:rPr>
            </w:pPr>
            <w:r>
              <w:rPr>
                <w:spacing w:val="-2"/>
                <w:sz w:val="22"/>
                <w:szCs w:val="22"/>
              </w:rPr>
              <w:t>S</w:t>
            </w:r>
            <w:r>
              <w:rPr>
                <w:spacing w:val="2"/>
                <w:sz w:val="22"/>
                <w:szCs w:val="22"/>
              </w:rPr>
              <w:t>a</w:t>
            </w:r>
            <w:r>
              <w:rPr>
                <w:spacing w:val="-2"/>
                <w:sz w:val="22"/>
                <w:szCs w:val="22"/>
              </w:rPr>
              <w:t>y</w:t>
            </w:r>
            <w:r>
              <w:rPr>
                <w:sz w:val="22"/>
                <w:szCs w:val="22"/>
              </w:rPr>
              <w:t xml:space="preserve">a    </w:t>
            </w:r>
            <w:r>
              <w:rPr>
                <w:spacing w:val="35"/>
                <w:sz w:val="22"/>
                <w:szCs w:val="22"/>
              </w:rPr>
              <w:t xml:space="preserve"> </w:t>
            </w:r>
            <w:r>
              <w:rPr>
                <w:spacing w:val="1"/>
                <w:sz w:val="22"/>
                <w:szCs w:val="22"/>
              </w:rPr>
              <w:t>m</w:t>
            </w:r>
            <w:r>
              <w:rPr>
                <w:spacing w:val="-2"/>
                <w:sz w:val="22"/>
                <w:szCs w:val="22"/>
              </w:rPr>
              <w:t>enye</w:t>
            </w:r>
            <w:r>
              <w:rPr>
                <w:spacing w:val="2"/>
                <w:sz w:val="22"/>
                <w:szCs w:val="22"/>
              </w:rPr>
              <w:t>d</w:t>
            </w:r>
            <w:r>
              <w:rPr>
                <w:spacing w:val="3"/>
                <w:sz w:val="22"/>
                <w:szCs w:val="22"/>
              </w:rPr>
              <w:t>i</w:t>
            </w:r>
            <w:r>
              <w:rPr>
                <w:spacing w:val="-2"/>
                <w:sz w:val="22"/>
                <w:szCs w:val="22"/>
              </w:rPr>
              <w:t>a</w:t>
            </w:r>
            <w:r>
              <w:rPr>
                <w:spacing w:val="2"/>
                <w:sz w:val="22"/>
                <w:szCs w:val="22"/>
              </w:rPr>
              <w:t>k</w:t>
            </w:r>
            <w:r>
              <w:rPr>
                <w:spacing w:val="-2"/>
                <w:sz w:val="22"/>
                <w:szCs w:val="22"/>
              </w:rPr>
              <w:t>a</w:t>
            </w:r>
            <w:r>
              <w:rPr>
                <w:sz w:val="22"/>
                <w:szCs w:val="22"/>
              </w:rPr>
              <w:t xml:space="preserve">n </w:t>
            </w:r>
            <w:r>
              <w:rPr>
                <w:spacing w:val="44"/>
                <w:sz w:val="22"/>
                <w:szCs w:val="22"/>
              </w:rPr>
              <w:t xml:space="preserve"> </w:t>
            </w:r>
            <w:r>
              <w:rPr>
                <w:spacing w:val="2"/>
                <w:sz w:val="22"/>
                <w:szCs w:val="22"/>
              </w:rPr>
              <w:t>f</w:t>
            </w:r>
            <w:r>
              <w:rPr>
                <w:spacing w:val="-2"/>
                <w:sz w:val="22"/>
                <w:szCs w:val="22"/>
              </w:rPr>
              <w:t>as</w:t>
            </w:r>
            <w:r>
              <w:rPr>
                <w:spacing w:val="-1"/>
                <w:sz w:val="22"/>
                <w:szCs w:val="22"/>
              </w:rPr>
              <w:t>i</w:t>
            </w:r>
            <w:r>
              <w:rPr>
                <w:spacing w:val="3"/>
                <w:sz w:val="22"/>
                <w:szCs w:val="22"/>
              </w:rPr>
              <w:t>l</w:t>
            </w:r>
            <w:r>
              <w:rPr>
                <w:spacing w:val="-1"/>
                <w:sz w:val="22"/>
                <w:szCs w:val="22"/>
              </w:rPr>
              <w:t>it</w:t>
            </w:r>
            <w:r>
              <w:rPr>
                <w:spacing w:val="2"/>
                <w:sz w:val="22"/>
                <w:szCs w:val="22"/>
              </w:rPr>
              <w:t>a</w:t>
            </w:r>
            <w:r>
              <w:rPr>
                <w:sz w:val="22"/>
                <w:szCs w:val="22"/>
              </w:rPr>
              <w:t xml:space="preserve">s </w:t>
            </w:r>
            <w:r>
              <w:rPr>
                <w:spacing w:val="44"/>
                <w:sz w:val="22"/>
                <w:szCs w:val="22"/>
              </w:rPr>
              <w:t xml:space="preserve"> </w:t>
            </w:r>
            <w:r>
              <w:rPr>
                <w:spacing w:val="-2"/>
                <w:sz w:val="22"/>
                <w:szCs w:val="22"/>
              </w:rPr>
              <w:t>ya</w:t>
            </w:r>
            <w:r>
              <w:rPr>
                <w:spacing w:val="2"/>
                <w:sz w:val="22"/>
                <w:szCs w:val="22"/>
              </w:rPr>
              <w:t>n</w:t>
            </w:r>
            <w:r>
              <w:rPr>
                <w:sz w:val="22"/>
                <w:szCs w:val="22"/>
              </w:rPr>
              <w:t>g</w:t>
            </w:r>
          </w:p>
          <w:p w14:paraId="5BF1E54E" w14:textId="1BCBDE67" w:rsidR="001802D0" w:rsidRDefault="001802D0" w:rsidP="001B5F84">
            <w:pPr>
              <w:spacing w:line="240" w:lineRule="exact"/>
              <w:ind w:left="103" w:right="71"/>
              <w:rPr>
                <w:sz w:val="22"/>
                <w:szCs w:val="22"/>
              </w:rPr>
            </w:pPr>
            <w:r>
              <w:rPr>
                <w:spacing w:val="2"/>
                <w:sz w:val="22"/>
                <w:szCs w:val="22"/>
              </w:rPr>
              <w:t>d</w:t>
            </w:r>
            <w:r>
              <w:rPr>
                <w:spacing w:val="-2"/>
                <w:sz w:val="22"/>
                <w:szCs w:val="22"/>
              </w:rPr>
              <w:t>a</w:t>
            </w:r>
            <w:r>
              <w:rPr>
                <w:spacing w:val="2"/>
                <w:sz w:val="22"/>
                <w:szCs w:val="22"/>
              </w:rPr>
              <w:t>p</w:t>
            </w:r>
            <w:r>
              <w:rPr>
                <w:spacing w:val="-2"/>
                <w:sz w:val="22"/>
                <w:szCs w:val="22"/>
              </w:rPr>
              <w:t>a</w:t>
            </w:r>
            <w:r>
              <w:rPr>
                <w:sz w:val="22"/>
                <w:szCs w:val="22"/>
              </w:rPr>
              <w:t>t</w:t>
            </w:r>
            <w:r>
              <w:rPr>
                <w:spacing w:val="16"/>
                <w:sz w:val="22"/>
                <w:szCs w:val="22"/>
              </w:rPr>
              <w:t xml:space="preserve"> </w:t>
            </w:r>
            <w:r>
              <w:rPr>
                <w:spacing w:val="2"/>
                <w:sz w:val="22"/>
                <w:szCs w:val="22"/>
              </w:rPr>
              <w:t>d</w:t>
            </w:r>
            <w:r>
              <w:rPr>
                <w:spacing w:val="-1"/>
                <w:sz w:val="22"/>
                <w:szCs w:val="22"/>
              </w:rPr>
              <w:t>i</w:t>
            </w:r>
            <w:r>
              <w:rPr>
                <w:spacing w:val="-2"/>
                <w:sz w:val="22"/>
                <w:szCs w:val="22"/>
              </w:rPr>
              <w:t>gu</w:t>
            </w:r>
            <w:r>
              <w:rPr>
                <w:spacing w:val="2"/>
                <w:sz w:val="22"/>
                <w:szCs w:val="22"/>
              </w:rPr>
              <w:t>n</w:t>
            </w:r>
            <w:r>
              <w:rPr>
                <w:spacing w:val="-2"/>
                <w:sz w:val="22"/>
                <w:szCs w:val="22"/>
              </w:rPr>
              <w:t>a</w:t>
            </w:r>
            <w:r>
              <w:rPr>
                <w:spacing w:val="2"/>
                <w:sz w:val="22"/>
                <w:szCs w:val="22"/>
              </w:rPr>
              <w:t>k</w:t>
            </w:r>
            <w:r>
              <w:rPr>
                <w:spacing w:val="-2"/>
                <w:sz w:val="22"/>
                <w:szCs w:val="22"/>
              </w:rPr>
              <w:t>a</w:t>
            </w:r>
            <w:r>
              <w:rPr>
                <w:sz w:val="22"/>
                <w:szCs w:val="22"/>
              </w:rPr>
              <w:t>n</w:t>
            </w:r>
            <w:r>
              <w:rPr>
                <w:spacing w:val="15"/>
                <w:sz w:val="22"/>
                <w:szCs w:val="22"/>
              </w:rPr>
              <w:t xml:space="preserve"> </w:t>
            </w:r>
            <w:r>
              <w:rPr>
                <w:spacing w:val="2"/>
                <w:sz w:val="22"/>
                <w:szCs w:val="22"/>
              </w:rPr>
              <w:t>o</w:t>
            </w:r>
            <w:r>
              <w:rPr>
                <w:spacing w:val="-1"/>
                <w:sz w:val="22"/>
                <w:szCs w:val="22"/>
              </w:rPr>
              <w:t>l</w:t>
            </w:r>
            <w:r>
              <w:rPr>
                <w:spacing w:val="2"/>
                <w:sz w:val="22"/>
                <w:szCs w:val="22"/>
              </w:rPr>
              <w:t>e</w:t>
            </w:r>
            <w:r>
              <w:rPr>
                <w:sz w:val="22"/>
                <w:szCs w:val="22"/>
              </w:rPr>
              <w:t>h</w:t>
            </w:r>
            <w:r>
              <w:rPr>
                <w:spacing w:val="15"/>
                <w:sz w:val="22"/>
                <w:szCs w:val="22"/>
              </w:rPr>
              <w:t xml:space="preserve"> </w:t>
            </w:r>
            <w:r>
              <w:rPr>
                <w:spacing w:val="-3"/>
                <w:sz w:val="22"/>
                <w:szCs w:val="22"/>
              </w:rPr>
              <w:t>w</w:t>
            </w:r>
            <w:r>
              <w:rPr>
                <w:spacing w:val="3"/>
                <w:sz w:val="22"/>
                <w:szCs w:val="22"/>
              </w:rPr>
              <w:t>i</w:t>
            </w:r>
            <w:r>
              <w:rPr>
                <w:spacing w:val="-2"/>
                <w:sz w:val="22"/>
                <w:szCs w:val="22"/>
              </w:rPr>
              <w:t>s</w:t>
            </w:r>
            <w:r>
              <w:rPr>
                <w:spacing w:val="2"/>
                <w:sz w:val="22"/>
                <w:szCs w:val="22"/>
              </w:rPr>
              <w:t>a</w:t>
            </w:r>
            <w:r>
              <w:rPr>
                <w:spacing w:val="-1"/>
                <w:sz w:val="22"/>
                <w:szCs w:val="22"/>
              </w:rPr>
              <w:t>t</w:t>
            </w:r>
            <w:r>
              <w:rPr>
                <w:spacing w:val="2"/>
                <w:sz w:val="22"/>
                <w:szCs w:val="22"/>
              </w:rPr>
              <w:t>a</w:t>
            </w:r>
            <w:r>
              <w:rPr>
                <w:spacing w:val="-3"/>
                <w:sz w:val="22"/>
                <w:szCs w:val="22"/>
              </w:rPr>
              <w:t>w</w:t>
            </w:r>
            <w:r>
              <w:rPr>
                <w:spacing w:val="2"/>
                <w:sz w:val="22"/>
                <w:szCs w:val="22"/>
              </w:rPr>
              <w:t>a</w:t>
            </w:r>
            <w:r>
              <w:rPr>
                <w:sz w:val="22"/>
                <w:szCs w:val="22"/>
              </w:rPr>
              <w:t>n</w:t>
            </w:r>
            <w:r>
              <w:rPr>
                <w:spacing w:val="15"/>
                <w:sz w:val="22"/>
                <w:szCs w:val="22"/>
              </w:rPr>
              <w:t xml:space="preserve"> </w:t>
            </w:r>
            <w:r>
              <w:rPr>
                <w:spacing w:val="-2"/>
                <w:sz w:val="22"/>
                <w:szCs w:val="22"/>
              </w:rPr>
              <w:t>s</w:t>
            </w:r>
            <w:r>
              <w:rPr>
                <w:spacing w:val="2"/>
                <w:sz w:val="22"/>
                <w:szCs w:val="22"/>
              </w:rPr>
              <w:t>a</w:t>
            </w:r>
            <w:r>
              <w:rPr>
                <w:spacing w:val="-2"/>
                <w:sz w:val="22"/>
                <w:szCs w:val="22"/>
              </w:rPr>
              <w:t>a</w:t>
            </w:r>
            <w:r>
              <w:rPr>
                <w:sz w:val="22"/>
                <w:szCs w:val="22"/>
              </w:rPr>
              <w:t xml:space="preserve">t </w:t>
            </w:r>
            <w:r>
              <w:rPr>
                <w:spacing w:val="2"/>
                <w:sz w:val="22"/>
                <w:szCs w:val="22"/>
              </w:rPr>
              <w:t>b</w:t>
            </w:r>
            <w:r>
              <w:rPr>
                <w:spacing w:val="-2"/>
                <w:sz w:val="22"/>
                <w:szCs w:val="22"/>
              </w:rPr>
              <w:t>e</w:t>
            </w:r>
            <w:r>
              <w:rPr>
                <w:spacing w:val="-1"/>
                <w:sz w:val="22"/>
                <w:szCs w:val="22"/>
              </w:rPr>
              <w:t>r</w:t>
            </w:r>
            <w:r>
              <w:rPr>
                <w:spacing w:val="-2"/>
                <w:sz w:val="22"/>
                <w:szCs w:val="22"/>
              </w:rPr>
              <w:t>k</w:t>
            </w:r>
            <w:r>
              <w:rPr>
                <w:spacing w:val="2"/>
                <w:sz w:val="22"/>
                <w:szCs w:val="22"/>
              </w:rPr>
              <w:t>u</w:t>
            </w:r>
            <w:r>
              <w:rPr>
                <w:spacing w:val="-2"/>
                <w:sz w:val="22"/>
                <w:szCs w:val="22"/>
              </w:rPr>
              <w:t>n</w:t>
            </w:r>
            <w:r>
              <w:rPr>
                <w:spacing w:val="3"/>
                <w:sz w:val="22"/>
                <w:szCs w:val="22"/>
              </w:rPr>
              <w:t>j</w:t>
            </w:r>
            <w:r>
              <w:rPr>
                <w:spacing w:val="-2"/>
                <w:sz w:val="22"/>
                <w:szCs w:val="22"/>
              </w:rPr>
              <w:t>u</w:t>
            </w:r>
            <w:r>
              <w:rPr>
                <w:spacing w:val="2"/>
                <w:sz w:val="22"/>
                <w:szCs w:val="22"/>
              </w:rPr>
              <w:t>n</w:t>
            </w:r>
            <w:r>
              <w:rPr>
                <w:sz w:val="22"/>
                <w:szCs w:val="22"/>
              </w:rPr>
              <w:t xml:space="preserve">g    </w:t>
            </w:r>
            <w:r>
              <w:rPr>
                <w:spacing w:val="31"/>
                <w:sz w:val="22"/>
                <w:szCs w:val="22"/>
              </w:rPr>
              <w:t xml:space="preserve"> </w:t>
            </w:r>
            <w:r>
              <w:rPr>
                <w:spacing w:val="-2"/>
                <w:sz w:val="22"/>
                <w:szCs w:val="22"/>
              </w:rPr>
              <w:t>k</w:t>
            </w:r>
            <w:r>
              <w:rPr>
                <w:sz w:val="22"/>
                <w:szCs w:val="22"/>
              </w:rPr>
              <w:t xml:space="preserve">e    </w:t>
            </w:r>
            <w:r>
              <w:rPr>
                <w:spacing w:val="31"/>
                <w:sz w:val="22"/>
                <w:szCs w:val="22"/>
              </w:rPr>
              <w:t xml:space="preserve"> </w:t>
            </w:r>
            <w:r>
              <w:rPr>
                <w:spacing w:val="2"/>
                <w:sz w:val="22"/>
                <w:szCs w:val="22"/>
              </w:rPr>
              <w:t>P</w:t>
            </w:r>
            <w:r>
              <w:rPr>
                <w:spacing w:val="-2"/>
                <w:sz w:val="22"/>
                <w:szCs w:val="22"/>
              </w:rPr>
              <w:t>a</w:t>
            </w:r>
            <w:r>
              <w:rPr>
                <w:spacing w:val="2"/>
                <w:sz w:val="22"/>
                <w:szCs w:val="22"/>
              </w:rPr>
              <w:t>n</w:t>
            </w:r>
            <w:r>
              <w:rPr>
                <w:spacing w:val="-1"/>
                <w:sz w:val="22"/>
                <w:szCs w:val="22"/>
              </w:rPr>
              <w:t>t</w:t>
            </w:r>
            <w:r>
              <w:rPr>
                <w:spacing w:val="-2"/>
                <w:sz w:val="22"/>
                <w:szCs w:val="22"/>
              </w:rPr>
              <w:t>a</w:t>
            </w:r>
            <w:r>
              <w:rPr>
                <w:sz w:val="22"/>
                <w:szCs w:val="22"/>
              </w:rPr>
              <w:t xml:space="preserve">i    </w:t>
            </w:r>
            <w:r>
              <w:rPr>
                <w:spacing w:val="2"/>
                <w:sz w:val="22"/>
                <w:szCs w:val="22"/>
              </w:rPr>
              <w:t>s</w:t>
            </w:r>
            <w:r>
              <w:rPr>
                <w:spacing w:val="-2"/>
                <w:sz w:val="22"/>
                <w:szCs w:val="22"/>
              </w:rPr>
              <w:t>e</w:t>
            </w:r>
            <w:r>
              <w:rPr>
                <w:spacing w:val="2"/>
                <w:sz w:val="22"/>
                <w:szCs w:val="22"/>
              </w:rPr>
              <w:t>p</w:t>
            </w:r>
            <w:r>
              <w:rPr>
                <w:spacing w:val="-2"/>
                <w:sz w:val="22"/>
                <w:szCs w:val="22"/>
              </w:rPr>
              <w:t>e</w:t>
            </w:r>
            <w:r>
              <w:rPr>
                <w:spacing w:val="-1"/>
                <w:sz w:val="22"/>
                <w:szCs w:val="22"/>
              </w:rPr>
              <w:t>rt</w:t>
            </w:r>
            <w:r>
              <w:rPr>
                <w:sz w:val="22"/>
                <w:szCs w:val="22"/>
              </w:rPr>
              <w:t xml:space="preserve">i  </w:t>
            </w:r>
            <w:r>
              <w:rPr>
                <w:spacing w:val="26"/>
                <w:sz w:val="22"/>
                <w:szCs w:val="22"/>
              </w:rPr>
              <w:t xml:space="preserve"> </w:t>
            </w:r>
            <w:r>
              <w:rPr>
                <w:spacing w:val="1"/>
                <w:sz w:val="22"/>
                <w:szCs w:val="22"/>
              </w:rPr>
              <w:t>m</w:t>
            </w:r>
            <w:r>
              <w:rPr>
                <w:spacing w:val="-2"/>
                <w:sz w:val="22"/>
                <w:szCs w:val="22"/>
              </w:rPr>
              <w:t>u</w:t>
            </w:r>
            <w:r>
              <w:rPr>
                <w:spacing w:val="2"/>
                <w:sz w:val="22"/>
                <w:szCs w:val="22"/>
              </w:rPr>
              <w:t>s</w:t>
            </w:r>
            <w:r>
              <w:rPr>
                <w:spacing w:val="-2"/>
                <w:sz w:val="22"/>
                <w:szCs w:val="22"/>
              </w:rPr>
              <w:t>h</w:t>
            </w:r>
            <w:r>
              <w:rPr>
                <w:spacing w:val="2"/>
                <w:sz w:val="22"/>
                <w:szCs w:val="22"/>
              </w:rPr>
              <w:t>o</w:t>
            </w:r>
            <w:r>
              <w:rPr>
                <w:spacing w:val="-1"/>
                <w:sz w:val="22"/>
                <w:szCs w:val="22"/>
              </w:rPr>
              <w:t>ll</w:t>
            </w:r>
            <w:r>
              <w:rPr>
                <w:spacing w:val="-2"/>
                <w:sz w:val="22"/>
                <w:szCs w:val="22"/>
              </w:rPr>
              <w:t>a</w:t>
            </w:r>
            <w:r>
              <w:rPr>
                <w:sz w:val="22"/>
                <w:szCs w:val="22"/>
              </w:rPr>
              <w:t xml:space="preserve">,  </w:t>
            </w:r>
            <w:r>
              <w:rPr>
                <w:spacing w:val="24"/>
                <w:sz w:val="22"/>
                <w:szCs w:val="22"/>
              </w:rPr>
              <w:t xml:space="preserve"> </w:t>
            </w:r>
            <w:r>
              <w:rPr>
                <w:spacing w:val="-1"/>
                <w:sz w:val="22"/>
                <w:szCs w:val="22"/>
              </w:rPr>
              <w:t>t</w:t>
            </w:r>
            <w:r>
              <w:rPr>
                <w:spacing w:val="2"/>
                <w:sz w:val="22"/>
                <w:szCs w:val="22"/>
              </w:rPr>
              <w:t>o</w:t>
            </w:r>
            <w:r>
              <w:rPr>
                <w:spacing w:val="3"/>
                <w:sz w:val="22"/>
                <w:szCs w:val="22"/>
              </w:rPr>
              <w:t>i</w:t>
            </w:r>
            <w:r>
              <w:rPr>
                <w:spacing w:val="-1"/>
                <w:sz w:val="22"/>
                <w:szCs w:val="22"/>
              </w:rPr>
              <w:t>l</w:t>
            </w:r>
            <w:r>
              <w:rPr>
                <w:spacing w:val="-2"/>
                <w:sz w:val="22"/>
                <w:szCs w:val="22"/>
              </w:rPr>
              <w:t>e</w:t>
            </w:r>
            <w:r>
              <w:rPr>
                <w:spacing w:val="-1"/>
                <w:sz w:val="22"/>
                <w:szCs w:val="22"/>
              </w:rPr>
              <w:t>t</w:t>
            </w:r>
            <w:r>
              <w:rPr>
                <w:sz w:val="22"/>
                <w:szCs w:val="22"/>
              </w:rPr>
              <w:t>,</w:t>
            </w:r>
            <w:r w:rsidR="001B5F84">
              <w:rPr>
                <w:sz w:val="22"/>
                <w:szCs w:val="22"/>
              </w:rPr>
              <w:t xml:space="preserve"> </w:t>
            </w:r>
            <w:r>
              <w:rPr>
                <w:spacing w:val="-2"/>
                <w:sz w:val="22"/>
                <w:szCs w:val="22"/>
              </w:rPr>
              <w:t>sa</w:t>
            </w:r>
            <w:r>
              <w:rPr>
                <w:spacing w:val="2"/>
                <w:sz w:val="22"/>
                <w:szCs w:val="22"/>
              </w:rPr>
              <w:t>u</w:t>
            </w:r>
            <w:r>
              <w:rPr>
                <w:spacing w:val="-2"/>
                <w:sz w:val="22"/>
                <w:szCs w:val="22"/>
              </w:rPr>
              <w:t>ng</w:t>
            </w:r>
            <w:r>
              <w:rPr>
                <w:sz w:val="22"/>
                <w:szCs w:val="22"/>
              </w:rPr>
              <w:t>,</w:t>
            </w:r>
            <w:r>
              <w:rPr>
                <w:spacing w:val="6"/>
                <w:sz w:val="22"/>
                <w:szCs w:val="22"/>
              </w:rPr>
              <w:t xml:space="preserve"> </w:t>
            </w:r>
            <w:r>
              <w:rPr>
                <w:spacing w:val="-3"/>
                <w:sz w:val="22"/>
                <w:szCs w:val="22"/>
              </w:rPr>
              <w:t>w</w:t>
            </w:r>
            <w:r>
              <w:rPr>
                <w:spacing w:val="-2"/>
                <w:sz w:val="22"/>
                <w:szCs w:val="22"/>
              </w:rPr>
              <w:t>a</w:t>
            </w:r>
            <w:r>
              <w:rPr>
                <w:spacing w:val="2"/>
                <w:sz w:val="22"/>
                <w:szCs w:val="22"/>
              </w:rPr>
              <w:t>r</w:t>
            </w:r>
            <w:r>
              <w:rPr>
                <w:spacing w:val="-2"/>
                <w:sz w:val="22"/>
                <w:szCs w:val="22"/>
              </w:rPr>
              <w:t>u</w:t>
            </w:r>
            <w:r>
              <w:rPr>
                <w:spacing w:val="2"/>
                <w:sz w:val="22"/>
                <w:szCs w:val="22"/>
              </w:rPr>
              <w:t>n</w:t>
            </w:r>
            <w:r>
              <w:rPr>
                <w:sz w:val="22"/>
                <w:szCs w:val="22"/>
              </w:rPr>
              <w:t>g</w:t>
            </w:r>
            <w:r>
              <w:rPr>
                <w:spacing w:val="55"/>
                <w:sz w:val="22"/>
                <w:szCs w:val="22"/>
              </w:rPr>
              <w:t xml:space="preserve"> </w:t>
            </w:r>
            <w:r>
              <w:rPr>
                <w:spacing w:val="1"/>
                <w:sz w:val="22"/>
                <w:szCs w:val="22"/>
              </w:rPr>
              <w:t>m</w:t>
            </w:r>
            <w:r>
              <w:rPr>
                <w:spacing w:val="-2"/>
                <w:sz w:val="22"/>
                <w:szCs w:val="22"/>
              </w:rPr>
              <w:t>ak</w:t>
            </w:r>
            <w:r>
              <w:rPr>
                <w:spacing w:val="2"/>
                <w:sz w:val="22"/>
                <w:szCs w:val="22"/>
              </w:rPr>
              <w:t>a</w:t>
            </w:r>
            <w:r>
              <w:rPr>
                <w:spacing w:val="-2"/>
                <w:sz w:val="22"/>
                <w:szCs w:val="22"/>
              </w:rPr>
              <w:t>n</w:t>
            </w:r>
            <w:r>
              <w:rPr>
                <w:sz w:val="22"/>
                <w:szCs w:val="22"/>
              </w:rPr>
              <w:t>,</w:t>
            </w:r>
            <w:r>
              <w:rPr>
                <w:spacing w:val="2"/>
                <w:sz w:val="22"/>
                <w:szCs w:val="22"/>
              </w:rPr>
              <w:t xml:space="preserve"> </w:t>
            </w:r>
            <w:r>
              <w:rPr>
                <w:spacing w:val="-1"/>
                <w:sz w:val="22"/>
                <w:szCs w:val="22"/>
              </w:rPr>
              <w:t>t</w:t>
            </w:r>
            <w:r>
              <w:rPr>
                <w:spacing w:val="-2"/>
                <w:sz w:val="22"/>
                <w:szCs w:val="22"/>
              </w:rPr>
              <w:t>e</w:t>
            </w:r>
            <w:r>
              <w:rPr>
                <w:spacing w:val="1"/>
                <w:sz w:val="22"/>
                <w:szCs w:val="22"/>
              </w:rPr>
              <w:t>m</w:t>
            </w:r>
            <w:r>
              <w:rPr>
                <w:spacing w:val="2"/>
                <w:sz w:val="22"/>
                <w:szCs w:val="22"/>
              </w:rPr>
              <w:t>p</w:t>
            </w:r>
            <w:r>
              <w:rPr>
                <w:spacing w:val="-2"/>
                <w:sz w:val="22"/>
                <w:szCs w:val="22"/>
              </w:rPr>
              <w:t>a</w:t>
            </w:r>
            <w:r>
              <w:rPr>
                <w:sz w:val="22"/>
                <w:szCs w:val="22"/>
              </w:rPr>
              <w:t xml:space="preserve">t </w:t>
            </w:r>
            <w:r>
              <w:rPr>
                <w:spacing w:val="2"/>
                <w:sz w:val="22"/>
                <w:szCs w:val="22"/>
              </w:rPr>
              <w:t>p</w:t>
            </w:r>
            <w:r>
              <w:rPr>
                <w:spacing w:val="-2"/>
                <w:sz w:val="22"/>
                <w:szCs w:val="22"/>
              </w:rPr>
              <w:t>a</w:t>
            </w:r>
            <w:r>
              <w:rPr>
                <w:spacing w:val="2"/>
                <w:sz w:val="22"/>
                <w:szCs w:val="22"/>
              </w:rPr>
              <w:t>r</w:t>
            </w:r>
            <w:r>
              <w:rPr>
                <w:spacing w:val="-2"/>
                <w:sz w:val="22"/>
                <w:szCs w:val="22"/>
              </w:rPr>
              <w:t>k</w:t>
            </w:r>
            <w:r>
              <w:rPr>
                <w:spacing w:val="-1"/>
                <w:sz w:val="22"/>
                <w:szCs w:val="22"/>
              </w:rPr>
              <w:t>i</w:t>
            </w:r>
            <w:r>
              <w:rPr>
                <w:sz w:val="22"/>
                <w:szCs w:val="22"/>
              </w:rPr>
              <w:t>r</w:t>
            </w:r>
          </w:p>
        </w:tc>
        <w:tc>
          <w:tcPr>
            <w:tcW w:w="992" w:type="dxa"/>
            <w:tcBorders>
              <w:top w:val="single" w:sz="4" w:space="0" w:color="000000"/>
              <w:left w:val="single" w:sz="4" w:space="0" w:color="000000"/>
              <w:bottom w:val="single" w:sz="4" w:space="0" w:color="000000"/>
              <w:right w:val="single" w:sz="4" w:space="0" w:color="000000"/>
            </w:tcBorders>
          </w:tcPr>
          <w:p w14:paraId="69F6D40D" w14:textId="77777777" w:rsidR="001802D0" w:rsidRDefault="001802D0" w:rsidP="001802D0">
            <w:pPr>
              <w:spacing w:before="2" w:line="100" w:lineRule="exact"/>
              <w:rPr>
                <w:sz w:val="10"/>
                <w:szCs w:val="10"/>
              </w:rPr>
            </w:pPr>
          </w:p>
          <w:p w14:paraId="3D31D415" w14:textId="77777777" w:rsidR="001802D0" w:rsidRDefault="001802D0" w:rsidP="001802D0">
            <w:pPr>
              <w:spacing w:line="200" w:lineRule="exact"/>
            </w:pPr>
          </w:p>
          <w:p w14:paraId="3BA20FE8" w14:textId="77777777" w:rsidR="001802D0" w:rsidRDefault="001802D0" w:rsidP="001802D0">
            <w:pPr>
              <w:spacing w:line="200" w:lineRule="exact"/>
            </w:pPr>
          </w:p>
          <w:p w14:paraId="53490ECC" w14:textId="77777777" w:rsidR="001802D0" w:rsidRDefault="001802D0" w:rsidP="001802D0">
            <w:pPr>
              <w:ind w:left="299"/>
              <w:rPr>
                <w:sz w:val="22"/>
                <w:szCs w:val="22"/>
              </w:rPr>
            </w:pPr>
            <w:r>
              <w:rPr>
                <w:spacing w:val="2"/>
                <w:sz w:val="22"/>
                <w:szCs w:val="22"/>
              </w:rPr>
              <w:t>4</w:t>
            </w:r>
            <w:r>
              <w:rPr>
                <w:spacing w:val="1"/>
                <w:sz w:val="22"/>
                <w:szCs w:val="22"/>
              </w:rPr>
              <w:t>,</w:t>
            </w:r>
            <w:r>
              <w:rPr>
                <w:spacing w:val="-2"/>
                <w:sz w:val="22"/>
                <w:szCs w:val="22"/>
              </w:rPr>
              <w:t>4</w:t>
            </w:r>
            <w:r>
              <w:rPr>
                <w:sz w:val="22"/>
                <w:szCs w:val="22"/>
              </w:rPr>
              <w:t>2</w:t>
            </w:r>
          </w:p>
        </w:tc>
        <w:tc>
          <w:tcPr>
            <w:tcW w:w="992" w:type="dxa"/>
            <w:vMerge w:val="restart"/>
            <w:tcBorders>
              <w:top w:val="single" w:sz="4" w:space="0" w:color="000000"/>
              <w:left w:val="single" w:sz="4" w:space="0" w:color="000000"/>
              <w:right w:val="single" w:sz="4" w:space="0" w:color="000000"/>
            </w:tcBorders>
          </w:tcPr>
          <w:p w14:paraId="34C987F2" w14:textId="77777777" w:rsidR="001802D0" w:rsidRDefault="001802D0" w:rsidP="001802D0">
            <w:pPr>
              <w:spacing w:line="200" w:lineRule="exact"/>
            </w:pPr>
          </w:p>
          <w:p w14:paraId="32710E9B" w14:textId="77777777" w:rsidR="001802D0" w:rsidRDefault="001802D0" w:rsidP="001802D0">
            <w:pPr>
              <w:spacing w:line="200" w:lineRule="exact"/>
            </w:pPr>
          </w:p>
          <w:p w14:paraId="364A12EC" w14:textId="77777777" w:rsidR="001802D0" w:rsidRDefault="001802D0" w:rsidP="001802D0">
            <w:pPr>
              <w:spacing w:line="200" w:lineRule="exact"/>
            </w:pPr>
          </w:p>
          <w:p w14:paraId="52C4AD91" w14:textId="77777777" w:rsidR="001802D0" w:rsidRDefault="001802D0" w:rsidP="001802D0">
            <w:pPr>
              <w:spacing w:before="6" w:line="200" w:lineRule="exact"/>
            </w:pPr>
          </w:p>
          <w:p w14:paraId="5E43789A" w14:textId="77777777" w:rsidR="001802D0" w:rsidRDefault="001802D0" w:rsidP="001802D0">
            <w:pPr>
              <w:ind w:left="299"/>
              <w:rPr>
                <w:sz w:val="22"/>
                <w:szCs w:val="22"/>
              </w:rPr>
            </w:pPr>
            <w:r>
              <w:rPr>
                <w:spacing w:val="2"/>
                <w:sz w:val="22"/>
                <w:szCs w:val="22"/>
              </w:rPr>
              <w:t>4</w:t>
            </w:r>
            <w:r>
              <w:rPr>
                <w:spacing w:val="1"/>
                <w:sz w:val="22"/>
                <w:szCs w:val="22"/>
              </w:rPr>
              <w:t>,</w:t>
            </w:r>
            <w:r>
              <w:rPr>
                <w:spacing w:val="-2"/>
                <w:sz w:val="22"/>
                <w:szCs w:val="22"/>
              </w:rPr>
              <w:t>3</w:t>
            </w:r>
            <w:r>
              <w:rPr>
                <w:sz w:val="22"/>
                <w:szCs w:val="22"/>
              </w:rPr>
              <w:t>7</w:t>
            </w:r>
          </w:p>
        </w:tc>
        <w:tc>
          <w:tcPr>
            <w:tcW w:w="1133" w:type="dxa"/>
            <w:vMerge/>
            <w:tcBorders>
              <w:left w:val="single" w:sz="4" w:space="0" w:color="000000"/>
              <w:right w:val="single" w:sz="4" w:space="0" w:color="000000"/>
            </w:tcBorders>
          </w:tcPr>
          <w:p w14:paraId="5D769F7C" w14:textId="77777777" w:rsidR="001802D0" w:rsidRDefault="001802D0" w:rsidP="001802D0"/>
        </w:tc>
      </w:tr>
      <w:tr w:rsidR="001802D0" w14:paraId="5E030DC1" w14:textId="77777777" w:rsidTr="001802D0">
        <w:trPr>
          <w:trHeight w:hRule="exact" w:val="612"/>
        </w:trPr>
        <w:tc>
          <w:tcPr>
            <w:tcW w:w="572" w:type="dxa"/>
            <w:tcBorders>
              <w:top w:val="single" w:sz="4" w:space="0" w:color="000000"/>
              <w:left w:val="single" w:sz="4" w:space="0" w:color="000000"/>
              <w:bottom w:val="single" w:sz="4" w:space="0" w:color="000000"/>
              <w:right w:val="single" w:sz="4" w:space="0" w:color="000000"/>
            </w:tcBorders>
          </w:tcPr>
          <w:p w14:paraId="36F7DD30" w14:textId="77777777" w:rsidR="001802D0" w:rsidRDefault="001802D0" w:rsidP="001802D0">
            <w:pPr>
              <w:spacing w:before="10" w:line="160" w:lineRule="exact"/>
              <w:rPr>
                <w:sz w:val="16"/>
                <w:szCs w:val="16"/>
              </w:rPr>
            </w:pPr>
          </w:p>
          <w:p w14:paraId="5DED5613" w14:textId="77777777" w:rsidR="001802D0" w:rsidRDefault="001802D0" w:rsidP="001802D0">
            <w:pPr>
              <w:ind w:left="187" w:right="192"/>
              <w:jc w:val="center"/>
              <w:rPr>
                <w:sz w:val="22"/>
                <w:szCs w:val="22"/>
              </w:rPr>
            </w:pPr>
            <w:r>
              <w:rPr>
                <w:sz w:val="22"/>
                <w:szCs w:val="22"/>
              </w:rPr>
              <w:t>6</w:t>
            </w:r>
          </w:p>
        </w:tc>
        <w:tc>
          <w:tcPr>
            <w:tcW w:w="1137" w:type="dxa"/>
            <w:vMerge/>
            <w:tcBorders>
              <w:left w:val="single" w:sz="4" w:space="0" w:color="000000"/>
              <w:bottom w:val="single" w:sz="4" w:space="0" w:color="000000"/>
              <w:right w:val="single" w:sz="4" w:space="0" w:color="000000"/>
            </w:tcBorders>
          </w:tcPr>
          <w:p w14:paraId="750BF65C" w14:textId="77777777" w:rsidR="001802D0" w:rsidRDefault="001802D0" w:rsidP="001802D0"/>
        </w:tc>
        <w:tc>
          <w:tcPr>
            <w:tcW w:w="3545" w:type="dxa"/>
            <w:tcBorders>
              <w:top w:val="single" w:sz="4" w:space="0" w:color="000000"/>
              <w:left w:val="single" w:sz="4" w:space="0" w:color="000000"/>
              <w:bottom w:val="single" w:sz="4" w:space="0" w:color="000000"/>
              <w:right w:val="single" w:sz="4" w:space="0" w:color="000000"/>
            </w:tcBorders>
          </w:tcPr>
          <w:p w14:paraId="66F710FE" w14:textId="771FDFF8" w:rsidR="001802D0" w:rsidRDefault="001802D0" w:rsidP="001B5F84">
            <w:pPr>
              <w:spacing w:before="49" w:line="240" w:lineRule="exact"/>
              <w:ind w:left="103" w:right="57"/>
              <w:rPr>
                <w:sz w:val="22"/>
                <w:szCs w:val="22"/>
              </w:rPr>
            </w:pPr>
            <w:r>
              <w:rPr>
                <w:spacing w:val="-2"/>
                <w:sz w:val="22"/>
                <w:szCs w:val="22"/>
              </w:rPr>
              <w:t>S</w:t>
            </w:r>
            <w:r>
              <w:rPr>
                <w:spacing w:val="2"/>
                <w:sz w:val="22"/>
                <w:szCs w:val="22"/>
              </w:rPr>
              <w:t>a</w:t>
            </w:r>
            <w:r>
              <w:rPr>
                <w:spacing w:val="-2"/>
                <w:sz w:val="22"/>
                <w:szCs w:val="22"/>
              </w:rPr>
              <w:t>y</w:t>
            </w:r>
            <w:r>
              <w:rPr>
                <w:sz w:val="22"/>
                <w:szCs w:val="22"/>
              </w:rPr>
              <w:t xml:space="preserve">a  </w:t>
            </w:r>
            <w:r>
              <w:rPr>
                <w:spacing w:val="9"/>
                <w:sz w:val="22"/>
                <w:szCs w:val="22"/>
              </w:rPr>
              <w:t xml:space="preserve"> </w:t>
            </w:r>
            <w:r>
              <w:rPr>
                <w:spacing w:val="1"/>
                <w:sz w:val="22"/>
                <w:szCs w:val="22"/>
              </w:rPr>
              <w:t>m</w:t>
            </w:r>
            <w:r>
              <w:rPr>
                <w:spacing w:val="-2"/>
                <w:sz w:val="22"/>
                <w:szCs w:val="22"/>
              </w:rPr>
              <w:t>e</w:t>
            </w:r>
            <w:r>
              <w:rPr>
                <w:spacing w:val="1"/>
                <w:sz w:val="22"/>
                <w:szCs w:val="22"/>
              </w:rPr>
              <w:t>m</w:t>
            </w:r>
            <w:r>
              <w:rPr>
                <w:spacing w:val="-1"/>
                <w:sz w:val="22"/>
                <w:szCs w:val="22"/>
              </w:rPr>
              <w:t>i</w:t>
            </w:r>
            <w:r>
              <w:rPr>
                <w:spacing w:val="3"/>
                <w:sz w:val="22"/>
                <w:szCs w:val="22"/>
              </w:rPr>
              <w:t>l</w:t>
            </w:r>
            <w:r>
              <w:rPr>
                <w:spacing w:val="-1"/>
                <w:sz w:val="22"/>
                <w:szCs w:val="22"/>
              </w:rPr>
              <w:t>i</w:t>
            </w:r>
            <w:r>
              <w:rPr>
                <w:spacing w:val="-2"/>
                <w:sz w:val="22"/>
                <w:szCs w:val="22"/>
              </w:rPr>
              <w:t>k</w:t>
            </w:r>
            <w:r>
              <w:rPr>
                <w:sz w:val="22"/>
                <w:szCs w:val="22"/>
              </w:rPr>
              <w:t xml:space="preserve">i  </w:t>
            </w:r>
            <w:r>
              <w:rPr>
                <w:spacing w:val="14"/>
                <w:sz w:val="22"/>
                <w:szCs w:val="22"/>
              </w:rPr>
              <w:t xml:space="preserve"> </w:t>
            </w:r>
            <w:r>
              <w:rPr>
                <w:spacing w:val="-2"/>
                <w:sz w:val="22"/>
                <w:szCs w:val="22"/>
              </w:rPr>
              <w:t>sa</w:t>
            </w:r>
            <w:r>
              <w:rPr>
                <w:spacing w:val="2"/>
                <w:sz w:val="22"/>
                <w:szCs w:val="22"/>
              </w:rPr>
              <w:t>r</w:t>
            </w:r>
            <w:r>
              <w:rPr>
                <w:spacing w:val="-2"/>
                <w:sz w:val="22"/>
                <w:szCs w:val="22"/>
              </w:rPr>
              <w:t>a</w:t>
            </w:r>
            <w:r>
              <w:rPr>
                <w:spacing w:val="2"/>
                <w:sz w:val="22"/>
                <w:szCs w:val="22"/>
              </w:rPr>
              <w:t>n</w:t>
            </w:r>
            <w:r>
              <w:rPr>
                <w:sz w:val="22"/>
                <w:szCs w:val="22"/>
              </w:rPr>
              <w:t xml:space="preserve">a  </w:t>
            </w:r>
            <w:r>
              <w:rPr>
                <w:spacing w:val="9"/>
                <w:sz w:val="22"/>
                <w:szCs w:val="22"/>
              </w:rPr>
              <w:t xml:space="preserve"> </w:t>
            </w:r>
            <w:r>
              <w:rPr>
                <w:spacing w:val="-2"/>
                <w:sz w:val="22"/>
                <w:szCs w:val="22"/>
              </w:rPr>
              <w:t>u</w:t>
            </w:r>
            <w:r>
              <w:rPr>
                <w:spacing w:val="2"/>
                <w:sz w:val="22"/>
                <w:szCs w:val="22"/>
              </w:rPr>
              <w:t>n</w:t>
            </w:r>
            <w:r>
              <w:rPr>
                <w:spacing w:val="-1"/>
                <w:sz w:val="22"/>
                <w:szCs w:val="22"/>
              </w:rPr>
              <w:t>t</w:t>
            </w:r>
            <w:r>
              <w:rPr>
                <w:spacing w:val="2"/>
                <w:sz w:val="22"/>
                <w:szCs w:val="22"/>
              </w:rPr>
              <w:t>u</w:t>
            </w:r>
            <w:r>
              <w:rPr>
                <w:sz w:val="22"/>
                <w:szCs w:val="22"/>
              </w:rPr>
              <w:t xml:space="preserve">k  </w:t>
            </w:r>
            <w:r>
              <w:rPr>
                <w:spacing w:val="9"/>
                <w:sz w:val="22"/>
                <w:szCs w:val="22"/>
              </w:rPr>
              <w:t xml:space="preserve"> </w:t>
            </w:r>
            <w:r>
              <w:rPr>
                <w:spacing w:val="-1"/>
                <w:sz w:val="22"/>
                <w:szCs w:val="22"/>
              </w:rPr>
              <w:t>j</w:t>
            </w:r>
            <w:r>
              <w:rPr>
                <w:spacing w:val="2"/>
                <w:sz w:val="22"/>
                <w:szCs w:val="22"/>
              </w:rPr>
              <w:t>a</w:t>
            </w:r>
            <w:r>
              <w:rPr>
                <w:spacing w:val="-2"/>
                <w:sz w:val="22"/>
                <w:szCs w:val="22"/>
              </w:rPr>
              <w:t>s</w:t>
            </w:r>
            <w:r>
              <w:rPr>
                <w:sz w:val="22"/>
                <w:szCs w:val="22"/>
              </w:rPr>
              <w:t xml:space="preserve">a </w:t>
            </w:r>
            <w:r>
              <w:rPr>
                <w:spacing w:val="2"/>
                <w:sz w:val="22"/>
                <w:szCs w:val="22"/>
              </w:rPr>
              <w:t>p</w:t>
            </w:r>
            <w:r>
              <w:rPr>
                <w:spacing w:val="-2"/>
                <w:sz w:val="22"/>
                <w:szCs w:val="22"/>
              </w:rPr>
              <w:t>e</w:t>
            </w:r>
            <w:r>
              <w:rPr>
                <w:spacing w:val="1"/>
                <w:sz w:val="22"/>
                <w:szCs w:val="22"/>
              </w:rPr>
              <w:t>m</w:t>
            </w:r>
            <w:r>
              <w:rPr>
                <w:spacing w:val="-2"/>
                <w:sz w:val="22"/>
                <w:szCs w:val="22"/>
              </w:rPr>
              <w:t>esa</w:t>
            </w:r>
            <w:r>
              <w:rPr>
                <w:spacing w:val="2"/>
                <w:sz w:val="22"/>
                <w:szCs w:val="22"/>
              </w:rPr>
              <w:t>n</w:t>
            </w:r>
            <w:r>
              <w:rPr>
                <w:spacing w:val="-2"/>
                <w:sz w:val="22"/>
                <w:szCs w:val="22"/>
              </w:rPr>
              <w:t>a</w:t>
            </w:r>
            <w:r>
              <w:rPr>
                <w:sz w:val="22"/>
                <w:szCs w:val="22"/>
              </w:rPr>
              <w:t>n</w:t>
            </w:r>
            <w:r>
              <w:rPr>
                <w:spacing w:val="-1"/>
                <w:sz w:val="22"/>
                <w:szCs w:val="22"/>
              </w:rPr>
              <w:t xml:space="preserve"> i</w:t>
            </w:r>
            <w:r>
              <w:rPr>
                <w:spacing w:val="2"/>
                <w:sz w:val="22"/>
                <w:szCs w:val="22"/>
              </w:rPr>
              <w:t>k</w:t>
            </w:r>
            <w:r>
              <w:rPr>
                <w:spacing w:val="-2"/>
                <w:sz w:val="22"/>
                <w:szCs w:val="22"/>
              </w:rPr>
              <w:t>a</w:t>
            </w:r>
            <w:r>
              <w:rPr>
                <w:sz w:val="22"/>
                <w:szCs w:val="22"/>
              </w:rPr>
              <w:t>n</w:t>
            </w:r>
          </w:p>
        </w:tc>
        <w:tc>
          <w:tcPr>
            <w:tcW w:w="992" w:type="dxa"/>
            <w:tcBorders>
              <w:top w:val="single" w:sz="4" w:space="0" w:color="000000"/>
              <w:left w:val="single" w:sz="4" w:space="0" w:color="000000"/>
              <w:bottom w:val="single" w:sz="4" w:space="0" w:color="000000"/>
              <w:right w:val="single" w:sz="4" w:space="0" w:color="000000"/>
            </w:tcBorders>
          </w:tcPr>
          <w:p w14:paraId="2F53DDEE" w14:textId="77777777" w:rsidR="001802D0" w:rsidRDefault="001802D0" w:rsidP="001802D0">
            <w:pPr>
              <w:spacing w:before="10" w:line="160" w:lineRule="exact"/>
              <w:rPr>
                <w:sz w:val="16"/>
                <w:szCs w:val="16"/>
              </w:rPr>
            </w:pPr>
          </w:p>
          <w:p w14:paraId="3F75BE64" w14:textId="77777777" w:rsidR="001802D0" w:rsidRDefault="001802D0" w:rsidP="001802D0">
            <w:pPr>
              <w:ind w:left="299"/>
              <w:rPr>
                <w:sz w:val="22"/>
                <w:szCs w:val="22"/>
              </w:rPr>
            </w:pPr>
            <w:r>
              <w:rPr>
                <w:spacing w:val="2"/>
                <w:sz w:val="22"/>
                <w:szCs w:val="22"/>
              </w:rPr>
              <w:t>4</w:t>
            </w:r>
            <w:r>
              <w:rPr>
                <w:spacing w:val="1"/>
                <w:sz w:val="22"/>
                <w:szCs w:val="22"/>
              </w:rPr>
              <w:t>,</w:t>
            </w:r>
            <w:r>
              <w:rPr>
                <w:spacing w:val="-2"/>
                <w:sz w:val="22"/>
                <w:szCs w:val="22"/>
              </w:rPr>
              <w:t>3</w:t>
            </w:r>
            <w:r>
              <w:rPr>
                <w:sz w:val="22"/>
                <w:szCs w:val="22"/>
              </w:rPr>
              <w:t>2</w:t>
            </w:r>
          </w:p>
        </w:tc>
        <w:tc>
          <w:tcPr>
            <w:tcW w:w="992" w:type="dxa"/>
            <w:vMerge/>
            <w:tcBorders>
              <w:left w:val="single" w:sz="4" w:space="0" w:color="000000"/>
              <w:bottom w:val="single" w:sz="4" w:space="0" w:color="000000"/>
              <w:right w:val="single" w:sz="4" w:space="0" w:color="000000"/>
            </w:tcBorders>
          </w:tcPr>
          <w:p w14:paraId="2315CE62" w14:textId="77777777" w:rsidR="001802D0" w:rsidRDefault="001802D0" w:rsidP="001802D0"/>
        </w:tc>
        <w:tc>
          <w:tcPr>
            <w:tcW w:w="1133" w:type="dxa"/>
            <w:vMerge/>
            <w:tcBorders>
              <w:left w:val="single" w:sz="4" w:space="0" w:color="000000"/>
              <w:right w:val="single" w:sz="4" w:space="0" w:color="000000"/>
            </w:tcBorders>
          </w:tcPr>
          <w:p w14:paraId="169B4717" w14:textId="77777777" w:rsidR="001802D0" w:rsidRDefault="001802D0" w:rsidP="001802D0"/>
        </w:tc>
      </w:tr>
      <w:tr w:rsidR="001802D0" w14:paraId="4E395595" w14:textId="77777777" w:rsidTr="001802D0">
        <w:trPr>
          <w:trHeight w:hRule="exact" w:val="1209"/>
        </w:trPr>
        <w:tc>
          <w:tcPr>
            <w:tcW w:w="572" w:type="dxa"/>
            <w:tcBorders>
              <w:top w:val="single" w:sz="4" w:space="0" w:color="000000"/>
              <w:left w:val="single" w:sz="4" w:space="0" w:color="000000"/>
              <w:bottom w:val="single" w:sz="4" w:space="0" w:color="000000"/>
              <w:right w:val="single" w:sz="4" w:space="0" w:color="000000"/>
            </w:tcBorders>
          </w:tcPr>
          <w:p w14:paraId="36337B22" w14:textId="77777777" w:rsidR="001802D0" w:rsidRDefault="001802D0" w:rsidP="001802D0">
            <w:pPr>
              <w:spacing w:line="200" w:lineRule="exact"/>
            </w:pPr>
          </w:p>
          <w:p w14:paraId="70078EE8" w14:textId="77777777" w:rsidR="001802D0" w:rsidRDefault="001802D0" w:rsidP="001802D0">
            <w:pPr>
              <w:spacing w:before="10" w:line="260" w:lineRule="exact"/>
              <w:rPr>
                <w:sz w:val="26"/>
                <w:szCs w:val="26"/>
              </w:rPr>
            </w:pPr>
          </w:p>
          <w:p w14:paraId="6D024607" w14:textId="77777777" w:rsidR="001802D0" w:rsidRDefault="001802D0" w:rsidP="001802D0">
            <w:pPr>
              <w:ind w:left="187" w:right="192"/>
              <w:jc w:val="center"/>
              <w:rPr>
                <w:sz w:val="22"/>
                <w:szCs w:val="22"/>
              </w:rPr>
            </w:pPr>
            <w:r>
              <w:rPr>
                <w:sz w:val="22"/>
                <w:szCs w:val="22"/>
              </w:rPr>
              <w:t>7</w:t>
            </w:r>
          </w:p>
        </w:tc>
        <w:tc>
          <w:tcPr>
            <w:tcW w:w="1137" w:type="dxa"/>
            <w:vMerge w:val="restart"/>
            <w:tcBorders>
              <w:top w:val="single" w:sz="4" w:space="0" w:color="000000"/>
              <w:left w:val="single" w:sz="4" w:space="0" w:color="000000"/>
              <w:right w:val="single" w:sz="4" w:space="0" w:color="000000"/>
            </w:tcBorders>
          </w:tcPr>
          <w:p w14:paraId="0B455C2E" w14:textId="77777777" w:rsidR="001802D0" w:rsidRDefault="001802D0" w:rsidP="001802D0">
            <w:pPr>
              <w:spacing w:before="6" w:line="180" w:lineRule="exact"/>
              <w:rPr>
                <w:sz w:val="18"/>
                <w:szCs w:val="18"/>
              </w:rPr>
            </w:pPr>
          </w:p>
          <w:p w14:paraId="7EEDF7E5" w14:textId="77777777" w:rsidR="001802D0" w:rsidRDefault="001802D0" w:rsidP="001802D0">
            <w:pPr>
              <w:spacing w:line="200" w:lineRule="exact"/>
            </w:pPr>
          </w:p>
          <w:p w14:paraId="0A4C0C53" w14:textId="77777777" w:rsidR="001802D0" w:rsidRDefault="001802D0" w:rsidP="001802D0">
            <w:pPr>
              <w:spacing w:line="200" w:lineRule="exact"/>
            </w:pPr>
          </w:p>
          <w:p w14:paraId="228170A5" w14:textId="77777777" w:rsidR="001802D0" w:rsidRDefault="001802D0" w:rsidP="001802D0">
            <w:pPr>
              <w:spacing w:line="200" w:lineRule="exact"/>
            </w:pPr>
          </w:p>
          <w:p w14:paraId="5ACB2F06" w14:textId="77777777" w:rsidR="001802D0" w:rsidRDefault="001802D0" w:rsidP="001802D0">
            <w:pPr>
              <w:spacing w:line="200" w:lineRule="exact"/>
            </w:pPr>
          </w:p>
          <w:p w14:paraId="3FD7E527" w14:textId="77777777" w:rsidR="001802D0" w:rsidRDefault="001802D0" w:rsidP="001802D0">
            <w:pPr>
              <w:spacing w:line="240" w:lineRule="exact"/>
              <w:ind w:left="255" w:right="224" w:firstLine="88"/>
              <w:rPr>
                <w:sz w:val="22"/>
                <w:szCs w:val="22"/>
              </w:rPr>
            </w:pPr>
            <w:r>
              <w:rPr>
                <w:spacing w:val="2"/>
                <w:sz w:val="22"/>
                <w:szCs w:val="22"/>
              </w:rPr>
              <w:t>J</w:t>
            </w:r>
            <w:r>
              <w:rPr>
                <w:spacing w:val="-2"/>
                <w:sz w:val="22"/>
                <w:szCs w:val="22"/>
              </w:rPr>
              <w:t>en</w:t>
            </w:r>
            <w:r>
              <w:rPr>
                <w:spacing w:val="-1"/>
                <w:sz w:val="22"/>
                <w:szCs w:val="22"/>
              </w:rPr>
              <w:t>i</w:t>
            </w:r>
            <w:r>
              <w:rPr>
                <w:sz w:val="22"/>
                <w:szCs w:val="22"/>
              </w:rPr>
              <w:t xml:space="preserve">s </w:t>
            </w:r>
            <w:r>
              <w:rPr>
                <w:spacing w:val="1"/>
                <w:sz w:val="22"/>
                <w:szCs w:val="22"/>
              </w:rPr>
              <w:t>O</w:t>
            </w:r>
            <w:r>
              <w:rPr>
                <w:spacing w:val="2"/>
                <w:sz w:val="22"/>
                <w:szCs w:val="22"/>
              </w:rPr>
              <w:t>b</w:t>
            </w:r>
            <w:r>
              <w:rPr>
                <w:spacing w:val="-2"/>
                <w:sz w:val="22"/>
                <w:szCs w:val="22"/>
              </w:rPr>
              <w:t>ye</w:t>
            </w:r>
            <w:r>
              <w:rPr>
                <w:sz w:val="22"/>
                <w:szCs w:val="22"/>
              </w:rPr>
              <w:t>k W</w:t>
            </w:r>
            <w:r>
              <w:rPr>
                <w:spacing w:val="-1"/>
                <w:sz w:val="22"/>
                <w:szCs w:val="22"/>
              </w:rPr>
              <w:t>i</w:t>
            </w:r>
            <w:r>
              <w:rPr>
                <w:spacing w:val="-2"/>
                <w:sz w:val="22"/>
                <w:szCs w:val="22"/>
              </w:rPr>
              <w:t>sa</w:t>
            </w:r>
            <w:r>
              <w:rPr>
                <w:spacing w:val="3"/>
                <w:sz w:val="22"/>
                <w:szCs w:val="22"/>
              </w:rPr>
              <w:t>t</w:t>
            </w:r>
            <w:r>
              <w:rPr>
                <w:sz w:val="22"/>
                <w:szCs w:val="22"/>
              </w:rPr>
              <w:t>a</w:t>
            </w:r>
          </w:p>
        </w:tc>
        <w:tc>
          <w:tcPr>
            <w:tcW w:w="3545" w:type="dxa"/>
            <w:tcBorders>
              <w:top w:val="single" w:sz="4" w:space="0" w:color="000000"/>
              <w:left w:val="single" w:sz="4" w:space="0" w:color="000000"/>
              <w:bottom w:val="single" w:sz="4" w:space="0" w:color="000000"/>
              <w:right w:val="single" w:sz="4" w:space="0" w:color="000000"/>
            </w:tcBorders>
          </w:tcPr>
          <w:p w14:paraId="587ED931" w14:textId="1CE02309" w:rsidR="001802D0" w:rsidRDefault="001802D0" w:rsidP="001B5F84">
            <w:pPr>
              <w:spacing w:before="89"/>
              <w:ind w:left="103" w:right="69"/>
              <w:jc w:val="both"/>
              <w:rPr>
                <w:sz w:val="22"/>
                <w:szCs w:val="22"/>
              </w:rPr>
            </w:pPr>
            <w:r>
              <w:rPr>
                <w:spacing w:val="2"/>
                <w:sz w:val="22"/>
                <w:szCs w:val="22"/>
              </w:rPr>
              <w:t>Geopark Ciletuh Pantai Palangpang</w:t>
            </w:r>
            <w:r>
              <w:rPr>
                <w:sz w:val="22"/>
                <w:szCs w:val="22"/>
              </w:rPr>
              <w:t xml:space="preserve"> </w:t>
            </w:r>
            <w:r>
              <w:rPr>
                <w:spacing w:val="5"/>
                <w:sz w:val="22"/>
                <w:szCs w:val="22"/>
              </w:rPr>
              <w:t>m</w:t>
            </w:r>
            <w:r>
              <w:rPr>
                <w:spacing w:val="-2"/>
                <w:sz w:val="22"/>
                <w:szCs w:val="22"/>
              </w:rPr>
              <w:t>e</w:t>
            </w:r>
            <w:r>
              <w:rPr>
                <w:spacing w:val="1"/>
                <w:sz w:val="22"/>
                <w:szCs w:val="22"/>
              </w:rPr>
              <w:t>m</w:t>
            </w:r>
            <w:r>
              <w:rPr>
                <w:spacing w:val="-1"/>
                <w:sz w:val="22"/>
                <w:szCs w:val="22"/>
              </w:rPr>
              <w:t>il</w:t>
            </w:r>
            <w:r>
              <w:rPr>
                <w:spacing w:val="3"/>
                <w:sz w:val="22"/>
                <w:szCs w:val="22"/>
              </w:rPr>
              <w:t>i</w:t>
            </w:r>
            <w:r>
              <w:rPr>
                <w:spacing w:val="-2"/>
                <w:sz w:val="22"/>
                <w:szCs w:val="22"/>
              </w:rPr>
              <w:t>k</w:t>
            </w:r>
            <w:r>
              <w:rPr>
                <w:sz w:val="22"/>
                <w:szCs w:val="22"/>
              </w:rPr>
              <w:t xml:space="preserve">i </w:t>
            </w:r>
            <w:r>
              <w:rPr>
                <w:spacing w:val="-2"/>
                <w:sz w:val="22"/>
                <w:szCs w:val="22"/>
              </w:rPr>
              <w:t>a</w:t>
            </w:r>
            <w:r>
              <w:rPr>
                <w:spacing w:val="-1"/>
                <w:sz w:val="22"/>
                <w:szCs w:val="22"/>
              </w:rPr>
              <w:t>tr</w:t>
            </w:r>
            <w:r>
              <w:rPr>
                <w:spacing w:val="2"/>
                <w:sz w:val="22"/>
                <w:szCs w:val="22"/>
              </w:rPr>
              <w:t>a</w:t>
            </w:r>
            <w:r>
              <w:rPr>
                <w:spacing w:val="-2"/>
                <w:sz w:val="22"/>
                <w:szCs w:val="22"/>
              </w:rPr>
              <w:t>k</w:t>
            </w:r>
            <w:r>
              <w:rPr>
                <w:spacing w:val="2"/>
                <w:sz w:val="22"/>
                <w:szCs w:val="22"/>
              </w:rPr>
              <w:t>s</w:t>
            </w:r>
            <w:r>
              <w:rPr>
                <w:sz w:val="22"/>
                <w:szCs w:val="22"/>
              </w:rPr>
              <w:t>i</w:t>
            </w:r>
            <w:r>
              <w:rPr>
                <w:spacing w:val="1"/>
                <w:sz w:val="22"/>
                <w:szCs w:val="22"/>
              </w:rPr>
              <w:t xml:space="preserve"> w</w:t>
            </w:r>
            <w:r>
              <w:rPr>
                <w:spacing w:val="-1"/>
                <w:sz w:val="22"/>
                <w:szCs w:val="22"/>
              </w:rPr>
              <w:t>i</w:t>
            </w:r>
            <w:r>
              <w:rPr>
                <w:spacing w:val="-2"/>
                <w:sz w:val="22"/>
                <w:szCs w:val="22"/>
              </w:rPr>
              <w:t>s</w:t>
            </w:r>
            <w:r>
              <w:rPr>
                <w:spacing w:val="2"/>
                <w:sz w:val="22"/>
                <w:szCs w:val="22"/>
              </w:rPr>
              <w:t>a</w:t>
            </w:r>
            <w:r>
              <w:rPr>
                <w:spacing w:val="-1"/>
                <w:sz w:val="22"/>
                <w:szCs w:val="22"/>
              </w:rPr>
              <w:t>t</w:t>
            </w:r>
            <w:r>
              <w:rPr>
                <w:sz w:val="22"/>
                <w:szCs w:val="22"/>
              </w:rPr>
              <w:t xml:space="preserve">a </w:t>
            </w:r>
            <w:r>
              <w:rPr>
                <w:spacing w:val="2"/>
                <w:sz w:val="22"/>
                <w:szCs w:val="22"/>
              </w:rPr>
              <w:t>b</w:t>
            </w:r>
            <w:r>
              <w:rPr>
                <w:spacing w:val="-2"/>
                <w:sz w:val="22"/>
                <w:szCs w:val="22"/>
              </w:rPr>
              <w:t>a</w:t>
            </w:r>
            <w:r>
              <w:rPr>
                <w:spacing w:val="2"/>
                <w:sz w:val="22"/>
                <w:szCs w:val="22"/>
              </w:rPr>
              <w:t>h</w:t>
            </w:r>
            <w:r>
              <w:rPr>
                <w:spacing w:val="-2"/>
                <w:sz w:val="22"/>
                <w:szCs w:val="22"/>
              </w:rPr>
              <w:t>a</w:t>
            </w:r>
            <w:r>
              <w:rPr>
                <w:spacing w:val="-1"/>
                <w:sz w:val="22"/>
                <w:szCs w:val="22"/>
              </w:rPr>
              <w:t>r</w:t>
            </w:r>
            <w:r>
              <w:rPr>
                <w:sz w:val="22"/>
                <w:szCs w:val="22"/>
              </w:rPr>
              <w:t>i</w:t>
            </w:r>
            <w:r>
              <w:rPr>
                <w:spacing w:val="1"/>
                <w:sz w:val="22"/>
                <w:szCs w:val="22"/>
              </w:rPr>
              <w:t xml:space="preserve"> </w:t>
            </w:r>
            <w:r>
              <w:rPr>
                <w:spacing w:val="2"/>
                <w:sz w:val="22"/>
                <w:szCs w:val="22"/>
              </w:rPr>
              <w:t>be</w:t>
            </w:r>
            <w:r>
              <w:rPr>
                <w:spacing w:val="-1"/>
                <w:sz w:val="22"/>
                <w:szCs w:val="22"/>
              </w:rPr>
              <w:t>r</w:t>
            </w:r>
            <w:r>
              <w:rPr>
                <w:spacing w:val="-2"/>
                <w:sz w:val="22"/>
                <w:szCs w:val="22"/>
              </w:rPr>
              <w:t>u</w:t>
            </w:r>
            <w:r>
              <w:rPr>
                <w:spacing w:val="2"/>
                <w:sz w:val="22"/>
                <w:szCs w:val="22"/>
              </w:rPr>
              <w:t>p</w:t>
            </w:r>
            <w:r>
              <w:rPr>
                <w:sz w:val="22"/>
                <w:szCs w:val="22"/>
              </w:rPr>
              <w:t xml:space="preserve">a </w:t>
            </w:r>
            <w:r>
              <w:rPr>
                <w:spacing w:val="2"/>
                <w:sz w:val="22"/>
                <w:szCs w:val="22"/>
              </w:rPr>
              <w:t>p</w:t>
            </w:r>
            <w:r>
              <w:rPr>
                <w:spacing w:val="-2"/>
                <w:sz w:val="22"/>
                <w:szCs w:val="22"/>
              </w:rPr>
              <w:t>e</w:t>
            </w:r>
            <w:r>
              <w:rPr>
                <w:spacing w:val="-1"/>
                <w:sz w:val="22"/>
                <w:szCs w:val="22"/>
              </w:rPr>
              <w:t>r</w:t>
            </w:r>
            <w:r>
              <w:rPr>
                <w:spacing w:val="2"/>
                <w:sz w:val="22"/>
                <w:szCs w:val="22"/>
              </w:rPr>
              <w:t>p</w:t>
            </w:r>
            <w:r>
              <w:rPr>
                <w:spacing w:val="-2"/>
                <w:sz w:val="22"/>
                <w:szCs w:val="22"/>
              </w:rPr>
              <w:t>a</w:t>
            </w:r>
            <w:r>
              <w:rPr>
                <w:spacing w:val="2"/>
                <w:sz w:val="22"/>
                <w:szCs w:val="22"/>
              </w:rPr>
              <w:t>d</w:t>
            </w:r>
            <w:r>
              <w:rPr>
                <w:spacing w:val="-2"/>
                <w:sz w:val="22"/>
                <w:szCs w:val="22"/>
              </w:rPr>
              <w:t>ua</w:t>
            </w:r>
            <w:r>
              <w:rPr>
                <w:sz w:val="22"/>
                <w:szCs w:val="22"/>
              </w:rPr>
              <w:t xml:space="preserve">n </w:t>
            </w:r>
            <w:r>
              <w:rPr>
                <w:spacing w:val="2"/>
                <w:sz w:val="22"/>
                <w:szCs w:val="22"/>
              </w:rPr>
              <w:t>a</w:t>
            </w:r>
            <w:r>
              <w:rPr>
                <w:spacing w:val="-2"/>
                <w:sz w:val="22"/>
                <w:szCs w:val="22"/>
              </w:rPr>
              <w:t>n</w:t>
            </w:r>
            <w:r>
              <w:rPr>
                <w:spacing w:val="3"/>
                <w:sz w:val="22"/>
                <w:szCs w:val="22"/>
              </w:rPr>
              <w:t>t</w:t>
            </w:r>
            <w:r>
              <w:rPr>
                <w:sz w:val="22"/>
                <w:szCs w:val="22"/>
              </w:rPr>
              <w:t>a</w:t>
            </w:r>
            <w:r>
              <w:rPr>
                <w:spacing w:val="-1"/>
                <w:sz w:val="22"/>
                <w:szCs w:val="22"/>
              </w:rPr>
              <w:t>r</w:t>
            </w:r>
            <w:r>
              <w:rPr>
                <w:sz w:val="22"/>
                <w:szCs w:val="22"/>
              </w:rPr>
              <w:t>a</w:t>
            </w:r>
            <w:r>
              <w:rPr>
                <w:spacing w:val="4"/>
                <w:sz w:val="22"/>
                <w:szCs w:val="22"/>
              </w:rPr>
              <w:t xml:space="preserve"> </w:t>
            </w:r>
            <w:r>
              <w:rPr>
                <w:spacing w:val="-2"/>
                <w:sz w:val="22"/>
                <w:szCs w:val="22"/>
              </w:rPr>
              <w:t>ke</w:t>
            </w:r>
            <w:r>
              <w:rPr>
                <w:spacing w:val="3"/>
                <w:sz w:val="22"/>
                <w:szCs w:val="22"/>
              </w:rPr>
              <w:t>i</w:t>
            </w:r>
            <w:r>
              <w:rPr>
                <w:spacing w:val="-2"/>
                <w:sz w:val="22"/>
                <w:szCs w:val="22"/>
              </w:rPr>
              <w:t>n</w:t>
            </w:r>
            <w:r>
              <w:rPr>
                <w:spacing w:val="2"/>
                <w:sz w:val="22"/>
                <w:szCs w:val="22"/>
              </w:rPr>
              <w:t>d</w:t>
            </w:r>
            <w:r>
              <w:rPr>
                <w:spacing w:val="-2"/>
                <w:sz w:val="22"/>
                <w:szCs w:val="22"/>
              </w:rPr>
              <w:t>a</w:t>
            </w:r>
            <w:r>
              <w:rPr>
                <w:spacing w:val="3"/>
                <w:sz w:val="22"/>
                <w:szCs w:val="22"/>
              </w:rPr>
              <w:t>h</w:t>
            </w:r>
            <w:r>
              <w:rPr>
                <w:spacing w:val="-2"/>
                <w:sz w:val="22"/>
                <w:szCs w:val="22"/>
              </w:rPr>
              <w:t>a</w:t>
            </w:r>
            <w:r>
              <w:rPr>
                <w:sz w:val="22"/>
                <w:szCs w:val="22"/>
              </w:rPr>
              <w:t xml:space="preserve">n </w:t>
            </w:r>
            <w:r>
              <w:rPr>
                <w:spacing w:val="2"/>
                <w:sz w:val="22"/>
                <w:szCs w:val="22"/>
              </w:rPr>
              <w:t>pe</w:t>
            </w:r>
            <w:r>
              <w:rPr>
                <w:spacing w:val="-2"/>
                <w:sz w:val="22"/>
                <w:szCs w:val="22"/>
              </w:rPr>
              <w:t>s</w:t>
            </w:r>
            <w:r>
              <w:rPr>
                <w:spacing w:val="2"/>
                <w:sz w:val="22"/>
                <w:szCs w:val="22"/>
              </w:rPr>
              <w:t>o</w:t>
            </w:r>
            <w:r>
              <w:rPr>
                <w:spacing w:val="-2"/>
                <w:sz w:val="22"/>
                <w:szCs w:val="22"/>
              </w:rPr>
              <w:t>n</w:t>
            </w:r>
            <w:r>
              <w:rPr>
                <w:sz w:val="22"/>
                <w:szCs w:val="22"/>
              </w:rPr>
              <w:t xml:space="preserve">a </w:t>
            </w:r>
            <w:r>
              <w:rPr>
                <w:spacing w:val="2"/>
                <w:sz w:val="22"/>
                <w:szCs w:val="22"/>
              </w:rPr>
              <w:t>p</w:t>
            </w:r>
            <w:r>
              <w:rPr>
                <w:spacing w:val="-2"/>
                <w:sz w:val="22"/>
                <w:szCs w:val="22"/>
              </w:rPr>
              <w:t>an</w:t>
            </w:r>
            <w:r>
              <w:rPr>
                <w:spacing w:val="-1"/>
                <w:sz w:val="22"/>
                <w:szCs w:val="22"/>
              </w:rPr>
              <w:t>t</w:t>
            </w:r>
            <w:r>
              <w:rPr>
                <w:spacing w:val="-2"/>
                <w:sz w:val="22"/>
                <w:szCs w:val="22"/>
              </w:rPr>
              <w:t>a</w:t>
            </w:r>
            <w:r>
              <w:rPr>
                <w:sz w:val="22"/>
                <w:szCs w:val="22"/>
              </w:rPr>
              <w:t xml:space="preserve">i </w:t>
            </w:r>
            <w:r>
              <w:rPr>
                <w:spacing w:val="2"/>
                <w:sz w:val="22"/>
                <w:szCs w:val="22"/>
              </w:rPr>
              <w:t>da</w:t>
            </w:r>
            <w:r>
              <w:rPr>
                <w:sz w:val="22"/>
                <w:szCs w:val="22"/>
              </w:rPr>
              <w:t xml:space="preserve">n </w:t>
            </w:r>
            <w:r>
              <w:rPr>
                <w:spacing w:val="2"/>
                <w:sz w:val="22"/>
                <w:szCs w:val="22"/>
              </w:rPr>
              <w:t>b</w:t>
            </w:r>
            <w:r>
              <w:rPr>
                <w:spacing w:val="-2"/>
                <w:sz w:val="22"/>
                <w:szCs w:val="22"/>
              </w:rPr>
              <w:t>e</w:t>
            </w:r>
            <w:r>
              <w:rPr>
                <w:spacing w:val="2"/>
                <w:sz w:val="22"/>
                <w:szCs w:val="22"/>
              </w:rPr>
              <w:t>b</w:t>
            </w:r>
            <w:r>
              <w:rPr>
                <w:spacing w:val="-2"/>
                <w:sz w:val="22"/>
                <w:szCs w:val="22"/>
              </w:rPr>
              <w:t>a</w:t>
            </w:r>
            <w:r>
              <w:rPr>
                <w:spacing w:val="-1"/>
                <w:sz w:val="22"/>
                <w:szCs w:val="22"/>
              </w:rPr>
              <w:t>t</w:t>
            </w:r>
            <w:r>
              <w:rPr>
                <w:spacing w:val="-2"/>
                <w:sz w:val="22"/>
                <w:szCs w:val="22"/>
              </w:rPr>
              <w:t>u</w:t>
            </w:r>
            <w:r>
              <w:rPr>
                <w:spacing w:val="2"/>
                <w:sz w:val="22"/>
                <w:szCs w:val="22"/>
              </w:rPr>
              <w:t>a</w:t>
            </w:r>
            <w:r>
              <w:rPr>
                <w:sz w:val="22"/>
                <w:szCs w:val="22"/>
              </w:rPr>
              <w:t>n</w:t>
            </w:r>
            <w:r>
              <w:rPr>
                <w:spacing w:val="-1"/>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55F0658" w14:textId="77777777" w:rsidR="001802D0" w:rsidRDefault="001802D0" w:rsidP="001802D0">
            <w:pPr>
              <w:spacing w:line="200" w:lineRule="exact"/>
            </w:pPr>
          </w:p>
          <w:p w14:paraId="798313C4" w14:textId="77777777" w:rsidR="001802D0" w:rsidRDefault="001802D0" w:rsidP="001802D0">
            <w:pPr>
              <w:spacing w:before="10" w:line="260" w:lineRule="exact"/>
              <w:rPr>
                <w:sz w:val="26"/>
                <w:szCs w:val="26"/>
              </w:rPr>
            </w:pPr>
          </w:p>
          <w:p w14:paraId="349A3014" w14:textId="77777777" w:rsidR="001802D0" w:rsidRDefault="001802D0" w:rsidP="001802D0">
            <w:pPr>
              <w:ind w:left="299"/>
              <w:rPr>
                <w:sz w:val="22"/>
                <w:szCs w:val="22"/>
              </w:rPr>
            </w:pPr>
            <w:r>
              <w:rPr>
                <w:spacing w:val="2"/>
                <w:sz w:val="22"/>
                <w:szCs w:val="22"/>
              </w:rPr>
              <w:t>4</w:t>
            </w:r>
            <w:r>
              <w:rPr>
                <w:spacing w:val="1"/>
                <w:sz w:val="22"/>
                <w:szCs w:val="22"/>
              </w:rPr>
              <w:t>,</w:t>
            </w:r>
            <w:r>
              <w:rPr>
                <w:spacing w:val="-2"/>
                <w:sz w:val="22"/>
                <w:szCs w:val="22"/>
              </w:rPr>
              <w:t>3</w:t>
            </w:r>
            <w:r>
              <w:rPr>
                <w:sz w:val="22"/>
                <w:szCs w:val="22"/>
              </w:rPr>
              <w:t>2</w:t>
            </w:r>
          </w:p>
        </w:tc>
        <w:tc>
          <w:tcPr>
            <w:tcW w:w="992" w:type="dxa"/>
            <w:vMerge w:val="restart"/>
            <w:tcBorders>
              <w:top w:val="single" w:sz="4" w:space="0" w:color="000000"/>
              <w:left w:val="single" w:sz="4" w:space="0" w:color="000000"/>
              <w:right w:val="single" w:sz="4" w:space="0" w:color="000000"/>
            </w:tcBorders>
          </w:tcPr>
          <w:p w14:paraId="1A333C12" w14:textId="77777777" w:rsidR="001802D0" w:rsidRDefault="001802D0" w:rsidP="001802D0">
            <w:pPr>
              <w:spacing w:line="200" w:lineRule="exact"/>
            </w:pPr>
          </w:p>
          <w:p w14:paraId="3A9438FC" w14:textId="77777777" w:rsidR="001802D0" w:rsidRDefault="001802D0" w:rsidP="001802D0">
            <w:pPr>
              <w:spacing w:line="200" w:lineRule="exact"/>
            </w:pPr>
          </w:p>
          <w:p w14:paraId="635AE919" w14:textId="77777777" w:rsidR="001802D0" w:rsidRDefault="001802D0" w:rsidP="001802D0">
            <w:pPr>
              <w:spacing w:line="200" w:lineRule="exact"/>
            </w:pPr>
          </w:p>
          <w:p w14:paraId="31AD3DD9" w14:textId="77777777" w:rsidR="001802D0" w:rsidRDefault="001802D0" w:rsidP="001802D0">
            <w:pPr>
              <w:spacing w:line="200" w:lineRule="exact"/>
            </w:pPr>
          </w:p>
          <w:p w14:paraId="5E2A7889" w14:textId="77777777" w:rsidR="001802D0" w:rsidRDefault="001802D0" w:rsidP="001802D0">
            <w:pPr>
              <w:spacing w:line="200" w:lineRule="exact"/>
            </w:pPr>
          </w:p>
          <w:p w14:paraId="1E5EFD48" w14:textId="77777777" w:rsidR="001802D0" w:rsidRDefault="001802D0" w:rsidP="001802D0">
            <w:pPr>
              <w:spacing w:before="14" w:line="220" w:lineRule="exact"/>
              <w:rPr>
                <w:sz w:val="22"/>
                <w:szCs w:val="22"/>
              </w:rPr>
            </w:pPr>
          </w:p>
          <w:p w14:paraId="3D278102" w14:textId="77777777" w:rsidR="001802D0" w:rsidRDefault="001802D0" w:rsidP="001802D0">
            <w:pPr>
              <w:ind w:left="299"/>
              <w:rPr>
                <w:sz w:val="22"/>
                <w:szCs w:val="22"/>
              </w:rPr>
            </w:pPr>
            <w:r>
              <w:rPr>
                <w:spacing w:val="2"/>
                <w:sz w:val="22"/>
                <w:szCs w:val="22"/>
              </w:rPr>
              <w:t>4</w:t>
            </w:r>
            <w:r>
              <w:rPr>
                <w:spacing w:val="1"/>
                <w:sz w:val="22"/>
                <w:szCs w:val="22"/>
              </w:rPr>
              <w:t>,</w:t>
            </w:r>
            <w:r>
              <w:rPr>
                <w:spacing w:val="-2"/>
                <w:sz w:val="22"/>
                <w:szCs w:val="22"/>
              </w:rPr>
              <w:t>4</w:t>
            </w:r>
            <w:r>
              <w:rPr>
                <w:sz w:val="22"/>
                <w:szCs w:val="22"/>
              </w:rPr>
              <w:t>4</w:t>
            </w:r>
          </w:p>
        </w:tc>
        <w:tc>
          <w:tcPr>
            <w:tcW w:w="1133" w:type="dxa"/>
            <w:vMerge/>
            <w:tcBorders>
              <w:left w:val="single" w:sz="4" w:space="0" w:color="000000"/>
              <w:right w:val="single" w:sz="4" w:space="0" w:color="000000"/>
            </w:tcBorders>
          </w:tcPr>
          <w:p w14:paraId="2F8CF901" w14:textId="77777777" w:rsidR="001802D0" w:rsidRDefault="001802D0" w:rsidP="001802D0"/>
        </w:tc>
      </w:tr>
      <w:tr w:rsidR="001802D0" w14:paraId="49225489" w14:textId="77777777" w:rsidTr="001802D0">
        <w:trPr>
          <w:trHeight w:hRule="exact" w:val="1528"/>
        </w:trPr>
        <w:tc>
          <w:tcPr>
            <w:tcW w:w="572" w:type="dxa"/>
            <w:tcBorders>
              <w:top w:val="single" w:sz="4" w:space="0" w:color="000000"/>
              <w:left w:val="single" w:sz="4" w:space="0" w:color="000000"/>
              <w:bottom w:val="single" w:sz="4" w:space="0" w:color="000000"/>
              <w:right w:val="single" w:sz="4" w:space="0" w:color="000000"/>
            </w:tcBorders>
          </w:tcPr>
          <w:p w14:paraId="08951424" w14:textId="77777777" w:rsidR="001802D0" w:rsidRDefault="001802D0" w:rsidP="001802D0">
            <w:pPr>
              <w:spacing w:line="200" w:lineRule="exact"/>
            </w:pPr>
          </w:p>
          <w:p w14:paraId="5A3268D7" w14:textId="77777777" w:rsidR="001802D0" w:rsidRDefault="001802D0" w:rsidP="001802D0">
            <w:pPr>
              <w:spacing w:line="200" w:lineRule="exact"/>
            </w:pPr>
          </w:p>
          <w:p w14:paraId="5AECF00C" w14:textId="77777777" w:rsidR="001802D0" w:rsidRDefault="001802D0" w:rsidP="001802D0">
            <w:pPr>
              <w:spacing w:before="10" w:line="220" w:lineRule="exact"/>
              <w:rPr>
                <w:sz w:val="22"/>
                <w:szCs w:val="22"/>
              </w:rPr>
            </w:pPr>
          </w:p>
          <w:p w14:paraId="4EC1E46F" w14:textId="77777777" w:rsidR="001802D0" w:rsidRDefault="001802D0" w:rsidP="001802D0">
            <w:pPr>
              <w:ind w:left="187" w:right="192"/>
              <w:jc w:val="center"/>
              <w:rPr>
                <w:sz w:val="22"/>
                <w:szCs w:val="22"/>
              </w:rPr>
            </w:pPr>
            <w:r>
              <w:rPr>
                <w:sz w:val="22"/>
                <w:szCs w:val="22"/>
              </w:rPr>
              <w:t>8</w:t>
            </w:r>
          </w:p>
        </w:tc>
        <w:tc>
          <w:tcPr>
            <w:tcW w:w="1137" w:type="dxa"/>
            <w:vMerge/>
            <w:tcBorders>
              <w:left w:val="single" w:sz="4" w:space="0" w:color="000000"/>
              <w:bottom w:val="single" w:sz="4" w:space="0" w:color="000000"/>
              <w:right w:val="single" w:sz="4" w:space="0" w:color="000000"/>
            </w:tcBorders>
          </w:tcPr>
          <w:p w14:paraId="7F655BA0" w14:textId="77777777" w:rsidR="001802D0" w:rsidRDefault="001802D0" w:rsidP="001802D0"/>
        </w:tc>
        <w:tc>
          <w:tcPr>
            <w:tcW w:w="3545" w:type="dxa"/>
            <w:tcBorders>
              <w:top w:val="single" w:sz="4" w:space="0" w:color="000000"/>
              <w:left w:val="single" w:sz="4" w:space="0" w:color="000000"/>
              <w:bottom w:val="single" w:sz="4" w:space="0" w:color="000000"/>
              <w:right w:val="single" w:sz="4" w:space="0" w:color="000000"/>
            </w:tcBorders>
          </w:tcPr>
          <w:p w14:paraId="7D056B63" w14:textId="4F983C99" w:rsidR="001802D0" w:rsidRDefault="001802D0" w:rsidP="001B5F84">
            <w:pPr>
              <w:spacing w:before="1" w:line="240" w:lineRule="exact"/>
              <w:ind w:left="103" w:right="69"/>
              <w:jc w:val="both"/>
              <w:rPr>
                <w:sz w:val="22"/>
                <w:szCs w:val="22"/>
              </w:rPr>
            </w:pPr>
            <w:r>
              <w:rPr>
                <w:spacing w:val="2"/>
                <w:sz w:val="22"/>
                <w:szCs w:val="22"/>
              </w:rPr>
              <w:t xml:space="preserve">Geopark Ciletuh Pantai Palangpang </w:t>
            </w:r>
            <w:r>
              <w:rPr>
                <w:spacing w:val="1"/>
                <w:sz w:val="22"/>
                <w:szCs w:val="22"/>
              </w:rPr>
              <w:t>m</w:t>
            </w:r>
            <w:r>
              <w:rPr>
                <w:spacing w:val="-2"/>
                <w:sz w:val="22"/>
                <w:szCs w:val="22"/>
              </w:rPr>
              <w:t>e</w:t>
            </w:r>
            <w:r>
              <w:rPr>
                <w:spacing w:val="2"/>
                <w:sz w:val="22"/>
                <w:szCs w:val="22"/>
              </w:rPr>
              <w:t>r</w:t>
            </w:r>
            <w:r>
              <w:rPr>
                <w:spacing w:val="-2"/>
                <w:sz w:val="22"/>
                <w:szCs w:val="22"/>
              </w:rPr>
              <w:t>u</w:t>
            </w:r>
            <w:r>
              <w:rPr>
                <w:spacing w:val="2"/>
                <w:sz w:val="22"/>
                <w:szCs w:val="22"/>
              </w:rPr>
              <w:t>p</w:t>
            </w:r>
            <w:r>
              <w:rPr>
                <w:spacing w:val="-2"/>
                <w:sz w:val="22"/>
                <w:szCs w:val="22"/>
              </w:rPr>
              <w:t>ak</w:t>
            </w:r>
            <w:r>
              <w:rPr>
                <w:spacing w:val="2"/>
                <w:sz w:val="22"/>
                <w:szCs w:val="22"/>
              </w:rPr>
              <w:t>a</w:t>
            </w:r>
            <w:r>
              <w:rPr>
                <w:sz w:val="22"/>
                <w:szCs w:val="22"/>
              </w:rPr>
              <w:t xml:space="preserve">n </w:t>
            </w:r>
            <w:r>
              <w:rPr>
                <w:spacing w:val="-1"/>
                <w:sz w:val="22"/>
                <w:szCs w:val="22"/>
              </w:rPr>
              <w:t>t</w:t>
            </w:r>
            <w:r>
              <w:rPr>
                <w:spacing w:val="-2"/>
                <w:sz w:val="22"/>
                <w:szCs w:val="22"/>
              </w:rPr>
              <w:t>e</w:t>
            </w:r>
            <w:r>
              <w:rPr>
                <w:spacing w:val="1"/>
                <w:sz w:val="22"/>
                <w:szCs w:val="22"/>
              </w:rPr>
              <w:t>m</w:t>
            </w:r>
            <w:r>
              <w:rPr>
                <w:spacing w:val="2"/>
                <w:sz w:val="22"/>
                <w:szCs w:val="22"/>
              </w:rPr>
              <w:t>p</w:t>
            </w:r>
            <w:r>
              <w:rPr>
                <w:spacing w:val="-2"/>
                <w:sz w:val="22"/>
                <w:szCs w:val="22"/>
              </w:rPr>
              <w:t>a</w:t>
            </w:r>
            <w:r>
              <w:rPr>
                <w:sz w:val="22"/>
                <w:szCs w:val="22"/>
              </w:rPr>
              <w:t xml:space="preserve">t  </w:t>
            </w:r>
            <w:r>
              <w:rPr>
                <w:spacing w:val="14"/>
                <w:sz w:val="22"/>
                <w:szCs w:val="22"/>
              </w:rPr>
              <w:t xml:space="preserve"> </w:t>
            </w:r>
            <w:r>
              <w:rPr>
                <w:spacing w:val="-3"/>
                <w:sz w:val="22"/>
                <w:szCs w:val="22"/>
              </w:rPr>
              <w:t>w</w:t>
            </w:r>
            <w:r>
              <w:rPr>
                <w:spacing w:val="3"/>
                <w:sz w:val="22"/>
                <w:szCs w:val="22"/>
              </w:rPr>
              <w:t>i</w:t>
            </w:r>
            <w:r>
              <w:rPr>
                <w:spacing w:val="-2"/>
                <w:sz w:val="22"/>
                <w:szCs w:val="22"/>
              </w:rPr>
              <w:t>sa</w:t>
            </w:r>
            <w:r>
              <w:rPr>
                <w:spacing w:val="3"/>
                <w:sz w:val="22"/>
                <w:szCs w:val="22"/>
              </w:rPr>
              <w:t>t</w:t>
            </w:r>
            <w:r>
              <w:rPr>
                <w:sz w:val="22"/>
                <w:szCs w:val="22"/>
              </w:rPr>
              <w:t xml:space="preserve">a  </w:t>
            </w:r>
            <w:r>
              <w:rPr>
                <w:spacing w:val="13"/>
                <w:sz w:val="22"/>
                <w:szCs w:val="22"/>
              </w:rPr>
              <w:t xml:space="preserve"> </w:t>
            </w:r>
            <w:r>
              <w:rPr>
                <w:spacing w:val="-2"/>
                <w:sz w:val="22"/>
                <w:szCs w:val="22"/>
              </w:rPr>
              <w:t>y</w:t>
            </w:r>
            <w:r>
              <w:rPr>
                <w:spacing w:val="2"/>
                <w:sz w:val="22"/>
                <w:szCs w:val="22"/>
              </w:rPr>
              <w:t>a</w:t>
            </w:r>
            <w:r>
              <w:rPr>
                <w:spacing w:val="-2"/>
                <w:sz w:val="22"/>
                <w:szCs w:val="22"/>
              </w:rPr>
              <w:t>n</w:t>
            </w:r>
            <w:r>
              <w:rPr>
                <w:sz w:val="22"/>
                <w:szCs w:val="22"/>
              </w:rPr>
              <w:t xml:space="preserve">g  </w:t>
            </w:r>
            <w:r>
              <w:rPr>
                <w:spacing w:val="15"/>
                <w:sz w:val="22"/>
                <w:szCs w:val="22"/>
              </w:rPr>
              <w:t xml:space="preserve"> </w:t>
            </w:r>
            <w:r>
              <w:rPr>
                <w:spacing w:val="-2"/>
                <w:sz w:val="22"/>
                <w:szCs w:val="22"/>
              </w:rPr>
              <w:t>c</w:t>
            </w:r>
            <w:r>
              <w:rPr>
                <w:spacing w:val="2"/>
                <w:sz w:val="22"/>
                <w:szCs w:val="22"/>
              </w:rPr>
              <w:t>o</w:t>
            </w:r>
            <w:r>
              <w:rPr>
                <w:spacing w:val="-2"/>
                <w:sz w:val="22"/>
                <w:szCs w:val="22"/>
              </w:rPr>
              <w:t>c</w:t>
            </w:r>
            <w:r>
              <w:rPr>
                <w:spacing w:val="2"/>
                <w:sz w:val="22"/>
                <w:szCs w:val="22"/>
              </w:rPr>
              <w:t>o</w:t>
            </w:r>
            <w:r>
              <w:rPr>
                <w:sz w:val="22"/>
                <w:szCs w:val="22"/>
              </w:rPr>
              <w:t xml:space="preserve">k  </w:t>
            </w:r>
            <w:r>
              <w:rPr>
                <w:spacing w:val="13"/>
                <w:sz w:val="22"/>
                <w:szCs w:val="22"/>
              </w:rPr>
              <w:t xml:space="preserve"> </w:t>
            </w:r>
            <w:r>
              <w:rPr>
                <w:spacing w:val="2"/>
                <w:sz w:val="22"/>
                <w:szCs w:val="22"/>
              </w:rPr>
              <w:t>u</w:t>
            </w:r>
            <w:r>
              <w:rPr>
                <w:spacing w:val="-2"/>
                <w:sz w:val="22"/>
                <w:szCs w:val="22"/>
              </w:rPr>
              <w:t>n</w:t>
            </w:r>
            <w:r>
              <w:rPr>
                <w:spacing w:val="-1"/>
                <w:sz w:val="22"/>
                <w:szCs w:val="22"/>
              </w:rPr>
              <w:t>t</w:t>
            </w:r>
            <w:r>
              <w:rPr>
                <w:spacing w:val="2"/>
                <w:sz w:val="22"/>
                <w:szCs w:val="22"/>
              </w:rPr>
              <w:t>u</w:t>
            </w:r>
            <w:r>
              <w:rPr>
                <w:sz w:val="22"/>
                <w:szCs w:val="22"/>
              </w:rPr>
              <w:t>k</w:t>
            </w:r>
            <w:r w:rsidR="001B5F84">
              <w:rPr>
                <w:sz w:val="22"/>
                <w:szCs w:val="22"/>
              </w:rPr>
              <w:t xml:space="preserve"> </w:t>
            </w:r>
            <w:r>
              <w:rPr>
                <w:spacing w:val="1"/>
                <w:sz w:val="22"/>
                <w:szCs w:val="22"/>
              </w:rPr>
              <w:t>m</w:t>
            </w:r>
            <w:r>
              <w:rPr>
                <w:spacing w:val="-2"/>
                <w:sz w:val="22"/>
                <w:szCs w:val="22"/>
              </w:rPr>
              <w:t>en</w:t>
            </w:r>
            <w:r>
              <w:rPr>
                <w:spacing w:val="-1"/>
                <w:sz w:val="22"/>
                <w:szCs w:val="22"/>
              </w:rPr>
              <w:t>i</w:t>
            </w:r>
            <w:r>
              <w:rPr>
                <w:spacing w:val="-2"/>
                <w:sz w:val="22"/>
                <w:szCs w:val="22"/>
              </w:rPr>
              <w:t>k</w:t>
            </w:r>
            <w:r>
              <w:rPr>
                <w:spacing w:val="5"/>
                <w:sz w:val="22"/>
                <w:szCs w:val="22"/>
              </w:rPr>
              <w:t>m</w:t>
            </w:r>
            <w:r>
              <w:rPr>
                <w:spacing w:val="-2"/>
                <w:sz w:val="22"/>
                <w:szCs w:val="22"/>
              </w:rPr>
              <w:t>a</w:t>
            </w:r>
            <w:r>
              <w:rPr>
                <w:spacing w:val="-1"/>
                <w:sz w:val="22"/>
                <w:szCs w:val="22"/>
              </w:rPr>
              <w:t>t</w:t>
            </w:r>
            <w:r>
              <w:rPr>
                <w:sz w:val="22"/>
                <w:szCs w:val="22"/>
              </w:rPr>
              <w:t xml:space="preserve">i </w:t>
            </w:r>
            <w:r>
              <w:rPr>
                <w:spacing w:val="49"/>
                <w:sz w:val="22"/>
                <w:szCs w:val="22"/>
              </w:rPr>
              <w:t xml:space="preserve"> </w:t>
            </w:r>
            <w:r>
              <w:rPr>
                <w:spacing w:val="-2"/>
                <w:sz w:val="22"/>
                <w:szCs w:val="22"/>
              </w:rPr>
              <w:t>s</w:t>
            </w:r>
            <w:r>
              <w:rPr>
                <w:spacing w:val="2"/>
                <w:sz w:val="22"/>
                <w:szCs w:val="22"/>
              </w:rPr>
              <w:t>u</w:t>
            </w:r>
            <w:r>
              <w:rPr>
                <w:spacing w:val="-2"/>
                <w:sz w:val="22"/>
                <w:szCs w:val="22"/>
              </w:rPr>
              <w:t>as</w:t>
            </w:r>
            <w:r>
              <w:rPr>
                <w:spacing w:val="2"/>
                <w:sz w:val="22"/>
                <w:szCs w:val="22"/>
              </w:rPr>
              <w:t>a</w:t>
            </w:r>
            <w:r>
              <w:rPr>
                <w:spacing w:val="-2"/>
                <w:sz w:val="22"/>
                <w:szCs w:val="22"/>
              </w:rPr>
              <w:t>n</w:t>
            </w:r>
            <w:r>
              <w:rPr>
                <w:sz w:val="22"/>
                <w:szCs w:val="22"/>
              </w:rPr>
              <w:t xml:space="preserve">a </w:t>
            </w:r>
            <w:r>
              <w:rPr>
                <w:spacing w:val="44"/>
                <w:sz w:val="22"/>
                <w:szCs w:val="22"/>
              </w:rPr>
              <w:t xml:space="preserve"> </w:t>
            </w:r>
            <w:r>
              <w:rPr>
                <w:spacing w:val="5"/>
                <w:sz w:val="22"/>
                <w:szCs w:val="22"/>
              </w:rPr>
              <w:t>m</w:t>
            </w:r>
            <w:r>
              <w:rPr>
                <w:spacing w:val="-2"/>
                <w:sz w:val="22"/>
                <w:szCs w:val="22"/>
              </w:rPr>
              <w:t>a</w:t>
            </w:r>
            <w:r>
              <w:rPr>
                <w:spacing w:val="-1"/>
                <w:sz w:val="22"/>
                <w:szCs w:val="22"/>
              </w:rPr>
              <w:t>t</w:t>
            </w:r>
            <w:r>
              <w:rPr>
                <w:spacing w:val="2"/>
                <w:sz w:val="22"/>
                <w:szCs w:val="22"/>
              </w:rPr>
              <w:t>a</w:t>
            </w:r>
            <w:r>
              <w:rPr>
                <w:spacing w:val="-2"/>
                <w:sz w:val="22"/>
                <w:szCs w:val="22"/>
              </w:rPr>
              <w:t>h</w:t>
            </w:r>
            <w:r>
              <w:rPr>
                <w:spacing w:val="2"/>
                <w:sz w:val="22"/>
                <w:szCs w:val="22"/>
              </w:rPr>
              <w:t>a</w:t>
            </w:r>
            <w:r>
              <w:rPr>
                <w:spacing w:val="-1"/>
                <w:sz w:val="22"/>
                <w:szCs w:val="22"/>
              </w:rPr>
              <w:t>r</w:t>
            </w:r>
            <w:r>
              <w:rPr>
                <w:sz w:val="22"/>
                <w:szCs w:val="22"/>
              </w:rPr>
              <w:t xml:space="preserve">i </w:t>
            </w:r>
            <w:r>
              <w:rPr>
                <w:spacing w:val="45"/>
                <w:sz w:val="22"/>
                <w:szCs w:val="22"/>
              </w:rPr>
              <w:t xml:space="preserve"> </w:t>
            </w:r>
            <w:r>
              <w:rPr>
                <w:spacing w:val="3"/>
                <w:sz w:val="22"/>
                <w:szCs w:val="22"/>
              </w:rPr>
              <w:t>t</w:t>
            </w:r>
            <w:r>
              <w:rPr>
                <w:spacing w:val="-2"/>
                <w:sz w:val="22"/>
                <w:szCs w:val="22"/>
              </w:rPr>
              <w:t>e</w:t>
            </w:r>
            <w:r>
              <w:rPr>
                <w:spacing w:val="-1"/>
                <w:sz w:val="22"/>
                <w:szCs w:val="22"/>
              </w:rPr>
              <w:t>r</w:t>
            </w:r>
            <w:r>
              <w:rPr>
                <w:spacing w:val="2"/>
                <w:sz w:val="22"/>
                <w:szCs w:val="22"/>
              </w:rPr>
              <w:t>b</w:t>
            </w:r>
            <w:r>
              <w:rPr>
                <w:spacing w:val="-1"/>
                <w:sz w:val="22"/>
                <w:szCs w:val="22"/>
              </w:rPr>
              <w:t>i</w:t>
            </w:r>
            <w:r>
              <w:rPr>
                <w:sz w:val="22"/>
                <w:szCs w:val="22"/>
              </w:rPr>
              <w:t>t</w:t>
            </w:r>
            <w:r w:rsidR="001B5F84">
              <w:rPr>
                <w:sz w:val="22"/>
                <w:szCs w:val="22"/>
              </w:rPr>
              <w:t xml:space="preserve"> </w:t>
            </w:r>
            <w:r>
              <w:rPr>
                <w:spacing w:val="1"/>
                <w:sz w:val="22"/>
                <w:szCs w:val="22"/>
              </w:rPr>
              <w:t>m</w:t>
            </w:r>
            <w:r>
              <w:rPr>
                <w:spacing w:val="-2"/>
                <w:sz w:val="22"/>
                <w:szCs w:val="22"/>
              </w:rPr>
              <w:t>au</w:t>
            </w:r>
            <w:r>
              <w:rPr>
                <w:spacing w:val="2"/>
                <w:sz w:val="22"/>
                <w:szCs w:val="22"/>
              </w:rPr>
              <w:t>p</w:t>
            </w:r>
            <w:r>
              <w:rPr>
                <w:spacing w:val="-2"/>
                <w:sz w:val="22"/>
                <w:szCs w:val="22"/>
              </w:rPr>
              <w:t>u</w:t>
            </w:r>
            <w:r>
              <w:rPr>
                <w:sz w:val="22"/>
                <w:szCs w:val="22"/>
              </w:rPr>
              <w:t xml:space="preserve">n </w:t>
            </w:r>
            <w:r>
              <w:rPr>
                <w:spacing w:val="3"/>
                <w:sz w:val="22"/>
                <w:szCs w:val="22"/>
              </w:rPr>
              <w:t>t</w:t>
            </w:r>
            <w:r>
              <w:rPr>
                <w:spacing w:val="-2"/>
                <w:sz w:val="22"/>
                <w:szCs w:val="22"/>
              </w:rPr>
              <w:t>e</w:t>
            </w:r>
            <w:r>
              <w:rPr>
                <w:spacing w:val="-1"/>
                <w:sz w:val="22"/>
                <w:szCs w:val="22"/>
              </w:rPr>
              <w:t>r</w:t>
            </w:r>
            <w:r>
              <w:rPr>
                <w:spacing w:val="2"/>
                <w:sz w:val="22"/>
                <w:szCs w:val="22"/>
              </w:rPr>
              <w:t>b</w:t>
            </w:r>
            <w:r>
              <w:rPr>
                <w:spacing w:val="-2"/>
                <w:sz w:val="22"/>
                <w:szCs w:val="22"/>
              </w:rPr>
              <w:t>e</w:t>
            </w:r>
            <w:r>
              <w:rPr>
                <w:spacing w:val="2"/>
                <w:sz w:val="22"/>
                <w:szCs w:val="22"/>
              </w:rPr>
              <w:t>n</w:t>
            </w:r>
            <w:r>
              <w:rPr>
                <w:spacing w:val="-2"/>
                <w:sz w:val="22"/>
                <w:szCs w:val="22"/>
              </w:rPr>
              <w:t>a</w:t>
            </w:r>
            <w:r>
              <w:rPr>
                <w:spacing w:val="1"/>
                <w:sz w:val="22"/>
                <w:szCs w:val="22"/>
              </w:rPr>
              <w:t>m</w:t>
            </w:r>
            <w:r>
              <w:rPr>
                <w:sz w:val="22"/>
                <w:szCs w:val="22"/>
              </w:rPr>
              <w:t>,</w:t>
            </w:r>
            <w:r>
              <w:rPr>
                <w:spacing w:val="3"/>
                <w:sz w:val="22"/>
                <w:szCs w:val="22"/>
              </w:rPr>
              <w:t xml:space="preserve"> </w:t>
            </w:r>
            <w:r>
              <w:rPr>
                <w:spacing w:val="4"/>
                <w:sz w:val="22"/>
                <w:szCs w:val="22"/>
              </w:rPr>
              <w:t>b</w:t>
            </w:r>
            <w:r>
              <w:rPr>
                <w:spacing w:val="-2"/>
                <w:sz w:val="22"/>
                <w:szCs w:val="22"/>
              </w:rPr>
              <w:t>e</w:t>
            </w:r>
            <w:r>
              <w:rPr>
                <w:spacing w:val="-1"/>
                <w:sz w:val="22"/>
                <w:szCs w:val="22"/>
              </w:rPr>
              <w:t>rj</w:t>
            </w:r>
            <w:r>
              <w:rPr>
                <w:spacing w:val="-2"/>
                <w:sz w:val="22"/>
                <w:szCs w:val="22"/>
              </w:rPr>
              <w:t>e</w:t>
            </w:r>
            <w:r>
              <w:rPr>
                <w:spacing w:val="1"/>
                <w:sz w:val="22"/>
                <w:szCs w:val="22"/>
              </w:rPr>
              <w:t>m</w:t>
            </w:r>
            <w:r>
              <w:rPr>
                <w:spacing w:val="-2"/>
                <w:sz w:val="22"/>
                <w:szCs w:val="22"/>
              </w:rPr>
              <w:t>u</w:t>
            </w:r>
            <w:r>
              <w:rPr>
                <w:spacing w:val="-1"/>
                <w:sz w:val="22"/>
                <w:szCs w:val="22"/>
              </w:rPr>
              <w:t>r</w:t>
            </w:r>
            <w:r>
              <w:rPr>
                <w:sz w:val="22"/>
                <w:szCs w:val="22"/>
              </w:rPr>
              <w:t>,</w:t>
            </w:r>
            <w:r>
              <w:rPr>
                <w:spacing w:val="3"/>
                <w:sz w:val="22"/>
                <w:szCs w:val="22"/>
              </w:rPr>
              <w:t xml:space="preserve"> </w:t>
            </w:r>
            <w:r>
              <w:rPr>
                <w:spacing w:val="2"/>
                <w:sz w:val="22"/>
                <w:szCs w:val="22"/>
              </w:rPr>
              <w:t>b</w:t>
            </w:r>
            <w:r>
              <w:rPr>
                <w:spacing w:val="-2"/>
                <w:sz w:val="22"/>
                <w:szCs w:val="22"/>
              </w:rPr>
              <w:t>e</w:t>
            </w:r>
            <w:r>
              <w:rPr>
                <w:spacing w:val="-1"/>
                <w:sz w:val="22"/>
                <w:szCs w:val="22"/>
              </w:rPr>
              <w:t>r</w:t>
            </w:r>
            <w:r>
              <w:rPr>
                <w:spacing w:val="1"/>
                <w:sz w:val="22"/>
                <w:szCs w:val="22"/>
              </w:rPr>
              <w:t>m</w:t>
            </w:r>
            <w:r>
              <w:rPr>
                <w:spacing w:val="-2"/>
                <w:sz w:val="22"/>
                <w:szCs w:val="22"/>
              </w:rPr>
              <w:t>a</w:t>
            </w:r>
            <w:r>
              <w:rPr>
                <w:spacing w:val="3"/>
                <w:sz w:val="22"/>
                <w:szCs w:val="22"/>
              </w:rPr>
              <w:t>i</w:t>
            </w:r>
            <w:r>
              <w:rPr>
                <w:sz w:val="22"/>
                <w:szCs w:val="22"/>
              </w:rPr>
              <w:t xml:space="preserve">n </w:t>
            </w:r>
            <w:r>
              <w:rPr>
                <w:spacing w:val="-2"/>
                <w:sz w:val="22"/>
                <w:szCs w:val="22"/>
              </w:rPr>
              <w:t>a</w:t>
            </w:r>
            <w:r>
              <w:rPr>
                <w:spacing w:val="-1"/>
                <w:sz w:val="22"/>
                <w:szCs w:val="22"/>
              </w:rPr>
              <w:t>ir</w:t>
            </w:r>
            <w:r>
              <w:rPr>
                <w:sz w:val="22"/>
                <w:szCs w:val="22"/>
              </w:rPr>
              <w:t>,</w:t>
            </w:r>
            <w:r>
              <w:rPr>
                <w:spacing w:val="3"/>
                <w:sz w:val="22"/>
                <w:szCs w:val="22"/>
              </w:rPr>
              <w:t xml:space="preserve"> </w:t>
            </w:r>
            <w:r>
              <w:rPr>
                <w:spacing w:val="2"/>
                <w:sz w:val="22"/>
                <w:szCs w:val="22"/>
              </w:rPr>
              <w:t>b</w:t>
            </w:r>
            <w:r>
              <w:rPr>
                <w:spacing w:val="-2"/>
                <w:sz w:val="22"/>
                <w:szCs w:val="22"/>
              </w:rPr>
              <w:t>e</w:t>
            </w:r>
            <w:r>
              <w:rPr>
                <w:spacing w:val="-1"/>
                <w:sz w:val="22"/>
                <w:szCs w:val="22"/>
              </w:rPr>
              <w:t>r</w:t>
            </w:r>
            <w:r>
              <w:rPr>
                <w:spacing w:val="-2"/>
                <w:sz w:val="22"/>
                <w:szCs w:val="22"/>
              </w:rPr>
              <w:t>s</w:t>
            </w:r>
            <w:r>
              <w:rPr>
                <w:spacing w:val="2"/>
                <w:sz w:val="22"/>
                <w:szCs w:val="22"/>
              </w:rPr>
              <w:t>a</w:t>
            </w:r>
            <w:r>
              <w:rPr>
                <w:spacing w:val="-2"/>
                <w:sz w:val="22"/>
                <w:szCs w:val="22"/>
              </w:rPr>
              <w:t>n</w:t>
            </w:r>
            <w:r>
              <w:rPr>
                <w:spacing w:val="3"/>
                <w:sz w:val="22"/>
                <w:szCs w:val="22"/>
              </w:rPr>
              <w:t>t</w:t>
            </w:r>
            <w:r>
              <w:rPr>
                <w:spacing w:val="-2"/>
                <w:sz w:val="22"/>
                <w:szCs w:val="22"/>
              </w:rPr>
              <w:t>a</w:t>
            </w:r>
            <w:r>
              <w:rPr>
                <w:spacing w:val="-1"/>
                <w:sz w:val="22"/>
                <w:szCs w:val="22"/>
              </w:rPr>
              <w:t>i</w:t>
            </w:r>
            <w:r>
              <w:rPr>
                <w:sz w:val="22"/>
                <w:szCs w:val="22"/>
              </w:rPr>
              <w:t>,</w:t>
            </w:r>
            <w:r>
              <w:rPr>
                <w:spacing w:val="3"/>
                <w:sz w:val="22"/>
                <w:szCs w:val="22"/>
              </w:rPr>
              <w:t xml:space="preserve"> </w:t>
            </w:r>
            <w:r>
              <w:rPr>
                <w:spacing w:val="-2"/>
                <w:sz w:val="22"/>
                <w:szCs w:val="22"/>
              </w:rPr>
              <w:t>se</w:t>
            </w:r>
            <w:r>
              <w:rPr>
                <w:spacing w:val="2"/>
                <w:sz w:val="22"/>
                <w:szCs w:val="22"/>
              </w:rPr>
              <w:t>r</w:t>
            </w:r>
            <w:r>
              <w:rPr>
                <w:spacing w:val="-1"/>
                <w:sz w:val="22"/>
                <w:szCs w:val="22"/>
              </w:rPr>
              <w:t>t</w:t>
            </w:r>
            <w:r>
              <w:rPr>
                <w:sz w:val="22"/>
                <w:szCs w:val="22"/>
              </w:rPr>
              <w:t xml:space="preserve">a </w:t>
            </w:r>
            <w:r>
              <w:rPr>
                <w:spacing w:val="1"/>
                <w:sz w:val="22"/>
                <w:szCs w:val="22"/>
              </w:rPr>
              <w:t>m</w:t>
            </w:r>
            <w:r>
              <w:rPr>
                <w:spacing w:val="-2"/>
                <w:sz w:val="22"/>
                <w:szCs w:val="22"/>
              </w:rPr>
              <w:t>e</w:t>
            </w:r>
            <w:r>
              <w:rPr>
                <w:spacing w:val="3"/>
                <w:sz w:val="22"/>
                <w:szCs w:val="22"/>
              </w:rPr>
              <w:t>l</w:t>
            </w:r>
            <w:r>
              <w:rPr>
                <w:spacing w:val="-2"/>
                <w:sz w:val="22"/>
                <w:szCs w:val="22"/>
              </w:rPr>
              <w:t>a</w:t>
            </w:r>
            <w:r>
              <w:rPr>
                <w:spacing w:val="2"/>
                <w:sz w:val="22"/>
                <w:szCs w:val="22"/>
              </w:rPr>
              <w:t>k</w:t>
            </w:r>
            <w:r>
              <w:rPr>
                <w:spacing w:val="-2"/>
                <w:sz w:val="22"/>
                <w:szCs w:val="22"/>
              </w:rPr>
              <w:t>uk</w:t>
            </w:r>
            <w:r>
              <w:rPr>
                <w:spacing w:val="2"/>
                <w:sz w:val="22"/>
                <w:szCs w:val="22"/>
              </w:rPr>
              <w:t>a</w:t>
            </w:r>
            <w:r>
              <w:rPr>
                <w:sz w:val="22"/>
                <w:szCs w:val="22"/>
              </w:rPr>
              <w:t xml:space="preserve">n </w:t>
            </w:r>
            <w:r>
              <w:rPr>
                <w:spacing w:val="-2"/>
                <w:sz w:val="22"/>
                <w:szCs w:val="22"/>
              </w:rPr>
              <w:t>s</w:t>
            </w:r>
            <w:r>
              <w:rPr>
                <w:spacing w:val="1"/>
                <w:sz w:val="22"/>
                <w:szCs w:val="22"/>
              </w:rPr>
              <w:t>w</w:t>
            </w:r>
            <w:r>
              <w:rPr>
                <w:spacing w:val="-2"/>
                <w:sz w:val="22"/>
                <w:szCs w:val="22"/>
              </w:rPr>
              <w:t>a</w:t>
            </w:r>
            <w:r>
              <w:rPr>
                <w:spacing w:val="2"/>
                <w:sz w:val="22"/>
                <w:szCs w:val="22"/>
              </w:rPr>
              <w:t>fo</w:t>
            </w:r>
            <w:r>
              <w:rPr>
                <w:spacing w:val="-1"/>
                <w:sz w:val="22"/>
                <w:szCs w:val="22"/>
              </w:rPr>
              <w:t>t</w:t>
            </w:r>
            <w:r>
              <w:rPr>
                <w:spacing w:val="3"/>
                <w:sz w:val="22"/>
                <w:szCs w:val="22"/>
              </w:rPr>
              <w:t>o</w:t>
            </w:r>
            <w:r>
              <w:rPr>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14:paraId="53F5A834" w14:textId="77777777" w:rsidR="001802D0" w:rsidRDefault="001802D0" w:rsidP="001802D0">
            <w:pPr>
              <w:spacing w:line="200" w:lineRule="exact"/>
            </w:pPr>
          </w:p>
          <w:p w14:paraId="1242BAD2" w14:textId="77777777" w:rsidR="001802D0" w:rsidRDefault="001802D0" w:rsidP="001802D0">
            <w:pPr>
              <w:spacing w:line="200" w:lineRule="exact"/>
            </w:pPr>
          </w:p>
          <w:p w14:paraId="2505BB4B" w14:textId="77777777" w:rsidR="001802D0" w:rsidRDefault="001802D0" w:rsidP="001802D0">
            <w:pPr>
              <w:spacing w:before="10" w:line="220" w:lineRule="exact"/>
              <w:rPr>
                <w:sz w:val="22"/>
                <w:szCs w:val="22"/>
              </w:rPr>
            </w:pPr>
          </w:p>
          <w:p w14:paraId="67EEFE24" w14:textId="77777777" w:rsidR="001802D0" w:rsidRDefault="001802D0" w:rsidP="001802D0">
            <w:pPr>
              <w:ind w:left="299"/>
              <w:rPr>
                <w:sz w:val="22"/>
                <w:szCs w:val="22"/>
              </w:rPr>
            </w:pPr>
            <w:r>
              <w:rPr>
                <w:spacing w:val="2"/>
                <w:sz w:val="22"/>
                <w:szCs w:val="22"/>
              </w:rPr>
              <w:t>4</w:t>
            </w:r>
            <w:r>
              <w:rPr>
                <w:spacing w:val="1"/>
                <w:sz w:val="22"/>
                <w:szCs w:val="22"/>
              </w:rPr>
              <w:t>,</w:t>
            </w:r>
            <w:r>
              <w:rPr>
                <w:spacing w:val="-2"/>
                <w:sz w:val="22"/>
                <w:szCs w:val="22"/>
              </w:rPr>
              <w:t>5</w:t>
            </w:r>
            <w:r>
              <w:rPr>
                <w:sz w:val="22"/>
                <w:szCs w:val="22"/>
              </w:rPr>
              <w:t>7</w:t>
            </w:r>
          </w:p>
        </w:tc>
        <w:tc>
          <w:tcPr>
            <w:tcW w:w="992" w:type="dxa"/>
            <w:vMerge/>
            <w:tcBorders>
              <w:left w:val="single" w:sz="4" w:space="0" w:color="000000"/>
              <w:bottom w:val="single" w:sz="4" w:space="0" w:color="000000"/>
              <w:right w:val="single" w:sz="4" w:space="0" w:color="000000"/>
            </w:tcBorders>
          </w:tcPr>
          <w:p w14:paraId="5698995F" w14:textId="77777777" w:rsidR="001802D0" w:rsidRDefault="001802D0" w:rsidP="001802D0"/>
        </w:tc>
        <w:tc>
          <w:tcPr>
            <w:tcW w:w="1133" w:type="dxa"/>
            <w:vMerge/>
            <w:tcBorders>
              <w:left w:val="single" w:sz="4" w:space="0" w:color="000000"/>
              <w:bottom w:val="single" w:sz="4" w:space="0" w:color="000000"/>
              <w:right w:val="single" w:sz="4" w:space="0" w:color="000000"/>
            </w:tcBorders>
          </w:tcPr>
          <w:p w14:paraId="3740B9BD" w14:textId="77777777" w:rsidR="001802D0" w:rsidRDefault="001802D0" w:rsidP="001802D0"/>
        </w:tc>
      </w:tr>
    </w:tbl>
    <w:p w14:paraId="4511F38C" w14:textId="77777777" w:rsidR="001802D0" w:rsidRDefault="001802D0" w:rsidP="001802D0">
      <w:pPr>
        <w:spacing w:line="180" w:lineRule="exact"/>
        <w:ind w:left="2282"/>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3"/>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 xml:space="preserve">a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5CB90B4A" w14:textId="77777777" w:rsidR="001802D0" w:rsidRDefault="001802D0" w:rsidP="001802D0">
      <w:pPr>
        <w:spacing w:before="9" w:line="260" w:lineRule="exact"/>
        <w:rPr>
          <w:sz w:val="26"/>
          <w:szCs w:val="26"/>
        </w:rPr>
      </w:pPr>
    </w:p>
    <w:p w14:paraId="41F2F006" w14:textId="1E5994EC" w:rsidR="001802D0" w:rsidRDefault="001802D0" w:rsidP="001802D0">
      <w:pPr>
        <w:spacing w:line="359" w:lineRule="auto"/>
        <w:ind w:left="264" w:right="295" w:firstLine="853"/>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3"/>
          <w:sz w:val="24"/>
          <w:szCs w:val="24"/>
        </w:rPr>
        <w:t xml:space="preserve"> </w:t>
      </w:r>
      <w:r>
        <w:rPr>
          <w:sz w:val="24"/>
          <w:szCs w:val="24"/>
        </w:rPr>
        <w:t>h</w:t>
      </w:r>
      <w:r>
        <w:rPr>
          <w:spacing w:val="1"/>
          <w:sz w:val="24"/>
          <w:szCs w:val="24"/>
        </w:rPr>
        <w:t>a</w:t>
      </w:r>
      <w:r>
        <w:rPr>
          <w:spacing w:val="-1"/>
          <w:sz w:val="24"/>
          <w:szCs w:val="24"/>
        </w:rPr>
        <w:t>s</w:t>
      </w:r>
      <w:r>
        <w:rPr>
          <w:spacing w:val="1"/>
          <w:sz w:val="24"/>
          <w:szCs w:val="24"/>
        </w:rPr>
        <w:t>i</w:t>
      </w:r>
      <w:r>
        <w:rPr>
          <w:sz w:val="24"/>
          <w:szCs w:val="24"/>
        </w:rPr>
        <w:t xml:space="preserve">l </w:t>
      </w:r>
      <w:r>
        <w:rPr>
          <w:spacing w:val="1"/>
          <w:sz w:val="24"/>
          <w:szCs w:val="24"/>
        </w:rPr>
        <w:t>a</w:t>
      </w:r>
      <w:r>
        <w:rPr>
          <w:sz w:val="24"/>
          <w:szCs w:val="24"/>
        </w:rPr>
        <w:t>na</w:t>
      </w:r>
      <w:r>
        <w:rPr>
          <w:spacing w:val="1"/>
          <w:sz w:val="24"/>
          <w:szCs w:val="24"/>
        </w:rPr>
        <w:t>li</w:t>
      </w:r>
      <w:r>
        <w:rPr>
          <w:spacing w:val="-1"/>
          <w:sz w:val="24"/>
          <w:szCs w:val="24"/>
        </w:rPr>
        <w:t>s</w:t>
      </w:r>
      <w:r>
        <w:rPr>
          <w:sz w:val="24"/>
          <w:szCs w:val="24"/>
        </w:rPr>
        <w:t>a d</w:t>
      </w:r>
      <w:r>
        <w:rPr>
          <w:spacing w:val="1"/>
          <w:sz w:val="24"/>
          <w:szCs w:val="24"/>
        </w:rPr>
        <w:t>e</w:t>
      </w:r>
      <w:r>
        <w:rPr>
          <w:spacing w:val="-1"/>
          <w:sz w:val="24"/>
          <w:szCs w:val="24"/>
        </w:rPr>
        <w:t>s</w:t>
      </w:r>
      <w:r>
        <w:rPr>
          <w:sz w:val="24"/>
          <w:szCs w:val="24"/>
        </w:rPr>
        <w:t>kr</w:t>
      </w:r>
      <w:r>
        <w:rPr>
          <w:spacing w:val="1"/>
          <w:sz w:val="24"/>
          <w:szCs w:val="24"/>
        </w:rPr>
        <w:t>i</w:t>
      </w:r>
      <w:r>
        <w:rPr>
          <w:sz w:val="24"/>
          <w:szCs w:val="24"/>
        </w:rPr>
        <w:t>p</w:t>
      </w:r>
      <w:r>
        <w:rPr>
          <w:spacing w:val="-3"/>
          <w:sz w:val="24"/>
          <w:szCs w:val="24"/>
        </w:rPr>
        <w:t>t</w:t>
      </w:r>
      <w:r>
        <w:rPr>
          <w:spacing w:val="1"/>
          <w:sz w:val="24"/>
          <w:szCs w:val="24"/>
        </w:rPr>
        <w:t>i</w:t>
      </w:r>
      <w:r>
        <w:rPr>
          <w:sz w:val="24"/>
          <w:szCs w:val="24"/>
        </w:rPr>
        <w:t>f</w:t>
      </w:r>
      <w:r>
        <w:rPr>
          <w:spacing w:val="3"/>
          <w:sz w:val="24"/>
          <w:szCs w:val="24"/>
        </w:rPr>
        <w:t xml:space="preserve"> </w:t>
      </w:r>
      <w:r>
        <w:rPr>
          <w:sz w:val="24"/>
          <w:szCs w:val="24"/>
        </w:rPr>
        <w:t>p</w:t>
      </w:r>
      <w:r>
        <w:rPr>
          <w:spacing w:val="1"/>
          <w:sz w:val="24"/>
          <w:szCs w:val="24"/>
        </w:rPr>
        <w:t>a</w:t>
      </w:r>
      <w:r>
        <w:rPr>
          <w:spacing w:val="-4"/>
          <w:sz w:val="24"/>
          <w:szCs w:val="24"/>
        </w:rPr>
        <w:t>d</w:t>
      </w:r>
      <w:r>
        <w:rPr>
          <w:sz w:val="24"/>
          <w:szCs w:val="24"/>
        </w:rPr>
        <w:t xml:space="preserve">a </w:t>
      </w:r>
      <w:r>
        <w:rPr>
          <w:spacing w:val="1"/>
          <w:sz w:val="24"/>
          <w:szCs w:val="24"/>
        </w:rPr>
        <w:t>ta</w:t>
      </w:r>
      <w:r>
        <w:rPr>
          <w:sz w:val="24"/>
          <w:szCs w:val="24"/>
        </w:rPr>
        <w:t>b</w:t>
      </w:r>
      <w:r>
        <w:rPr>
          <w:spacing w:val="1"/>
          <w:sz w:val="24"/>
          <w:szCs w:val="24"/>
        </w:rPr>
        <w:t>e</w:t>
      </w:r>
      <w:r>
        <w:rPr>
          <w:sz w:val="24"/>
          <w:szCs w:val="24"/>
        </w:rPr>
        <w:t>l 4.26</w:t>
      </w:r>
      <w:r>
        <w:rPr>
          <w:spacing w:val="4"/>
          <w:sz w:val="24"/>
          <w:szCs w:val="24"/>
        </w:rPr>
        <w:t xml:space="preserve"> </w:t>
      </w:r>
      <w:r>
        <w:rPr>
          <w:spacing w:val="1"/>
          <w:sz w:val="24"/>
          <w:szCs w:val="24"/>
        </w:rPr>
        <w:t>me</w:t>
      </w:r>
      <w:r>
        <w:rPr>
          <w:sz w:val="24"/>
          <w:szCs w:val="24"/>
        </w:rPr>
        <w:t>nun</w:t>
      </w:r>
      <w:r>
        <w:rPr>
          <w:spacing w:val="1"/>
          <w:sz w:val="24"/>
          <w:szCs w:val="24"/>
        </w:rPr>
        <w:t>j</w:t>
      </w:r>
      <w:r>
        <w:rPr>
          <w:sz w:val="24"/>
          <w:szCs w:val="24"/>
        </w:rPr>
        <w:t>uk</w:t>
      </w:r>
      <w:r>
        <w:rPr>
          <w:spacing w:val="-4"/>
          <w:sz w:val="24"/>
          <w:szCs w:val="24"/>
        </w:rPr>
        <w:t>k</w:t>
      </w:r>
      <w:r>
        <w:rPr>
          <w:spacing w:val="1"/>
          <w:sz w:val="24"/>
          <w:szCs w:val="24"/>
        </w:rPr>
        <w:t>a</w:t>
      </w:r>
      <w:r>
        <w:rPr>
          <w:sz w:val="24"/>
          <w:szCs w:val="24"/>
        </w:rPr>
        <w:t>n</w:t>
      </w:r>
      <w:r>
        <w:rPr>
          <w:spacing w:val="3"/>
          <w:sz w:val="24"/>
          <w:szCs w:val="24"/>
        </w:rPr>
        <w:t xml:space="preserve"> </w:t>
      </w:r>
      <w:r>
        <w:rPr>
          <w:sz w:val="24"/>
          <w:szCs w:val="24"/>
        </w:rPr>
        <w:t>n</w:t>
      </w:r>
      <w:r>
        <w:rPr>
          <w:spacing w:val="-3"/>
          <w:sz w:val="24"/>
          <w:szCs w:val="24"/>
        </w:rPr>
        <w:t>i</w:t>
      </w:r>
      <w:r>
        <w:rPr>
          <w:spacing w:val="1"/>
          <w:sz w:val="24"/>
          <w:szCs w:val="24"/>
        </w:rPr>
        <w:t>la</w:t>
      </w:r>
      <w:r>
        <w:rPr>
          <w:sz w:val="24"/>
          <w:szCs w:val="24"/>
        </w:rPr>
        <w:t>i r</w:t>
      </w:r>
      <w:r>
        <w:rPr>
          <w:spacing w:val="-2"/>
          <w:sz w:val="24"/>
          <w:szCs w:val="24"/>
        </w:rPr>
        <w:t>a</w:t>
      </w:r>
      <w:r>
        <w:rPr>
          <w:spacing w:val="1"/>
          <w:sz w:val="24"/>
          <w:szCs w:val="24"/>
        </w:rPr>
        <w:t>t</w:t>
      </w:r>
      <w:r>
        <w:rPr>
          <w:spacing w:val="5"/>
          <w:sz w:val="24"/>
          <w:szCs w:val="24"/>
        </w:rPr>
        <w:t>a</w:t>
      </w:r>
      <w:r>
        <w:rPr>
          <w:sz w:val="24"/>
          <w:szCs w:val="24"/>
        </w:rPr>
        <w:t>- r</w:t>
      </w:r>
      <w:r>
        <w:rPr>
          <w:spacing w:val="1"/>
          <w:sz w:val="24"/>
          <w:szCs w:val="24"/>
        </w:rPr>
        <w:t>at</w:t>
      </w:r>
      <w:r>
        <w:rPr>
          <w:sz w:val="24"/>
          <w:szCs w:val="24"/>
        </w:rPr>
        <w:t>a</w:t>
      </w:r>
      <w:r>
        <w:rPr>
          <w:spacing w:val="5"/>
          <w:sz w:val="24"/>
          <w:szCs w:val="24"/>
        </w:rPr>
        <w:t xml:space="preserve"> </w:t>
      </w:r>
      <w:r>
        <w:rPr>
          <w:spacing w:val="-3"/>
          <w:sz w:val="24"/>
          <w:szCs w:val="24"/>
        </w:rPr>
        <w:t>a</w:t>
      </w:r>
      <w:r>
        <w:rPr>
          <w:spacing w:val="1"/>
          <w:sz w:val="24"/>
          <w:szCs w:val="24"/>
        </w:rPr>
        <w:t>ta</w:t>
      </w:r>
      <w:r>
        <w:rPr>
          <w:sz w:val="24"/>
          <w:szCs w:val="24"/>
        </w:rPr>
        <w:t xml:space="preserve">u </w:t>
      </w:r>
      <w:r>
        <w:rPr>
          <w:spacing w:val="1"/>
          <w:sz w:val="24"/>
          <w:szCs w:val="24"/>
        </w:rPr>
        <w:t>mea</w:t>
      </w:r>
      <w:r>
        <w:rPr>
          <w:sz w:val="24"/>
          <w:szCs w:val="24"/>
        </w:rPr>
        <w:t xml:space="preserve">n </w:t>
      </w:r>
      <w:r>
        <w:rPr>
          <w:spacing w:val="1"/>
          <w:sz w:val="24"/>
          <w:szCs w:val="24"/>
        </w:rPr>
        <w:t>ja</w:t>
      </w:r>
      <w:r>
        <w:rPr>
          <w:spacing w:val="-1"/>
          <w:sz w:val="24"/>
          <w:szCs w:val="24"/>
        </w:rPr>
        <w:t>w</w:t>
      </w:r>
      <w:r>
        <w:rPr>
          <w:spacing w:val="1"/>
          <w:sz w:val="24"/>
          <w:szCs w:val="24"/>
        </w:rPr>
        <w:t>a</w:t>
      </w:r>
      <w:r>
        <w:rPr>
          <w:sz w:val="24"/>
          <w:szCs w:val="24"/>
        </w:rPr>
        <w:t>b</w:t>
      </w:r>
      <w:r>
        <w:rPr>
          <w:spacing w:val="1"/>
          <w:sz w:val="24"/>
          <w:szCs w:val="24"/>
        </w:rPr>
        <w:t>a</w:t>
      </w:r>
      <w:r>
        <w:rPr>
          <w:sz w:val="24"/>
          <w:szCs w:val="24"/>
        </w:rPr>
        <w:t>n</w:t>
      </w:r>
      <w:r>
        <w:rPr>
          <w:spacing w:val="4"/>
          <w:sz w:val="24"/>
          <w:szCs w:val="24"/>
        </w:rPr>
        <w:t xml:space="preserve"> </w:t>
      </w:r>
      <w:r>
        <w:rPr>
          <w:spacing w:val="-4"/>
          <w:sz w:val="24"/>
          <w:szCs w:val="24"/>
        </w:rPr>
        <w:t>p</w:t>
      </w:r>
      <w:r>
        <w:rPr>
          <w:spacing w:val="1"/>
          <w:sz w:val="24"/>
          <w:szCs w:val="24"/>
        </w:rPr>
        <w:t>a</w:t>
      </w:r>
      <w:r>
        <w:rPr>
          <w:sz w:val="24"/>
          <w:szCs w:val="24"/>
        </w:rPr>
        <w:t>da</w:t>
      </w:r>
      <w:r>
        <w:rPr>
          <w:spacing w:val="5"/>
          <w:sz w:val="24"/>
          <w:szCs w:val="24"/>
        </w:rPr>
        <w:t xml:space="preserve"> </w:t>
      </w:r>
      <w:r>
        <w:rPr>
          <w:spacing w:val="-3"/>
          <w:sz w:val="24"/>
          <w:szCs w:val="24"/>
        </w:rPr>
        <w:t>m</w:t>
      </w:r>
      <w:r>
        <w:rPr>
          <w:spacing w:val="1"/>
          <w:sz w:val="24"/>
          <w:szCs w:val="24"/>
        </w:rPr>
        <w:t>a</w:t>
      </w:r>
      <w:r>
        <w:rPr>
          <w:spacing w:val="-1"/>
          <w:sz w:val="24"/>
          <w:szCs w:val="24"/>
        </w:rPr>
        <w:t>s</w:t>
      </w:r>
      <w:r>
        <w:rPr>
          <w:spacing w:val="1"/>
          <w:sz w:val="24"/>
          <w:szCs w:val="24"/>
        </w:rPr>
        <w:t>i</w:t>
      </w:r>
      <w:r>
        <w:rPr>
          <w:sz w:val="24"/>
          <w:szCs w:val="24"/>
        </w:rPr>
        <w:t>n</w:t>
      </w:r>
      <w:r>
        <w:rPr>
          <w:spacing w:val="3"/>
          <w:sz w:val="24"/>
          <w:szCs w:val="24"/>
        </w:rPr>
        <w:t>g</w:t>
      </w:r>
      <w:r>
        <w:rPr>
          <w:spacing w:val="-4"/>
          <w:sz w:val="24"/>
          <w:szCs w:val="24"/>
        </w:rPr>
        <w:t>-</w:t>
      </w:r>
      <w:r>
        <w:rPr>
          <w:spacing w:val="1"/>
          <w:sz w:val="24"/>
          <w:szCs w:val="24"/>
        </w:rPr>
        <w:t>ma</w:t>
      </w:r>
      <w:r>
        <w:rPr>
          <w:spacing w:val="-1"/>
          <w:sz w:val="24"/>
          <w:szCs w:val="24"/>
        </w:rPr>
        <w:t>s</w:t>
      </w:r>
      <w:r>
        <w:rPr>
          <w:spacing w:val="1"/>
          <w:sz w:val="24"/>
          <w:szCs w:val="24"/>
        </w:rPr>
        <w:t>i</w:t>
      </w:r>
      <w:r>
        <w:rPr>
          <w:sz w:val="24"/>
          <w:szCs w:val="24"/>
        </w:rPr>
        <w:t xml:space="preserve">ng </w:t>
      </w:r>
      <w:r>
        <w:rPr>
          <w:spacing w:val="1"/>
          <w:sz w:val="24"/>
          <w:szCs w:val="24"/>
        </w:rPr>
        <w:t>i</w:t>
      </w:r>
      <w:r>
        <w:rPr>
          <w:sz w:val="24"/>
          <w:szCs w:val="24"/>
        </w:rPr>
        <w:t>nd</w:t>
      </w:r>
      <w:r>
        <w:rPr>
          <w:spacing w:val="1"/>
          <w:sz w:val="24"/>
          <w:szCs w:val="24"/>
        </w:rPr>
        <w:t>i</w:t>
      </w:r>
      <w:r>
        <w:rPr>
          <w:sz w:val="24"/>
          <w:szCs w:val="24"/>
        </w:rPr>
        <w:t>k</w:t>
      </w:r>
      <w:r>
        <w:rPr>
          <w:spacing w:val="1"/>
          <w:sz w:val="24"/>
          <w:szCs w:val="24"/>
        </w:rPr>
        <w:t>at</w:t>
      </w:r>
      <w:r>
        <w:rPr>
          <w:sz w:val="24"/>
          <w:szCs w:val="24"/>
        </w:rPr>
        <w:t>or</w:t>
      </w:r>
      <w:r>
        <w:rPr>
          <w:spacing w:val="7"/>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w:t>
      </w:r>
      <w:r>
        <w:rPr>
          <w:spacing w:val="5"/>
          <w:sz w:val="24"/>
          <w:szCs w:val="24"/>
        </w:rPr>
        <w:t>a</w:t>
      </w:r>
      <w:r>
        <w:rPr>
          <w:sz w:val="24"/>
          <w:szCs w:val="24"/>
        </w:rPr>
        <w:t xml:space="preserve">. </w:t>
      </w: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2"/>
          <w:sz w:val="24"/>
          <w:szCs w:val="24"/>
        </w:rPr>
        <w:t xml:space="preserve"> </w:t>
      </w:r>
      <w:r>
        <w:rPr>
          <w:spacing w:val="1"/>
          <w:sz w:val="24"/>
          <w:szCs w:val="24"/>
        </w:rPr>
        <w:t>i</w:t>
      </w:r>
      <w:r>
        <w:rPr>
          <w:sz w:val="24"/>
          <w:szCs w:val="24"/>
        </w:rPr>
        <w:t>n</w:t>
      </w:r>
      <w:r>
        <w:rPr>
          <w:spacing w:val="1"/>
          <w:sz w:val="24"/>
          <w:szCs w:val="24"/>
        </w:rPr>
        <w:t>te</w:t>
      </w:r>
      <w:r>
        <w:rPr>
          <w:spacing w:val="3"/>
          <w:sz w:val="24"/>
          <w:szCs w:val="24"/>
        </w:rPr>
        <w:t>r</w:t>
      </w:r>
      <w:r>
        <w:rPr>
          <w:sz w:val="24"/>
          <w:szCs w:val="24"/>
        </w:rPr>
        <w:t>pr</w:t>
      </w:r>
      <w:r>
        <w:rPr>
          <w:spacing w:val="-2"/>
          <w:sz w:val="24"/>
          <w:szCs w:val="24"/>
        </w:rPr>
        <w:t>e</w:t>
      </w:r>
      <w:r>
        <w:rPr>
          <w:spacing w:val="1"/>
          <w:sz w:val="24"/>
          <w:szCs w:val="24"/>
        </w:rPr>
        <w:t>ta</w:t>
      </w:r>
      <w:r>
        <w:rPr>
          <w:spacing w:val="-1"/>
          <w:sz w:val="24"/>
          <w:szCs w:val="24"/>
        </w:rPr>
        <w:t>s</w:t>
      </w:r>
      <w:r>
        <w:rPr>
          <w:sz w:val="24"/>
          <w:szCs w:val="24"/>
        </w:rPr>
        <w:t>i</w:t>
      </w:r>
      <w:r>
        <w:rPr>
          <w:spacing w:val="3"/>
          <w:sz w:val="24"/>
          <w:szCs w:val="24"/>
        </w:rPr>
        <w:t xml:space="preserve"> </w:t>
      </w:r>
      <w:r>
        <w:rPr>
          <w:spacing w:val="1"/>
          <w:sz w:val="24"/>
          <w:szCs w:val="24"/>
        </w:rPr>
        <w:t>i</w:t>
      </w:r>
      <w:r>
        <w:rPr>
          <w:sz w:val="24"/>
          <w:szCs w:val="24"/>
        </w:rPr>
        <w:t>n</w:t>
      </w:r>
      <w:r>
        <w:rPr>
          <w:spacing w:val="-3"/>
          <w:sz w:val="24"/>
          <w:szCs w:val="24"/>
        </w:rPr>
        <w:t>t</w:t>
      </w:r>
      <w:r>
        <w:rPr>
          <w:spacing w:val="1"/>
          <w:sz w:val="24"/>
          <w:szCs w:val="24"/>
        </w:rPr>
        <w:t>e</w:t>
      </w:r>
      <w:r>
        <w:rPr>
          <w:sz w:val="24"/>
          <w:szCs w:val="24"/>
        </w:rPr>
        <w:t>r</w:t>
      </w:r>
      <w:r>
        <w:rPr>
          <w:spacing w:val="-4"/>
          <w:sz w:val="24"/>
          <w:szCs w:val="24"/>
        </w:rPr>
        <w:t>v</w:t>
      </w:r>
      <w:r>
        <w:rPr>
          <w:spacing w:val="1"/>
          <w:sz w:val="24"/>
          <w:szCs w:val="24"/>
        </w:rPr>
        <w:t>a</w:t>
      </w:r>
      <w:r>
        <w:rPr>
          <w:sz w:val="24"/>
          <w:szCs w:val="24"/>
        </w:rPr>
        <w:t>l</w:t>
      </w:r>
      <w:r>
        <w:rPr>
          <w:spacing w:val="3"/>
          <w:sz w:val="24"/>
          <w:szCs w:val="24"/>
        </w:rPr>
        <w:t xml:space="preserve"> </w:t>
      </w:r>
      <w:r>
        <w:rPr>
          <w:sz w:val="24"/>
          <w:szCs w:val="24"/>
        </w:rPr>
        <w:t>p</w:t>
      </w:r>
      <w:r>
        <w:rPr>
          <w:spacing w:val="1"/>
          <w:sz w:val="24"/>
          <w:szCs w:val="24"/>
        </w:rPr>
        <w:t>a</w:t>
      </w:r>
      <w:r>
        <w:rPr>
          <w:sz w:val="24"/>
          <w:szCs w:val="24"/>
        </w:rPr>
        <w:t>da</w:t>
      </w:r>
      <w:r>
        <w:rPr>
          <w:spacing w:val="3"/>
          <w:sz w:val="24"/>
          <w:szCs w:val="24"/>
        </w:rPr>
        <w:t xml:space="preserve"> </w:t>
      </w:r>
      <w:r>
        <w:rPr>
          <w:spacing w:val="1"/>
          <w:sz w:val="24"/>
          <w:szCs w:val="24"/>
        </w:rPr>
        <w:t>t</w:t>
      </w:r>
      <w:r>
        <w:rPr>
          <w:spacing w:val="-3"/>
          <w:sz w:val="24"/>
          <w:szCs w:val="24"/>
        </w:rPr>
        <w:t>a</w:t>
      </w:r>
      <w:r>
        <w:rPr>
          <w:sz w:val="24"/>
          <w:szCs w:val="24"/>
        </w:rPr>
        <w:t>b</w:t>
      </w:r>
      <w:r>
        <w:rPr>
          <w:spacing w:val="1"/>
          <w:sz w:val="24"/>
          <w:szCs w:val="24"/>
        </w:rPr>
        <w:t>e</w:t>
      </w:r>
      <w:r>
        <w:rPr>
          <w:sz w:val="24"/>
          <w:szCs w:val="24"/>
        </w:rPr>
        <w:t>l</w:t>
      </w:r>
      <w:r>
        <w:rPr>
          <w:spacing w:val="3"/>
          <w:sz w:val="24"/>
          <w:szCs w:val="24"/>
        </w:rPr>
        <w:t xml:space="preserve"> </w:t>
      </w:r>
      <w:r>
        <w:rPr>
          <w:sz w:val="24"/>
          <w:szCs w:val="24"/>
        </w:rPr>
        <w:t>4.24,</w:t>
      </w:r>
      <w:r>
        <w:rPr>
          <w:spacing w:val="2"/>
          <w:sz w:val="24"/>
          <w:szCs w:val="24"/>
        </w:rPr>
        <w:t xml:space="preserve"> </w:t>
      </w:r>
      <w:r>
        <w:rPr>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3"/>
          <w:sz w:val="24"/>
          <w:szCs w:val="24"/>
        </w:rPr>
        <w:t xml:space="preserve"> </w:t>
      </w:r>
      <w:r>
        <w:rPr>
          <w:spacing w:val="1"/>
          <w:sz w:val="24"/>
          <w:szCs w:val="24"/>
        </w:rPr>
        <w:t>a</w:t>
      </w:r>
      <w:r>
        <w:rPr>
          <w:sz w:val="24"/>
          <w:szCs w:val="24"/>
        </w:rPr>
        <w:t>n</w:t>
      </w:r>
      <w:r>
        <w:rPr>
          <w:spacing w:val="-3"/>
          <w:sz w:val="24"/>
          <w:szCs w:val="24"/>
        </w:rPr>
        <w:t>a</w:t>
      </w:r>
      <w:r>
        <w:rPr>
          <w:spacing w:val="1"/>
          <w:sz w:val="24"/>
          <w:szCs w:val="24"/>
        </w:rPr>
        <w:t>li</w:t>
      </w:r>
      <w:r>
        <w:rPr>
          <w:spacing w:val="-1"/>
          <w:sz w:val="24"/>
          <w:szCs w:val="24"/>
        </w:rPr>
        <w:t>s</w:t>
      </w:r>
      <w:r>
        <w:rPr>
          <w:spacing w:val="1"/>
          <w:sz w:val="24"/>
          <w:szCs w:val="24"/>
        </w:rPr>
        <w:t>i</w:t>
      </w:r>
      <w:r>
        <w:rPr>
          <w:sz w:val="24"/>
          <w:szCs w:val="24"/>
        </w:rPr>
        <w:t xml:space="preserve">s </w:t>
      </w:r>
      <w:r>
        <w:rPr>
          <w:spacing w:val="-1"/>
          <w:sz w:val="24"/>
          <w:szCs w:val="24"/>
        </w:rPr>
        <w:t>s</w:t>
      </w:r>
      <w:r>
        <w:rPr>
          <w:spacing w:val="10"/>
          <w:sz w:val="24"/>
          <w:szCs w:val="24"/>
        </w:rPr>
        <w:t>t</w:t>
      </w:r>
      <w:r>
        <w:rPr>
          <w:spacing w:val="1"/>
          <w:sz w:val="24"/>
          <w:szCs w:val="24"/>
        </w:rPr>
        <w:t>ati</w:t>
      </w:r>
      <w:r>
        <w:rPr>
          <w:spacing w:val="-2"/>
          <w:sz w:val="24"/>
          <w:szCs w:val="24"/>
        </w:rPr>
        <w:t>s</w:t>
      </w:r>
      <w:r>
        <w:rPr>
          <w:spacing w:val="-3"/>
          <w:sz w:val="24"/>
          <w:szCs w:val="24"/>
        </w:rPr>
        <w:t>t</w:t>
      </w:r>
      <w:r>
        <w:rPr>
          <w:spacing w:val="1"/>
          <w:sz w:val="24"/>
          <w:szCs w:val="24"/>
        </w:rPr>
        <w:t>i</w:t>
      </w:r>
      <w:r>
        <w:rPr>
          <w:sz w:val="24"/>
          <w:szCs w:val="24"/>
        </w:rPr>
        <w:t>k</w:t>
      </w:r>
      <w:r>
        <w:rPr>
          <w:spacing w:val="2"/>
          <w:sz w:val="24"/>
          <w:szCs w:val="24"/>
        </w:rPr>
        <w:t xml:space="preserve"> </w:t>
      </w:r>
      <w:r>
        <w:rPr>
          <w:sz w:val="24"/>
          <w:szCs w:val="24"/>
        </w:rPr>
        <w:t>d</w:t>
      </w:r>
      <w:r>
        <w:rPr>
          <w:spacing w:val="1"/>
          <w:sz w:val="24"/>
          <w:szCs w:val="24"/>
        </w:rPr>
        <w:t>e</w:t>
      </w:r>
      <w:r>
        <w:rPr>
          <w:spacing w:val="-1"/>
          <w:sz w:val="24"/>
          <w:szCs w:val="24"/>
        </w:rPr>
        <w:t>s</w:t>
      </w:r>
      <w:r>
        <w:rPr>
          <w:sz w:val="24"/>
          <w:szCs w:val="24"/>
        </w:rPr>
        <w:t>kr</w:t>
      </w:r>
      <w:r>
        <w:rPr>
          <w:spacing w:val="1"/>
          <w:sz w:val="24"/>
          <w:szCs w:val="24"/>
        </w:rPr>
        <w:t>i</w:t>
      </w:r>
      <w:r>
        <w:rPr>
          <w:sz w:val="24"/>
          <w:szCs w:val="24"/>
        </w:rPr>
        <w:t>p</w:t>
      </w:r>
      <w:r>
        <w:rPr>
          <w:spacing w:val="-3"/>
          <w:sz w:val="24"/>
          <w:szCs w:val="24"/>
        </w:rPr>
        <w:t>t</w:t>
      </w:r>
      <w:r>
        <w:rPr>
          <w:spacing w:val="1"/>
          <w:sz w:val="24"/>
          <w:szCs w:val="24"/>
        </w:rPr>
        <w:t>i</w:t>
      </w:r>
      <w:r>
        <w:rPr>
          <w:sz w:val="24"/>
          <w:szCs w:val="24"/>
        </w:rPr>
        <w:t xml:space="preserve">f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2"/>
          <w:sz w:val="24"/>
          <w:szCs w:val="24"/>
        </w:rPr>
        <w:t xml:space="preserve"> </w:t>
      </w:r>
      <w:r>
        <w:rPr>
          <w:sz w:val="24"/>
          <w:szCs w:val="24"/>
        </w:rPr>
        <w:t>n</w:t>
      </w:r>
      <w:r>
        <w:rPr>
          <w:spacing w:val="1"/>
          <w:sz w:val="24"/>
          <w:szCs w:val="24"/>
        </w:rPr>
        <w:t>ila</w:t>
      </w:r>
      <w:r>
        <w:rPr>
          <w:sz w:val="24"/>
          <w:szCs w:val="24"/>
        </w:rPr>
        <w:t>i</w:t>
      </w:r>
      <w:r>
        <w:rPr>
          <w:spacing w:val="3"/>
          <w:sz w:val="24"/>
          <w:szCs w:val="24"/>
        </w:rPr>
        <w:t xml:space="preserve"> </w:t>
      </w:r>
      <w:r>
        <w:rPr>
          <w:spacing w:val="-3"/>
          <w:sz w:val="24"/>
          <w:szCs w:val="24"/>
        </w:rPr>
        <w:t>t</w:t>
      </w:r>
      <w:r>
        <w:rPr>
          <w:spacing w:val="1"/>
          <w:sz w:val="24"/>
          <w:szCs w:val="24"/>
        </w:rPr>
        <w:t>e</w:t>
      </w:r>
      <w:r>
        <w:rPr>
          <w:sz w:val="24"/>
          <w:szCs w:val="24"/>
        </w:rPr>
        <w:t>r</w:t>
      </w:r>
      <w:r>
        <w:rPr>
          <w:spacing w:val="1"/>
          <w:sz w:val="24"/>
          <w:szCs w:val="24"/>
        </w:rPr>
        <w:t>t</w:t>
      </w:r>
      <w:r>
        <w:rPr>
          <w:spacing w:val="6"/>
          <w:sz w:val="24"/>
          <w:szCs w:val="24"/>
        </w:rPr>
        <w:t>i</w:t>
      </w:r>
      <w:r>
        <w:rPr>
          <w:sz w:val="24"/>
          <w:szCs w:val="24"/>
        </w:rPr>
        <w:t>n</w:t>
      </w:r>
      <w:r>
        <w:rPr>
          <w:spacing w:val="-4"/>
          <w:sz w:val="24"/>
          <w:szCs w:val="24"/>
        </w:rPr>
        <w:t>gg</w:t>
      </w:r>
      <w:r>
        <w:rPr>
          <w:sz w:val="24"/>
          <w:szCs w:val="24"/>
        </w:rPr>
        <w:t>i</w:t>
      </w:r>
      <w:r>
        <w:rPr>
          <w:spacing w:val="3"/>
          <w:sz w:val="24"/>
          <w:szCs w:val="24"/>
        </w:rPr>
        <w:t xml:space="preserve"> </w:t>
      </w:r>
      <w:r>
        <w:rPr>
          <w:sz w:val="24"/>
          <w:szCs w:val="24"/>
        </w:rPr>
        <w:t>4,44</w:t>
      </w:r>
      <w:r>
        <w:rPr>
          <w:spacing w:val="3"/>
          <w:sz w:val="24"/>
          <w:szCs w:val="24"/>
        </w:rPr>
        <w:t xml:space="preserve"> </w:t>
      </w:r>
      <w:r>
        <w:rPr>
          <w:sz w:val="24"/>
          <w:szCs w:val="24"/>
        </w:rPr>
        <w:t>p</w:t>
      </w:r>
      <w:r>
        <w:rPr>
          <w:spacing w:val="1"/>
          <w:sz w:val="24"/>
          <w:szCs w:val="24"/>
        </w:rPr>
        <w:t>a</w:t>
      </w:r>
      <w:r>
        <w:rPr>
          <w:sz w:val="24"/>
          <w:szCs w:val="24"/>
        </w:rPr>
        <w:t>da</w:t>
      </w:r>
      <w:r>
        <w:rPr>
          <w:spacing w:val="3"/>
          <w:sz w:val="24"/>
          <w:szCs w:val="24"/>
        </w:rPr>
        <w:t xml:space="preserve"> </w:t>
      </w:r>
      <w:r>
        <w:rPr>
          <w:spacing w:val="-1"/>
          <w:sz w:val="24"/>
          <w:szCs w:val="24"/>
        </w:rPr>
        <w:t>s</w:t>
      </w:r>
      <w:r>
        <w:rPr>
          <w:spacing w:val="4"/>
          <w:sz w:val="24"/>
          <w:szCs w:val="24"/>
        </w:rPr>
        <w:t>u</w:t>
      </w:r>
      <w:r>
        <w:rPr>
          <w:sz w:val="24"/>
          <w:szCs w:val="24"/>
        </w:rPr>
        <w:t>b</w:t>
      </w:r>
      <w:r>
        <w:rPr>
          <w:spacing w:val="2"/>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6"/>
          <w:sz w:val="24"/>
          <w:szCs w:val="24"/>
        </w:rPr>
        <w:t xml:space="preserve"> </w:t>
      </w:r>
      <w:r>
        <w:rPr>
          <w:spacing w:val="1"/>
          <w:sz w:val="24"/>
          <w:szCs w:val="24"/>
        </w:rPr>
        <w:t>je</w:t>
      </w:r>
      <w:r>
        <w:rPr>
          <w:sz w:val="24"/>
          <w:szCs w:val="24"/>
        </w:rPr>
        <w:t>n</w:t>
      </w:r>
      <w:r>
        <w:rPr>
          <w:spacing w:val="1"/>
          <w:sz w:val="24"/>
          <w:szCs w:val="24"/>
        </w:rPr>
        <w:t>i</w:t>
      </w:r>
      <w:r>
        <w:rPr>
          <w:sz w:val="24"/>
          <w:szCs w:val="24"/>
        </w:rPr>
        <w:t>s ob</w:t>
      </w:r>
      <w:r>
        <w:rPr>
          <w:spacing w:val="-8"/>
          <w:sz w:val="24"/>
          <w:szCs w:val="24"/>
        </w:rPr>
        <w:t>y</w:t>
      </w:r>
      <w:r>
        <w:rPr>
          <w:spacing w:val="1"/>
          <w:sz w:val="24"/>
          <w:szCs w:val="24"/>
        </w:rPr>
        <w:t>e</w:t>
      </w:r>
      <w:r>
        <w:rPr>
          <w:sz w:val="24"/>
          <w:szCs w:val="24"/>
        </w:rPr>
        <w:t>k</w:t>
      </w:r>
      <w:r>
        <w:rPr>
          <w:spacing w:val="6"/>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w:t>
      </w:r>
      <w:r>
        <w:rPr>
          <w:spacing w:val="5"/>
          <w:sz w:val="24"/>
          <w:szCs w:val="24"/>
        </w:rPr>
        <w:t>a</w:t>
      </w:r>
      <w:r>
        <w:rPr>
          <w:sz w:val="24"/>
          <w:szCs w:val="24"/>
        </w:rPr>
        <w:t>.</w:t>
      </w:r>
      <w:r>
        <w:rPr>
          <w:spacing w:val="2"/>
          <w:sz w:val="24"/>
          <w:szCs w:val="24"/>
        </w:rPr>
        <w:t xml:space="preserve"> J</w:t>
      </w:r>
      <w:r>
        <w:rPr>
          <w:spacing w:val="1"/>
          <w:sz w:val="24"/>
          <w:szCs w:val="24"/>
        </w:rPr>
        <w:t>e</w:t>
      </w:r>
      <w:r>
        <w:rPr>
          <w:spacing w:val="-4"/>
          <w:sz w:val="24"/>
          <w:szCs w:val="24"/>
        </w:rPr>
        <w:t>n</w:t>
      </w:r>
      <w:r>
        <w:rPr>
          <w:spacing w:val="1"/>
          <w:sz w:val="24"/>
          <w:szCs w:val="24"/>
        </w:rPr>
        <w:t>i</w:t>
      </w:r>
      <w:r>
        <w:rPr>
          <w:sz w:val="24"/>
          <w:szCs w:val="24"/>
        </w:rPr>
        <w:t>s o</w:t>
      </w:r>
      <w:r>
        <w:rPr>
          <w:spacing w:val="4"/>
          <w:sz w:val="24"/>
          <w:szCs w:val="24"/>
        </w:rPr>
        <w:t>b</w:t>
      </w:r>
      <w:r>
        <w:rPr>
          <w:spacing w:val="-4"/>
          <w:sz w:val="24"/>
          <w:szCs w:val="24"/>
        </w:rPr>
        <w:t>y</w:t>
      </w:r>
      <w:r>
        <w:rPr>
          <w:spacing w:val="1"/>
          <w:sz w:val="24"/>
          <w:szCs w:val="24"/>
        </w:rPr>
        <w:t>e</w:t>
      </w:r>
      <w:r>
        <w:rPr>
          <w:sz w:val="24"/>
          <w:szCs w:val="24"/>
        </w:rPr>
        <w:t>k d</w:t>
      </w:r>
      <w:r>
        <w:rPr>
          <w:spacing w:val="1"/>
          <w:sz w:val="24"/>
          <w:szCs w:val="24"/>
        </w:rPr>
        <w:t>ala</w:t>
      </w:r>
      <w:r>
        <w:rPr>
          <w:sz w:val="24"/>
          <w:szCs w:val="24"/>
        </w:rPr>
        <w:t>m</w:t>
      </w:r>
      <w:r>
        <w:rPr>
          <w:spacing w:val="3"/>
          <w:sz w:val="24"/>
          <w:szCs w:val="24"/>
        </w:rPr>
        <w:t xml:space="preserve"> </w:t>
      </w:r>
      <w:r>
        <w:rPr>
          <w:sz w:val="24"/>
          <w:szCs w:val="24"/>
        </w:rPr>
        <w:t>k</w:t>
      </w:r>
      <w:r>
        <w:rPr>
          <w:spacing w:val="-3"/>
          <w:sz w:val="24"/>
          <w:szCs w:val="24"/>
        </w:rPr>
        <w:t>a</w:t>
      </w:r>
      <w:r>
        <w:rPr>
          <w:spacing w:val="1"/>
          <w:sz w:val="24"/>
          <w:szCs w:val="24"/>
        </w:rPr>
        <w:t>te</w:t>
      </w:r>
      <w:r>
        <w:rPr>
          <w:spacing w:val="-4"/>
          <w:sz w:val="24"/>
          <w:szCs w:val="24"/>
        </w:rPr>
        <w:t>g</w:t>
      </w:r>
      <w:r>
        <w:rPr>
          <w:sz w:val="24"/>
          <w:szCs w:val="24"/>
        </w:rPr>
        <w:t>ori</w:t>
      </w:r>
      <w:r>
        <w:rPr>
          <w:spacing w:val="6"/>
          <w:sz w:val="24"/>
          <w:szCs w:val="24"/>
        </w:rPr>
        <w:t xml:space="preserve">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3"/>
          <w:sz w:val="24"/>
          <w:szCs w:val="24"/>
        </w:rPr>
        <w:t xml:space="preserve"> </w:t>
      </w:r>
      <w:r>
        <w:rPr>
          <w:sz w:val="24"/>
          <w:szCs w:val="24"/>
        </w:rPr>
        <w:t>b</w:t>
      </w:r>
      <w:r>
        <w:rPr>
          <w:spacing w:val="1"/>
          <w:sz w:val="24"/>
          <w:szCs w:val="24"/>
        </w:rPr>
        <w:t>e</w:t>
      </w:r>
      <w:r>
        <w:rPr>
          <w:sz w:val="24"/>
          <w:szCs w:val="24"/>
        </w:rPr>
        <w:t>rk</w:t>
      </w:r>
      <w:r>
        <w:rPr>
          <w:spacing w:val="1"/>
          <w:sz w:val="24"/>
          <w:szCs w:val="24"/>
        </w:rPr>
        <w:t>em</w:t>
      </w:r>
      <w:r>
        <w:rPr>
          <w:sz w:val="24"/>
          <w:szCs w:val="24"/>
        </w:rPr>
        <w:t>b</w:t>
      </w:r>
      <w:r>
        <w:rPr>
          <w:spacing w:val="1"/>
          <w:sz w:val="24"/>
          <w:szCs w:val="24"/>
        </w:rPr>
        <w:t>a</w:t>
      </w:r>
      <w:r>
        <w:rPr>
          <w:sz w:val="24"/>
          <w:szCs w:val="24"/>
        </w:rPr>
        <w:t>n</w:t>
      </w:r>
      <w:r>
        <w:rPr>
          <w:spacing w:val="-1"/>
          <w:sz w:val="24"/>
          <w:szCs w:val="24"/>
        </w:rPr>
        <w:t>g</w:t>
      </w:r>
      <w:r>
        <w:rPr>
          <w:sz w:val="24"/>
          <w:szCs w:val="24"/>
        </w:rPr>
        <w:t>.</w:t>
      </w:r>
      <w:r>
        <w:rPr>
          <w:spacing w:val="2"/>
          <w:sz w:val="24"/>
          <w:szCs w:val="24"/>
        </w:rPr>
        <w:t xml:space="preserve"> </w:t>
      </w:r>
      <w:r>
        <w:rPr>
          <w:spacing w:val="-4"/>
          <w:sz w:val="24"/>
          <w:szCs w:val="24"/>
        </w:rPr>
        <w:t>I</w:t>
      </w:r>
      <w:r>
        <w:rPr>
          <w:sz w:val="24"/>
          <w:szCs w:val="24"/>
        </w:rPr>
        <w:t>ni</w:t>
      </w:r>
      <w:r>
        <w:rPr>
          <w:spacing w:val="3"/>
          <w:sz w:val="24"/>
          <w:szCs w:val="24"/>
        </w:rPr>
        <w:t xml:space="preserve"> </w:t>
      </w:r>
      <w:r>
        <w:rPr>
          <w:spacing w:val="5"/>
          <w:sz w:val="24"/>
          <w:szCs w:val="24"/>
        </w:rPr>
        <w:t>m</w:t>
      </w:r>
      <w:r>
        <w:rPr>
          <w:spacing w:val="1"/>
          <w:sz w:val="24"/>
          <w:szCs w:val="24"/>
        </w:rPr>
        <w:t>e</w:t>
      </w:r>
      <w:r>
        <w:rPr>
          <w:sz w:val="24"/>
          <w:szCs w:val="24"/>
        </w:rPr>
        <w:t>nun</w:t>
      </w:r>
      <w:r>
        <w:rPr>
          <w:spacing w:val="1"/>
          <w:sz w:val="24"/>
          <w:szCs w:val="24"/>
        </w:rPr>
        <w:t>j</w:t>
      </w:r>
      <w:r>
        <w:rPr>
          <w:sz w:val="24"/>
          <w:szCs w:val="24"/>
        </w:rPr>
        <w:t>ukk</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6"/>
          <w:sz w:val="24"/>
          <w:szCs w:val="24"/>
        </w:rPr>
        <w:t xml:space="preserve"> </w:t>
      </w:r>
      <w:r>
        <w:rPr>
          <w:spacing w:val="-3"/>
          <w:sz w:val="24"/>
          <w:szCs w:val="24"/>
        </w:rPr>
        <w:t>j</w:t>
      </w:r>
      <w:r>
        <w:rPr>
          <w:spacing w:val="1"/>
          <w:sz w:val="24"/>
          <w:szCs w:val="24"/>
        </w:rPr>
        <w:t>e</w:t>
      </w:r>
      <w:r>
        <w:rPr>
          <w:sz w:val="24"/>
          <w:szCs w:val="24"/>
        </w:rPr>
        <w:t>n</w:t>
      </w:r>
      <w:r>
        <w:rPr>
          <w:spacing w:val="1"/>
          <w:sz w:val="24"/>
          <w:szCs w:val="24"/>
        </w:rPr>
        <w:t>i</w:t>
      </w:r>
      <w:r>
        <w:rPr>
          <w:sz w:val="24"/>
          <w:szCs w:val="24"/>
        </w:rPr>
        <w:t>s ob</w:t>
      </w:r>
      <w:r>
        <w:rPr>
          <w:spacing w:val="1"/>
          <w:sz w:val="24"/>
          <w:szCs w:val="24"/>
        </w:rPr>
        <w:t>je</w:t>
      </w:r>
      <w:r>
        <w:rPr>
          <w:sz w:val="24"/>
          <w:szCs w:val="24"/>
        </w:rPr>
        <w:t>k</w:t>
      </w:r>
      <w:r>
        <w:rPr>
          <w:spacing w:val="2"/>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3"/>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a</w:t>
      </w:r>
      <w:r>
        <w:rPr>
          <w:sz w:val="24"/>
          <w:szCs w:val="24"/>
        </w:rPr>
        <w:t>da</w:t>
      </w:r>
      <w:r>
        <w:rPr>
          <w:spacing w:val="5"/>
          <w:sz w:val="24"/>
          <w:szCs w:val="24"/>
        </w:rPr>
        <w:t xml:space="preserve"> </w:t>
      </w:r>
      <w:r>
        <w:rPr>
          <w:sz w:val="24"/>
          <w:szCs w:val="24"/>
        </w:rPr>
        <w:t>di</w:t>
      </w:r>
      <w:r>
        <w:rPr>
          <w:spacing w:val="1"/>
          <w:sz w:val="24"/>
          <w:szCs w:val="24"/>
        </w:rPr>
        <w:t xml:space="preserve"> </w:t>
      </w:r>
      <w:r>
        <w:rPr>
          <w:spacing w:val="-1"/>
          <w:sz w:val="24"/>
          <w:szCs w:val="24"/>
        </w:rPr>
        <w:t>P</w:t>
      </w:r>
      <w:r>
        <w:rPr>
          <w:spacing w:val="1"/>
          <w:sz w:val="24"/>
          <w:szCs w:val="24"/>
        </w:rPr>
        <w:t>a</w:t>
      </w:r>
      <w:r>
        <w:rPr>
          <w:sz w:val="24"/>
          <w:szCs w:val="24"/>
        </w:rPr>
        <w:t>n</w:t>
      </w:r>
      <w:r>
        <w:rPr>
          <w:spacing w:val="-3"/>
          <w:sz w:val="24"/>
          <w:szCs w:val="24"/>
        </w:rPr>
        <w:t>t</w:t>
      </w:r>
      <w:r>
        <w:rPr>
          <w:spacing w:val="1"/>
          <w:sz w:val="24"/>
          <w:szCs w:val="24"/>
        </w:rPr>
        <w:t>a</w:t>
      </w:r>
      <w:r>
        <w:rPr>
          <w:sz w:val="24"/>
          <w:szCs w:val="24"/>
        </w:rPr>
        <w:t>i</w:t>
      </w:r>
      <w:r>
        <w:rPr>
          <w:spacing w:val="5"/>
          <w:sz w:val="24"/>
          <w:szCs w:val="24"/>
        </w:rPr>
        <w:t xml:space="preserve"> </w:t>
      </w:r>
      <w:r>
        <w:rPr>
          <w:spacing w:val="1"/>
          <w:sz w:val="24"/>
          <w:szCs w:val="24"/>
        </w:rPr>
        <w:t>te</w:t>
      </w:r>
      <w:r>
        <w:rPr>
          <w:spacing w:val="-4"/>
          <w:sz w:val="24"/>
          <w:szCs w:val="24"/>
        </w:rPr>
        <w:t>r</w:t>
      </w:r>
      <w:r>
        <w:rPr>
          <w:spacing w:val="1"/>
          <w:sz w:val="24"/>
          <w:szCs w:val="24"/>
        </w:rPr>
        <w:t>ma</w:t>
      </w:r>
      <w:r>
        <w:rPr>
          <w:spacing w:val="-5"/>
          <w:sz w:val="24"/>
          <w:szCs w:val="24"/>
        </w:rPr>
        <w:t>s</w:t>
      </w:r>
      <w:r>
        <w:rPr>
          <w:sz w:val="24"/>
          <w:szCs w:val="24"/>
        </w:rPr>
        <w:t>uk</w:t>
      </w:r>
      <w:r>
        <w:rPr>
          <w:spacing w:val="4"/>
          <w:sz w:val="24"/>
          <w:szCs w:val="24"/>
        </w:rPr>
        <w:t xml:space="preserve"> </w:t>
      </w:r>
      <w:r>
        <w:rPr>
          <w:sz w:val="24"/>
          <w:szCs w:val="24"/>
        </w:rPr>
        <w:t>ke</w:t>
      </w:r>
      <w:r>
        <w:rPr>
          <w:spacing w:val="5"/>
          <w:sz w:val="24"/>
          <w:szCs w:val="24"/>
        </w:rPr>
        <w:t xml:space="preserve"> </w:t>
      </w:r>
      <w:r>
        <w:rPr>
          <w:spacing w:val="-4"/>
          <w:sz w:val="24"/>
          <w:szCs w:val="24"/>
        </w:rPr>
        <w:t>d</w:t>
      </w:r>
      <w:r>
        <w:rPr>
          <w:spacing w:val="1"/>
          <w:sz w:val="24"/>
          <w:szCs w:val="24"/>
        </w:rPr>
        <w:t>al</w:t>
      </w:r>
      <w:r>
        <w:rPr>
          <w:spacing w:val="-3"/>
          <w:sz w:val="24"/>
          <w:szCs w:val="24"/>
        </w:rPr>
        <w:t>a</w:t>
      </w:r>
      <w:r>
        <w:rPr>
          <w:sz w:val="24"/>
          <w:szCs w:val="24"/>
        </w:rPr>
        <w:t>m</w:t>
      </w:r>
      <w:r>
        <w:rPr>
          <w:spacing w:val="5"/>
          <w:sz w:val="24"/>
          <w:szCs w:val="24"/>
        </w:rPr>
        <w:t xml:space="preserve"> </w:t>
      </w:r>
      <w:r>
        <w:rPr>
          <w:spacing w:val="-3"/>
          <w:sz w:val="24"/>
          <w:szCs w:val="24"/>
        </w:rPr>
        <w:t>j</w:t>
      </w:r>
      <w:r>
        <w:rPr>
          <w:spacing w:val="1"/>
          <w:sz w:val="24"/>
          <w:szCs w:val="24"/>
        </w:rPr>
        <w:t>e</w:t>
      </w:r>
      <w:r>
        <w:rPr>
          <w:sz w:val="24"/>
          <w:szCs w:val="24"/>
        </w:rPr>
        <w:t>n</w:t>
      </w:r>
      <w:r>
        <w:rPr>
          <w:spacing w:val="1"/>
          <w:sz w:val="24"/>
          <w:szCs w:val="24"/>
        </w:rPr>
        <w:t>i</w:t>
      </w:r>
      <w:r>
        <w:rPr>
          <w:sz w:val="24"/>
          <w:szCs w:val="24"/>
        </w:rPr>
        <w:t>s</w:t>
      </w:r>
      <w:r>
        <w:rPr>
          <w:spacing w:val="2"/>
          <w:sz w:val="24"/>
          <w:szCs w:val="24"/>
        </w:rPr>
        <w:t xml:space="preserve"> </w:t>
      </w:r>
      <w:r>
        <w:rPr>
          <w:sz w:val="24"/>
          <w:szCs w:val="24"/>
        </w:rPr>
        <w:t>ob</w:t>
      </w:r>
      <w:r>
        <w:rPr>
          <w:spacing w:val="-3"/>
          <w:sz w:val="24"/>
          <w:szCs w:val="24"/>
        </w:rPr>
        <w:t>j</w:t>
      </w:r>
      <w:r>
        <w:rPr>
          <w:spacing w:val="1"/>
          <w:sz w:val="24"/>
          <w:szCs w:val="24"/>
        </w:rPr>
        <w:t>e</w:t>
      </w:r>
      <w:r>
        <w:rPr>
          <w:sz w:val="24"/>
          <w:szCs w:val="24"/>
        </w:rPr>
        <w:t>k</w:t>
      </w:r>
      <w:r>
        <w:rPr>
          <w:spacing w:val="4"/>
          <w:sz w:val="24"/>
          <w:szCs w:val="24"/>
        </w:rPr>
        <w:t xml:space="preserve"> </w:t>
      </w:r>
      <w:r>
        <w:rPr>
          <w:spacing w:val="-1"/>
          <w:sz w:val="24"/>
          <w:szCs w:val="24"/>
        </w:rPr>
        <w:t>w</w:t>
      </w:r>
      <w:r>
        <w:rPr>
          <w:spacing w:val="1"/>
          <w:sz w:val="24"/>
          <w:szCs w:val="24"/>
        </w:rPr>
        <w:t>i</w:t>
      </w:r>
      <w:r>
        <w:rPr>
          <w:spacing w:val="-1"/>
          <w:sz w:val="24"/>
          <w:szCs w:val="24"/>
        </w:rPr>
        <w:t>s</w:t>
      </w:r>
      <w:r>
        <w:rPr>
          <w:spacing w:val="-3"/>
          <w:sz w:val="24"/>
          <w:szCs w:val="24"/>
        </w:rPr>
        <w:t>a</w:t>
      </w:r>
      <w:r>
        <w:rPr>
          <w:spacing w:val="1"/>
          <w:sz w:val="24"/>
          <w:szCs w:val="24"/>
        </w:rPr>
        <w:t>t</w:t>
      </w:r>
      <w:r>
        <w:rPr>
          <w:sz w:val="24"/>
          <w:szCs w:val="24"/>
        </w:rPr>
        <w:t>a</w:t>
      </w:r>
      <w:r>
        <w:rPr>
          <w:spacing w:val="17"/>
          <w:sz w:val="24"/>
          <w:szCs w:val="24"/>
        </w:rPr>
        <w:t xml:space="preserve"> </w:t>
      </w:r>
      <w:r>
        <w:rPr>
          <w:i/>
          <w:spacing w:val="-4"/>
          <w:sz w:val="24"/>
          <w:szCs w:val="24"/>
        </w:rPr>
        <w:t>g</w:t>
      </w:r>
      <w:r>
        <w:rPr>
          <w:i/>
          <w:spacing w:val="1"/>
          <w:sz w:val="24"/>
          <w:szCs w:val="24"/>
        </w:rPr>
        <w:t>e</w:t>
      </w:r>
      <w:r>
        <w:rPr>
          <w:i/>
          <w:sz w:val="24"/>
          <w:szCs w:val="24"/>
        </w:rPr>
        <w:t>op</w:t>
      </w:r>
      <w:r>
        <w:rPr>
          <w:i/>
          <w:spacing w:val="-4"/>
          <w:sz w:val="24"/>
          <w:szCs w:val="24"/>
        </w:rPr>
        <w:t>a</w:t>
      </w:r>
      <w:r>
        <w:rPr>
          <w:i/>
          <w:spacing w:val="-1"/>
          <w:sz w:val="24"/>
          <w:szCs w:val="24"/>
        </w:rPr>
        <w:t>r</w:t>
      </w:r>
      <w:r>
        <w:rPr>
          <w:i/>
          <w:sz w:val="24"/>
          <w:szCs w:val="24"/>
        </w:rPr>
        <w:t xml:space="preserve">k </w:t>
      </w:r>
      <w:r>
        <w:rPr>
          <w:sz w:val="24"/>
          <w:szCs w:val="24"/>
        </w:rPr>
        <w:t>d</w:t>
      </w:r>
      <w:r>
        <w:rPr>
          <w:spacing w:val="1"/>
          <w:sz w:val="24"/>
          <w:szCs w:val="24"/>
        </w:rPr>
        <w:t>i</w:t>
      </w:r>
      <w:r>
        <w:rPr>
          <w:sz w:val="24"/>
          <w:szCs w:val="24"/>
        </w:rPr>
        <w:t>k</w:t>
      </w:r>
      <w:r>
        <w:rPr>
          <w:spacing w:val="1"/>
          <w:sz w:val="24"/>
          <w:szCs w:val="24"/>
        </w:rPr>
        <w:t>a</w:t>
      </w:r>
      <w:r>
        <w:rPr>
          <w:sz w:val="24"/>
          <w:szCs w:val="24"/>
        </w:rPr>
        <w:t>r</w:t>
      </w:r>
      <w:r>
        <w:rPr>
          <w:spacing w:val="1"/>
          <w:sz w:val="24"/>
          <w:szCs w:val="24"/>
        </w:rPr>
        <w:t>e</w:t>
      </w:r>
      <w:r>
        <w:rPr>
          <w:sz w:val="24"/>
          <w:szCs w:val="24"/>
        </w:rPr>
        <w:t>n</w:t>
      </w:r>
      <w:r>
        <w:rPr>
          <w:spacing w:val="1"/>
          <w:sz w:val="24"/>
          <w:szCs w:val="24"/>
        </w:rPr>
        <w:t>a</w:t>
      </w:r>
      <w:r>
        <w:rPr>
          <w:spacing w:val="-4"/>
          <w:sz w:val="24"/>
          <w:szCs w:val="24"/>
        </w:rPr>
        <w:t>k</w:t>
      </w:r>
      <w:r>
        <w:rPr>
          <w:spacing w:val="1"/>
          <w:sz w:val="24"/>
          <w:szCs w:val="24"/>
        </w:rPr>
        <w:t>a</w:t>
      </w:r>
      <w:r>
        <w:rPr>
          <w:sz w:val="24"/>
          <w:szCs w:val="24"/>
        </w:rPr>
        <w:t>n</w:t>
      </w:r>
      <w:r>
        <w:rPr>
          <w:spacing w:val="-6"/>
          <w:sz w:val="24"/>
          <w:szCs w:val="24"/>
        </w:rPr>
        <w:t xml:space="preserve"> </w:t>
      </w:r>
      <w:r>
        <w:rPr>
          <w:sz w:val="24"/>
          <w:szCs w:val="24"/>
        </w:rPr>
        <w:t>p</w:t>
      </w:r>
      <w:r>
        <w:rPr>
          <w:spacing w:val="1"/>
          <w:sz w:val="24"/>
          <w:szCs w:val="24"/>
        </w:rPr>
        <w:t>a</w:t>
      </w:r>
      <w:r>
        <w:rPr>
          <w:spacing w:val="-4"/>
          <w:sz w:val="24"/>
          <w:szCs w:val="24"/>
        </w:rPr>
        <w:t>n</w:t>
      </w:r>
      <w:r>
        <w:rPr>
          <w:spacing w:val="1"/>
          <w:sz w:val="24"/>
          <w:szCs w:val="24"/>
        </w:rPr>
        <w:t>ta</w:t>
      </w:r>
      <w:r>
        <w:rPr>
          <w:sz w:val="24"/>
          <w:szCs w:val="24"/>
        </w:rPr>
        <w:t>i</w:t>
      </w:r>
      <w:r>
        <w:rPr>
          <w:spacing w:val="-11"/>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z w:val="24"/>
          <w:szCs w:val="24"/>
        </w:rPr>
        <w:t>t</w:t>
      </w:r>
      <w:r>
        <w:rPr>
          <w:spacing w:val="-7"/>
          <w:sz w:val="24"/>
          <w:szCs w:val="24"/>
        </w:rPr>
        <w:t xml:space="preserve"> </w:t>
      </w:r>
      <w:r>
        <w:rPr>
          <w:spacing w:val="-3"/>
          <w:sz w:val="24"/>
          <w:szCs w:val="24"/>
        </w:rPr>
        <w:t>m</w:t>
      </w:r>
      <w:r>
        <w:rPr>
          <w:spacing w:val="1"/>
          <w:sz w:val="24"/>
          <w:szCs w:val="24"/>
        </w:rPr>
        <w:t>em</w:t>
      </w:r>
      <w:r>
        <w:rPr>
          <w:spacing w:val="-3"/>
          <w:sz w:val="24"/>
          <w:szCs w:val="24"/>
        </w:rPr>
        <w:t>i</w:t>
      </w:r>
      <w:r>
        <w:rPr>
          <w:spacing w:val="1"/>
          <w:sz w:val="24"/>
          <w:szCs w:val="24"/>
        </w:rPr>
        <w:t>li</w:t>
      </w:r>
      <w:r>
        <w:rPr>
          <w:sz w:val="24"/>
          <w:szCs w:val="24"/>
        </w:rPr>
        <w:t>ki</w:t>
      </w:r>
      <w:r>
        <w:rPr>
          <w:spacing w:val="-7"/>
          <w:sz w:val="24"/>
          <w:szCs w:val="24"/>
        </w:rPr>
        <w:t xml:space="preserve"> </w:t>
      </w:r>
      <w:r>
        <w:rPr>
          <w:spacing w:val="-4"/>
          <w:sz w:val="24"/>
          <w:szCs w:val="24"/>
        </w:rPr>
        <w:t>p</w:t>
      </w:r>
      <w:r>
        <w:rPr>
          <w:spacing w:val="1"/>
          <w:sz w:val="24"/>
          <w:szCs w:val="24"/>
        </w:rPr>
        <w:t>e</w:t>
      </w:r>
      <w:r>
        <w:rPr>
          <w:sz w:val="24"/>
          <w:szCs w:val="24"/>
        </w:rPr>
        <w:t>r</w:t>
      </w:r>
      <w:r>
        <w:rPr>
          <w:spacing w:val="-4"/>
          <w:sz w:val="24"/>
          <w:szCs w:val="24"/>
        </w:rPr>
        <w:t>p</w:t>
      </w:r>
      <w:r>
        <w:rPr>
          <w:spacing w:val="1"/>
          <w:sz w:val="24"/>
          <w:szCs w:val="24"/>
        </w:rPr>
        <w:t>a</w:t>
      </w:r>
      <w:r>
        <w:rPr>
          <w:sz w:val="24"/>
          <w:szCs w:val="24"/>
        </w:rPr>
        <w:t>du</w:t>
      </w:r>
      <w:r>
        <w:rPr>
          <w:spacing w:val="1"/>
          <w:sz w:val="24"/>
          <w:szCs w:val="24"/>
        </w:rPr>
        <w:t>a</w:t>
      </w:r>
      <w:r>
        <w:rPr>
          <w:sz w:val="24"/>
          <w:szCs w:val="24"/>
        </w:rPr>
        <w:t>n</w:t>
      </w:r>
      <w:r>
        <w:rPr>
          <w:spacing w:val="-8"/>
          <w:sz w:val="24"/>
          <w:szCs w:val="24"/>
        </w:rPr>
        <w:t xml:space="preserve"> </w:t>
      </w:r>
      <w:r>
        <w:rPr>
          <w:sz w:val="24"/>
          <w:szCs w:val="24"/>
        </w:rPr>
        <w:t>ob</w:t>
      </w:r>
      <w:r>
        <w:rPr>
          <w:spacing w:val="-3"/>
          <w:sz w:val="24"/>
          <w:szCs w:val="24"/>
        </w:rPr>
        <w:t>j</w:t>
      </w:r>
      <w:r>
        <w:rPr>
          <w:spacing w:val="1"/>
          <w:sz w:val="24"/>
          <w:szCs w:val="24"/>
        </w:rPr>
        <w:t>e</w:t>
      </w:r>
      <w:r>
        <w:rPr>
          <w:sz w:val="24"/>
          <w:szCs w:val="24"/>
        </w:rPr>
        <w:t>k</w:t>
      </w:r>
      <w:r>
        <w:rPr>
          <w:spacing w:val="-8"/>
          <w:sz w:val="24"/>
          <w:szCs w:val="24"/>
        </w:rPr>
        <w:t xml:space="preserve"> </w:t>
      </w:r>
      <w:r>
        <w:rPr>
          <w:sz w:val="24"/>
          <w:szCs w:val="24"/>
        </w:rPr>
        <w:t>b</w:t>
      </w:r>
      <w:r>
        <w:rPr>
          <w:spacing w:val="1"/>
          <w:sz w:val="24"/>
          <w:szCs w:val="24"/>
        </w:rPr>
        <w:t>a</w:t>
      </w:r>
      <w:r>
        <w:rPr>
          <w:spacing w:val="-4"/>
          <w:sz w:val="24"/>
          <w:szCs w:val="24"/>
        </w:rPr>
        <w:t>h</w:t>
      </w:r>
      <w:r>
        <w:rPr>
          <w:spacing w:val="1"/>
          <w:sz w:val="24"/>
          <w:szCs w:val="24"/>
        </w:rPr>
        <w:t>a</w:t>
      </w:r>
      <w:r>
        <w:rPr>
          <w:sz w:val="24"/>
          <w:szCs w:val="24"/>
        </w:rPr>
        <w:t>ri</w:t>
      </w:r>
      <w:r>
        <w:rPr>
          <w:spacing w:val="-7"/>
          <w:sz w:val="24"/>
          <w:szCs w:val="24"/>
        </w:rPr>
        <w:t xml:space="preserve"> </w:t>
      </w:r>
      <w:r>
        <w:rPr>
          <w:sz w:val="24"/>
          <w:szCs w:val="24"/>
        </w:rPr>
        <w:t>d</w:t>
      </w:r>
      <w:r>
        <w:rPr>
          <w:spacing w:val="1"/>
          <w:sz w:val="24"/>
          <w:szCs w:val="24"/>
        </w:rPr>
        <w:t>a</w:t>
      </w:r>
      <w:r>
        <w:rPr>
          <w:sz w:val="24"/>
          <w:szCs w:val="24"/>
        </w:rPr>
        <w:t>n</w:t>
      </w:r>
      <w:r>
        <w:rPr>
          <w:spacing w:val="-12"/>
          <w:sz w:val="24"/>
          <w:szCs w:val="24"/>
        </w:rPr>
        <w:t xml:space="preserve"> </w:t>
      </w:r>
      <w:r>
        <w:rPr>
          <w:sz w:val="24"/>
          <w:szCs w:val="24"/>
        </w:rPr>
        <w:t>ob</w:t>
      </w:r>
      <w:r>
        <w:rPr>
          <w:spacing w:val="1"/>
          <w:sz w:val="24"/>
          <w:szCs w:val="24"/>
        </w:rPr>
        <w:t>je</w:t>
      </w:r>
      <w:r>
        <w:rPr>
          <w:sz w:val="24"/>
          <w:szCs w:val="24"/>
        </w:rPr>
        <w:t>k</w:t>
      </w:r>
      <w:r>
        <w:rPr>
          <w:spacing w:val="-8"/>
          <w:sz w:val="24"/>
          <w:szCs w:val="24"/>
        </w:rPr>
        <w:t xml:space="preserve"> </w:t>
      </w:r>
      <w:r>
        <w:rPr>
          <w:spacing w:val="-4"/>
          <w:sz w:val="24"/>
          <w:szCs w:val="24"/>
        </w:rPr>
        <w:t>g</w:t>
      </w:r>
      <w:r>
        <w:rPr>
          <w:spacing w:val="1"/>
          <w:sz w:val="24"/>
          <w:szCs w:val="24"/>
        </w:rPr>
        <w:t>e</w:t>
      </w:r>
      <w:r>
        <w:rPr>
          <w:sz w:val="24"/>
          <w:szCs w:val="24"/>
        </w:rPr>
        <w:t>o</w:t>
      </w:r>
      <w:r>
        <w:rPr>
          <w:spacing w:val="1"/>
          <w:sz w:val="24"/>
          <w:szCs w:val="24"/>
        </w:rPr>
        <w:t>l</w:t>
      </w:r>
      <w:r>
        <w:rPr>
          <w:sz w:val="24"/>
          <w:szCs w:val="24"/>
        </w:rPr>
        <w:t>o</w:t>
      </w:r>
      <w:r>
        <w:rPr>
          <w:spacing w:val="-4"/>
          <w:sz w:val="24"/>
          <w:szCs w:val="24"/>
        </w:rPr>
        <w:t>g</w:t>
      </w:r>
      <w:r>
        <w:rPr>
          <w:sz w:val="24"/>
          <w:szCs w:val="24"/>
        </w:rPr>
        <w:t>i</w:t>
      </w:r>
      <w:r>
        <w:rPr>
          <w:spacing w:val="-7"/>
          <w:sz w:val="24"/>
          <w:szCs w:val="24"/>
        </w:rPr>
        <w:t xml:space="preserve"> </w:t>
      </w:r>
      <w:r>
        <w:rPr>
          <w:spacing w:val="-1"/>
          <w:sz w:val="24"/>
          <w:szCs w:val="24"/>
        </w:rPr>
        <w:t>s</w:t>
      </w:r>
      <w:r>
        <w:rPr>
          <w:spacing w:val="1"/>
          <w:sz w:val="24"/>
          <w:szCs w:val="24"/>
        </w:rPr>
        <w:t>e</w:t>
      </w:r>
      <w:r>
        <w:rPr>
          <w:sz w:val="24"/>
          <w:szCs w:val="24"/>
        </w:rPr>
        <w:t>p</w:t>
      </w:r>
      <w:r>
        <w:rPr>
          <w:spacing w:val="-3"/>
          <w:sz w:val="24"/>
          <w:szCs w:val="24"/>
        </w:rPr>
        <w:t>e</w:t>
      </w:r>
      <w:r>
        <w:rPr>
          <w:sz w:val="24"/>
          <w:szCs w:val="24"/>
        </w:rPr>
        <w:t>r</w:t>
      </w:r>
      <w:r>
        <w:rPr>
          <w:spacing w:val="1"/>
          <w:sz w:val="24"/>
          <w:szCs w:val="24"/>
        </w:rPr>
        <w:t>t</w:t>
      </w:r>
      <w:r>
        <w:rPr>
          <w:sz w:val="24"/>
          <w:szCs w:val="24"/>
        </w:rPr>
        <w:t>i h</w:t>
      </w:r>
      <w:r>
        <w:rPr>
          <w:spacing w:val="1"/>
          <w:sz w:val="24"/>
          <w:szCs w:val="24"/>
        </w:rPr>
        <w:t>am</w:t>
      </w:r>
      <w:r>
        <w:rPr>
          <w:sz w:val="24"/>
          <w:szCs w:val="24"/>
        </w:rPr>
        <w:t>p</w:t>
      </w:r>
      <w:r>
        <w:rPr>
          <w:spacing w:val="1"/>
          <w:sz w:val="24"/>
          <w:szCs w:val="24"/>
        </w:rPr>
        <w:t>a</w:t>
      </w:r>
      <w:r>
        <w:rPr>
          <w:sz w:val="24"/>
          <w:szCs w:val="24"/>
        </w:rPr>
        <w:t>r</w:t>
      </w:r>
      <w:r>
        <w:rPr>
          <w:spacing w:val="1"/>
          <w:sz w:val="24"/>
          <w:szCs w:val="24"/>
        </w:rPr>
        <w:t>a</w:t>
      </w:r>
      <w:r>
        <w:rPr>
          <w:sz w:val="24"/>
          <w:szCs w:val="24"/>
        </w:rPr>
        <w:t xml:space="preserve">n </w:t>
      </w:r>
      <w:r>
        <w:rPr>
          <w:spacing w:val="-4"/>
          <w:sz w:val="24"/>
          <w:szCs w:val="24"/>
        </w:rPr>
        <w:t>p</w:t>
      </w:r>
      <w:r>
        <w:rPr>
          <w:spacing w:val="1"/>
          <w:sz w:val="24"/>
          <w:szCs w:val="24"/>
        </w:rPr>
        <w:t>a</w:t>
      </w:r>
      <w:r>
        <w:rPr>
          <w:spacing w:val="-1"/>
          <w:sz w:val="24"/>
          <w:szCs w:val="24"/>
        </w:rPr>
        <w:t>s</w:t>
      </w:r>
      <w:r>
        <w:rPr>
          <w:spacing w:val="1"/>
          <w:sz w:val="24"/>
          <w:szCs w:val="24"/>
        </w:rPr>
        <w:t>i</w:t>
      </w:r>
      <w:r>
        <w:rPr>
          <w:sz w:val="24"/>
          <w:szCs w:val="24"/>
        </w:rPr>
        <w:t>r, d</w:t>
      </w:r>
      <w:r>
        <w:rPr>
          <w:spacing w:val="1"/>
          <w:sz w:val="24"/>
          <w:szCs w:val="24"/>
        </w:rPr>
        <w:t>e</w:t>
      </w:r>
      <w:r>
        <w:rPr>
          <w:sz w:val="24"/>
          <w:szCs w:val="24"/>
        </w:rPr>
        <w:t>bu</w:t>
      </w:r>
      <w:r>
        <w:rPr>
          <w:spacing w:val="-4"/>
          <w:sz w:val="24"/>
          <w:szCs w:val="24"/>
        </w:rPr>
        <w:t>r</w:t>
      </w:r>
      <w:r>
        <w:rPr>
          <w:spacing w:val="1"/>
          <w:sz w:val="24"/>
          <w:szCs w:val="24"/>
        </w:rPr>
        <w:t>a</w:t>
      </w:r>
      <w:r>
        <w:rPr>
          <w:sz w:val="24"/>
          <w:szCs w:val="24"/>
        </w:rPr>
        <w:t>n o</w:t>
      </w:r>
      <w:r>
        <w:rPr>
          <w:spacing w:val="1"/>
          <w:sz w:val="24"/>
          <w:szCs w:val="24"/>
        </w:rPr>
        <w:t>m</w:t>
      </w:r>
      <w:r>
        <w:rPr>
          <w:sz w:val="24"/>
          <w:szCs w:val="24"/>
        </w:rPr>
        <w:t>b</w:t>
      </w:r>
      <w:r>
        <w:rPr>
          <w:spacing w:val="1"/>
          <w:sz w:val="24"/>
          <w:szCs w:val="24"/>
        </w:rPr>
        <w:t>a</w:t>
      </w:r>
      <w:r>
        <w:rPr>
          <w:sz w:val="24"/>
          <w:szCs w:val="24"/>
        </w:rPr>
        <w:t xml:space="preserve">k, </w:t>
      </w:r>
      <w:r>
        <w:rPr>
          <w:spacing w:val="-4"/>
          <w:sz w:val="24"/>
          <w:szCs w:val="24"/>
        </w:rPr>
        <w:t>b</w:t>
      </w:r>
      <w:r>
        <w:rPr>
          <w:spacing w:val="1"/>
          <w:sz w:val="24"/>
          <w:szCs w:val="24"/>
        </w:rPr>
        <w:t>e</w:t>
      </w:r>
      <w:r>
        <w:rPr>
          <w:sz w:val="24"/>
          <w:szCs w:val="24"/>
        </w:rPr>
        <w:t>b</w:t>
      </w:r>
      <w:r>
        <w:rPr>
          <w:spacing w:val="1"/>
          <w:sz w:val="24"/>
          <w:szCs w:val="24"/>
        </w:rPr>
        <w:t>at</w:t>
      </w:r>
      <w:r>
        <w:rPr>
          <w:spacing w:val="-4"/>
          <w:sz w:val="24"/>
          <w:szCs w:val="24"/>
        </w:rPr>
        <w:t>u</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a</w:t>
      </w:r>
      <w:r>
        <w:rPr>
          <w:sz w:val="24"/>
          <w:szCs w:val="24"/>
        </w:rPr>
        <w:t>r</w:t>
      </w:r>
      <w:r>
        <w:rPr>
          <w:spacing w:val="1"/>
          <w:sz w:val="24"/>
          <w:szCs w:val="24"/>
        </w:rPr>
        <w:t>a</w:t>
      </w:r>
      <w:r>
        <w:rPr>
          <w:sz w:val="24"/>
          <w:szCs w:val="24"/>
        </w:rPr>
        <w:t>ng</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ai</w:t>
      </w:r>
      <w:r>
        <w:rPr>
          <w:spacing w:val="4"/>
          <w:sz w:val="24"/>
          <w:szCs w:val="24"/>
        </w:rPr>
        <w:t>n</w:t>
      </w:r>
      <w:r>
        <w:rPr>
          <w:spacing w:val="-8"/>
          <w:sz w:val="24"/>
          <w:szCs w:val="24"/>
        </w:rPr>
        <w:t>y</w:t>
      </w:r>
      <w:r>
        <w:rPr>
          <w:sz w:val="24"/>
          <w:szCs w:val="24"/>
        </w:rPr>
        <w:t>a</w:t>
      </w:r>
    </w:p>
    <w:p w14:paraId="1FEEDD5D" w14:textId="77777777" w:rsidR="001802D0" w:rsidRDefault="001802D0" w:rsidP="001802D0">
      <w:pPr>
        <w:spacing w:before="4"/>
        <w:ind w:left="1117"/>
        <w:rPr>
          <w:sz w:val="24"/>
          <w:szCs w:val="24"/>
        </w:rPr>
      </w:pPr>
      <w:r>
        <w:rPr>
          <w:spacing w:val="-1"/>
          <w:sz w:val="24"/>
          <w:szCs w:val="24"/>
        </w:rPr>
        <w:t>S</w:t>
      </w:r>
      <w:r>
        <w:rPr>
          <w:spacing w:val="1"/>
          <w:sz w:val="24"/>
          <w:szCs w:val="24"/>
        </w:rPr>
        <w:t>ela</w:t>
      </w:r>
      <w:r>
        <w:rPr>
          <w:sz w:val="24"/>
          <w:szCs w:val="24"/>
        </w:rPr>
        <w:t>n</w:t>
      </w:r>
      <w:r>
        <w:rPr>
          <w:spacing w:val="1"/>
          <w:sz w:val="24"/>
          <w:szCs w:val="24"/>
        </w:rPr>
        <w:t>j</w:t>
      </w:r>
      <w:r>
        <w:rPr>
          <w:sz w:val="24"/>
          <w:szCs w:val="24"/>
        </w:rPr>
        <w:t>u</w:t>
      </w:r>
      <w:r>
        <w:rPr>
          <w:spacing w:val="1"/>
          <w:sz w:val="24"/>
          <w:szCs w:val="24"/>
        </w:rPr>
        <w:t>t</w:t>
      </w:r>
      <w:r>
        <w:rPr>
          <w:sz w:val="24"/>
          <w:szCs w:val="24"/>
        </w:rPr>
        <w:t>n</w:t>
      </w:r>
      <w:r>
        <w:rPr>
          <w:spacing w:val="-8"/>
          <w:sz w:val="24"/>
          <w:szCs w:val="24"/>
        </w:rPr>
        <w:t>y</w:t>
      </w:r>
      <w:r>
        <w:rPr>
          <w:spacing w:val="1"/>
          <w:sz w:val="24"/>
          <w:szCs w:val="24"/>
        </w:rPr>
        <w:t>a</w:t>
      </w:r>
      <w:r>
        <w:rPr>
          <w:sz w:val="24"/>
          <w:szCs w:val="24"/>
        </w:rPr>
        <w:t>,</w:t>
      </w:r>
      <w:r>
        <w:rPr>
          <w:spacing w:val="8"/>
          <w:sz w:val="24"/>
          <w:szCs w:val="24"/>
        </w:rPr>
        <w:t xml:space="preserve"> </w:t>
      </w:r>
      <w:r>
        <w:rPr>
          <w:sz w:val="24"/>
          <w:szCs w:val="24"/>
        </w:rPr>
        <w:t>n</w:t>
      </w:r>
      <w:r>
        <w:rPr>
          <w:spacing w:val="1"/>
          <w:sz w:val="24"/>
          <w:szCs w:val="24"/>
        </w:rPr>
        <w:t>ila</w:t>
      </w:r>
      <w:r>
        <w:rPr>
          <w:sz w:val="24"/>
          <w:szCs w:val="24"/>
        </w:rPr>
        <w:t>i</w:t>
      </w:r>
      <w:r>
        <w:rPr>
          <w:spacing w:val="9"/>
          <w:sz w:val="24"/>
          <w:szCs w:val="24"/>
        </w:rPr>
        <w:t xml:space="preserve"> </w:t>
      </w:r>
      <w:r>
        <w:rPr>
          <w:spacing w:val="-3"/>
          <w:sz w:val="24"/>
          <w:szCs w:val="24"/>
        </w:rPr>
        <w:t>m</w:t>
      </w:r>
      <w:r>
        <w:rPr>
          <w:spacing w:val="1"/>
          <w:sz w:val="24"/>
          <w:szCs w:val="24"/>
        </w:rPr>
        <w:t>ea</w:t>
      </w:r>
      <w:r>
        <w:rPr>
          <w:sz w:val="24"/>
          <w:szCs w:val="24"/>
        </w:rPr>
        <w:t>n</w:t>
      </w:r>
      <w:r>
        <w:rPr>
          <w:spacing w:val="8"/>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9"/>
          <w:sz w:val="24"/>
          <w:szCs w:val="24"/>
        </w:rPr>
        <w:t xml:space="preserve"> </w:t>
      </w:r>
      <w:r>
        <w:rPr>
          <w:spacing w:val="-1"/>
          <w:sz w:val="24"/>
          <w:szCs w:val="24"/>
        </w:rPr>
        <w:t>s</w:t>
      </w:r>
      <w:r>
        <w:rPr>
          <w:sz w:val="24"/>
          <w:szCs w:val="24"/>
        </w:rPr>
        <w:t>ub</w:t>
      </w:r>
      <w:r>
        <w:rPr>
          <w:spacing w:val="8"/>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3"/>
          <w:sz w:val="24"/>
          <w:szCs w:val="24"/>
        </w:rPr>
        <w:t xml:space="preserve"> </w:t>
      </w:r>
      <w:r>
        <w:rPr>
          <w:sz w:val="24"/>
          <w:szCs w:val="24"/>
        </w:rPr>
        <w:t>pro</w:t>
      </w:r>
      <w:r>
        <w:rPr>
          <w:spacing w:val="1"/>
          <w:sz w:val="24"/>
          <w:szCs w:val="24"/>
        </w:rPr>
        <w:t>m</w:t>
      </w:r>
      <w:r>
        <w:rPr>
          <w:sz w:val="24"/>
          <w:szCs w:val="24"/>
        </w:rPr>
        <w:t>o</w:t>
      </w:r>
      <w:r>
        <w:rPr>
          <w:spacing w:val="-1"/>
          <w:sz w:val="24"/>
          <w:szCs w:val="24"/>
        </w:rPr>
        <w:t>s</w:t>
      </w:r>
      <w:r>
        <w:rPr>
          <w:sz w:val="24"/>
          <w:szCs w:val="24"/>
        </w:rPr>
        <w:t>i</w:t>
      </w:r>
      <w:r>
        <w:rPr>
          <w:spacing w:val="9"/>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9"/>
          <w:sz w:val="24"/>
          <w:szCs w:val="24"/>
        </w:rPr>
        <w:t xml:space="preserve"> </w:t>
      </w:r>
      <w:r>
        <w:rPr>
          <w:spacing w:val="-3"/>
          <w:sz w:val="24"/>
          <w:szCs w:val="24"/>
        </w:rPr>
        <w:t>m</w:t>
      </w:r>
      <w:r>
        <w:rPr>
          <w:spacing w:val="1"/>
          <w:sz w:val="24"/>
          <w:szCs w:val="24"/>
        </w:rPr>
        <w:t>e</w:t>
      </w:r>
      <w:r>
        <w:rPr>
          <w:sz w:val="24"/>
          <w:szCs w:val="24"/>
        </w:rPr>
        <w:t>nd</w:t>
      </w:r>
      <w:r>
        <w:rPr>
          <w:spacing w:val="1"/>
          <w:sz w:val="24"/>
          <w:szCs w:val="24"/>
        </w:rPr>
        <w:t>a</w:t>
      </w:r>
      <w:r>
        <w:rPr>
          <w:sz w:val="24"/>
          <w:szCs w:val="24"/>
        </w:rPr>
        <w:t>p</w:t>
      </w:r>
      <w:r>
        <w:rPr>
          <w:spacing w:val="-3"/>
          <w:sz w:val="24"/>
          <w:szCs w:val="24"/>
        </w:rPr>
        <w:t>a</w:t>
      </w:r>
      <w:r>
        <w:rPr>
          <w:spacing w:val="1"/>
          <w:sz w:val="24"/>
          <w:szCs w:val="24"/>
        </w:rPr>
        <w:t>t</w:t>
      </w:r>
      <w:r>
        <w:rPr>
          <w:sz w:val="24"/>
          <w:szCs w:val="24"/>
        </w:rPr>
        <w:t>k</w:t>
      </w:r>
      <w:r>
        <w:rPr>
          <w:spacing w:val="1"/>
          <w:sz w:val="24"/>
          <w:szCs w:val="24"/>
        </w:rPr>
        <w:t>a</w:t>
      </w:r>
      <w:r>
        <w:rPr>
          <w:sz w:val="24"/>
          <w:szCs w:val="24"/>
        </w:rPr>
        <w:t>n</w:t>
      </w:r>
      <w:r>
        <w:rPr>
          <w:spacing w:val="8"/>
          <w:sz w:val="24"/>
          <w:szCs w:val="24"/>
        </w:rPr>
        <w:t xml:space="preserve"> </w:t>
      </w:r>
      <w:r>
        <w:rPr>
          <w:sz w:val="24"/>
          <w:szCs w:val="24"/>
        </w:rPr>
        <w:t>n</w:t>
      </w:r>
      <w:r>
        <w:rPr>
          <w:spacing w:val="-3"/>
          <w:sz w:val="24"/>
          <w:szCs w:val="24"/>
        </w:rPr>
        <w:t>i</w:t>
      </w:r>
      <w:r>
        <w:rPr>
          <w:spacing w:val="1"/>
          <w:sz w:val="24"/>
          <w:szCs w:val="24"/>
        </w:rPr>
        <w:t>la</w:t>
      </w:r>
      <w:r>
        <w:rPr>
          <w:sz w:val="24"/>
          <w:szCs w:val="24"/>
        </w:rPr>
        <w:t>i</w:t>
      </w:r>
    </w:p>
    <w:p w14:paraId="29AF01B1" w14:textId="77777777" w:rsidR="001802D0" w:rsidRDefault="001802D0" w:rsidP="001802D0">
      <w:pPr>
        <w:spacing w:line="140" w:lineRule="exact"/>
        <w:rPr>
          <w:sz w:val="14"/>
          <w:szCs w:val="14"/>
        </w:rPr>
      </w:pPr>
    </w:p>
    <w:p w14:paraId="39E0B306" w14:textId="77777777" w:rsidR="001802D0" w:rsidRDefault="001802D0" w:rsidP="001802D0">
      <w:pPr>
        <w:spacing w:line="359" w:lineRule="auto"/>
        <w:ind w:left="264" w:right="304"/>
        <w:jc w:val="both"/>
        <w:rPr>
          <w:sz w:val="24"/>
          <w:szCs w:val="24"/>
        </w:rPr>
        <w:sectPr w:rsidR="001802D0">
          <w:pgSz w:w="12240" w:h="15840"/>
          <w:pgMar w:top="1480" w:right="1640" w:bottom="280" w:left="1720" w:header="0" w:footer="1354" w:gutter="0"/>
          <w:cols w:space="720"/>
        </w:sectPr>
      </w:pPr>
      <w:r>
        <w:rPr>
          <w:sz w:val="24"/>
          <w:szCs w:val="24"/>
        </w:rPr>
        <w:t>4,42</w:t>
      </w:r>
      <w:r>
        <w:rPr>
          <w:spacing w:val="5"/>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w:t>
      </w:r>
      <w:r>
        <w:rPr>
          <w:sz w:val="24"/>
          <w:szCs w:val="24"/>
        </w:rPr>
        <w:t>k</w:t>
      </w:r>
      <w:r>
        <w:rPr>
          <w:spacing w:val="-3"/>
          <w:sz w:val="24"/>
          <w:szCs w:val="24"/>
        </w:rPr>
        <w:t>a</w:t>
      </w:r>
      <w:r>
        <w:rPr>
          <w:spacing w:val="1"/>
          <w:sz w:val="24"/>
          <w:szCs w:val="24"/>
        </w:rPr>
        <w:t>te</w:t>
      </w:r>
      <w:r>
        <w:rPr>
          <w:spacing w:val="-4"/>
          <w:sz w:val="24"/>
          <w:szCs w:val="24"/>
        </w:rPr>
        <w:t>g</w:t>
      </w:r>
      <w:r>
        <w:rPr>
          <w:sz w:val="24"/>
          <w:szCs w:val="24"/>
        </w:rPr>
        <w:t>or</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s</w:t>
      </w:r>
      <w:r>
        <w:rPr>
          <w:spacing w:val="1"/>
          <w:sz w:val="24"/>
          <w:szCs w:val="24"/>
        </w:rPr>
        <w:t>a</w:t>
      </w:r>
      <w:r>
        <w:rPr>
          <w:sz w:val="24"/>
          <w:szCs w:val="24"/>
        </w:rPr>
        <w:t>n</w:t>
      </w:r>
      <w:r>
        <w:rPr>
          <w:spacing w:val="-4"/>
          <w:sz w:val="24"/>
          <w:szCs w:val="24"/>
        </w:rPr>
        <w:t>g</w:t>
      </w:r>
      <w:r>
        <w:rPr>
          <w:spacing w:val="2"/>
          <w:sz w:val="24"/>
          <w:szCs w:val="24"/>
        </w:rPr>
        <w:t>a</w:t>
      </w:r>
      <w:r>
        <w:rPr>
          <w:sz w:val="24"/>
          <w:szCs w:val="24"/>
        </w:rPr>
        <w:t>t</w:t>
      </w:r>
      <w:r>
        <w:rPr>
          <w:spacing w:val="1"/>
          <w:sz w:val="24"/>
          <w:szCs w:val="24"/>
        </w:rPr>
        <w:t xml:space="preserve"> </w:t>
      </w:r>
      <w:r>
        <w:rPr>
          <w:spacing w:val="-4"/>
          <w:sz w:val="24"/>
          <w:szCs w:val="24"/>
        </w:rPr>
        <w:t>b</w:t>
      </w:r>
      <w:r>
        <w:rPr>
          <w:spacing w:val="1"/>
          <w:sz w:val="24"/>
          <w:szCs w:val="24"/>
        </w:rPr>
        <w:t>e</w:t>
      </w:r>
      <w:r>
        <w:rPr>
          <w:sz w:val="24"/>
          <w:szCs w:val="24"/>
        </w:rPr>
        <w:t>r</w:t>
      </w:r>
      <w:r>
        <w:rPr>
          <w:spacing w:val="-4"/>
          <w:sz w:val="24"/>
          <w:szCs w:val="24"/>
        </w:rPr>
        <w:t>k</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z w:val="24"/>
          <w:szCs w:val="24"/>
        </w:rPr>
        <w:t>, k</w:t>
      </w:r>
      <w:r>
        <w:rPr>
          <w:spacing w:val="1"/>
          <w:sz w:val="24"/>
          <w:szCs w:val="24"/>
        </w:rPr>
        <w:t>em</w:t>
      </w:r>
      <w:r>
        <w:rPr>
          <w:sz w:val="24"/>
          <w:szCs w:val="24"/>
        </w:rPr>
        <w:t>ud</w:t>
      </w:r>
      <w:r>
        <w:rPr>
          <w:spacing w:val="-3"/>
          <w:sz w:val="24"/>
          <w:szCs w:val="24"/>
        </w:rPr>
        <w:t>i</w:t>
      </w:r>
      <w:r>
        <w:rPr>
          <w:spacing w:val="1"/>
          <w:sz w:val="24"/>
          <w:szCs w:val="24"/>
        </w:rPr>
        <w:t>a</w:t>
      </w:r>
      <w:r>
        <w:rPr>
          <w:sz w:val="24"/>
          <w:szCs w:val="24"/>
        </w:rPr>
        <w:t xml:space="preserve">n </w:t>
      </w:r>
      <w:r>
        <w:rPr>
          <w:spacing w:val="-1"/>
          <w:sz w:val="24"/>
          <w:szCs w:val="24"/>
        </w:rPr>
        <w:t>s</w:t>
      </w:r>
      <w:r>
        <w:rPr>
          <w:sz w:val="24"/>
          <w:szCs w:val="24"/>
        </w:rPr>
        <w:t>ub</w:t>
      </w:r>
      <w:r>
        <w:rPr>
          <w:spacing w:val="3"/>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pacing w:val="-4"/>
          <w:sz w:val="24"/>
          <w:szCs w:val="24"/>
        </w:rPr>
        <w:t>b</w:t>
      </w:r>
      <w:r>
        <w:rPr>
          <w:spacing w:val="1"/>
          <w:sz w:val="24"/>
          <w:szCs w:val="24"/>
        </w:rPr>
        <w:t>e</w:t>
      </w:r>
      <w:r>
        <w:rPr>
          <w:sz w:val="24"/>
          <w:szCs w:val="24"/>
        </w:rPr>
        <w:t>l</w:t>
      </w:r>
      <w:r>
        <w:rPr>
          <w:spacing w:val="-1"/>
          <w:sz w:val="24"/>
          <w:szCs w:val="24"/>
        </w:rPr>
        <w:t xml:space="preserve"> </w:t>
      </w:r>
      <w:r>
        <w:rPr>
          <w:spacing w:val="1"/>
          <w:sz w:val="24"/>
          <w:szCs w:val="24"/>
        </w:rPr>
        <w:t>a</w:t>
      </w:r>
      <w:r>
        <w:rPr>
          <w:sz w:val="24"/>
          <w:szCs w:val="24"/>
        </w:rPr>
        <w:t>k</w:t>
      </w:r>
      <w:r>
        <w:rPr>
          <w:spacing w:val="-1"/>
          <w:sz w:val="24"/>
          <w:szCs w:val="24"/>
        </w:rPr>
        <w:t>s</w:t>
      </w:r>
      <w:r>
        <w:rPr>
          <w:spacing w:val="1"/>
          <w:sz w:val="24"/>
          <w:szCs w:val="24"/>
        </w:rPr>
        <w:t>e</w:t>
      </w:r>
      <w:r>
        <w:rPr>
          <w:spacing w:val="-1"/>
          <w:sz w:val="24"/>
          <w:szCs w:val="24"/>
        </w:rPr>
        <w:t>s</w:t>
      </w:r>
      <w:r>
        <w:rPr>
          <w:sz w:val="24"/>
          <w:szCs w:val="24"/>
        </w:rPr>
        <w:t>b</w:t>
      </w:r>
      <w:r>
        <w:rPr>
          <w:spacing w:val="1"/>
          <w:sz w:val="24"/>
          <w:szCs w:val="24"/>
        </w:rPr>
        <w:t>i</w:t>
      </w:r>
      <w:r>
        <w:rPr>
          <w:spacing w:val="-3"/>
          <w:sz w:val="24"/>
          <w:szCs w:val="24"/>
        </w:rPr>
        <w:t>l</w:t>
      </w:r>
      <w:r>
        <w:rPr>
          <w:spacing w:val="1"/>
          <w:sz w:val="24"/>
          <w:szCs w:val="24"/>
        </w:rPr>
        <w:t>i</w:t>
      </w:r>
      <w:r>
        <w:rPr>
          <w:spacing w:val="-3"/>
          <w:sz w:val="24"/>
          <w:szCs w:val="24"/>
        </w:rPr>
        <w:t>t</w:t>
      </w:r>
      <w:r>
        <w:rPr>
          <w:spacing w:val="1"/>
          <w:sz w:val="24"/>
          <w:szCs w:val="24"/>
        </w:rPr>
        <w:t>a</w:t>
      </w:r>
      <w:r>
        <w:rPr>
          <w:sz w:val="24"/>
          <w:szCs w:val="24"/>
        </w:rPr>
        <w:t>s d</w:t>
      </w:r>
      <w:r>
        <w:rPr>
          <w:spacing w:val="1"/>
          <w:sz w:val="24"/>
          <w:szCs w:val="24"/>
        </w:rPr>
        <w:t>a</w:t>
      </w:r>
      <w:r>
        <w:rPr>
          <w:sz w:val="24"/>
          <w:szCs w:val="24"/>
        </w:rPr>
        <w:t>n</w:t>
      </w:r>
      <w:r>
        <w:rPr>
          <w:spacing w:val="4"/>
          <w:sz w:val="24"/>
          <w:szCs w:val="24"/>
        </w:rPr>
        <w:t xml:space="preserve"> </w:t>
      </w:r>
      <w:r>
        <w:rPr>
          <w:spacing w:val="1"/>
          <w:sz w:val="24"/>
          <w:szCs w:val="24"/>
        </w:rPr>
        <w:t>t</w:t>
      </w:r>
      <w:r>
        <w:rPr>
          <w:spacing w:val="-3"/>
          <w:sz w:val="24"/>
          <w:szCs w:val="24"/>
        </w:rPr>
        <w:t>e</w:t>
      </w:r>
      <w:r>
        <w:rPr>
          <w:spacing w:val="1"/>
          <w:sz w:val="24"/>
          <w:szCs w:val="24"/>
        </w:rPr>
        <w:t>m</w:t>
      </w:r>
      <w:r>
        <w:rPr>
          <w:sz w:val="24"/>
          <w:szCs w:val="24"/>
        </w:rPr>
        <w:t>p</w:t>
      </w:r>
      <w:r>
        <w:rPr>
          <w:spacing w:val="1"/>
          <w:sz w:val="24"/>
          <w:szCs w:val="24"/>
        </w:rPr>
        <w:t>a</w:t>
      </w:r>
      <w:r>
        <w:rPr>
          <w:sz w:val="24"/>
          <w:szCs w:val="24"/>
        </w:rPr>
        <w:t>t</w:t>
      </w:r>
      <w:r>
        <w:rPr>
          <w:spacing w:val="1"/>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1"/>
          <w:sz w:val="24"/>
          <w:szCs w:val="24"/>
        </w:rPr>
        <w:t xml:space="preserve"> </w:t>
      </w:r>
      <w:r>
        <w:rPr>
          <w:sz w:val="24"/>
          <w:szCs w:val="24"/>
        </w:rPr>
        <w:t>(</w:t>
      </w:r>
      <w:r>
        <w:rPr>
          <w:spacing w:val="-1"/>
          <w:sz w:val="24"/>
          <w:szCs w:val="24"/>
        </w:rPr>
        <w:t>s</w:t>
      </w:r>
      <w:r>
        <w:rPr>
          <w:spacing w:val="1"/>
          <w:sz w:val="24"/>
          <w:szCs w:val="24"/>
        </w:rPr>
        <w:t>a</w:t>
      </w:r>
      <w:r>
        <w:rPr>
          <w:sz w:val="24"/>
          <w:szCs w:val="24"/>
        </w:rPr>
        <w:t>r</w:t>
      </w:r>
      <w:r>
        <w:rPr>
          <w:spacing w:val="1"/>
          <w:sz w:val="24"/>
          <w:szCs w:val="24"/>
        </w:rPr>
        <w:t>a</w:t>
      </w:r>
      <w:r>
        <w:rPr>
          <w:spacing w:val="-4"/>
          <w:sz w:val="24"/>
          <w:szCs w:val="24"/>
        </w:rPr>
        <w:t>n</w:t>
      </w:r>
      <w:r>
        <w:rPr>
          <w:sz w:val="24"/>
          <w:szCs w:val="24"/>
        </w:rPr>
        <w:t>a</w:t>
      </w:r>
      <w:r>
        <w:rPr>
          <w:spacing w:val="5"/>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ja</w:t>
      </w:r>
      <w:r>
        <w:rPr>
          <w:spacing w:val="-1"/>
          <w:sz w:val="24"/>
          <w:szCs w:val="24"/>
        </w:rPr>
        <w:t>s</w:t>
      </w:r>
      <w:r>
        <w:rPr>
          <w:spacing w:val="1"/>
          <w:sz w:val="24"/>
          <w:szCs w:val="24"/>
        </w:rPr>
        <w:t>a</w:t>
      </w:r>
      <w:r>
        <w:rPr>
          <w:sz w:val="24"/>
          <w:szCs w:val="24"/>
        </w:rPr>
        <w:t xml:space="preserve">) </w:t>
      </w:r>
      <w:r>
        <w:rPr>
          <w:spacing w:val="1"/>
          <w:sz w:val="24"/>
          <w:szCs w:val="24"/>
        </w:rPr>
        <w:t>me</w:t>
      </w:r>
      <w:r>
        <w:rPr>
          <w:sz w:val="24"/>
          <w:szCs w:val="24"/>
        </w:rPr>
        <w:t>n</w:t>
      </w:r>
      <w:r>
        <w:rPr>
          <w:spacing w:val="-4"/>
          <w:sz w:val="24"/>
          <w:szCs w:val="24"/>
        </w:rPr>
        <w:t>d</w:t>
      </w:r>
      <w:r>
        <w:rPr>
          <w:spacing w:val="1"/>
          <w:sz w:val="24"/>
          <w:szCs w:val="24"/>
        </w:rPr>
        <w:t>a</w:t>
      </w:r>
      <w:r>
        <w:rPr>
          <w:sz w:val="24"/>
          <w:szCs w:val="24"/>
        </w:rPr>
        <w:t>p</w:t>
      </w:r>
      <w:r>
        <w:rPr>
          <w:spacing w:val="1"/>
          <w:sz w:val="24"/>
          <w:szCs w:val="24"/>
        </w:rPr>
        <w:t>at</w:t>
      </w:r>
      <w:r>
        <w:rPr>
          <w:sz w:val="24"/>
          <w:szCs w:val="24"/>
        </w:rPr>
        <w:t>k</w:t>
      </w:r>
      <w:r>
        <w:rPr>
          <w:spacing w:val="1"/>
          <w:sz w:val="24"/>
          <w:szCs w:val="24"/>
        </w:rPr>
        <w:t>a</w:t>
      </w:r>
      <w:r>
        <w:rPr>
          <w:sz w:val="24"/>
          <w:szCs w:val="24"/>
        </w:rPr>
        <w:t>n n</w:t>
      </w:r>
      <w:r>
        <w:rPr>
          <w:spacing w:val="1"/>
          <w:sz w:val="24"/>
          <w:szCs w:val="24"/>
        </w:rPr>
        <w:t>i</w:t>
      </w:r>
      <w:r>
        <w:rPr>
          <w:spacing w:val="-3"/>
          <w:sz w:val="24"/>
          <w:szCs w:val="24"/>
        </w:rPr>
        <w:t>l</w:t>
      </w:r>
      <w:r>
        <w:rPr>
          <w:spacing w:val="1"/>
          <w:sz w:val="24"/>
          <w:szCs w:val="24"/>
        </w:rPr>
        <w:t>a</w:t>
      </w:r>
      <w:r>
        <w:rPr>
          <w:sz w:val="24"/>
          <w:szCs w:val="24"/>
        </w:rPr>
        <w:t>i</w:t>
      </w:r>
      <w:r>
        <w:rPr>
          <w:spacing w:val="5"/>
          <w:sz w:val="24"/>
          <w:szCs w:val="24"/>
        </w:rPr>
        <w:t xml:space="preserve"> </w:t>
      </w:r>
      <w:r>
        <w:rPr>
          <w:sz w:val="24"/>
          <w:szCs w:val="24"/>
        </w:rPr>
        <w:t>4,37</w:t>
      </w:r>
      <w:r>
        <w:rPr>
          <w:spacing w:val="1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d</w:t>
      </w:r>
      <w:r>
        <w:rPr>
          <w:spacing w:val="1"/>
          <w:sz w:val="24"/>
          <w:szCs w:val="24"/>
        </w:rPr>
        <w:t>a</w:t>
      </w:r>
      <w:r>
        <w:rPr>
          <w:sz w:val="24"/>
          <w:szCs w:val="24"/>
        </w:rPr>
        <w:t>p</w:t>
      </w:r>
      <w:r>
        <w:rPr>
          <w:spacing w:val="1"/>
          <w:sz w:val="24"/>
          <w:szCs w:val="24"/>
        </w:rPr>
        <w:t>a</w:t>
      </w:r>
      <w:r>
        <w:rPr>
          <w:sz w:val="24"/>
          <w:szCs w:val="24"/>
        </w:rPr>
        <w:t>t</w:t>
      </w:r>
      <w:r>
        <w:rPr>
          <w:spacing w:val="5"/>
          <w:sz w:val="24"/>
          <w:szCs w:val="24"/>
        </w:rPr>
        <w:t xml:space="preserve"> </w:t>
      </w:r>
      <w:r>
        <w:rPr>
          <w:sz w:val="24"/>
          <w:szCs w:val="24"/>
        </w:rPr>
        <w:t>d</w:t>
      </w:r>
      <w:r>
        <w:rPr>
          <w:spacing w:val="1"/>
          <w:sz w:val="24"/>
          <w:szCs w:val="24"/>
        </w:rPr>
        <w:t>i</w:t>
      </w:r>
      <w:r>
        <w:rPr>
          <w:spacing w:val="-4"/>
          <w:sz w:val="24"/>
          <w:szCs w:val="24"/>
        </w:rPr>
        <w:t>k</w:t>
      </w:r>
      <w:r>
        <w:rPr>
          <w:spacing w:val="1"/>
          <w:sz w:val="24"/>
          <w:szCs w:val="24"/>
        </w:rPr>
        <w:t>ate</w:t>
      </w:r>
      <w:r>
        <w:rPr>
          <w:spacing w:val="-4"/>
          <w:sz w:val="24"/>
          <w:szCs w:val="24"/>
        </w:rPr>
        <w:t>g</w:t>
      </w:r>
      <w:r>
        <w:rPr>
          <w:sz w:val="24"/>
          <w:szCs w:val="24"/>
        </w:rPr>
        <w:t>or</w:t>
      </w:r>
      <w:r>
        <w:rPr>
          <w:spacing w:val="1"/>
          <w:sz w:val="24"/>
          <w:szCs w:val="24"/>
        </w:rPr>
        <w:t>i</w:t>
      </w:r>
      <w:r>
        <w:rPr>
          <w:spacing w:val="-4"/>
          <w:sz w:val="24"/>
          <w:szCs w:val="24"/>
        </w:rPr>
        <w:t>k</w:t>
      </w:r>
      <w:r>
        <w:rPr>
          <w:spacing w:val="1"/>
          <w:sz w:val="24"/>
          <w:szCs w:val="24"/>
        </w:rPr>
        <w:t>a</w:t>
      </w:r>
      <w:r>
        <w:rPr>
          <w:sz w:val="24"/>
          <w:szCs w:val="24"/>
        </w:rPr>
        <w:t xml:space="preserve">n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
          <w:sz w:val="24"/>
          <w:szCs w:val="24"/>
        </w:rPr>
        <w:t xml:space="preserve"> </w:t>
      </w:r>
      <w:r>
        <w:rPr>
          <w:sz w:val="24"/>
          <w:szCs w:val="24"/>
        </w:rPr>
        <w:t>b</w:t>
      </w:r>
      <w:r>
        <w:rPr>
          <w:spacing w:val="1"/>
          <w:sz w:val="24"/>
          <w:szCs w:val="24"/>
        </w:rPr>
        <w:t>e</w:t>
      </w:r>
      <w:r>
        <w:rPr>
          <w:sz w:val="24"/>
          <w:szCs w:val="24"/>
        </w:rPr>
        <w:t>rp</w:t>
      </w:r>
      <w:r>
        <w:rPr>
          <w:spacing w:val="1"/>
          <w:sz w:val="24"/>
          <w:szCs w:val="24"/>
        </w:rPr>
        <w:t>e</w:t>
      </w:r>
      <w:r>
        <w:rPr>
          <w:sz w:val="24"/>
          <w:szCs w:val="24"/>
        </w:rPr>
        <w:t>r</w:t>
      </w:r>
      <w:r>
        <w:rPr>
          <w:spacing w:val="1"/>
          <w:sz w:val="24"/>
          <w:szCs w:val="24"/>
        </w:rPr>
        <w:t>a</w:t>
      </w:r>
      <w:r>
        <w:rPr>
          <w:sz w:val="24"/>
          <w:szCs w:val="24"/>
        </w:rPr>
        <w:t xml:space="preserve">n. </w:t>
      </w:r>
      <w:r>
        <w:rPr>
          <w:spacing w:val="-1"/>
          <w:sz w:val="24"/>
          <w:szCs w:val="24"/>
        </w:rPr>
        <w:t>D</w:t>
      </w:r>
      <w:r>
        <w:rPr>
          <w:spacing w:val="1"/>
          <w:sz w:val="24"/>
          <w:szCs w:val="24"/>
        </w:rPr>
        <w:t>a</w:t>
      </w:r>
      <w:r>
        <w:rPr>
          <w:sz w:val="24"/>
          <w:szCs w:val="24"/>
        </w:rPr>
        <w:t>ri</w:t>
      </w:r>
      <w:r>
        <w:rPr>
          <w:spacing w:val="1"/>
          <w:sz w:val="24"/>
          <w:szCs w:val="24"/>
        </w:rPr>
        <w:t xml:space="preserve"> </w:t>
      </w:r>
      <w:r>
        <w:rPr>
          <w:sz w:val="24"/>
          <w:szCs w:val="24"/>
        </w:rPr>
        <w:t>k</w:t>
      </w:r>
      <w:r>
        <w:rPr>
          <w:spacing w:val="-3"/>
          <w:sz w:val="24"/>
          <w:szCs w:val="24"/>
        </w:rPr>
        <w:t>e</w:t>
      </w:r>
      <w:r>
        <w:rPr>
          <w:spacing w:val="1"/>
          <w:sz w:val="24"/>
          <w:szCs w:val="24"/>
        </w:rPr>
        <w:t>ti</w:t>
      </w:r>
      <w:r>
        <w:rPr>
          <w:spacing w:val="-4"/>
          <w:sz w:val="24"/>
          <w:szCs w:val="24"/>
        </w:rPr>
        <w:t>g</w:t>
      </w:r>
      <w:r>
        <w:rPr>
          <w:sz w:val="24"/>
          <w:szCs w:val="24"/>
        </w:rPr>
        <w:t>a</w:t>
      </w:r>
      <w:r>
        <w:rPr>
          <w:spacing w:val="1"/>
          <w:sz w:val="24"/>
          <w:szCs w:val="24"/>
        </w:rPr>
        <w:t xml:space="preserve"> </w:t>
      </w:r>
      <w:r>
        <w:rPr>
          <w:spacing w:val="-1"/>
          <w:sz w:val="24"/>
          <w:szCs w:val="24"/>
        </w:rPr>
        <w:t>s</w:t>
      </w:r>
      <w:r>
        <w:rPr>
          <w:sz w:val="24"/>
          <w:szCs w:val="24"/>
        </w:rPr>
        <w:t xml:space="preserve">ub </w:t>
      </w:r>
      <w:r>
        <w:rPr>
          <w:spacing w:val="-4"/>
          <w:sz w:val="24"/>
          <w:szCs w:val="24"/>
        </w:rPr>
        <w:t>v</w:t>
      </w:r>
      <w:r>
        <w:rPr>
          <w:spacing w:val="1"/>
          <w:sz w:val="24"/>
          <w:szCs w:val="24"/>
        </w:rPr>
        <w:t>a</w:t>
      </w:r>
      <w:r>
        <w:rPr>
          <w:sz w:val="24"/>
          <w:szCs w:val="24"/>
        </w:rPr>
        <w:t>r</w:t>
      </w:r>
      <w:r>
        <w:rPr>
          <w:spacing w:val="5"/>
          <w:sz w:val="24"/>
          <w:szCs w:val="24"/>
        </w:rPr>
        <w:t>i</w:t>
      </w:r>
      <w:r>
        <w:rPr>
          <w:spacing w:val="1"/>
          <w:sz w:val="24"/>
          <w:szCs w:val="24"/>
        </w:rPr>
        <w:t>a</w:t>
      </w:r>
      <w:r>
        <w:rPr>
          <w:sz w:val="24"/>
          <w:szCs w:val="24"/>
        </w:rPr>
        <w:t>b</w:t>
      </w:r>
      <w:r>
        <w:rPr>
          <w:spacing w:val="1"/>
          <w:sz w:val="24"/>
          <w:szCs w:val="24"/>
        </w:rPr>
        <w:t>e</w:t>
      </w:r>
      <w:r>
        <w:rPr>
          <w:sz w:val="24"/>
          <w:szCs w:val="24"/>
        </w:rPr>
        <w:t>l</w:t>
      </w:r>
      <w:r>
        <w:rPr>
          <w:spacing w:val="1"/>
          <w:sz w:val="24"/>
          <w:szCs w:val="24"/>
        </w:rPr>
        <w:t xml:space="preserve"> </w:t>
      </w:r>
      <w:r>
        <w:rPr>
          <w:spacing w:val="-3"/>
          <w:sz w:val="24"/>
          <w:szCs w:val="24"/>
        </w:rPr>
        <w:t>t</w:t>
      </w:r>
      <w:r>
        <w:rPr>
          <w:spacing w:val="1"/>
          <w:sz w:val="24"/>
          <w:szCs w:val="24"/>
        </w:rPr>
        <w:t>e</w:t>
      </w:r>
      <w:r>
        <w:rPr>
          <w:sz w:val="24"/>
          <w:szCs w:val="24"/>
        </w:rPr>
        <w:t>r</w:t>
      </w:r>
      <w:r>
        <w:rPr>
          <w:spacing w:val="-1"/>
          <w:sz w:val="24"/>
          <w:szCs w:val="24"/>
        </w:rPr>
        <w:t>s</w:t>
      </w:r>
      <w:r>
        <w:rPr>
          <w:spacing w:val="1"/>
          <w:sz w:val="24"/>
          <w:szCs w:val="24"/>
        </w:rPr>
        <w:t>e</w:t>
      </w:r>
      <w:r>
        <w:rPr>
          <w:sz w:val="24"/>
          <w:szCs w:val="24"/>
        </w:rPr>
        <w:t>but</w:t>
      </w:r>
      <w:r>
        <w:rPr>
          <w:spacing w:val="1"/>
          <w:sz w:val="24"/>
          <w:szCs w:val="24"/>
        </w:rPr>
        <w:t xml:space="preserve"> </w:t>
      </w:r>
      <w:r>
        <w:rPr>
          <w:spacing w:val="-3"/>
          <w:sz w:val="24"/>
          <w:szCs w:val="24"/>
        </w:rPr>
        <w:t>m</w:t>
      </w:r>
      <w:r>
        <w:rPr>
          <w:spacing w:val="1"/>
          <w:sz w:val="24"/>
          <w:szCs w:val="24"/>
        </w:rPr>
        <w:t>e</w:t>
      </w:r>
      <w:r>
        <w:rPr>
          <w:sz w:val="24"/>
          <w:szCs w:val="24"/>
        </w:rPr>
        <w:t>nun</w:t>
      </w:r>
      <w:r>
        <w:rPr>
          <w:spacing w:val="1"/>
          <w:sz w:val="24"/>
          <w:szCs w:val="24"/>
        </w:rPr>
        <w:t>j</w:t>
      </w:r>
      <w:r>
        <w:rPr>
          <w:sz w:val="24"/>
          <w:szCs w:val="24"/>
        </w:rPr>
        <w:t>ukk</w:t>
      </w:r>
      <w:r>
        <w:rPr>
          <w:spacing w:val="1"/>
          <w:sz w:val="24"/>
          <w:szCs w:val="24"/>
        </w:rPr>
        <w:t>a</w:t>
      </w:r>
      <w:r>
        <w:rPr>
          <w:sz w:val="24"/>
          <w:szCs w:val="24"/>
        </w:rPr>
        <w:t xml:space="preserve">n </w:t>
      </w:r>
      <w:r>
        <w:rPr>
          <w:spacing w:val="-3"/>
          <w:sz w:val="24"/>
          <w:szCs w:val="24"/>
        </w:rPr>
        <w:t>t</w:t>
      </w:r>
      <w:r>
        <w:rPr>
          <w:spacing w:val="1"/>
          <w:sz w:val="24"/>
          <w:szCs w:val="24"/>
        </w:rPr>
        <w:t>e</w:t>
      </w:r>
      <w:r>
        <w:rPr>
          <w:sz w:val="24"/>
          <w:szCs w:val="24"/>
        </w:rPr>
        <w:t>rd</w:t>
      </w:r>
      <w:r>
        <w:rPr>
          <w:spacing w:val="1"/>
          <w:sz w:val="24"/>
          <w:szCs w:val="24"/>
        </w:rPr>
        <w:t>a</w:t>
      </w:r>
      <w:r>
        <w:rPr>
          <w:spacing w:val="-4"/>
          <w:sz w:val="24"/>
          <w:szCs w:val="24"/>
        </w:rPr>
        <w:t>p</w:t>
      </w:r>
      <w:r>
        <w:rPr>
          <w:spacing w:val="1"/>
          <w:sz w:val="24"/>
          <w:szCs w:val="24"/>
        </w:rPr>
        <w:t>a</w:t>
      </w:r>
      <w:r>
        <w:rPr>
          <w:sz w:val="24"/>
          <w:szCs w:val="24"/>
        </w:rPr>
        <w:t>t</w:t>
      </w:r>
      <w:r>
        <w:rPr>
          <w:spacing w:val="1"/>
          <w:sz w:val="24"/>
          <w:szCs w:val="24"/>
        </w:rPr>
        <w:t xml:space="preserve"> </w:t>
      </w:r>
      <w:r>
        <w:rPr>
          <w:sz w:val="24"/>
          <w:szCs w:val="24"/>
        </w:rPr>
        <w:t>n</w:t>
      </w:r>
      <w:r>
        <w:rPr>
          <w:spacing w:val="-3"/>
          <w:sz w:val="24"/>
          <w:szCs w:val="24"/>
        </w:rPr>
        <w:t>i</w:t>
      </w:r>
      <w:r>
        <w:rPr>
          <w:spacing w:val="1"/>
          <w:sz w:val="24"/>
          <w:szCs w:val="24"/>
        </w:rPr>
        <w:t>la</w:t>
      </w:r>
      <w:r>
        <w:rPr>
          <w:sz w:val="24"/>
          <w:szCs w:val="24"/>
        </w:rPr>
        <w:t xml:space="preserve">i </w:t>
      </w:r>
      <w:r>
        <w:rPr>
          <w:spacing w:val="1"/>
          <w:sz w:val="24"/>
          <w:szCs w:val="24"/>
        </w:rPr>
        <w:t>mea</w:t>
      </w:r>
      <w:r>
        <w:rPr>
          <w:sz w:val="24"/>
          <w:szCs w:val="24"/>
        </w:rPr>
        <w:t>n</w:t>
      </w:r>
      <w:r>
        <w:rPr>
          <w:spacing w:val="-3"/>
          <w:sz w:val="24"/>
          <w:szCs w:val="24"/>
        </w:rPr>
        <w:t>/</w:t>
      </w:r>
      <w:r>
        <w:rPr>
          <w:sz w:val="24"/>
          <w:szCs w:val="24"/>
        </w:rPr>
        <w:t>r</w:t>
      </w:r>
      <w:r>
        <w:rPr>
          <w:spacing w:val="1"/>
          <w:sz w:val="24"/>
          <w:szCs w:val="24"/>
        </w:rPr>
        <w:t>at</w:t>
      </w:r>
      <w:r>
        <w:rPr>
          <w:sz w:val="24"/>
          <w:szCs w:val="24"/>
        </w:rPr>
        <w:t>a</w:t>
      </w:r>
      <w:r>
        <w:rPr>
          <w:spacing w:val="-3"/>
          <w:sz w:val="24"/>
          <w:szCs w:val="24"/>
        </w:rPr>
        <w:t xml:space="preserve"> </w:t>
      </w:r>
      <w:r>
        <w:rPr>
          <w:sz w:val="24"/>
          <w:szCs w:val="24"/>
        </w:rPr>
        <w:t>r</w:t>
      </w:r>
      <w:r>
        <w:rPr>
          <w:spacing w:val="1"/>
          <w:sz w:val="24"/>
          <w:szCs w:val="24"/>
        </w:rPr>
        <w:t>a</w:t>
      </w:r>
      <w:r>
        <w:rPr>
          <w:spacing w:val="-3"/>
          <w:sz w:val="24"/>
          <w:szCs w:val="24"/>
        </w:rPr>
        <w:t>t</w:t>
      </w:r>
      <w:r>
        <w:rPr>
          <w:sz w:val="24"/>
          <w:szCs w:val="24"/>
        </w:rPr>
        <w:t>a</w:t>
      </w:r>
      <w:r>
        <w:rPr>
          <w:spacing w:val="1"/>
          <w:sz w:val="24"/>
          <w:szCs w:val="24"/>
        </w:rPr>
        <w:t xml:space="preserve"> </w:t>
      </w:r>
      <w:r>
        <w:rPr>
          <w:spacing w:val="-3"/>
          <w:sz w:val="24"/>
          <w:szCs w:val="24"/>
        </w:rPr>
        <w:t>t</w:t>
      </w:r>
      <w:r>
        <w:rPr>
          <w:spacing w:val="1"/>
          <w:sz w:val="24"/>
          <w:szCs w:val="24"/>
        </w:rPr>
        <w:t>e</w:t>
      </w:r>
      <w:r>
        <w:rPr>
          <w:sz w:val="24"/>
          <w:szCs w:val="24"/>
        </w:rPr>
        <w:t>r</w:t>
      </w:r>
      <w:r>
        <w:rPr>
          <w:spacing w:val="1"/>
          <w:sz w:val="24"/>
          <w:szCs w:val="24"/>
        </w:rPr>
        <w:t>e</w:t>
      </w:r>
      <w:r>
        <w:rPr>
          <w:sz w:val="24"/>
          <w:szCs w:val="24"/>
        </w:rPr>
        <w:t>n</w:t>
      </w:r>
      <w:r>
        <w:rPr>
          <w:spacing w:val="-4"/>
          <w:sz w:val="24"/>
          <w:szCs w:val="24"/>
        </w:rPr>
        <w:t>d</w:t>
      </w:r>
      <w:r>
        <w:rPr>
          <w:spacing w:val="1"/>
          <w:sz w:val="24"/>
          <w:szCs w:val="24"/>
        </w:rPr>
        <w:t>a</w:t>
      </w:r>
      <w:r>
        <w:rPr>
          <w:sz w:val="24"/>
          <w:szCs w:val="24"/>
        </w:rPr>
        <w:t xml:space="preserve">h </w:t>
      </w:r>
      <w:r>
        <w:rPr>
          <w:spacing w:val="1"/>
          <w:sz w:val="24"/>
          <w:szCs w:val="24"/>
        </w:rPr>
        <w:t>a</w:t>
      </w:r>
      <w:r>
        <w:rPr>
          <w:spacing w:val="-4"/>
          <w:sz w:val="24"/>
          <w:szCs w:val="24"/>
        </w:rPr>
        <w:t>d</w:t>
      </w:r>
      <w:r>
        <w:rPr>
          <w:spacing w:val="1"/>
          <w:sz w:val="24"/>
          <w:szCs w:val="24"/>
        </w:rPr>
        <w:t>ala</w:t>
      </w:r>
      <w:r>
        <w:rPr>
          <w:sz w:val="24"/>
          <w:szCs w:val="24"/>
        </w:rPr>
        <w:t>h</w:t>
      </w:r>
      <w:r>
        <w:rPr>
          <w:spacing w:val="-4"/>
          <w:sz w:val="24"/>
          <w:szCs w:val="24"/>
        </w:rPr>
        <w:t xml:space="preserve"> </w:t>
      </w:r>
      <w:r>
        <w:rPr>
          <w:spacing w:val="-1"/>
          <w:sz w:val="24"/>
          <w:szCs w:val="24"/>
        </w:rPr>
        <w:t>s</w:t>
      </w:r>
      <w:r>
        <w:rPr>
          <w:sz w:val="24"/>
          <w:szCs w:val="24"/>
        </w:rPr>
        <w:t xml:space="preserve">ub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3"/>
          <w:sz w:val="24"/>
          <w:szCs w:val="24"/>
        </w:rPr>
        <w:t>e</w:t>
      </w:r>
      <w:r>
        <w:rPr>
          <w:sz w:val="24"/>
          <w:szCs w:val="24"/>
        </w:rPr>
        <w:t>l</w:t>
      </w:r>
      <w:r>
        <w:rPr>
          <w:spacing w:val="8"/>
          <w:sz w:val="24"/>
          <w:szCs w:val="24"/>
        </w:rPr>
        <w:t xml:space="preserve"> </w:t>
      </w:r>
      <w:r>
        <w:rPr>
          <w:spacing w:val="1"/>
          <w:sz w:val="24"/>
          <w:szCs w:val="24"/>
        </w:rPr>
        <w:t>a</w:t>
      </w:r>
      <w:r>
        <w:rPr>
          <w:sz w:val="24"/>
          <w:szCs w:val="24"/>
        </w:rPr>
        <w:t>k</w:t>
      </w:r>
      <w:r>
        <w:rPr>
          <w:spacing w:val="-1"/>
          <w:sz w:val="24"/>
          <w:szCs w:val="24"/>
        </w:rPr>
        <w:t>s</w:t>
      </w:r>
      <w:r>
        <w:rPr>
          <w:spacing w:val="1"/>
          <w:sz w:val="24"/>
          <w:szCs w:val="24"/>
        </w:rPr>
        <w:t>e</w:t>
      </w:r>
      <w:r>
        <w:rPr>
          <w:spacing w:val="-1"/>
          <w:sz w:val="24"/>
          <w:szCs w:val="24"/>
        </w:rPr>
        <w:t>s</w:t>
      </w:r>
      <w:r>
        <w:rPr>
          <w:sz w:val="24"/>
          <w:szCs w:val="24"/>
        </w:rPr>
        <w:t>b</w:t>
      </w:r>
      <w:r>
        <w:rPr>
          <w:spacing w:val="1"/>
          <w:sz w:val="24"/>
          <w:szCs w:val="24"/>
        </w:rPr>
        <w:t>i</w:t>
      </w:r>
      <w:r>
        <w:rPr>
          <w:spacing w:val="-3"/>
          <w:sz w:val="24"/>
          <w:szCs w:val="24"/>
        </w:rPr>
        <w:t>l</w:t>
      </w:r>
      <w:r>
        <w:rPr>
          <w:spacing w:val="1"/>
          <w:sz w:val="24"/>
          <w:szCs w:val="24"/>
        </w:rPr>
        <w:t>ita</w:t>
      </w:r>
      <w:r>
        <w:rPr>
          <w:sz w:val="24"/>
          <w:szCs w:val="24"/>
        </w:rPr>
        <w:t>s</w:t>
      </w:r>
      <w:r>
        <w:rPr>
          <w:spacing w:val="-1"/>
          <w:sz w:val="24"/>
          <w:szCs w:val="24"/>
        </w:rPr>
        <w:t xml:space="preserve"> </w:t>
      </w:r>
      <w:r>
        <w:rPr>
          <w:spacing w:val="-4"/>
          <w:sz w:val="24"/>
          <w:szCs w:val="24"/>
        </w:rPr>
        <w:t>d</w:t>
      </w:r>
      <w:r>
        <w:rPr>
          <w:spacing w:val="1"/>
          <w:sz w:val="24"/>
          <w:szCs w:val="24"/>
        </w:rPr>
        <w:t>a</w:t>
      </w:r>
      <w:r>
        <w:rPr>
          <w:sz w:val="24"/>
          <w:szCs w:val="24"/>
        </w:rPr>
        <w:t xml:space="preserve">n </w:t>
      </w:r>
      <w:r>
        <w:rPr>
          <w:spacing w:val="-3"/>
          <w:sz w:val="24"/>
          <w:szCs w:val="24"/>
        </w:rPr>
        <w:t>t</w:t>
      </w:r>
      <w:r>
        <w:rPr>
          <w:spacing w:val="1"/>
          <w:sz w:val="24"/>
          <w:szCs w:val="24"/>
        </w:rPr>
        <w:t>em</w:t>
      </w:r>
      <w:r>
        <w:rPr>
          <w:sz w:val="24"/>
          <w:szCs w:val="24"/>
        </w:rPr>
        <w:t>p</w:t>
      </w:r>
      <w:r>
        <w:rPr>
          <w:spacing w:val="-3"/>
          <w:sz w:val="24"/>
          <w:szCs w:val="24"/>
        </w:rPr>
        <w:t>a</w:t>
      </w:r>
      <w:r>
        <w:rPr>
          <w:sz w:val="24"/>
          <w:szCs w:val="24"/>
        </w:rPr>
        <w:t>t</w:t>
      </w:r>
      <w:r>
        <w:rPr>
          <w:spacing w:val="1"/>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w:t>
      </w:r>
      <w:r>
        <w:rPr>
          <w:spacing w:val="-3"/>
          <w:sz w:val="24"/>
          <w:szCs w:val="24"/>
        </w:rPr>
        <w:t>t</w:t>
      </w:r>
      <w:r>
        <w:rPr>
          <w:sz w:val="24"/>
          <w:szCs w:val="24"/>
        </w:rPr>
        <w:t>a</w:t>
      </w:r>
      <w:r>
        <w:rPr>
          <w:spacing w:val="1"/>
          <w:sz w:val="24"/>
          <w:szCs w:val="24"/>
        </w:rPr>
        <w:t xml:space="preserve"> </w:t>
      </w:r>
      <w:r>
        <w:rPr>
          <w:sz w:val="24"/>
          <w:szCs w:val="24"/>
        </w:rPr>
        <w:t>(</w:t>
      </w:r>
      <w:r>
        <w:rPr>
          <w:spacing w:val="-1"/>
          <w:sz w:val="24"/>
          <w:szCs w:val="24"/>
        </w:rPr>
        <w:t>s</w:t>
      </w:r>
      <w:r>
        <w:rPr>
          <w:spacing w:val="1"/>
          <w:sz w:val="24"/>
          <w:szCs w:val="24"/>
        </w:rPr>
        <w:t>a</w:t>
      </w:r>
      <w:r>
        <w:rPr>
          <w:sz w:val="24"/>
          <w:szCs w:val="24"/>
        </w:rPr>
        <w:t>r</w:t>
      </w:r>
      <w:r>
        <w:rPr>
          <w:spacing w:val="1"/>
          <w:sz w:val="24"/>
          <w:szCs w:val="24"/>
        </w:rPr>
        <w:t>a</w:t>
      </w:r>
      <w:r>
        <w:rPr>
          <w:spacing w:val="-4"/>
          <w:sz w:val="24"/>
          <w:szCs w:val="24"/>
        </w:rPr>
        <w:t>n</w:t>
      </w:r>
      <w:r>
        <w:rPr>
          <w:sz w:val="24"/>
          <w:szCs w:val="24"/>
        </w:rPr>
        <w:t>a</w:t>
      </w:r>
      <w:r>
        <w:rPr>
          <w:spacing w:val="1"/>
          <w:sz w:val="24"/>
          <w:szCs w:val="24"/>
        </w:rPr>
        <w:t xml:space="preserve"> </w:t>
      </w:r>
      <w:r>
        <w:rPr>
          <w:sz w:val="24"/>
          <w:szCs w:val="24"/>
        </w:rPr>
        <w:t>d</w:t>
      </w:r>
      <w:r>
        <w:rPr>
          <w:spacing w:val="-3"/>
          <w:sz w:val="24"/>
          <w:szCs w:val="24"/>
        </w:rPr>
        <w:t>a</w:t>
      </w:r>
      <w:r>
        <w:rPr>
          <w:sz w:val="24"/>
          <w:szCs w:val="24"/>
        </w:rPr>
        <w:t xml:space="preserve">n </w:t>
      </w:r>
      <w:r>
        <w:rPr>
          <w:spacing w:val="1"/>
          <w:sz w:val="24"/>
          <w:szCs w:val="24"/>
        </w:rPr>
        <w:t>ja</w:t>
      </w:r>
      <w:r>
        <w:rPr>
          <w:spacing w:val="-1"/>
          <w:sz w:val="24"/>
          <w:szCs w:val="24"/>
        </w:rPr>
        <w:t>s</w:t>
      </w:r>
      <w:r>
        <w:rPr>
          <w:spacing w:val="1"/>
          <w:sz w:val="24"/>
          <w:szCs w:val="24"/>
        </w:rPr>
        <w:t>a)</w:t>
      </w:r>
      <w:r>
        <w:rPr>
          <w:sz w:val="24"/>
          <w:szCs w:val="24"/>
        </w:rPr>
        <w:t xml:space="preserve">. </w:t>
      </w:r>
      <w:r>
        <w:rPr>
          <w:spacing w:val="-3"/>
          <w:sz w:val="24"/>
          <w:szCs w:val="24"/>
        </w:rPr>
        <w:t>W</w:t>
      </w:r>
      <w:r>
        <w:rPr>
          <w:spacing w:val="1"/>
          <w:sz w:val="24"/>
          <w:szCs w:val="24"/>
        </w:rPr>
        <w:t>ala</w:t>
      </w:r>
      <w:r>
        <w:rPr>
          <w:sz w:val="24"/>
          <w:szCs w:val="24"/>
        </w:rPr>
        <w:t>upun n</w:t>
      </w:r>
      <w:r>
        <w:rPr>
          <w:spacing w:val="1"/>
          <w:sz w:val="24"/>
          <w:szCs w:val="24"/>
        </w:rPr>
        <w:t>il</w:t>
      </w:r>
      <w:r>
        <w:rPr>
          <w:spacing w:val="-3"/>
          <w:sz w:val="24"/>
          <w:szCs w:val="24"/>
        </w:rPr>
        <w:t>a</w:t>
      </w:r>
      <w:r>
        <w:rPr>
          <w:sz w:val="24"/>
          <w:szCs w:val="24"/>
        </w:rPr>
        <w:t>i</w:t>
      </w:r>
      <w:r>
        <w:rPr>
          <w:spacing w:val="1"/>
          <w:sz w:val="24"/>
          <w:szCs w:val="24"/>
        </w:rPr>
        <w:t xml:space="preserve"> 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z w:val="24"/>
          <w:szCs w:val="24"/>
        </w:rPr>
        <w:t>t</w:t>
      </w:r>
      <w:r>
        <w:rPr>
          <w:spacing w:val="1"/>
          <w:sz w:val="24"/>
          <w:szCs w:val="24"/>
        </w:rPr>
        <w:t xml:space="preserve"> </w:t>
      </w:r>
      <w:r>
        <w:rPr>
          <w:sz w:val="24"/>
          <w:szCs w:val="24"/>
        </w:rPr>
        <w:t>d</w:t>
      </w:r>
      <w:r>
        <w:rPr>
          <w:spacing w:val="1"/>
          <w:sz w:val="24"/>
          <w:szCs w:val="24"/>
        </w:rPr>
        <w:t>i</w:t>
      </w:r>
      <w:r>
        <w:rPr>
          <w:sz w:val="24"/>
          <w:szCs w:val="24"/>
        </w:rPr>
        <w:t>k</w:t>
      </w:r>
      <w:r>
        <w:rPr>
          <w:spacing w:val="1"/>
          <w:sz w:val="24"/>
          <w:szCs w:val="24"/>
        </w:rPr>
        <w:t>a</w:t>
      </w:r>
      <w:r>
        <w:rPr>
          <w:spacing w:val="-3"/>
          <w:sz w:val="24"/>
          <w:szCs w:val="24"/>
        </w:rPr>
        <w:t>t</w:t>
      </w:r>
      <w:r>
        <w:rPr>
          <w:spacing w:val="1"/>
          <w:sz w:val="24"/>
          <w:szCs w:val="24"/>
        </w:rPr>
        <w:t>e</w:t>
      </w:r>
      <w:r>
        <w:rPr>
          <w:spacing w:val="-4"/>
          <w:sz w:val="24"/>
          <w:szCs w:val="24"/>
        </w:rPr>
        <w:t>g</w:t>
      </w:r>
      <w:r>
        <w:rPr>
          <w:sz w:val="24"/>
          <w:szCs w:val="24"/>
        </w:rPr>
        <w:t>or</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1"/>
          <w:sz w:val="24"/>
          <w:szCs w:val="24"/>
        </w:rPr>
        <w:t xml:space="preserve"> </w:t>
      </w:r>
      <w:r>
        <w:rPr>
          <w:sz w:val="24"/>
          <w:szCs w:val="24"/>
        </w:rPr>
        <w:t>b</w:t>
      </w:r>
      <w:r>
        <w:rPr>
          <w:spacing w:val="1"/>
          <w:sz w:val="24"/>
          <w:szCs w:val="24"/>
        </w:rPr>
        <w:t>e</w:t>
      </w:r>
      <w:r>
        <w:rPr>
          <w:sz w:val="24"/>
          <w:szCs w:val="24"/>
        </w:rPr>
        <w:t>rp</w:t>
      </w:r>
      <w:r>
        <w:rPr>
          <w:spacing w:val="1"/>
          <w:sz w:val="24"/>
          <w:szCs w:val="24"/>
        </w:rPr>
        <w:t>e</w:t>
      </w:r>
      <w:r>
        <w:rPr>
          <w:sz w:val="24"/>
          <w:szCs w:val="24"/>
        </w:rPr>
        <w:t>r</w:t>
      </w:r>
      <w:r>
        <w:rPr>
          <w:spacing w:val="1"/>
          <w:sz w:val="24"/>
          <w:szCs w:val="24"/>
        </w:rPr>
        <w:t>a</w:t>
      </w:r>
      <w:r>
        <w:rPr>
          <w:sz w:val="24"/>
          <w:szCs w:val="24"/>
        </w:rPr>
        <w:t>n, n</w:t>
      </w:r>
      <w:r>
        <w:rPr>
          <w:spacing w:val="1"/>
          <w:sz w:val="24"/>
          <w:szCs w:val="24"/>
        </w:rPr>
        <w:t>am</w:t>
      </w:r>
      <w:r>
        <w:rPr>
          <w:sz w:val="24"/>
          <w:szCs w:val="24"/>
        </w:rPr>
        <w:t>un n</w:t>
      </w:r>
      <w:r>
        <w:rPr>
          <w:spacing w:val="1"/>
          <w:sz w:val="24"/>
          <w:szCs w:val="24"/>
        </w:rPr>
        <w:t>i</w:t>
      </w:r>
      <w:r>
        <w:rPr>
          <w:spacing w:val="-3"/>
          <w:sz w:val="24"/>
          <w:szCs w:val="24"/>
        </w:rPr>
        <w:t>l</w:t>
      </w:r>
      <w:r>
        <w:rPr>
          <w:spacing w:val="1"/>
          <w:sz w:val="24"/>
          <w:szCs w:val="24"/>
        </w:rPr>
        <w:t>a</w:t>
      </w:r>
      <w:r>
        <w:rPr>
          <w:sz w:val="24"/>
          <w:szCs w:val="24"/>
        </w:rPr>
        <w:t>i</w:t>
      </w:r>
      <w:r>
        <w:rPr>
          <w:spacing w:val="1"/>
          <w:sz w:val="24"/>
          <w:szCs w:val="24"/>
        </w:rPr>
        <w:t xml:space="preserve"> te</w:t>
      </w:r>
      <w:r>
        <w:rPr>
          <w:sz w:val="24"/>
          <w:szCs w:val="24"/>
        </w:rPr>
        <w:t>r</w:t>
      </w:r>
      <w:r>
        <w:rPr>
          <w:spacing w:val="-1"/>
          <w:sz w:val="24"/>
          <w:szCs w:val="24"/>
        </w:rPr>
        <w:t>s</w:t>
      </w:r>
      <w:r>
        <w:rPr>
          <w:spacing w:val="1"/>
          <w:sz w:val="24"/>
          <w:szCs w:val="24"/>
        </w:rPr>
        <w:t>e</w:t>
      </w:r>
      <w:r>
        <w:rPr>
          <w:spacing w:val="-4"/>
          <w:sz w:val="24"/>
          <w:szCs w:val="24"/>
        </w:rPr>
        <w:t>b</w:t>
      </w:r>
      <w:r>
        <w:rPr>
          <w:sz w:val="24"/>
          <w:szCs w:val="24"/>
        </w:rPr>
        <w:t xml:space="preserve">ut </w:t>
      </w:r>
      <w:r>
        <w:rPr>
          <w:spacing w:val="1"/>
          <w:sz w:val="24"/>
          <w:szCs w:val="24"/>
        </w:rPr>
        <w:t>me</w:t>
      </w:r>
      <w:r>
        <w:rPr>
          <w:sz w:val="24"/>
          <w:szCs w:val="24"/>
        </w:rPr>
        <w:t>rup</w:t>
      </w:r>
      <w:r>
        <w:rPr>
          <w:spacing w:val="1"/>
          <w:sz w:val="24"/>
          <w:szCs w:val="24"/>
        </w:rPr>
        <w:t>a</w:t>
      </w:r>
      <w:r>
        <w:rPr>
          <w:sz w:val="24"/>
          <w:szCs w:val="24"/>
        </w:rPr>
        <w:t>k</w:t>
      </w:r>
      <w:r>
        <w:rPr>
          <w:spacing w:val="1"/>
          <w:sz w:val="24"/>
          <w:szCs w:val="24"/>
        </w:rPr>
        <w:t>a</w:t>
      </w:r>
      <w:r>
        <w:rPr>
          <w:sz w:val="24"/>
          <w:szCs w:val="24"/>
        </w:rPr>
        <w:t xml:space="preserve">n </w:t>
      </w:r>
      <w:r>
        <w:rPr>
          <w:spacing w:val="-4"/>
          <w:sz w:val="24"/>
          <w:szCs w:val="24"/>
        </w:rPr>
        <w:t>n</w:t>
      </w:r>
      <w:r>
        <w:rPr>
          <w:spacing w:val="1"/>
          <w:sz w:val="24"/>
          <w:szCs w:val="24"/>
        </w:rPr>
        <w:t>il</w:t>
      </w:r>
      <w:r>
        <w:rPr>
          <w:spacing w:val="-3"/>
          <w:sz w:val="24"/>
          <w:szCs w:val="24"/>
        </w:rPr>
        <w:t>a</w:t>
      </w:r>
      <w:r>
        <w:rPr>
          <w:sz w:val="24"/>
          <w:szCs w:val="24"/>
        </w:rPr>
        <w:t>i</w:t>
      </w:r>
      <w:r>
        <w:rPr>
          <w:spacing w:val="1"/>
          <w:sz w:val="24"/>
          <w:szCs w:val="24"/>
        </w:rPr>
        <w:t xml:space="preserve"> </w:t>
      </w:r>
      <w:r>
        <w:rPr>
          <w:sz w:val="24"/>
          <w:szCs w:val="24"/>
        </w:rPr>
        <w:t>p</w:t>
      </w:r>
      <w:r>
        <w:rPr>
          <w:spacing w:val="-3"/>
          <w:sz w:val="24"/>
          <w:szCs w:val="24"/>
        </w:rPr>
        <w:t>a</w:t>
      </w:r>
      <w:r>
        <w:rPr>
          <w:spacing w:val="1"/>
          <w:sz w:val="24"/>
          <w:szCs w:val="24"/>
        </w:rPr>
        <w:t>li</w:t>
      </w:r>
      <w:r>
        <w:rPr>
          <w:sz w:val="24"/>
          <w:szCs w:val="24"/>
        </w:rPr>
        <w:t>ng</w:t>
      </w:r>
      <w:r>
        <w:rPr>
          <w:spacing w:val="-4"/>
          <w:sz w:val="24"/>
          <w:szCs w:val="24"/>
        </w:rPr>
        <w:t xml:space="preserve"> </w:t>
      </w:r>
      <w:r>
        <w:rPr>
          <w:sz w:val="24"/>
          <w:szCs w:val="24"/>
        </w:rPr>
        <w:t>r</w:t>
      </w:r>
      <w:r>
        <w:rPr>
          <w:spacing w:val="1"/>
          <w:sz w:val="24"/>
          <w:szCs w:val="24"/>
        </w:rPr>
        <w:t>e</w:t>
      </w:r>
      <w:r>
        <w:rPr>
          <w:sz w:val="24"/>
          <w:szCs w:val="24"/>
        </w:rPr>
        <w:t>nd</w:t>
      </w:r>
      <w:r>
        <w:rPr>
          <w:spacing w:val="6"/>
          <w:sz w:val="24"/>
          <w:szCs w:val="24"/>
        </w:rPr>
        <w:t>a</w:t>
      </w:r>
      <w:r>
        <w:rPr>
          <w:sz w:val="24"/>
          <w:szCs w:val="24"/>
        </w:rPr>
        <w:t>h d</w:t>
      </w:r>
      <w:r>
        <w:rPr>
          <w:spacing w:val="1"/>
          <w:sz w:val="24"/>
          <w:szCs w:val="24"/>
        </w:rPr>
        <w:t>ia</w:t>
      </w:r>
      <w:r>
        <w:rPr>
          <w:spacing w:val="-4"/>
          <w:sz w:val="24"/>
          <w:szCs w:val="24"/>
        </w:rPr>
        <w:t>n</w:t>
      </w:r>
      <w:r>
        <w:rPr>
          <w:spacing w:val="1"/>
          <w:sz w:val="24"/>
          <w:szCs w:val="24"/>
        </w:rPr>
        <w:t>ta</w:t>
      </w:r>
      <w:r>
        <w:rPr>
          <w:sz w:val="24"/>
          <w:szCs w:val="24"/>
        </w:rPr>
        <w:t>ra</w:t>
      </w:r>
      <w:r>
        <w:rPr>
          <w:spacing w:val="1"/>
          <w:sz w:val="24"/>
          <w:szCs w:val="24"/>
        </w:rPr>
        <w:t xml:space="preserve"> </w:t>
      </w:r>
      <w:r>
        <w:rPr>
          <w:spacing w:val="-1"/>
          <w:sz w:val="24"/>
          <w:szCs w:val="24"/>
        </w:rPr>
        <w:t>s</w:t>
      </w:r>
      <w:r>
        <w:rPr>
          <w:spacing w:val="-4"/>
          <w:sz w:val="24"/>
          <w:szCs w:val="24"/>
        </w:rPr>
        <w:t>u</w:t>
      </w:r>
      <w:r>
        <w:rPr>
          <w:sz w:val="24"/>
          <w:szCs w:val="24"/>
        </w:rPr>
        <w:t xml:space="preserve">b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lai</w:t>
      </w:r>
      <w:r>
        <w:rPr>
          <w:sz w:val="24"/>
          <w:szCs w:val="24"/>
        </w:rPr>
        <w:t>n.</w:t>
      </w:r>
    </w:p>
    <w:p w14:paraId="7C40D135" w14:textId="77777777" w:rsidR="001802D0" w:rsidRDefault="001802D0" w:rsidP="001802D0">
      <w:pPr>
        <w:spacing w:before="1" w:line="180" w:lineRule="exact"/>
        <w:rPr>
          <w:sz w:val="19"/>
          <w:szCs w:val="19"/>
        </w:rPr>
      </w:pPr>
    </w:p>
    <w:p w14:paraId="5DA6CAE6" w14:textId="77777777" w:rsidR="001802D0" w:rsidRDefault="001802D0" w:rsidP="001802D0">
      <w:pPr>
        <w:spacing w:before="29"/>
        <w:ind w:left="1129"/>
        <w:rPr>
          <w:sz w:val="24"/>
          <w:szCs w:val="24"/>
        </w:rPr>
      </w:pPr>
      <w:r>
        <w:rPr>
          <w:b/>
          <w:sz w:val="24"/>
          <w:szCs w:val="24"/>
        </w:rPr>
        <w:t xml:space="preserve">4.2.6 </w:t>
      </w:r>
      <w:r>
        <w:rPr>
          <w:b/>
          <w:spacing w:val="1"/>
          <w:sz w:val="24"/>
          <w:szCs w:val="24"/>
        </w:rPr>
        <w:t>H</w:t>
      </w:r>
      <w:r>
        <w:rPr>
          <w:b/>
          <w:sz w:val="24"/>
          <w:szCs w:val="24"/>
        </w:rPr>
        <w:t>a</w:t>
      </w:r>
      <w:r>
        <w:rPr>
          <w:b/>
          <w:spacing w:val="-1"/>
          <w:sz w:val="24"/>
          <w:szCs w:val="24"/>
        </w:rPr>
        <w:t>s</w:t>
      </w:r>
      <w:r>
        <w:rPr>
          <w:b/>
          <w:spacing w:val="1"/>
          <w:sz w:val="24"/>
          <w:szCs w:val="24"/>
        </w:rPr>
        <w:t>i</w:t>
      </w:r>
      <w:r>
        <w:rPr>
          <w:b/>
          <w:sz w:val="24"/>
          <w:szCs w:val="24"/>
        </w:rPr>
        <w:t>l</w:t>
      </w:r>
      <w:r>
        <w:rPr>
          <w:b/>
          <w:spacing w:val="1"/>
          <w:sz w:val="24"/>
          <w:szCs w:val="24"/>
        </w:rPr>
        <w:t xml:space="preserve"> </w:t>
      </w:r>
      <w:r>
        <w:rPr>
          <w:b/>
          <w:spacing w:val="-1"/>
          <w:sz w:val="24"/>
          <w:szCs w:val="24"/>
        </w:rPr>
        <w:t>U</w:t>
      </w:r>
      <w:r>
        <w:rPr>
          <w:b/>
          <w:sz w:val="24"/>
          <w:szCs w:val="24"/>
        </w:rPr>
        <w:t>ji</w:t>
      </w:r>
      <w:r>
        <w:rPr>
          <w:b/>
          <w:spacing w:val="1"/>
          <w:sz w:val="24"/>
          <w:szCs w:val="24"/>
        </w:rPr>
        <w:t xml:space="preserve"> </w:t>
      </w:r>
      <w:r>
        <w:rPr>
          <w:b/>
          <w:spacing w:val="-3"/>
          <w:sz w:val="24"/>
          <w:szCs w:val="24"/>
        </w:rPr>
        <w:t>K</w:t>
      </w:r>
      <w:r>
        <w:rPr>
          <w:b/>
          <w:spacing w:val="-4"/>
          <w:sz w:val="24"/>
          <w:szCs w:val="24"/>
        </w:rPr>
        <w:t>o</w:t>
      </w:r>
      <w:r>
        <w:rPr>
          <w:b/>
          <w:spacing w:val="1"/>
          <w:sz w:val="24"/>
          <w:szCs w:val="24"/>
        </w:rPr>
        <w:t>e</w:t>
      </w:r>
      <w:r>
        <w:rPr>
          <w:b/>
          <w:sz w:val="24"/>
          <w:szCs w:val="24"/>
        </w:rPr>
        <w:t>f</w:t>
      </w:r>
      <w:r>
        <w:rPr>
          <w:b/>
          <w:spacing w:val="1"/>
          <w:sz w:val="24"/>
          <w:szCs w:val="24"/>
        </w:rPr>
        <w:t>i</w:t>
      </w:r>
      <w:r>
        <w:rPr>
          <w:b/>
          <w:spacing w:val="-1"/>
          <w:sz w:val="24"/>
          <w:szCs w:val="24"/>
        </w:rPr>
        <w:t>s</w:t>
      </w:r>
      <w:r>
        <w:rPr>
          <w:b/>
          <w:spacing w:val="1"/>
          <w:sz w:val="24"/>
          <w:szCs w:val="24"/>
        </w:rPr>
        <w:t>ie</w:t>
      </w:r>
      <w:r>
        <w:rPr>
          <w:b/>
          <w:sz w:val="24"/>
          <w:szCs w:val="24"/>
        </w:rPr>
        <w:t>n</w:t>
      </w:r>
      <w:r>
        <w:rPr>
          <w:b/>
          <w:spacing w:val="-1"/>
          <w:sz w:val="24"/>
          <w:szCs w:val="24"/>
        </w:rPr>
        <w:t xml:space="preserve"> </w:t>
      </w:r>
      <w:r>
        <w:rPr>
          <w:b/>
          <w:spacing w:val="1"/>
          <w:sz w:val="24"/>
          <w:szCs w:val="24"/>
        </w:rPr>
        <w:t>K</w:t>
      </w:r>
      <w:r>
        <w:rPr>
          <w:b/>
          <w:spacing w:val="-4"/>
          <w:sz w:val="24"/>
          <w:szCs w:val="24"/>
        </w:rPr>
        <w:t>o</w:t>
      </w:r>
      <w:r>
        <w:rPr>
          <w:b/>
          <w:spacing w:val="1"/>
          <w:sz w:val="24"/>
          <w:szCs w:val="24"/>
        </w:rPr>
        <w:t>rel</w:t>
      </w:r>
      <w:r>
        <w:rPr>
          <w:b/>
          <w:sz w:val="24"/>
          <w:szCs w:val="24"/>
        </w:rPr>
        <w:t>a</w:t>
      </w:r>
      <w:r>
        <w:rPr>
          <w:b/>
          <w:spacing w:val="-1"/>
          <w:sz w:val="24"/>
          <w:szCs w:val="24"/>
        </w:rPr>
        <w:t>s</w:t>
      </w:r>
      <w:r>
        <w:rPr>
          <w:b/>
          <w:sz w:val="24"/>
          <w:szCs w:val="24"/>
        </w:rPr>
        <w:t>i</w:t>
      </w:r>
    </w:p>
    <w:p w14:paraId="62C2C214" w14:textId="77777777" w:rsidR="001802D0" w:rsidRDefault="001802D0" w:rsidP="001802D0">
      <w:pPr>
        <w:spacing w:before="16" w:line="280" w:lineRule="exact"/>
        <w:rPr>
          <w:sz w:val="28"/>
          <w:szCs w:val="28"/>
        </w:rPr>
      </w:pPr>
    </w:p>
    <w:p w14:paraId="649C6203" w14:textId="77777777" w:rsidR="001802D0" w:rsidRDefault="001802D0" w:rsidP="001802D0">
      <w:pPr>
        <w:spacing w:line="360" w:lineRule="auto"/>
        <w:ind w:left="1117" w:right="219" w:firstLine="848"/>
        <w:jc w:val="both"/>
        <w:rPr>
          <w:sz w:val="24"/>
          <w:szCs w:val="24"/>
        </w:rPr>
      </w:pPr>
      <w:r>
        <w:rPr>
          <w:spacing w:val="-5"/>
          <w:sz w:val="24"/>
          <w:szCs w:val="24"/>
        </w:rPr>
        <w:t>K</w:t>
      </w:r>
      <w:r>
        <w:rPr>
          <w:sz w:val="24"/>
          <w:szCs w:val="24"/>
        </w:rPr>
        <w:t>o</w:t>
      </w:r>
      <w:r>
        <w:rPr>
          <w:spacing w:val="1"/>
          <w:sz w:val="24"/>
          <w:szCs w:val="24"/>
        </w:rPr>
        <w:t>e</w:t>
      </w:r>
      <w:r>
        <w:rPr>
          <w:sz w:val="24"/>
          <w:szCs w:val="24"/>
        </w:rPr>
        <w:t>f</w:t>
      </w:r>
      <w:r>
        <w:rPr>
          <w:spacing w:val="1"/>
          <w:sz w:val="24"/>
          <w:szCs w:val="24"/>
        </w:rPr>
        <w:t>i</w:t>
      </w:r>
      <w:r>
        <w:rPr>
          <w:spacing w:val="-1"/>
          <w:sz w:val="24"/>
          <w:szCs w:val="24"/>
        </w:rPr>
        <w:t>s</w:t>
      </w:r>
      <w:r>
        <w:rPr>
          <w:spacing w:val="1"/>
          <w:sz w:val="24"/>
          <w:szCs w:val="24"/>
        </w:rPr>
        <w:t>ie</w:t>
      </w:r>
      <w:r>
        <w:rPr>
          <w:sz w:val="24"/>
          <w:szCs w:val="24"/>
        </w:rPr>
        <w:t>n</w:t>
      </w:r>
      <w:r>
        <w:rPr>
          <w:spacing w:val="4"/>
          <w:sz w:val="24"/>
          <w:szCs w:val="24"/>
        </w:rPr>
        <w:t xml:space="preserve"> </w:t>
      </w:r>
      <w:r>
        <w:rPr>
          <w:sz w:val="24"/>
          <w:szCs w:val="24"/>
        </w:rPr>
        <w:t>kor</w:t>
      </w:r>
      <w:r>
        <w:rPr>
          <w:spacing w:val="1"/>
          <w:sz w:val="24"/>
          <w:szCs w:val="24"/>
        </w:rPr>
        <w:t>ela</w:t>
      </w:r>
      <w:r>
        <w:rPr>
          <w:spacing w:val="-1"/>
          <w:sz w:val="24"/>
          <w:szCs w:val="24"/>
        </w:rPr>
        <w:t>s</w:t>
      </w:r>
      <w:r>
        <w:rPr>
          <w:sz w:val="24"/>
          <w:szCs w:val="24"/>
        </w:rPr>
        <w:t>i</w:t>
      </w:r>
      <w:r>
        <w:rPr>
          <w:spacing w:val="1"/>
          <w:sz w:val="24"/>
          <w:szCs w:val="24"/>
        </w:rPr>
        <w:t xml:space="preserve"> me</w:t>
      </w:r>
      <w:r>
        <w:rPr>
          <w:sz w:val="24"/>
          <w:szCs w:val="24"/>
        </w:rPr>
        <w:t>n</w:t>
      </w:r>
      <w:r>
        <w:rPr>
          <w:spacing w:val="-4"/>
          <w:sz w:val="24"/>
          <w:szCs w:val="24"/>
        </w:rPr>
        <w:t>gg</w:t>
      </w:r>
      <w:r>
        <w:rPr>
          <w:spacing w:val="1"/>
          <w:sz w:val="24"/>
          <w:szCs w:val="24"/>
        </w:rPr>
        <w:t>am</w:t>
      </w:r>
      <w:r>
        <w:rPr>
          <w:sz w:val="24"/>
          <w:szCs w:val="24"/>
        </w:rPr>
        <w:t>b</w:t>
      </w:r>
      <w:r>
        <w:rPr>
          <w:spacing w:val="1"/>
          <w:sz w:val="24"/>
          <w:szCs w:val="24"/>
        </w:rPr>
        <w:t>a</w:t>
      </w:r>
      <w:r>
        <w:rPr>
          <w:sz w:val="24"/>
          <w:szCs w:val="24"/>
        </w:rPr>
        <w:t>rk</w:t>
      </w:r>
      <w:r>
        <w:rPr>
          <w:spacing w:val="7"/>
          <w:sz w:val="24"/>
          <w:szCs w:val="24"/>
        </w:rPr>
        <w:t>a</w:t>
      </w:r>
      <w:r>
        <w:rPr>
          <w:sz w:val="24"/>
          <w:szCs w:val="24"/>
        </w:rPr>
        <w:t>n</w:t>
      </w:r>
      <w:r>
        <w:rPr>
          <w:spacing w:val="4"/>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z w:val="24"/>
          <w:szCs w:val="24"/>
        </w:rPr>
        <w:t>ukur</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t</w:t>
      </w:r>
      <w:r>
        <w:rPr>
          <w:spacing w:val="-3"/>
          <w:sz w:val="24"/>
          <w:szCs w:val="24"/>
        </w:rPr>
        <w:t>a</w:t>
      </w:r>
      <w:r>
        <w:rPr>
          <w:spacing w:val="1"/>
          <w:sz w:val="24"/>
          <w:szCs w:val="24"/>
        </w:rPr>
        <w:t>ti</w:t>
      </w:r>
      <w:r>
        <w:rPr>
          <w:spacing w:val="-1"/>
          <w:sz w:val="24"/>
          <w:szCs w:val="24"/>
        </w:rPr>
        <w:t>s</w:t>
      </w:r>
      <w:r>
        <w:rPr>
          <w:spacing w:val="1"/>
          <w:sz w:val="24"/>
          <w:szCs w:val="24"/>
        </w:rPr>
        <w:t>iti</w:t>
      </w:r>
      <w:r>
        <w:rPr>
          <w:sz w:val="24"/>
          <w:szCs w:val="24"/>
        </w:rPr>
        <w:t>k ko</w:t>
      </w:r>
      <w:r>
        <w:rPr>
          <w:spacing w:val="-4"/>
          <w:sz w:val="24"/>
          <w:szCs w:val="24"/>
        </w:rPr>
        <w:t>v</w:t>
      </w:r>
      <w:r>
        <w:rPr>
          <w:spacing w:val="1"/>
          <w:sz w:val="24"/>
          <w:szCs w:val="24"/>
        </w:rPr>
        <w:t>a</w:t>
      </w:r>
      <w:r>
        <w:rPr>
          <w:sz w:val="24"/>
          <w:szCs w:val="24"/>
        </w:rPr>
        <w:t>r</w:t>
      </w:r>
      <w:r>
        <w:rPr>
          <w:spacing w:val="1"/>
          <w:sz w:val="24"/>
          <w:szCs w:val="24"/>
        </w:rPr>
        <w:t>ia</w:t>
      </w:r>
      <w:r>
        <w:rPr>
          <w:sz w:val="24"/>
          <w:szCs w:val="24"/>
        </w:rPr>
        <w:t xml:space="preserve">n </w:t>
      </w:r>
      <w:r>
        <w:rPr>
          <w:spacing w:val="1"/>
          <w:sz w:val="24"/>
          <w:szCs w:val="24"/>
        </w:rPr>
        <w:t>ata</w:t>
      </w:r>
      <w:r>
        <w:rPr>
          <w:sz w:val="24"/>
          <w:szCs w:val="24"/>
        </w:rPr>
        <w:t>u hubun</w:t>
      </w:r>
      <w:r>
        <w:rPr>
          <w:spacing w:val="-4"/>
          <w:sz w:val="24"/>
          <w:szCs w:val="24"/>
        </w:rPr>
        <w:t>g</w:t>
      </w:r>
      <w:r>
        <w:rPr>
          <w:spacing w:val="1"/>
          <w:sz w:val="24"/>
          <w:szCs w:val="24"/>
        </w:rPr>
        <w:t>a</w:t>
      </w:r>
      <w:r>
        <w:rPr>
          <w:sz w:val="24"/>
          <w:szCs w:val="24"/>
        </w:rPr>
        <w:t xml:space="preserve">n </w:t>
      </w:r>
      <w:r>
        <w:rPr>
          <w:spacing w:val="1"/>
          <w:sz w:val="24"/>
          <w:szCs w:val="24"/>
        </w:rPr>
        <w:t>a</w:t>
      </w:r>
      <w:r>
        <w:rPr>
          <w:sz w:val="24"/>
          <w:szCs w:val="24"/>
        </w:rPr>
        <w:t>n</w:t>
      </w:r>
      <w:r>
        <w:rPr>
          <w:spacing w:val="1"/>
          <w:sz w:val="24"/>
          <w:szCs w:val="24"/>
        </w:rPr>
        <w:t>ta</w:t>
      </w:r>
      <w:r>
        <w:rPr>
          <w:sz w:val="24"/>
          <w:szCs w:val="24"/>
        </w:rPr>
        <w:t>ra</w:t>
      </w:r>
      <w:r>
        <w:rPr>
          <w:spacing w:val="1"/>
          <w:sz w:val="24"/>
          <w:szCs w:val="24"/>
        </w:rPr>
        <w:t xml:space="preserve"> </w:t>
      </w:r>
      <w:r>
        <w:rPr>
          <w:sz w:val="24"/>
          <w:szCs w:val="24"/>
        </w:rPr>
        <w:t>d</w:t>
      </w:r>
      <w:r>
        <w:rPr>
          <w:spacing w:val="-4"/>
          <w:sz w:val="24"/>
          <w:szCs w:val="24"/>
        </w:rPr>
        <w:t>u</w:t>
      </w:r>
      <w:r>
        <w:rPr>
          <w:sz w:val="24"/>
          <w:szCs w:val="24"/>
        </w:rPr>
        <w:t>a</w:t>
      </w:r>
      <w:r>
        <w:rPr>
          <w:spacing w:val="1"/>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d</w:t>
      </w:r>
      <w:r>
        <w:rPr>
          <w:spacing w:val="1"/>
          <w:sz w:val="24"/>
          <w:szCs w:val="24"/>
        </w:rPr>
        <w:t>ili</w:t>
      </w:r>
      <w:r>
        <w:rPr>
          <w:sz w:val="24"/>
          <w:szCs w:val="24"/>
        </w:rPr>
        <w:t>h</w:t>
      </w:r>
      <w:r>
        <w:rPr>
          <w:spacing w:val="1"/>
          <w:sz w:val="24"/>
          <w:szCs w:val="24"/>
        </w:rPr>
        <w:t>a</w:t>
      </w:r>
      <w:r>
        <w:rPr>
          <w:sz w:val="24"/>
          <w:szCs w:val="24"/>
        </w:rPr>
        <w:t>t</w:t>
      </w:r>
      <w:r>
        <w:rPr>
          <w:spacing w:val="1"/>
          <w:sz w:val="24"/>
          <w:szCs w:val="24"/>
        </w:rPr>
        <w:t xml:space="preserve"> </w:t>
      </w:r>
      <w:r>
        <w:rPr>
          <w:spacing w:val="-4"/>
          <w:sz w:val="24"/>
          <w:szCs w:val="24"/>
        </w:rPr>
        <w:t>d</w:t>
      </w:r>
      <w:r>
        <w:rPr>
          <w:spacing w:val="1"/>
          <w:sz w:val="24"/>
          <w:szCs w:val="24"/>
        </w:rPr>
        <w:t>a</w:t>
      </w:r>
      <w:r>
        <w:rPr>
          <w:sz w:val="24"/>
          <w:szCs w:val="24"/>
        </w:rPr>
        <w:t>ri</w:t>
      </w:r>
      <w:r>
        <w:rPr>
          <w:spacing w:val="1"/>
          <w:sz w:val="24"/>
          <w:szCs w:val="24"/>
        </w:rPr>
        <w:t xml:space="preserve"> a</w:t>
      </w:r>
      <w:r>
        <w:rPr>
          <w:spacing w:val="-4"/>
          <w:sz w:val="24"/>
          <w:szCs w:val="24"/>
        </w:rPr>
        <w:t>r</w:t>
      </w:r>
      <w:r>
        <w:rPr>
          <w:spacing w:val="1"/>
          <w:sz w:val="24"/>
          <w:szCs w:val="24"/>
        </w:rPr>
        <w:t>a</w:t>
      </w:r>
      <w:r>
        <w:rPr>
          <w:sz w:val="24"/>
          <w:szCs w:val="24"/>
        </w:rPr>
        <w:t>h hubun</w:t>
      </w:r>
      <w:r>
        <w:rPr>
          <w:spacing w:val="-4"/>
          <w:sz w:val="24"/>
          <w:szCs w:val="24"/>
        </w:rPr>
        <w:t>g</w:t>
      </w:r>
      <w:r>
        <w:rPr>
          <w:spacing w:val="1"/>
          <w:sz w:val="24"/>
          <w:szCs w:val="24"/>
        </w:rPr>
        <w:t>a</w:t>
      </w:r>
      <w:r>
        <w:rPr>
          <w:sz w:val="24"/>
          <w:szCs w:val="24"/>
        </w:rPr>
        <w:t xml:space="preserve">n </w:t>
      </w:r>
      <w:r>
        <w:rPr>
          <w:spacing w:val="1"/>
          <w:sz w:val="24"/>
          <w:szCs w:val="24"/>
        </w:rPr>
        <w:t>a</w:t>
      </w:r>
      <w:r>
        <w:rPr>
          <w:sz w:val="24"/>
          <w:szCs w:val="24"/>
        </w:rPr>
        <w:t>n</w:t>
      </w:r>
      <w:r>
        <w:rPr>
          <w:spacing w:val="1"/>
          <w:sz w:val="24"/>
          <w:szCs w:val="24"/>
        </w:rPr>
        <w:t>ta</w:t>
      </w:r>
      <w:r>
        <w:rPr>
          <w:sz w:val="24"/>
          <w:szCs w:val="24"/>
        </w:rPr>
        <w:t xml:space="preserve">ra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5"/>
          <w:sz w:val="24"/>
          <w:szCs w:val="24"/>
        </w:rPr>
        <w:t xml:space="preserve"> </w:t>
      </w:r>
      <w:r>
        <w:rPr>
          <w:spacing w:val="1"/>
          <w:sz w:val="24"/>
          <w:szCs w:val="24"/>
        </w:rPr>
        <w:t>i</w:t>
      </w:r>
      <w:r>
        <w:rPr>
          <w:sz w:val="24"/>
          <w:szCs w:val="24"/>
        </w:rPr>
        <w:t>n</w:t>
      </w:r>
      <w:r>
        <w:rPr>
          <w:spacing w:val="-4"/>
          <w:sz w:val="24"/>
          <w:szCs w:val="24"/>
        </w:rPr>
        <w:t>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 d</w:t>
      </w:r>
      <w:r>
        <w:rPr>
          <w:spacing w:val="1"/>
          <w:sz w:val="24"/>
          <w:szCs w:val="24"/>
        </w:rPr>
        <w:t>a</w:t>
      </w:r>
      <w:r>
        <w:rPr>
          <w:sz w:val="24"/>
          <w:szCs w:val="24"/>
        </w:rPr>
        <w:t>n</w:t>
      </w:r>
      <w:r>
        <w:rPr>
          <w:spacing w:val="4"/>
          <w:sz w:val="24"/>
          <w:szCs w:val="24"/>
        </w:rPr>
        <w:t xml:space="preserve"> </w:t>
      </w:r>
      <w:r>
        <w:rPr>
          <w:spacing w:val="-4"/>
          <w:sz w:val="24"/>
          <w:szCs w:val="24"/>
        </w:rPr>
        <w:t>d</w:t>
      </w:r>
      <w:r>
        <w:rPr>
          <w:spacing w:val="1"/>
          <w:sz w:val="24"/>
          <w:szCs w:val="24"/>
        </w:rPr>
        <w:t>e</w:t>
      </w:r>
      <w:r>
        <w:rPr>
          <w:sz w:val="24"/>
          <w:szCs w:val="24"/>
        </w:rPr>
        <w:t>p</w:t>
      </w:r>
      <w:r>
        <w:rPr>
          <w:spacing w:val="1"/>
          <w:sz w:val="24"/>
          <w:szCs w:val="24"/>
        </w:rPr>
        <w:t>e</w:t>
      </w:r>
      <w:r>
        <w:rPr>
          <w:sz w:val="24"/>
          <w:szCs w:val="24"/>
        </w:rPr>
        <w:t>n</w:t>
      </w:r>
      <w:r>
        <w:rPr>
          <w:spacing w:val="-4"/>
          <w:sz w:val="24"/>
          <w:szCs w:val="24"/>
        </w:rPr>
        <w:t>d</w:t>
      </w:r>
      <w:r>
        <w:rPr>
          <w:spacing w:val="1"/>
          <w:sz w:val="24"/>
          <w:szCs w:val="24"/>
        </w:rPr>
        <w:t>e</w:t>
      </w:r>
      <w:r>
        <w:rPr>
          <w:sz w:val="24"/>
          <w:szCs w:val="24"/>
        </w:rPr>
        <w:t>n</w:t>
      </w:r>
      <w:r>
        <w:rPr>
          <w:spacing w:val="4"/>
          <w:sz w:val="24"/>
          <w:szCs w:val="24"/>
        </w:rPr>
        <w:t xml:space="preserve"> </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e</w:t>
      </w:r>
      <w:r>
        <w:rPr>
          <w:sz w:val="24"/>
          <w:szCs w:val="24"/>
        </w:rPr>
        <w:t>r</w:t>
      </w:r>
      <w:r>
        <w:rPr>
          <w:spacing w:val="1"/>
          <w:sz w:val="24"/>
          <w:szCs w:val="24"/>
        </w:rPr>
        <w:t>a</w:t>
      </w:r>
      <w:r>
        <w:rPr>
          <w:sz w:val="24"/>
          <w:szCs w:val="24"/>
        </w:rPr>
        <w:t>pa</w:t>
      </w:r>
      <w:r>
        <w:rPr>
          <w:spacing w:val="1"/>
          <w:sz w:val="24"/>
          <w:szCs w:val="24"/>
        </w:rPr>
        <w:t xml:space="preserve"> e</w:t>
      </w:r>
      <w:r>
        <w:rPr>
          <w:sz w:val="24"/>
          <w:szCs w:val="24"/>
        </w:rPr>
        <w:t>r</w:t>
      </w:r>
      <w:r>
        <w:rPr>
          <w:spacing w:val="-2"/>
          <w:sz w:val="24"/>
          <w:szCs w:val="24"/>
        </w:rPr>
        <w:t>a</w:t>
      </w:r>
      <w:r>
        <w:rPr>
          <w:sz w:val="24"/>
          <w:szCs w:val="24"/>
        </w:rPr>
        <w:t>t</w:t>
      </w:r>
      <w:r>
        <w:rPr>
          <w:spacing w:val="5"/>
          <w:sz w:val="24"/>
          <w:szCs w:val="24"/>
        </w:rPr>
        <w:t xml:space="preserve"> </w:t>
      </w:r>
      <w:r>
        <w:rPr>
          <w:sz w:val="24"/>
          <w:szCs w:val="24"/>
        </w:rPr>
        <w:t>hubun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pacing w:val="12"/>
          <w:sz w:val="24"/>
          <w:szCs w:val="24"/>
        </w:rPr>
        <w:t>t</w:t>
      </w:r>
      <w:r>
        <w:rPr>
          <w:sz w:val="24"/>
          <w:szCs w:val="24"/>
        </w:rPr>
        <w:t xml:space="preserve">. </w:t>
      </w:r>
      <w:r>
        <w:rPr>
          <w:spacing w:val="-4"/>
          <w:sz w:val="24"/>
          <w:szCs w:val="24"/>
        </w:rPr>
        <w:t>B</w:t>
      </w:r>
      <w:r>
        <w:rPr>
          <w:spacing w:val="1"/>
          <w:sz w:val="24"/>
          <w:szCs w:val="24"/>
        </w:rPr>
        <w:t>e</w:t>
      </w:r>
      <w:r>
        <w:rPr>
          <w:spacing w:val="-1"/>
          <w:sz w:val="24"/>
          <w:szCs w:val="24"/>
        </w:rPr>
        <w:t>s</w:t>
      </w:r>
      <w:r>
        <w:rPr>
          <w:spacing w:val="1"/>
          <w:sz w:val="24"/>
          <w:szCs w:val="24"/>
        </w:rPr>
        <w:t>a</w:t>
      </w:r>
      <w:r>
        <w:rPr>
          <w:sz w:val="24"/>
          <w:szCs w:val="24"/>
        </w:rPr>
        <w:t>r</w:t>
      </w:r>
      <w:r>
        <w:rPr>
          <w:spacing w:val="4"/>
          <w:sz w:val="24"/>
          <w:szCs w:val="24"/>
        </w:rPr>
        <w:t>n</w:t>
      </w:r>
      <w:r>
        <w:rPr>
          <w:spacing w:val="-8"/>
          <w:sz w:val="24"/>
          <w:szCs w:val="24"/>
        </w:rPr>
        <w:t>y</w:t>
      </w:r>
      <w:r>
        <w:rPr>
          <w:sz w:val="24"/>
          <w:szCs w:val="24"/>
        </w:rPr>
        <w:t>a</w:t>
      </w:r>
      <w:r>
        <w:rPr>
          <w:spacing w:val="1"/>
          <w:sz w:val="24"/>
          <w:szCs w:val="24"/>
        </w:rPr>
        <w:t xml:space="preserve"> </w:t>
      </w:r>
      <w:r>
        <w:rPr>
          <w:sz w:val="24"/>
          <w:szCs w:val="24"/>
        </w:rPr>
        <w:t>ko</w:t>
      </w:r>
      <w:r>
        <w:rPr>
          <w:spacing w:val="1"/>
          <w:sz w:val="24"/>
          <w:szCs w:val="24"/>
        </w:rPr>
        <w:t>e</w:t>
      </w:r>
      <w:r>
        <w:rPr>
          <w:sz w:val="24"/>
          <w:szCs w:val="24"/>
        </w:rPr>
        <w:t>f</w:t>
      </w:r>
      <w:r>
        <w:rPr>
          <w:spacing w:val="1"/>
          <w:sz w:val="24"/>
          <w:szCs w:val="24"/>
        </w:rPr>
        <w:t>i</w:t>
      </w:r>
      <w:r>
        <w:rPr>
          <w:spacing w:val="-1"/>
          <w:sz w:val="24"/>
          <w:szCs w:val="24"/>
        </w:rPr>
        <w:t>s</w:t>
      </w:r>
      <w:r>
        <w:rPr>
          <w:spacing w:val="1"/>
          <w:sz w:val="24"/>
          <w:szCs w:val="24"/>
        </w:rPr>
        <w:t>ie</w:t>
      </w:r>
      <w:r>
        <w:rPr>
          <w:sz w:val="24"/>
          <w:szCs w:val="24"/>
        </w:rPr>
        <w:t>n</w:t>
      </w:r>
      <w:r>
        <w:rPr>
          <w:spacing w:val="3"/>
          <w:sz w:val="24"/>
          <w:szCs w:val="24"/>
        </w:rPr>
        <w:t xml:space="preserve"> </w:t>
      </w:r>
      <w:r>
        <w:rPr>
          <w:sz w:val="24"/>
          <w:szCs w:val="24"/>
        </w:rPr>
        <w:t>kor</w:t>
      </w:r>
      <w:r>
        <w:rPr>
          <w:spacing w:val="1"/>
          <w:sz w:val="24"/>
          <w:szCs w:val="24"/>
        </w:rPr>
        <w:t>ela</w:t>
      </w:r>
      <w:r>
        <w:rPr>
          <w:spacing w:val="-1"/>
          <w:sz w:val="24"/>
          <w:szCs w:val="24"/>
        </w:rPr>
        <w:t>s</w:t>
      </w:r>
      <w:r>
        <w:rPr>
          <w:sz w:val="24"/>
          <w:szCs w:val="24"/>
        </w:rPr>
        <w:t>i</w:t>
      </w:r>
      <w:r>
        <w:rPr>
          <w:spacing w:val="1"/>
          <w:sz w:val="24"/>
          <w:szCs w:val="24"/>
        </w:rPr>
        <w:t xml:space="preserve"> </w:t>
      </w:r>
      <w:r>
        <w:rPr>
          <w:sz w:val="24"/>
          <w:szCs w:val="24"/>
        </w:rPr>
        <w:t>b</w:t>
      </w:r>
      <w:r>
        <w:rPr>
          <w:spacing w:val="1"/>
          <w:sz w:val="24"/>
          <w:szCs w:val="24"/>
        </w:rPr>
        <w:t>e</w:t>
      </w:r>
      <w:r>
        <w:rPr>
          <w:sz w:val="24"/>
          <w:szCs w:val="24"/>
        </w:rPr>
        <w:t>r</w:t>
      </w:r>
      <w:r>
        <w:rPr>
          <w:spacing w:val="-4"/>
          <w:sz w:val="24"/>
          <w:szCs w:val="24"/>
        </w:rPr>
        <w:t>k</w:t>
      </w:r>
      <w:r>
        <w:rPr>
          <w:spacing w:val="1"/>
          <w:sz w:val="24"/>
          <w:szCs w:val="24"/>
        </w:rPr>
        <w:t>i</w:t>
      </w:r>
      <w:r>
        <w:rPr>
          <w:spacing w:val="-1"/>
          <w:sz w:val="24"/>
          <w:szCs w:val="24"/>
        </w:rPr>
        <w:t>s</w:t>
      </w:r>
      <w:r>
        <w:rPr>
          <w:spacing w:val="1"/>
          <w:sz w:val="24"/>
          <w:szCs w:val="24"/>
        </w:rPr>
        <w:t>a</w:t>
      </w:r>
      <w:r>
        <w:rPr>
          <w:sz w:val="24"/>
          <w:szCs w:val="24"/>
        </w:rPr>
        <w:t xml:space="preserve">r </w:t>
      </w:r>
      <w:r>
        <w:rPr>
          <w:spacing w:val="1"/>
          <w:sz w:val="24"/>
          <w:szCs w:val="24"/>
        </w:rPr>
        <w:t>a</w:t>
      </w:r>
      <w:r>
        <w:rPr>
          <w:sz w:val="24"/>
          <w:szCs w:val="24"/>
        </w:rPr>
        <w:t>n</w:t>
      </w:r>
      <w:r>
        <w:rPr>
          <w:spacing w:val="-3"/>
          <w:sz w:val="24"/>
          <w:szCs w:val="24"/>
        </w:rPr>
        <w:t>t</w:t>
      </w:r>
      <w:r>
        <w:rPr>
          <w:spacing w:val="1"/>
          <w:sz w:val="24"/>
          <w:szCs w:val="24"/>
        </w:rPr>
        <w:t>a</w:t>
      </w:r>
      <w:r>
        <w:rPr>
          <w:sz w:val="24"/>
          <w:szCs w:val="24"/>
        </w:rPr>
        <w:t>ra</w:t>
      </w:r>
      <w:r>
        <w:rPr>
          <w:spacing w:val="1"/>
          <w:sz w:val="24"/>
          <w:szCs w:val="24"/>
        </w:rPr>
        <w:t xml:space="preserve"> </w:t>
      </w:r>
      <w:r>
        <w:rPr>
          <w:sz w:val="24"/>
          <w:szCs w:val="24"/>
        </w:rPr>
        <w:t>+1 d</w:t>
      </w:r>
      <w:r>
        <w:rPr>
          <w:spacing w:val="1"/>
          <w:sz w:val="24"/>
          <w:szCs w:val="24"/>
        </w:rPr>
        <w:t>a</w:t>
      </w:r>
      <w:r>
        <w:rPr>
          <w:sz w:val="24"/>
          <w:szCs w:val="24"/>
        </w:rPr>
        <w:t>n</w:t>
      </w:r>
      <w:r>
        <w:rPr>
          <w:spacing w:val="5"/>
          <w:sz w:val="24"/>
          <w:szCs w:val="24"/>
        </w:rPr>
        <w:t xml:space="preserve"> </w:t>
      </w:r>
      <w:r>
        <w:rPr>
          <w:spacing w:val="-4"/>
          <w:sz w:val="24"/>
          <w:szCs w:val="24"/>
        </w:rPr>
        <w:t>-</w:t>
      </w:r>
      <w:r>
        <w:rPr>
          <w:sz w:val="24"/>
          <w:szCs w:val="24"/>
        </w:rPr>
        <w:t xml:space="preserve">1. </w:t>
      </w:r>
      <w:r>
        <w:rPr>
          <w:spacing w:val="-5"/>
          <w:sz w:val="24"/>
          <w:szCs w:val="24"/>
        </w:rPr>
        <w:t>K</w:t>
      </w:r>
      <w:r>
        <w:rPr>
          <w:sz w:val="24"/>
          <w:szCs w:val="24"/>
        </w:rPr>
        <w:t>o</w:t>
      </w:r>
      <w:r>
        <w:rPr>
          <w:spacing w:val="1"/>
          <w:sz w:val="24"/>
          <w:szCs w:val="24"/>
        </w:rPr>
        <w:t>e</w:t>
      </w:r>
      <w:r>
        <w:rPr>
          <w:sz w:val="24"/>
          <w:szCs w:val="24"/>
        </w:rPr>
        <w:t>f</w:t>
      </w:r>
      <w:r>
        <w:rPr>
          <w:spacing w:val="1"/>
          <w:sz w:val="24"/>
          <w:szCs w:val="24"/>
        </w:rPr>
        <w:t>i</w:t>
      </w:r>
      <w:r>
        <w:rPr>
          <w:spacing w:val="-1"/>
          <w:sz w:val="24"/>
          <w:szCs w:val="24"/>
        </w:rPr>
        <w:t>s</w:t>
      </w:r>
      <w:r>
        <w:rPr>
          <w:spacing w:val="1"/>
          <w:sz w:val="24"/>
          <w:szCs w:val="24"/>
        </w:rPr>
        <w:t>ie</w:t>
      </w:r>
      <w:r>
        <w:rPr>
          <w:sz w:val="24"/>
          <w:szCs w:val="24"/>
        </w:rPr>
        <w:t>n kor</w:t>
      </w:r>
      <w:r>
        <w:rPr>
          <w:spacing w:val="1"/>
          <w:sz w:val="24"/>
          <w:szCs w:val="24"/>
        </w:rPr>
        <w:t>ela</w:t>
      </w:r>
      <w:r>
        <w:rPr>
          <w:spacing w:val="-1"/>
          <w:sz w:val="24"/>
          <w:szCs w:val="24"/>
        </w:rPr>
        <w:t>s</w:t>
      </w:r>
      <w:r>
        <w:rPr>
          <w:sz w:val="24"/>
          <w:szCs w:val="24"/>
        </w:rPr>
        <w:t xml:space="preserve">i </w:t>
      </w:r>
      <w:r>
        <w:rPr>
          <w:spacing w:val="1"/>
          <w:sz w:val="24"/>
          <w:szCs w:val="24"/>
        </w:rPr>
        <w:t>me</w:t>
      </w:r>
      <w:r>
        <w:rPr>
          <w:sz w:val="24"/>
          <w:szCs w:val="24"/>
        </w:rPr>
        <w:t>nun</w:t>
      </w:r>
      <w:r>
        <w:rPr>
          <w:spacing w:val="1"/>
          <w:sz w:val="24"/>
          <w:szCs w:val="24"/>
        </w:rPr>
        <w:t>j</w:t>
      </w:r>
      <w:r>
        <w:rPr>
          <w:sz w:val="24"/>
          <w:szCs w:val="24"/>
        </w:rPr>
        <w:t>ukk</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ku</w:t>
      </w:r>
      <w:r>
        <w:rPr>
          <w:spacing w:val="-3"/>
          <w:sz w:val="24"/>
          <w:szCs w:val="24"/>
        </w:rPr>
        <w:t>a</w:t>
      </w:r>
      <w:r>
        <w:rPr>
          <w:spacing w:val="1"/>
          <w:sz w:val="24"/>
          <w:szCs w:val="24"/>
        </w:rPr>
        <w:t>ta</w:t>
      </w:r>
      <w:r>
        <w:rPr>
          <w:sz w:val="24"/>
          <w:szCs w:val="24"/>
        </w:rPr>
        <w:t>n</w:t>
      </w:r>
      <w:r>
        <w:rPr>
          <w:spacing w:val="8"/>
          <w:sz w:val="24"/>
          <w:szCs w:val="24"/>
        </w:rPr>
        <w:t xml:space="preserve"> </w:t>
      </w:r>
      <w:r>
        <w:rPr>
          <w:sz w:val="24"/>
          <w:szCs w:val="24"/>
        </w:rPr>
        <w:t>hubun</w:t>
      </w:r>
      <w:r>
        <w:rPr>
          <w:spacing w:val="-4"/>
          <w:sz w:val="24"/>
          <w:szCs w:val="24"/>
        </w:rPr>
        <w:t>g</w:t>
      </w:r>
      <w:r>
        <w:rPr>
          <w:spacing w:val="1"/>
          <w:sz w:val="24"/>
          <w:szCs w:val="24"/>
        </w:rPr>
        <w:t>a</w:t>
      </w:r>
      <w:r>
        <w:rPr>
          <w:sz w:val="24"/>
          <w:szCs w:val="24"/>
        </w:rPr>
        <w:t>n</w:t>
      </w:r>
      <w:r>
        <w:rPr>
          <w:spacing w:val="8"/>
          <w:sz w:val="24"/>
          <w:szCs w:val="24"/>
        </w:rPr>
        <w:t xml:space="preserve"> </w:t>
      </w:r>
      <w:r>
        <w:rPr>
          <w:spacing w:val="-3"/>
          <w:sz w:val="24"/>
          <w:szCs w:val="24"/>
        </w:rPr>
        <w:t>l</w:t>
      </w:r>
      <w:r>
        <w:rPr>
          <w:spacing w:val="1"/>
          <w:sz w:val="24"/>
          <w:szCs w:val="24"/>
        </w:rPr>
        <w:t>i</w:t>
      </w:r>
      <w:r>
        <w:rPr>
          <w:sz w:val="24"/>
          <w:szCs w:val="24"/>
        </w:rPr>
        <w:t>n</w:t>
      </w:r>
      <w:r>
        <w:rPr>
          <w:spacing w:val="1"/>
          <w:sz w:val="24"/>
          <w:szCs w:val="24"/>
        </w:rPr>
        <w:t>ie</w:t>
      </w:r>
      <w:r>
        <w:rPr>
          <w:sz w:val="24"/>
          <w:szCs w:val="24"/>
        </w:rPr>
        <w:t>r d</w:t>
      </w:r>
      <w:r>
        <w:rPr>
          <w:spacing w:val="1"/>
          <w:sz w:val="24"/>
          <w:szCs w:val="24"/>
        </w:rPr>
        <w:t>a</w:t>
      </w:r>
      <w:r>
        <w:rPr>
          <w:sz w:val="24"/>
          <w:szCs w:val="24"/>
        </w:rPr>
        <w:t>n</w:t>
      </w:r>
      <w:r>
        <w:rPr>
          <w:spacing w:val="8"/>
          <w:sz w:val="24"/>
          <w:szCs w:val="24"/>
        </w:rPr>
        <w:t xml:space="preserve"> </w:t>
      </w:r>
      <w:r>
        <w:rPr>
          <w:spacing w:val="1"/>
          <w:sz w:val="24"/>
          <w:szCs w:val="24"/>
        </w:rPr>
        <w:t>a</w:t>
      </w:r>
      <w:r>
        <w:rPr>
          <w:sz w:val="24"/>
          <w:szCs w:val="24"/>
        </w:rPr>
        <w:t>r</w:t>
      </w:r>
      <w:r>
        <w:rPr>
          <w:spacing w:val="1"/>
          <w:sz w:val="24"/>
          <w:szCs w:val="24"/>
        </w:rPr>
        <w:t>a</w:t>
      </w:r>
      <w:r>
        <w:rPr>
          <w:sz w:val="24"/>
          <w:szCs w:val="24"/>
        </w:rPr>
        <w:t>h</w:t>
      </w:r>
      <w:r>
        <w:rPr>
          <w:spacing w:val="4"/>
          <w:sz w:val="24"/>
          <w:szCs w:val="24"/>
        </w:rPr>
        <w:t xml:space="preserve"> </w:t>
      </w:r>
      <w:r>
        <w:rPr>
          <w:sz w:val="24"/>
          <w:szCs w:val="24"/>
        </w:rPr>
        <w:t>hubun</w:t>
      </w:r>
      <w:r>
        <w:rPr>
          <w:spacing w:val="-4"/>
          <w:sz w:val="24"/>
          <w:szCs w:val="24"/>
        </w:rPr>
        <w:t>g</w:t>
      </w:r>
      <w:r>
        <w:rPr>
          <w:spacing w:val="1"/>
          <w:sz w:val="24"/>
          <w:szCs w:val="24"/>
        </w:rPr>
        <w:t>a</w:t>
      </w:r>
      <w:r>
        <w:rPr>
          <w:sz w:val="24"/>
          <w:szCs w:val="24"/>
        </w:rPr>
        <w:t>n</w:t>
      </w:r>
      <w:r>
        <w:rPr>
          <w:spacing w:val="8"/>
          <w:sz w:val="24"/>
          <w:szCs w:val="24"/>
        </w:rPr>
        <w:t xml:space="preserve"> </w:t>
      </w:r>
      <w:r>
        <w:rPr>
          <w:spacing w:val="1"/>
          <w:sz w:val="24"/>
          <w:szCs w:val="24"/>
        </w:rPr>
        <w:t>a</w:t>
      </w:r>
      <w:r>
        <w:rPr>
          <w:sz w:val="24"/>
          <w:szCs w:val="24"/>
        </w:rPr>
        <w:t>n</w:t>
      </w:r>
      <w:r>
        <w:rPr>
          <w:spacing w:val="1"/>
          <w:sz w:val="24"/>
          <w:szCs w:val="24"/>
        </w:rPr>
        <w:t>ta</w:t>
      </w:r>
      <w:r>
        <w:rPr>
          <w:spacing w:val="-4"/>
          <w:sz w:val="24"/>
          <w:szCs w:val="24"/>
        </w:rPr>
        <w:t>r</w:t>
      </w:r>
      <w:r>
        <w:rPr>
          <w:sz w:val="24"/>
          <w:szCs w:val="24"/>
        </w:rPr>
        <w:t>a</w:t>
      </w:r>
      <w:r>
        <w:rPr>
          <w:spacing w:val="9"/>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3"/>
          <w:sz w:val="24"/>
          <w:szCs w:val="24"/>
        </w:rPr>
        <w:t>e</w:t>
      </w:r>
      <w:r>
        <w:rPr>
          <w:sz w:val="24"/>
          <w:szCs w:val="24"/>
        </w:rPr>
        <w:t xml:space="preserve">l </w:t>
      </w:r>
      <w:r>
        <w:rPr>
          <w:spacing w:val="1"/>
          <w:sz w:val="24"/>
          <w:szCs w:val="24"/>
        </w:rPr>
        <w:t>aca</w:t>
      </w:r>
      <w:r>
        <w:rPr>
          <w:sz w:val="24"/>
          <w:szCs w:val="24"/>
        </w:rPr>
        <w:t>k.</w:t>
      </w:r>
      <w:r>
        <w:rPr>
          <w:spacing w:val="3"/>
          <w:sz w:val="24"/>
          <w:szCs w:val="24"/>
        </w:rPr>
        <w:t xml:space="preserve"> </w:t>
      </w:r>
      <w:r>
        <w:rPr>
          <w:spacing w:val="-5"/>
          <w:sz w:val="24"/>
          <w:szCs w:val="24"/>
        </w:rPr>
        <w:t>A</w:t>
      </w:r>
      <w:r>
        <w:rPr>
          <w:sz w:val="24"/>
          <w:szCs w:val="24"/>
        </w:rPr>
        <w:t>p</w:t>
      </w:r>
      <w:r>
        <w:rPr>
          <w:spacing w:val="1"/>
          <w:sz w:val="24"/>
          <w:szCs w:val="24"/>
        </w:rPr>
        <w:t>a</w:t>
      </w:r>
      <w:r>
        <w:rPr>
          <w:sz w:val="24"/>
          <w:szCs w:val="24"/>
        </w:rPr>
        <w:t>n</w:t>
      </w:r>
      <w:r>
        <w:rPr>
          <w:spacing w:val="1"/>
          <w:sz w:val="24"/>
          <w:szCs w:val="24"/>
        </w:rPr>
        <w:t>il</w:t>
      </w:r>
      <w:r>
        <w:rPr>
          <w:sz w:val="24"/>
          <w:szCs w:val="24"/>
        </w:rPr>
        <w:t>a</w:t>
      </w:r>
      <w:r>
        <w:rPr>
          <w:spacing w:val="4"/>
          <w:sz w:val="24"/>
          <w:szCs w:val="24"/>
        </w:rPr>
        <w:t xml:space="preserve"> </w:t>
      </w:r>
      <w:r>
        <w:rPr>
          <w:sz w:val="24"/>
          <w:szCs w:val="24"/>
        </w:rPr>
        <w:t>ko</w:t>
      </w:r>
      <w:r>
        <w:rPr>
          <w:spacing w:val="1"/>
          <w:sz w:val="24"/>
          <w:szCs w:val="24"/>
        </w:rPr>
        <w:t>e</w:t>
      </w:r>
      <w:r>
        <w:rPr>
          <w:sz w:val="24"/>
          <w:szCs w:val="24"/>
        </w:rPr>
        <w:t>f</w:t>
      </w:r>
      <w:r>
        <w:rPr>
          <w:spacing w:val="1"/>
          <w:sz w:val="24"/>
          <w:szCs w:val="24"/>
        </w:rPr>
        <w:t>i</w:t>
      </w:r>
      <w:r>
        <w:rPr>
          <w:spacing w:val="-1"/>
          <w:sz w:val="24"/>
          <w:szCs w:val="24"/>
        </w:rPr>
        <w:t>s</w:t>
      </w:r>
      <w:r>
        <w:rPr>
          <w:spacing w:val="1"/>
          <w:sz w:val="24"/>
          <w:szCs w:val="24"/>
        </w:rPr>
        <w:t>ie</w:t>
      </w:r>
      <w:r>
        <w:rPr>
          <w:sz w:val="24"/>
          <w:szCs w:val="24"/>
        </w:rPr>
        <w:t>n</w:t>
      </w:r>
      <w:r>
        <w:rPr>
          <w:spacing w:val="3"/>
          <w:sz w:val="24"/>
          <w:szCs w:val="24"/>
        </w:rPr>
        <w:t xml:space="preserve"> </w:t>
      </w:r>
      <w:r>
        <w:rPr>
          <w:sz w:val="24"/>
          <w:szCs w:val="24"/>
        </w:rPr>
        <w:t>kor</w:t>
      </w:r>
      <w:r>
        <w:rPr>
          <w:spacing w:val="-2"/>
          <w:sz w:val="24"/>
          <w:szCs w:val="24"/>
        </w:rPr>
        <w:t>e</w:t>
      </w:r>
      <w:r>
        <w:rPr>
          <w:spacing w:val="1"/>
          <w:sz w:val="24"/>
          <w:szCs w:val="24"/>
        </w:rPr>
        <w:t>la</w:t>
      </w:r>
      <w:r>
        <w:rPr>
          <w:spacing w:val="-1"/>
          <w:sz w:val="24"/>
          <w:szCs w:val="24"/>
        </w:rPr>
        <w:t>s</w:t>
      </w:r>
      <w:r>
        <w:rPr>
          <w:sz w:val="24"/>
          <w:szCs w:val="24"/>
        </w:rPr>
        <w:t>i</w:t>
      </w:r>
      <w:r>
        <w:rPr>
          <w:spacing w:val="4"/>
          <w:sz w:val="24"/>
          <w:szCs w:val="24"/>
        </w:rPr>
        <w:t xml:space="preserve"> </w:t>
      </w:r>
      <w:r>
        <w:rPr>
          <w:sz w:val="24"/>
          <w:szCs w:val="24"/>
        </w:rPr>
        <w:t>b</w:t>
      </w:r>
      <w:r>
        <w:rPr>
          <w:spacing w:val="1"/>
          <w:sz w:val="24"/>
          <w:szCs w:val="24"/>
        </w:rPr>
        <w:t>e</w:t>
      </w:r>
      <w:r>
        <w:rPr>
          <w:sz w:val="24"/>
          <w:szCs w:val="24"/>
        </w:rPr>
        <w:t>rn</w:t>
      </w:r>
      <w:r>
        <w:rPr>
          <w:spacing w:val="-3"/>
          <w:sz w:val="24"/>
          <w:szCs w:val="24"/>
        </w:rPr>
        <w:t>i</w:t>
      </w:r>
      <w:r>
        <w:rPr>
          <w:spacing w:val="1"/>
          <w:sz w:val="24"/>
          <w:szCs w:val="24"/>
        </w:rPr>
        <w:t>la</w:t>
      </w:r>
      <w:r>
        <w:rPr>
          <w:sz w:val="24"/>
          <w:szCs w:val="24"/>
        </w:rPr>
        <w:t>i po</w:t>
      </w:r>
      <w:r>
        <w:rPr>
          <w:spacing w:val="-1"/>
          <w:sz w:val="24"/>
          <w:szCs w:val="24"/>
        </w:rPr>
        <w:t>s</w:t>
      </w:r>
      <w:r>
        <w:rPr>
          <w:spacing w:val="1"/>
          <w:sz w:val="24"/>
          <w:szCs w:val="24"/>
        </w:rPr>
        <w:t>iti</w:t>
      </w:r>
      <w:r>
        <w:rPr>
          <w:sz w:val="24"/>
          <w:szCs w:val="24"/>
        </w:rPr>
        <w:t>f</w:t>
      </w:r>
      <w:r>
        <w:rPr>
          <w:spacing w:val="3"/>
          <w:sz w:val="24"/>
          <w:szCs w:val="24"/>
        </w:rPr>
        <w:t xml:space="preserve"> </w:t>
      </w:r>
      <w:r>
        <w:rPr>
          <w:spacing w:val="1"/>
          <w:sz w:val="24"/>
          <w:szCs w:val="24"/>
        </w:rPr>
        <w:t>ma</w:t>
      </w:r>
      <w:r>
        <w:rPr>
          <w:sz w:val="24"/>
          <w:szCs w:val="24"/>
        </w:rPr>
        <w:t>ka</w:t>
      </w:r>
      <w:r>
        <w:rPr>
          <w:spacing w:val="4"/>
          <w:sz w:val="24"/>
          <w:szCs w:val="24"/>
        </w:rPr>
        <w:t xml:space="preserve"> </w:t>
      </w:r>
      <w:r>
        <w:rPr>
          <w:sz w:val="24"/>
          <w:szCs w:val="24"/>
        </w:rPr>
        <w:t>k</w:t>
      </w:r>
      <w:r>
        <w:rPr>
          <w:spacing w:val="-3"/>
          <w:sz w:val="24"/>
          <w:szCs w:val="24"/>
        </w:rPr>
        <w:t>e</w:t>
      </w:r>
      <w:r>
        <w:rPr>
          <w:spacing w:val="1"/>
          <w:sz w:val="24"/>
          <w:szCs w:val="24"/>
        </w:rPr>
        <w:t>ti</w:t>
      </w:r>
      <w:r>
        <w:rPr>
          <w:sz w:val="24"/>
          <w:szCs w:val="24"/>
        </w:rPr>
        <w:t>ka</w:t>
      </w:r>
      <w:r>
        <w:rPr>
          <w:spacing w:val="4"/>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3"/>
          <w:sz w:val="24"/>
          <w:szCs w:val="24"/>
        </w:rPr>
        <w:t>e</w:t>
      </w:r>
      <w:r>
        <w:rPr>
          <w:sz w:val="24"/>
          <w:szCs w:val="24"/>
        </w:rPr>
        <w:t>l</w:t>
      </w:r>
      <w:r>
        <w:rPr>
          <w:spacing w:val="4"/>
          <w:sz w:val="24"/>
          <w:szCs w:val="24"/>
        </w:rPr>
        <w:t xml:space="preserve"> </w:t>
      </w:r>
      <w:r>
        <w:rPr>
          <w:spacing w:val="1"/>
          <w:sz w:val="24"/>
          <w:szCs w:val="24"/>
        </w:rPr>
        <w:t>ti</w:t>
      </w:r>
      <w:r>
        <w:rPr>
          <w:sz w:val="24"/>
          <w:szCs w:val="24"/>
        </w:rPr>
        <w:t>n</w:t>
      </w:r>
      <w:r>
        <w:rPr>
          <w:spacing w:val="-4"/>
          <w:sz w:val="24"/>
          <w:szCs w:val="24"/>
        </w:rPr>
        <w:t>gg</w:t>
      </w:r>
      <w:r>
        <w:rPr>
          <w:sz w:val="24"/>
          <w:szCs w:val="24"/>
        </w:rPr>
        <w:t xml:space="preserve">i </w:t>
      </w:r>
      <w:r>
        <w:rPr>
          <w:spacing w:val="1"/>
          <w:sz w:val="24"/>
          <w:szCs w:val="24"/>
        </w:rPr>
        <w:t>ma</w:t>
      </w:r>
      <w:r>
        <w:rPr>
          <w:sz w:val="24"/>
          <w:szCs w:val="24"/>
        </w:rPr>
        <w:t>ka</w:t>
      </w:r>
      <w:r>
        <w:rPr>
          <w:spacing w:val="2"/>
          <w:sz w:val="24"/>
          <w:szCs w:val="24"/>
        </w:rPr>
        <w:t xml:space="preserve"> </w:t>
      </w:r>
      <w:r>
        <w:rPr>
          <w:sz w:val="24"/>
          <w:szCs w:val="24"/>
        </w:rPr>
        <w:t>n</w:t>
      </w:r>
      <w:r>
        <w:rPr>
          <w:spacing w:val="1"/>
          <w:sz w:val="24"/>
          <w:szCs w:val="24"/>
        </w:rPr>
        <w:t>i</w:t>
      </w:r>
      <w:r>
        <w:rPr>
          <w:spacing w:val="-3"/>
          <w:sz w:val="24"/>
          <w:szCs w:val="24"/>
        </w:rPr>
        <w:t>l</w:t>
      </w:r>
      <w:r>
        <w:rPr>
          <w:spacing w:val="1"/>
          <w:sz w:val="24"/>
          <w:szCs w:val="24"/>
        </w:rPr>
        <w:t>a</w:t>
      </w:r>
      <w:r>
        <w:rPr>
          <w:sz w:val="24"/>
          <w:szCs w:val="24"/>
        </w:rPr>
        <w:t>i</w:t>
      </w:r>
      <w:r>
        <w:rPr>
          <w:spacing w:val="2"/>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2"/>
          <w:sz w:val="24"/>
          <w:szCs w:val="24"/>
        </w:rPr>
        <w:t xml:space="preserve"> </w:t>
      </w:r>
      <w:r>
        <w:rPr>
          <w:sz w:val="24"/>
          <w:szCs w:val="24"/>
        </w:rPr>
        <w:t xml:space="preserve">Y </w:t>
      </w:r>
      <w:r>
        <w:rPr>
          <w:spacing w:val="1"/>
          <w:sz w:val="24"/>
          <w:szCs w:val="24"/>
        </w:rPr>
        <w:t>j</w:t>
      </w:r>
      <w:r>
        <w:rPr>
          <w:sz w:val="24"/>
          <w:szCs w:val="24"/>
        </w:rPr>
        <w:t>u</w:t>
      </w:r>
      <w:r>
        <w:rPr>
          <w:spacing w:val="-4"/>
          <w:sz w:val="24"/>
          <w:szCs w:val="24"/>
        </w:rPr>
        <w:t>g</w:t>
      </w:r>
      <w:r>
        <w:rPr>
          <w:sz w:val="24"/>
          <w:szCs w:val="24"/>
        </w:rPr>
        <w:t>a</w:t>
      </w:r>
      <w:r>
        <w:rPr>
          <w:spacing w:val="2"/>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ti</w:t>
      </w:r>
      <w:r>
        <w:rPr>
          <w:sz w:val="24"/>
          <w:szCs w:val="24"/>
        </w:rPr>
        <w:t>n</w:t>
      </w:r>
      <w:r>
        <w:rPr>
          <w:spacing w:val="-4"/>
          <w:sz w:val="24"/>
          <w:szCs w:val="24"/>
        </w:rPr>
        <w:t>gg</w:t>
      </w:r>
      <w:r>
        <w:rPr>
          <w:spacing w:val="1"/>
          <w:sz w:val="24"/>
          <w:szCs w:val="24"/>
        </w:rPr>
        <w:t>i</w:t>
      </w:r>
      <w:r>
        <w:rPr>
          <w:sz w:val="24"/>
          <w:szCs w:val="24"/>
        </w:rPr>
        <w:t>.</w:t>
      </w:r>
      <w:r>
        <w:rPr>
          <w:spacing w:val="5"/>
          <w:sz w:val="24"/>
          <w:szCs w:val="24"/>
        </w:rPr>
        <w:t xml:space="preserve"> </w:t>
      </w:r>
      <w:r>
        <w:rPr>
          <w:spacing w:val="-1"/>
          <w:sz w:val="24"/>
          <w:szCs w:val="24"/>
        </w:rPr>
        <w:t>S</w:t>
      </w:r>
      <w:r>
        <w:rPr>
          <w:spacing w:val="1"/>
          <w:sz w:val="24"/>
          <w:szCs w:val="24"/>
        </w:rPr>
        <w:t>e</w:t>
      </w:r>
      <w:r>
        <w:rPr>
          <w:sz w:val="24"/>
          <w:szCs w:val="24"/>
        </w:rPr>
        <w:t>d</w:t>
      </w:r>
      <w:r>
        <w:rPr>
          <w:spacing w:val="1"/>
          <w:sz w:val="24"/>
          <w:szCs w:val="24"/>
        </w:rPr>
        <w:t>a</w:t>
      </w:r>
      <w:r>
        <w:rPr>
          <w:spacing w:val="8"/>
          <w:sz w:val="24"/>
          <w:szCs w:val="24"/>
        </w:rPr>
        <w:t>n</w:t>
      </w:r>
      <w:r>
        <w:rPr>
          <w:spacing w:val="-4"/>
          <w:sz w:val="24"/>
          <w:szCs w:val="24"/>
        </w:rPr>
        <w:t>g</w:t>
      </w:r>
      <w:r>
        <w:rPr>
          <w:sz w:val="24"/>
          <w:szCs w:val="24"/>
        </w:rPr>
        <w:t>k</w:t>
      </w:r>
      <w:r>
        <w:rPr>
          <w:spacing w:val="1"/>
          <w:sz w:val="24"/>
          <w:szCs w:val="24"/>
        </w:rPr>
        <w:t>a</w:t>
      </w:r>
      <w:r>
        <w:rPr>
          <w:sz w:val="24"/>
          <w:szCs w:val="24"/>
        </w:rPr>
        <w:t>n</w:t>
      </w:r>
      <w:r>
        <w:rPr>
          <w:spacing w:val="1"/>
          <w:sz w:val="24"/>
          <w:szCs w:val="24"/>
        </w:rPr>
        <w:t xml:space="preserve"> 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2"/>
          <w:sz w:val="24"/>
          <w:szCs w:val="24"/>
        </w:rPr>
        <w:t xml:space="preserve"> </w:t>
      </w:r>
      <w:r>
        <w:rPr>
          <w:sz w:val="24"/>
          <w:szCs w:val="24"/>
        </w:rPr>
        <w:t>ko</w:t>
      </w:r>
      <w:r>
        <w:rPr>
          <w:spacing w:val="1"/>
          <w:sz w:val="24"/>
          <w:szCs w:val="24"/>
        </w:rPr>
        <w:t>e</w:t>
      </w:r>
      <w:r>
        <w:rPr>
          <w:sz w:val="24"/>
          <w:szCs w:val="24"/>
        </w:rPr>
        <w:t>f</w:t>
      </w:r>
      <w:r>
        <w:rPr>
          <w:spacing w:val="1"/>
          <w:sz w:val="24"/>
          <w:szCs w:val="24"/>
        </w:rPr>
        <w:t>i</w:t>
      </w:r>
      <w:r>
        <w:rPr>
          <w:spacing w:val="-1"/>
          <w:sz w:val="24"/>
          <w:szCs w:val="24"/>
        </w:rPr>
        <w:t>s</w:t>
      </w:r>
      <w:r>
        <w:rPr>
          <w:spacing w:val="-3"/>
          <w:sz w:val="24"/>
          <w:szCs w:val="24"/>
        </w:rPr>
        <w:t>i</w:t>
      </w:r>
      <w:r>
        <w:rPr>
          <w:spacing w:val="1"/>
          <w:sz w:val="24"/>
          <w:szCs w:val="24"/>
        </w:rPr>
        <w:t>e</w:t>
      </w:r>
      <w:r>
        <w:rPr>
          <w:sz w:val="24"/>
          <w:szCs w:val="24"/>
        </w:rPr>
        <w:t>n</w:t>
      </w:r>
      <w:r>
        <w:rPr>
          <w:spacing w:val="1"/>
          <w:sz w:val="24"/>
          <w:szCs w:val="24"/>
        </w:rPr>
        <w:t xml:space="preserve"> </w:t>
      </w:r>
      <w:r>
        <w:rPr>
          <w:sz w:val="24"/>
          <w:szCs w:val="24"/>
        </w:rPr>
        <w:t>kor</w:t>
      </w:r>
      <w:r>
        <w:rPr>
          <w:spacing w:val="1"/>
          <w:sz w:val="24"/>
          <w:szCs w:val="24"/>
        </w:rPr>
        <w:t>e</w:t>
      </w:r>
      <w:r>
        <w:rPr>
          <w:spacing w:val="-3"/>
          <w:sz w:val="24"/>
          <w:szCs w:val="24"/>
        </w:rPr>
        <w:t>l</w:t>
      </w:r>
      <w:r>
        <w:rPr>
          <w:spacing w:val="1"/>
          <w:sz w:val="24"/>
          <w:szCs w:val="24"/>
        </w:rPr>
        <w:t>a</w:t>
      </w:r>
      <w:r>
        <w:rPr>
          <w:spacing w:val="-1"/>
          <w:sz w:val="24"/>
          <w:szCs w:val="24"/>
        </w:rPr>
        <w:t>s</w:t>
      </w:r>
      <w:r>
        <w:rPr>
          <w:sz w:val="24"/>
          <w:szCs w:val="24"/>
        </w:rPr>
        <w:t>i n</w:t>
      </w:r>
      <w:r>
        <w:rPr>
          <w:spacing w:val="1"/>
          <w:sz w:val="24"/>
          <w:szCs w:val="24"/>
        </w:rPr>
        <w:t>e</w:t>
      </w:r>
      <w:r>
        <w:rPr>
          <w:spacing w:val="-4"/>
          <w:sz w:val="24"/>
          <w:szCs w:val="24"/>
        </w:rPr>
        <w:t>g</w:t>
      </w:r>
      <w:r>
        <w:rPr>
          <w:spacing w:val="1"/>
          <w:sz w:val="24"/>
          <w:szCs w:val="24"/>
        </w:rPr>
        <w:t>ati</w:t>
      </w:r>
      <w:r>
        <w:rPr>
          <w:sz w:val="24"/>
          <w:szCs w:val="24"/>
        </w:rPr>
        <w:t>f,</w:t>
      </w:r>
      <w:r>
        <w:rPr>
          <w:spacing w:val="-12"/>
          <w:sz w:val="24"/>
          <w:szCs w:val="24"/>
        </w:rPr>
        <w:t xml:space="preserve"> </w:t>
      </w:r>
      <w:r>
        <w:rPr>
          <w:sz w:val="24"/>
          <w:szCs w:val="24"/>
        </w:rPr>
        <w:t>b</w:t>
      </w:r>
      <w:r>
        <w:rPr>
          <w:spacing w:val="1"/>
          <w:sz w:val="24"/>
          <w:szCs w:val="24"/>
        </w:rPr>
        <w:t>i</w:t>
      </w:r>
      <w:r>
        <w:rPr>
          <w:spacing w:val="-3"/>
          <w:sz w:val="24"/>
          <w:szCs w:val="24"/>
        </w:rPr>
        <w:t>l</w:t>
      </w:r>
      <w:r>
        <w:rPr>
          <w:spacing w:val="1"/>
          <w:sz w:val="24"/>
          <w:szCs w:val="24"/>
        </w:rPr>
        <w:t>a</w:t>
      </w:r>
      <w:r>
        <w:rPr>
          <w:sz w:val="24"/>
          <w:szCs w:val="24"/>
        </w:rPr>
        <w:t>i</w:t>
      </w:r>
      <w:r>
        <w:rPr>
          <w:spacing w:val="-11"/>
          <w:sz w:val="24"/>
          <w:szCs w:val="24"/>
        </w:rPr>
        <w:t xml:space="preserve"> </w:t>
      </w:r>
      <w:r>
        <w:rPr>
          <w:spacing w:val="-4"/>
          <w:sz w:val="24"/>
          <w:szCs w:val="24"/>
        </w:rPr>
        <w:t>n</w:t>
      </w:r>
      <w:r>
        <w:rPr>
          <w:spacing w:val="1"/>
          <w:sz w:val="24"/>
          <w:szCs w:val="24"/>
        </w:rPr>
        <w:t>il</w:t>
      </w:r>
      <w:r>
        <w:rPr>
          <w:spacing w:val="-3"/>
          <w:sz w:val="24"/>
          <w:szCs w:val="24"/>
        </w:rPr>
        <w:t>a</w:t>
      </w:r>
      <w:r>
        <w:rPr>
          <w:sz w:val="24"/>
          <w:szCs w:val="24"/>
        </w:rPr>
        <w:t>i</w:t>
      </w:r>
      <w:r>
        <w:rPr>
          <w:spacing w:val="-11"/>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3"/>
          <w:sz w:val="24"/>
          <w:szCs w:val="24"/>
        </w:rPr>
        <w:t>e</w:t>
      </w:r>
      <w:r>
        <w:rPr>
          <w:sz w:val="24"/>
          <w:szCs w:val="24"/>
        </w:rPr>
        <w:t>l</w:t>
      </w:r>
      <w:r>
        <w:rPr>
          <w:spacing w:val="-11"/>
          <w:sz w:val="24"/>
          <w:szCs w:val="24"/>
        </w:rPr>
        <w:t xml:space="preserve"> </w:t>
      </w:r>
      <w:r>
        <w:rPr>
          <w:sz w:val="24"/>
          <w:szCs w:val="24"/>
        </w:rPr>
        <w:t>X</w:t>
      </w:r>
      <w:r>
        <w:rPr>
          <w:spacing w:val="-13"/>
          <w:sz w:val="24"/>
          <w:szCs w:val="24"/>
        </w:rPr>
        <w:t xml:space="preserve"> </w:t>
      </w:r>
      <w:r>
        <w:rPr>
          <w:spacing w:val="3"/>
          <w:sz w:val="24"/>
          <w:szCs w:val="24"/>
        </w:rPr>
        <w:t>t</w:t>
      </w:r>
      <w:r>
        <w:rPr>
          <w:spacing w:val="1"/>
          <w:sz w:val="24"/>
          <w:szCs w:val="24"/>
        </w:rPr>
        <w:t>i</w:t>
      </w:r>
      <w:r>
        <w:rPr>
          <w:sz w:val="24"/>
          <w:szCs w:val="24"/>
        </w:rPr>
        <w:t>n</w:t>
      </w:r>
      <w:r>
        <w:rPr>
          <w:spacing w:val="-4"/>
          <w:sz w:val="24"/>
          <w:szCs w:val="24"/>
        </w:rPr>
        <w:t>gg</w:t>
      </w:r>
      <w:r>
        <w:rPr>
          <w:sz w:val="24"/>
          <w:szCs w:val="24"/>
        </w:rPr>
        <w:t>i</w:t>
      </w:r>
      <w:r>
        <w:rPr>
          <w:spacing w:val="-11"/>
          <w:sz w:val="24"/>
          <w:szCs w:val="24"/>
        </w:rPr>
        <w:t xml:space="preserve"> </w:t>
      </w:r>
      <w:r>
        <w:rPr>
          <w:spacing w:val="1"/>
          <w:sz w:val="24"/>
          <w:szCs w:val="24"/>
        </w:rPr>
        <w:t>ma</w:t>
      </w:r>
      <w:r>
        <w:rPr>
          <w:sz w:val="24"/>
          <w:szCs w:val="24"/>
        </w:rPr>
        <w:t>ka</w:t>
      </w:r>
      <w:r>
        <w:rPr>
          <w:spacing w:val="-11"/>
          <w:sz w:val="24"/>
          <w:szCs w:val="24"/>
        </w:rPr>
        <w:t xml:space="preserve"> </w:t>
      </w:r>
      <w:r>
        <w:rPr>
          <w:spacing w:val="-4"/>
          <w:sz w:val="24"/>
          <w:szCs w:val="24"/>
        </w:rPr>
        <w:t>n</w:t>
      </w:r>
      <w:r>
        <w:rPr>
          <w:spacing w:val="1"/>
          <w:sz w:val="24"/>
          <w:szCs w:val="24"/>
        </w:rPr>
        <w:t>ila</w:t>
      </w:r>
      <w:r>
        <w:rPr>
          <w:sz w:val="24"/>
          <w:szCs w:val="24"/>
        </w:rPr>
        <w:t>i</w:t>
      </w:r>
      <w:r>
        <w:rPr>
          <w:spacing w:val="-15"/>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5"/>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16"/>
          <w:sz w:val="24"/>
          <w:szCs w:val="24"/>
        </w:rPr>
        <w:t xml:space="preserve"> </w:t>
      </w:r>
      <w:r>
        <w:rPr>
          <w:sz w:val="24"/>
          <w:szCs w:val="24"/>
        </w:rPr>
        <w:t>r</w:t>
      </w:r>
      <w:r>
        <w:rPr>
          <w:spacing w:val="1"/>
          <w:sz w:val="24"/>
          <w:szCs w:val="24"/>
        </w:rPr>
        <w:t>e</w:t>
      </w:r>
      <w:r>
        <w:rPr>
          <w:sz w:val="24"/>
          <w:szCs w:val="24"/>
        </w:rPr>
        <w:t>n</w:t>
      </w:r>
      <w:r>
        <w:rPr>
          <w:spacing w:val="-4"/>
          <w:sz w:val="24"/>
          <w:szCs w:val="24"/>
        </w:rPr>
        <w:t>d</w:t>
      </w:r>
      <w:r>
        <w:rPr>
          <w:spacing w:val="1"/>
          <w:sz w:val="24"/>
          <w:szCs w:val="24"/>
        </w:rPr>
        <w:t>a</w:t>
      </w:r>
      <w:r>
        <w:rPr>
          <w:sz w:val="24"/>
          <w:szCs w:val="24"/>
        </w:rPr>
        <w:t>h</w:t>
      </w:r>
      <w:r>
        <w:rPr>
          <w:spacing w:val="-12"/>
          <w:sz w:val="24"/>
          <w:szCs w:val="24"/>
        </w:rPr>
        <w:t xml:space="preserve"> </w:t>
      </w:r>
      <w:r>
        <w:rPr>
          <w:sz w:val="24"/>
          <w:szCs w:val="24"/>
        </w:rPr>
        <w:t>d</w:t>
      </w:r>
      <w:r>
        <w:rPr>
          <w:spacing w:val="1"/>
          <w:sz w:val="24"/>
          <w:szCs w:val="24"/>
        </w:rPr>
        <w:t>a</w:t>
      </w:r>
      <w:r>
        <w:rPr>
          <w:sz w:val="24"/>
          <w:szCs w:val="24"/>
        </w:rPr>
        <w:t>n</w:t>
      </w:r>
      <w:r>
        <w:rPr>
          <w:spacing w:val="-12"/>
          <w:sz w:val="24"/>
          <w:szCs w:val="24"/>
        </w:rPr>
        <w:t xml:space="preserve"> </w:t>
      </w:r>
      <w:r>
        <w:rPr>
          <w:spacing w:val="-4"/>
          <w:sz w:val="24"/>
          <w:szCs w:val="24"/>
        </w:rPr>
        <w:t>b</w:t>
      </w:r>
      <w:r>
        <w:rPr>
          <w:spacing w:val="1"/>
          <w:sz w:val="24"/>
          <w:szCs w:val="24"/>
        </w:rPr>
        <w:t>e</w:t>
      </w:r>
      <w:r>
        <w:rPr>
          <w:spacing w:val="-4"/>
          <w:sz w:val="24"/>
          <w:szCs w:val="24"/>
        </w:rPr>
        <w:t>g</w:t>
      </w:r>
      <w:r>
        <w:rPr>
          <w:spacing w:val="1"/>
          <w:sz w:val="24"/>
          <w:szCs w:val="24"/>
        </w:rPr>
        <w:t>it</w:t>
      </w:r>
      <w:r>
        <w:rPr>
          <w:sz w:val="24"/>
          <w:szCs w:val="24"/>
        </w:rPr>
        <w:t xml:space="preserve">u </w:t>
      </w:r>
      <w:r>
        <w:rPr>
          <w:spacing w:val="1"/>
          <w:sz w:val="24"/>
          <w:szCs w:val="24"/>
        </w:rPr>
        <w:t>j</w:t>
      </w:r>
      <w:r>
        <w:rPr>
          <w:sz w:val="24"/>
          <w:szCs w:val="24"/>
        </w:rPr>
        <w:t>u</w:t>
      </w:r>
      <w:r>
        <w:rPr>
          <w:spacing w:val="-4"/>
          <w:sz w:val="24"/>
          <w:szCs w:val="24"/>
        </w:rPr>
        <w:t>g</w:t>
      </w:r>
      <w:r>
        <w:rPr>
          <w:sz w:val="24"/>
          <w:szCs w:val="24"/>
        </w:rPr>
        <w:t>a</w:t>
      </w:r>
      <w:r>
        <w:rPr>
          <w:spacing w:val="29"/>
          <w:sz w:val="24"/>
          <w:szCs w:val="24"/>
        </w:rPr>
        <w:t xml:space="preserve"> </w:t>
      </w:r>
      <w:r>
        <w:rPr>
          <w:spacing w:val="-1"/>
          <w:sz w:val="24"/>
          <w:szCs w:val="24"/>
        </w:rPr>
        <w:t>s</w:t>
      </w:r>
      <w:r>
        <w:rPr>
          <w:spacing w:val="1"/>
          <w:sz w:val="24"/>
          <w:szCs w:val="24"/>
        </w:rPr>
        <w:t>e</w:t>
      </w:r>
      <w:r>
        <w:rPr>
          <w:sz w:val="24"/>
          <w:szCs w:val="24"/>
        </w:rPr>
        <w:t>b</w:t>
      </w:r>
      <w:r>
        <w:rPr>
          <w:spacing w:val="1"/>
          <w:sz w:val="24"/>
          <w:szCs w:val="24"/>
        </w:rPr>
        <w:t>ali</w:t>
      </w:r>
      <w:r>
        <w:rPr>
          <w:sz w:val="24"/>
          <w:szCs w:val="24"/>
        </w:rPr>
        <w:t>kn</w:t>
      </w:r>
      <w:r>
        <w:rPr>
          <w:spacing w:val="-8"/>
          <w:sz w:val="24"/>
          <w:szCs w:val="24"/>
        </w:rPr>
        <w:t>y</w:t>
      </w:r>
      <w:r>
        <w:rPr>
          <w:spacing w:val="1"/>
          <w:sz w:val="24"/>
          <w:szCs w:val="24"/>
        </w:rPr>
        <w:t>a</w:t>
      </w:r>
      <w:r>
        <w:rPr>
          <w:sz w:val="24"/>
          <w:szCs w:val="24"/>
        </w:rPr>
        <w:t>.</w:t>
      </w:r>
      <w:r>
        <w:rPr>
          <w:spacing w:val="28"/>
          <w:sz w:val="24"/>
          <w:szCs w:val="24"/>
        </w:rPr>
        <w:t xml:space="preserve"> </w:t>
      </w:r>
      <w:r>
        <w:rPr>
          <w:spacing w:val="-1"/>
          <w:sz w:val="24"/>
          <w:szCs w:val="24"/>
        </w:rPr>
        <w:t>D</w:t>
      </w:r>
      <w:r>
        <w:rPr>
          <w:spacing w:val="1"/>
          <w:sz w:val="24"/>
          <w:szCs w:val="24"/>
        </w:rPr>
        <w:t>e</w:t>
      </w:r>
      <w:r>
        <w:rPr>
          <w:spacing w:val="4"/>
          <w:sz w:val="24"/>
          <w:szCs w:val="24"/>
        </w:rPr>
        <w:t>n</w:t>
      </w:r>
      <w:r>
        <w:rPr>
          <w:spacing w:val="-4"/>
          <w:sz w:val="24"/>
          <w:szCs w:val="24"/>
        </w:rPr>
        <w:t>g</w:t>
      </w:r>
      <w:r>
        <w:rPr>
          <w:spacing w:val="1"/>
          <w:sz w:val="24"/>
          <w:szCs w:val="24"/>
        </w:rPr>
        <w:t>a</w:t>
      </w:r>
      <w:r>
        <w:rPr>
          <w:sz w:val="24"/>
          <w:szCs w:val="24"/>
        </w:rPr>
        <w:t>n</w:t>
      </w:r>
      <w:r>
        <w:rPr>
          <w:spacing w:val="28"/>
          <w:sz w:val="24"/>
          <w:szCs w:val="24"/>
        </w:rPr>
        <w:t xml:space="preserve"> </w:t>
      </w:r>
      <w:r>
        <w:rPr>
          <w:sz w:val="24"/>
          <w:szCs w:val="24"/>
        </w:rPr>
        <w:t>d</w:t>
      </w:r>
      <w:r>
        <w:rPr>
          <w:spacing w:val="1"/>
          <w:sz w:val="24"/>
          <w:szCs w:val="24"/>
        </w:rPr>
        <w:t>emi</w:t>
      </w:r>
      <w:r>
        <w:rPr>
          <w:sz w:val="24"/>
          <w:szCs w:val="24"/>
        </w:rPr>
        <w:t>k</w:t>
      </w:r>
      <w:r>
        <w:rPr>
          <w:spacing w:val="1"/>
          <w:sz w:val="24"/>
          <w:szCs w:val="24"/>
        </w:rPr>
        <w:t>ia</w:t>
      </w:r>
      <w:r>
        <w:rPr>
          <w:sz w:val="24"/>
          <w:szCs w:val="24"/>
        </w:rPr>
        <w:t>n</w:t>
      </w:r>
      <w:r>
        <w:rPr>
          <w:spacing w:val="28"/>
          <w:sz w:val="24"/>
          <w:szCs w:val="24"/>
        </w:rPr>
        <w:t xml:space="preserve"> </w:t>
      </w:r>
      <w:r>
        <w:rPr>
          <w:sz w:val="24"/>
          <w:szCs w:val="24"/>
        </w:rPr>
        <w:t>d</w:t>
      </w:r>
      <w:r>
        <w:rPr>
          <w:spacing w:val="1"/>
          <w:sz w:val="24"/>
          <w:szCs w:val="24"/>
        </w:rPr>
        <w:t>a</w:t>
      </w:r>
      <w:r>
        <w:rPr>
          <w:spacing w:val="-4"/>
          <w:sz w:val="24"/>
          <w:szCs w:val="24"/>
        </w:rPr>
        <w:t>p</w:t>
      </w:r>
      <w:r>
        <w:rPr>
          <w:spacing w:val="1"/>
          <w:sz w:val="24"/>
          <w:szCs w:val="24"/>
        </w:rPr>
        <w:t>a</w:t>
      </w:r>
      <w:r>
        <w:rPr>
          <w:sz w:val="24"/>
          <w:szCs w:val="24"/>
        </w:rPr>
        <w:t>t</w:t>
      </w:r>
      <w:r>
        <w:rPr>
          <w:spacing w:val="25"/>
          <w:sz w:val="24"/>
          <w:szCs w:val="24"/>
        </w:rPr>
        <w:t xml:space="preserve"> </w:t>
      </w:r>
      <w:r>
        <w:rPr>
          <w:sz w:val="24"/>
          <w:szCs w:val="24"/>
        </w:rPr>
        <w:t>d</w:t>
      </w:r>
      <w:r>
        <w:rPr>
          <w:spacing w:val="1"/>
          <w:sz w:val="24"/>
          <w:szCs w:val="24"/>
        </w:rPr>
        <w:t>i</w:t>
      </w:r>
      <w:r>
        <w:rPr>
          <w:spacing w:val="-1"/>
          <w:sz w:val="24"/>
          <w:szCs w:val="24"/>
        </w:rPr>
        <w:t>s</w:t>
      </w:r>
      <w:r>
        <w:rPr>
          <w:spacing w:val="1"/>
          <w:sz w:val="24"/>
          <w:szCs w:val="24"/>
        </w:rPr>
        <w:t>im</w:t>
      </w:r>
      <w:r>
        <w:rPr>
          <w:sz w:val="24"/>
          <w:szCs w:val="24"/>
        </w:rPr>
        <w:t>pu</w:t>
      </w:r>
      <w:r>
        <w:rPr>
          <w:spacing w:val="1"/>
          <w:sz w:val="24"/>
          <w:szCs w:val="24"/>
        </w:rPr>
        <w:t>l</w:t>
      </w:r>
      <w:r>
        <w:rPr>
          <w:sz w:val="24"/>
          <w:szCs w:val="24"/>
        </w:rPr>
        <w:t>k</w:t>
      </w:r>
      <w:r>
        <w:rPr>
          <w:spacing w:val="1"/>
          <w:sz w:val="24"/>
          <w:szCs w:val="24"/>
        </w:rPr>
        <w:t>a</w:t>
      </w:r>
      <w:r>
        <w:rPr>
          <w:sz w:val="24"/>
          <w:szCs w:val="24"/>
        </w:rPr>
        <w:t>n</w:t>
      </w:r>
      <w:r>
        <w:rPr>
          <w:spacing w:val="28"/>
          <w:sz w:val="24"/>
          <w:szCs w:val="24"/>
        </w:rPr>
        <w:t xml:space="preserve"> </w:t>
      </w:r>
      <w:r>
        <w:rPr>
          <w:sz w:val="24"/>
          <w:szCs w:val="24"/>
        </w:rPr>
        <w:t>b</w:t>
      </w:r>
      <w:r>
        <w:rPr>
          <w:spacing w:val="1"/>
          <w:sz w:val="24"/>
          <w:szCs w:val="24"/>
        </w:rPr>
        <w:t>a</w:t>
      </w:r>
      <w:r>
        <w:rPr>
          <w:sz w:val="24"/>
          <w:szCs w:val="24"/>
        </w:rPr>
        <w:t>h</w:t>
      </w:r>
      <w:r>
        <w:rPr>
          <w:spacing w:val="-5"/>
          <w:sz w:val="24"/>
          <w:szCs w:val="24"/>
        </w:rPr>
        <w:t>w</w:t>
      </w:r>
      <w:r>
        <w:rPr>
          <w:sz w:val="24"/>
          <w:szCs w:val="24"/>
        </w:rPr>
        <w:t>a</w:t>
      </w:r>
      <w:r>
        <w:rPr>
          <w:spacing w:val="29"/>
          <w:sz w:val="24"/>
          <w:szCs w:val="24"/>
        </w:rPr>
        <w:t xml:space="preserve"> </w:t>
      </w:r>
      <w:r>
        <w:rPr>
          <w:spacing w:val="1"/>
          <w:sz w:val="24"/>
          <w:szCs w:val="24"/>
        </w:rPr>
        <w:t>ji</w:t>
      </w:r>
      <w:r>
        <w:rPr>
          <w:sz w:val="24"/>
          <w:szCs w:val="24"/>
        </w:rPr>
        <w:t>ka</w:t>
      </w:r>
      <w:r>
        <w:rPr>
          <w:spacing w:val="29"/>
          <w:sz w:val="24"/>
          <w:szCs w:val="24"/>
        </w:rPr>
        <w:t xml:space="preserve"> </w:t>
      </w:r>
      <w:r>
        <w:rPr>
          <w:sz w:val="24"/>
          <w:szCs w:val="24"/>
        </w:rPr>
        <w:t>k</w:t>
      </w:r>
      <w:r>
        <w:rPr>
          <w:spacing w:val="-4"/>
          <w:sz w:val="24"/>
          <w:szCs w:val="24"/>
        </w:rPr>
        <w:t>o</w:t>
      </w:r>
      <w:r>
        <w:rPr>
          <w:spacing w:val="1"/>
          <w:sz w:val="24"/>
          <w:szCs w:val="24"/>
        </w:rPr>
        <w:t>e</w:t>
      </w:r>
      <w:r>
        <w:rPr>
          <w:sz w:val="24"/>
          <w:szCs w:val="24"/>
        </w:rPr>
        <w:t>f</w:t>
      </w:r>
      <w:r>
        <w:rPr>
          <w:spacing w:val="1"/>
          <w:sz w:val="24"/>
          <w:szCs w:val="24"/>
        </w:rPr>
        <w:t>i</w:t>
      </w:r>
      <w:r>
        <w:rPr>
          <w:spacing w:val="-1"/>
          <w:sz w:val="24"/>
          <w:szCs w:val="24"/>
        </w:rPr>
        <w:t>s</w:t>
      </w:r>
      <w:r>
        <w:rPr>
          <w:spacing w:val="1"/>
          <w:sz w:val="24"/>
          <w:szCs w:val="24"/>
        </w:rPr>
        <w:t>ie</w:t>
      </w:r>
      <w:r>
        <w:rPr>
          <w:sz w:val="24"/>
          <w:szCs w:val="24"/>
        </w:rPr>
        <w:t>n kor</w:t>
      </w:r>
      <w:r>
        <w:rPr>
          <w:spacing w:val="1"/>
          <w:sz w:val="24"/>
          <w:szCs w:val="24"/>
        </w:rPr>
        <w:t>ela</w:t>
      </w:r>
      <w:r>
        <w:rPr>
          <w:spacing w:val="-1"/>
          <w:sz w:val="24"/>
          <w:szCs w:val="24"/>
        </w:rPr>
        <w:t>s</w:t>
      </w:r>
      <w:r>
        <w:rPr>
          <w:sz w:val="24"/>
          <w:szCs w:val="24"/>
        </w:rPr>
        <w:t>i</w:t>
      </w:r>
      <w:r>
        <w:rPr>
          <w:spacing w:val="4"/>
          <w:sz w:val="24"/>
          <w:szCs w:val="24"/>
        </w:rPr>
        <w:t xml:space="preserve"> </w:t>
      </w:r>
      <w:r>
        <w:rPr>
          <w:sz w:val="24"/>
          <w:szCs w:val="24"/>
        </w:rPr>
        <w:t>po</w:t>
      </w:r>
      <w:r>
        <w:rPr>
          <w:spacing w:val="-1"/>
          <w:sz w:val="24"/>
          <w:szCs w:val="24"/>
        </w:rPr>
        <w:t>s</w:t>
      </w:r>
      <w:r>
        <w:rPr>
          <w:spacing w:val="1"/>
          <w:sz w:val="24"/>
          <w:szCs w:val="24"/>
        </w:rPr>
        <w:t>iti</w:t>
      </w:r>
      <w:r>
        <w:rPr>
          <w:sz w:val="24"/>
          <w:szCs w:val="24"/>
        </w:rPr>
        <w:t>f</w:t>
      </w:r>
      <w:r>
        <w:rPr>
          <w:spacing w:val="3"/>
          <w:sz w:val="24"/>
          <w:szCs w:val="24"/>
        </w:rPr>
        <w:t xml:space="preserve"> </w:t>
      </w:r>
      <w:r>
        <w:rPr>
          <w:spacing w:val="-3"/>
          <w:sz w:val="24"/>
          <w:szCs w:val="24"/>
        </w:rPr>
        <w:t>m</w:t>
      </w:r>
      <w:r>
        <w:rPr>
          <w:spacing w:val="1"/>
          <w:sz w:val="24"/>
          <w:szCs w:val="24"/>
        </w:rPr>
        <w:t>a</w:t>
      </w:r>
      <w:r>
        <w:rPr>
          <w:sz w:val="24"/>
          <w:szCs w:val="24"/>
        </w:rPr>
        <w:t>ka</w:t>
      </w:r>
      <w:r>
        <w:rPr>
          <w:spacing w:val="8"/>
          <w:sz w:val="24"/>
          <w:szCs w:val="24"/>
        </w:rPr>
        <w:t xml:space="preserve"> </w:t>
      </w:r>
      <w:r>
        <w:rPr>
          <w:sz w:val="24"/>
          <w:szCs w:val="24"/>
        </w:rPr>
        <w:t>hubun</w:t>
      </w:r>
      <w:r>
        <w:rPr>
          <w:spacing w:val="-4"/>
          <w:sz w:val="24"/>
          <w:szCs w:val="24"/>
        </w:rPr>
        <w:t>g</w:t>
      </w:r>
      <w:r>
        <w:rPr>
          <w:spacing w:val="1"/>
          <w:sz w:val="24"/>
          <w:szCs w:val="24"/>
        </w:rPr>
        <w:t>a</w:t>
      </w:r>
      <w:r>
        <w:rPr>
          <w:sz w:val="24"/>
          <w:szCs w:val="24"/>
        </w:rPr>
        <w:t>n</w:t>
      </w:r>
      <w:r>
        <w:rPr>
          <w:spacing w:val="7"/>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 b</w:t>
      </w:r>
      <w:r>
        <w:rPr>
          <w:spacing w:val="1"/>
          <w:sz w:val="24"/>
          <w:szCs w:val="24"/>
        </w:rPr>
        <w:t>e</w:t>
      </w:r>
      <w:r>
        <w:rPr>
          <w:sz w:val="24"/>
          <w:szCs w:val="24"/>
        </w:rPr>
        <w:t>r</w:t>
      </w:r>
      <w:r>
        <w:rPr>
          <w:spacing w:val="-1"/>
          <w:sz w:val="24"/>
          <w:szCs w:val="24"/>
        </w:rPr>
        <w:t>s</w:t>
      </w:r>
      <w:r>
        <w:rPr>
          <w:spacing w:val="1"/>
          <w:sz w:val="24"/>
          <w:szCs w:val="24"/>
        </w:rPr>
        <w:t>i</w:t>
      </w:r>
      <w:r>
        <w:rPr>
          <w:sz w:val="24"/>
          <w:szCs w:val="24"/>
        </w:rPr>
        <w:t>f</w:t>
      </w:r>
      <w:r>
        <w:rPr>
          <w:spacing w:val="1"/>
          <w:sz w:val="24"/>
          <w:szCs w:val="24"/>
        </w:rPr>
        <w:t>a</w:t>
      </w:r>
      <w:r>
        <w:rPr>
          <w:sz w:val="24"/>
          <w:szCs w:val="24"/>
        </w:rPr>
        <w:t>t</w:t>
      </w:r>
      <w:r>
        <w:rPr>
          <w:spacing w:val="4"/>
          <w:sz w:val="24"/>
          <w:szCs w:val="24"/>
        </w:rPr>
        <w:t xml:space="preserve"> </w:t>
      </w:r>
      <w:r>
        <w:rPr>
          <w:spacing w:val="-1"/>
          <w:sz w:val="24"/>
          <w:szCs w:val="24"/>
        </w:rPr>
        <w:t>s</w:t>
      </w:r>
      <w:r>
        <w:rPr>
          <w:spacing w:val="1"/>
          <w:sz w:val="24"/>
          <w:szCs w:val="24"/>
        </w:rPr>
        <w:t>ea</w:t>
      </w:r>
      <w:r>
        <w:rPr>
          <w:sz w:val="24"/>
          <w:szCs w:val="24"/>
        </w:rPr>
        <w:t>r</w:t>
      </w:r>
      <w:r>
        <w:rPr>
          <w:spacing w:val="1"/>
          <w:sz w:val="24"/>
          <w:szCs w:val="24"/>
        </w:rPr>
        <w:t>a</w:t>
      </w:r>
      <w:r>
        <w:rPr>
          <w:sz w:val="24"/>
          <w:szCs w:val="24"/>
        </w:rPr>
        <w:t>h.</w:t>
      </w:r>
      <w:r>
        <w:rPr>
          <w:spacing w:val="3"/>
          <w:sz w:val="24"/>
          <w:szCs w:val="24"/>
        </w:rPr>
        <w:t xml:space="preserve"> </w:t>
      </w:r>
      <w:r>
        <w:rPr>
          <w:spacing w:val="-4"/>
          <w:sz w:val="24"/>
          <w:szCs w:val="24"/>
        </w:rPr>
        <w:t>B</w:t>
      </w:r>
      <w:r>
        <w:rPr>
          <w:spacing w:val="1"/>
          <w:sz w:val="24"/>
          <w:szCs w:val="24"/>
        </w:rPr>
        <w:t>e</w:t>
      </w:r>
      <w:r>
        <w:rPr>
          <w:sz w:val="24"/>
          <w:szCs w:val="24"/>
        </w:rPr>
        <w:t>r</w:t>
      </w:r>
      <w:r>
        <w:rPr>
          <w:spacing w:val="1"/>
          <w:sz w:val="24"/>
          <w:szCs w:val="24"/>
        </w:rPr>
        <w:t>i</w:t>
      </w:r>
      <w:r>
        <w:rPr>
          <w:sz w:val="24"/>
          <w:szCs w:val="24"/>
        </w:rPr>
        <w:t>kut</w:t>
      </w:r>
      <w:r>
        <w:rPr>
          <w:spacing w:val="4"/>
          <w:sz w:val="24"/>
          <w:szCs w:val="24"/>
        </w:rPr>
        <w:t xml:space="preserve"> </w:t>
      </w:r>
      <w:r>
        <w:rPr>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4"/>
          <w:sz w:val="24"/>
          <w:szCs w:val="24"/>
        </w:rPr>
        <w:t xml:space="preserve"> </w:t>
      </w:r>
      <w:r>
        <w:rPr>
          <w:sz w:val="24"/>
          <w:szCs w:val="24"/>
        </w:rPr>
        <w:t>u</w:t>
      </w:r>
      <w:r>
        <w:rPr>
          <w:spacing w:val="1"/>
          <w:sz w:val="24"/>
          <w:szCs w:val="24"/>
        </w:rPr>
        <w:t>j</w:t>
      </w:r>
      <w:r>
        <w:rPr>
          <w:sz w:val="24"/>
          <w:szCs w:val="24"/>
        </w:rPr>
        <w:t>i kor</w:t>
      </w:r>
      <w:r>
        <w:rPr>
          <w:spacing w:val="1"/>
          <w:sz w:val="24"/>
          <w:szCs w:val="24"/>
        </w:rPr>
        <w:t>ela</w:t>
      </w:r>
      <w:r>
        <w:rPr>
          <w:spacing w:val="-1"/>
          <w:sz w:val="24"/>
          <w:szCs w:val="24"/>
        </w:rPr>
        <w:t>s</w:t>
      </w:r>
      <w:r>
        <w:rPr>
          <w:sz w:val="24"/>
          <w:szCs w:val="24"/>
        </w:rPr>
        <w:t>i</w:t>
      </w:r>
      <w:r>
        <w:rPr>
          <w:spacing w:val="1"/>
          <w:sz w:val="24"/>
          <w:szCs w:val="24"/>
        </w:rPr>
        <w:t xml:space="preserve"> </w:t>
      </w:r>
      <w:r>
        <w:rPr>
          <w:sz w:val="24"/>
          <w:szCs w:val="24"/>
        </w:rPr>
        <w:t>p</w:t>
      </w:r>
      <w:r>
        <w:rPr>
          <w:spacing w:val="1"/>
          <w:sz w:val="24"/>
          <w:szCs w:val="24"/>
        </w:rPr>
        <w:t>e</w:t>
      </w:r>
      <w:r>
        <w:rPr>
          <w:spacing w:val="-4"/>
          <w:sz w:val="24"/>
          <w:szCs w:val="24"/>
        </w:rPr>
        <w:t>n</w:t>
      </w:r>
      <w:r>
        <w:rPr>
          <w:spacing w:val="1"/>
          <w:sz w:val="24"/>
          <w:szCs w:val="24"/>
        </w:rPr>
        <w:t>el</w:t>
      </w:r>
      <w:r>
        <w:rPr>
          <w:spacing w:val="-3"/>
          <w:sz w:val="24"/>
          <w:szCs w:val="24"/>
        </w:rPr>
        <w:t>i</w:t>
      </w:r>
      <w:r>
        <w:rPr>
          <w:spacing w:val="1"/>
          <w:sz w:val="24"/>
          <w:szCs w:val="24"/>
        </w:rPr>
        <w:t>tia</w:t>
      </w:r>
      <w:r>
        <w:rPr>
          <w:sz w:val="24"/>
          <w:szCs w:val="24"/>
        </w:rPr>
        <w:t>n</w:t>
      </w:r>
      <w:r>
        <w:rPr>
          <w:spacing w:val="-4"/>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pacing w:val="1"/>
          <w:sz w:val="24"/>
          <w:szCs w:val="24"/>
        </w:rPr>
        <w:t>t</w:t>
      </w:r>
      <w:r>
        <w:rPr>
          <w:sz w:val="24"/>
          <w:szCs w:val="24"/>
        </w:rPr>
        <w:t>.</w:t>
      </w:r>
    </w:p>
    <w:p w14:paraId="5E690ABE" w14:textId="77777777" w:rsidR="001802D0" w:rsidRDefault="001802D0" w:rsidP="001802D0">
      <w:pPr>
        <w:spacing w:line="160" w:lineRule="exact"/>
        <w:rPr>
          <w:sz w:val="17"/>
          <w:szCs w:val="17"/>
        </w:rPr>
      </w:pPr>
    </w:p>
    <w:p w14:paraId="7ECE0C50" w14:textId="77777777" w:rsidR="001802D0" w:rsidRDefault="001802D0" w:rsidP="001802D0">
      <w:pPr>
        <w:spacing w:line="240" w:lineRule="exact"/>
        <w:ind w:left="2622"/>
        <w:rPr>
          <w:sz w:val="22"/>
          <w:szCs w:val="22"/>
        </w:rPr>
      </w:pPr>
      <w:r>
        <w:rPr>
          <w:spacing w:val="-2"/>
          <w:position w:val="-1"/>
          <w:sz w:val="22"/>
          <w:szCs w:val="22"/>
        </w:rPr>
        <w:t>Ta</w:t>
      </w:r>
      <w:r>
        <w:rPr>
          <w:spacing w:val="2"/>
          <w:position w:val="-1"/>
          <w:sz w:val="22"/>
          <w:szCs w:val="22"/>
        </w:rPr>
        <w:t>b</w:t>
      </w:r>
      <w:r>
        <w:rPr>
          <w:spacing w:val="-2"/>
          <w:position w:val="-1"/>
          <w:sz w:val="22"/>
          <w:szCs w:val="22"/>
        </w:rPr>
        <w:t>e</w:t>
      </w:r>
      <w:r>
        <w:rPr>
          <w:position w:val="-1"/>
          <w:sz w:val="22"/>
          <w:szCs w:val="22"/>
        </w:rPr>
        <w:t xml:space="preserve">l </w:t>
      </w:r>
      <w:r>
        <w:rPr>
          <w:spacing w:val="2"/>
          <w:position w:val="-1"/>
          <w:sz w:val="22"/>
          <w:szCs w:val="22"/>
        </w:rPr>
        <w:t>4</w:t>
      </w:r>
      <w:r>
        <w:rPr>
          <w:position w:val="-1"/>
          <w:sz w:val="22"/>
          <w:szCs w:val="22"/>
        </w:rPr>
        <w:t>.</w:t>
      </w:r>
      <w:r>
        <w:rPr>
          <w:spacing w:val="3"/>
          <w:position w:val="-1"/>
          <w:sz w:val="22"/>
          <w:szCs w:val="22"/>
        </w:rPr>
        <w:t xml:space="preserve"> </w:t>
      </w:r>
      <w:r>
        <w:rPr>
          <w:spacing w:val="2"/>
          <w:position w:val="-1"/>
          <w:sz w:val="22"/>
          <w:szCs w:val="22"/>
        </w:rPr>
        <w:t>3</w:t>
      </w:r>
      <w:r>
        <w:rPr>
          <w:position w:val="-1"/>
          <w:sz w:val="22"/>
          <w:szCs w:val="22"/>
        </w:rPr>
        <w:t>0</w:t>
      </w:r>
      <w:r>
        <w:rPr>
          <w:spacing w:val="-1"/>
          <w:position w:val="-1"/>
          <w:sz w:val="22"/>
          <w:szCs w:val="22"/>
        </w:rPr>
        <w:t xml:space="preserve"> </w:t>
      </w:r>
      <w:r>
        <w:rPr>
          <w:spacing w:val="1"/>
          <w:position w:val="-1"/>
          <w:sz w:val="22"/>
          <w:szCs w:val="22"/>
        </w:rPr>
        <w:t>H</w:t>
      </w:r>
      <w:r>
        <w:rPr>
          <w:spacing w:val="-2"/>
          <w:position w:val="-1"/>
          <w:sz w:val="22"/>
          <w:szCs w:val="22"/>
        </w:rPr>
        <w:t>as</w:t>
      </w:r>
      <w:r>
        <w:rPr>
          <w:spacing w:val="-1"/>
          <w:position w:val="-1"/>
          <w:sz w:val="22"/>
          <w:szCs w:val="22"/>
        </w:rPr>
        <w:t>i</w:t>
      </w:r>
      <w:r>
        <w:rPr>
          <w:position w:val="-1"/>
          <w:sz w:val="22"/>
          <w:szCs w:val="22"/>
        </w:rPr>
        <w:t xml:space="preserve">l </w:t>
      </w:r>
      <w:r>
        <w:rPr>
          <w:spacing w:val="1"/>
          <w:position w:val="-1"/>
          <w:sz w:val="22"/>
          <w:szCs w:val="22"/>
        </w:rPr>
        <w:t>U</w:t>
      </w:r>
      <w:r>
        <w:rPr>
          <w:spacing w:val="-1"/>
          <w:position w:val="-1"/>
          <w:sz w:val="22"/>
          <w:szCs w:val="22"/>
        </w:rPr>
        <w:t>j</w:t>
      </w:r>
      <w:r>
        <w:rPr>
          <w:position w:val="-1"/>
          <w:sz w:val="22"/>
          <w:szCs w:val="22"/>
        </w:rPr>
        <w:t xml:space="preserve">i </w:t>
      </w:r>
      <w:r>
        <w:rPr>
          <w:spacing w:val="1"/>
          <w:position w:val="-1"/>
          <w:sz w:val="22"/>
          <w:szCs w:val="22"/>
        </w:rPr>
        <w:t>K</w:t>
      </w:r>
      <w:r>
        <w:rPr>
          <w:spacing w:val="2"/>
          <w:position w:val="-1"/>
          <w:sz w:val="22"/>
          <w:szCs w:val="22"/>
        </w:rPr>
        <w:t>o</w:t>
      </w:r>
      <w:r>
        <w:rPr>
          <w:spacing w:val="-2"/>
          <w:position w:val="-1"/>
          <w:sz w:val="22"/>
          <w:szCs w:val="22"/>
        </w:rPr>
        <w:t>e</w:t>
      </w:r>
      <w:r>
        <w:rPr>
          <w:spacing w:val="2"/>
          <w:position w:val="-1"/>
          <w:sz w:val="22"/>
          <w:szCs w:val="22"/>
        </w:rPr>
        <w:t>f</w:t>
      </w:r>
      <w:r>
        <w:rPr>
          <w:spacing w:val="-1"/>
          <w:position w:val="-1"/>
          <w:sz w:val="22"/>
          <w:szCs w:val="22"/>
        </w:rPr>
        <w:t>i</w:t>
      </w:r>
      <w:r>
        <w:rPr>
          <w:spacing w:val="-2"/>
          <w:position w:val="-1"/>
          <w:sz w:val="22"/>
          <w:szCs w:val="22"/>
        </w:rPr>
        <w:t>s</w:t>
      </w:r>
      <w:r>
        <w:rPr>
          <w:spacing w:val="-1"/>
          <w:position w:val="-1"/>
          <w:sz w:val="22"/>
          <w:szCs w:val="22"/>
        </w:rPr>
        <w:t>i</w:t>
      </w:r>
      <w:r>
        <w:rPr>
          <w:spacing w:val="-2"/>
          <w:position w:val="-1"/>
          <w:sz w:val="22"/>
          <w:szCs w:val="22"/>
        </w:rPr>
        <w:t>e</w:t>
      </w:r>
      <w:r>
        <w:rPr>
          <w:position w:val="-1"/>
          <w:sz w:val="22"/>
          <w:szCs w:val="22"/>
        </w:rPr>
        <w:t>n</w:t>
      </w:r>
      <w:r>
        <w:rPr>
          <w:spacing w:val="-1"/>
          <w:position w:val="-1"/>
          <w:sz w:val="22"/>
          <w:szCs w:val="22"/>
        </w:rPr>
        <w:t xml:space="preserve"> </w:t>
      </w:r>
      <w:r>
        <w:rPr>
          <w:spacing w:val="1"/>
          <w:position w:val="-1"/>
          <w:sz w:val="22"/>
          <w:szCs w:val="22"/>
        </w:rPr>
        <w:t>K</w:t>
      </w:r>
      <w:r>
        <w:rPr>
          <w:spacing w:val="2"/>
          <w:position w:val="-1"/>
          <w:sz w:val="22"/>
          <w:szCs w:val="22"/>
        </w:rPr>
        <w:t>o</w:t>
      </w:r>
      <w:r>
        <w:rPr>
          <w:spacing w:val="-1"/>
          <w:position w:val="-1"/>
          <w:sz w:val="22"/>
          <w:szCs w:val="22"/>
        </w:rPr>
        <w:t>r</w:t>
      </w:r>
      <w:r>
        <w:rPr>
          <w:spacing w:val="-2"/>
          <w:position w:val="-1"/>
          <w:sz w:val="22"/>
          <w:szCs w:val="22"/>
        </w:rPr>
        <w:t>e</w:t>
      </w:r>
      <w:r>
        <w:rPr>
          <w:spacing w:val="3"/>
          <w:position w:val="-1"/>
          <w:sz w:val="22"/>
          <w:szCs w:val="22"/>
        </w:rPr>
        <w:t>l</w:t>
      </w:r>
      <w:r>
        <w:rPr>
          <w:spacing w:val="-2"/>
          <w:position w:val="-1"/>
          <w:sz w:val="22"/>
          <w:szCs w:val="22"/>
        </w:rPr>
        <w:t>as</w:t>
      </w:r>
      <w:r>
        <w:rPr>
          <w:position w:val="-1"/>
          <w:sz w:val="22"/>
          <w:szCs w:val="22"/>
        </w:rPr>
        <w:t>i</w:t>
      </w:r>
    </w:p>
    <w:p w14:paraId="41BB4B7A" w14:textId="77777777" w:rsidR="001802D0" w:rsidRDefault="001802D0" w:rsidP="001802D0">
      <w:pPr>
        <w:spacing w:before="4" w:line="260" w:lineRule="exact"/>
        <w:rPr>
          <w:sz w:val="26"/>
          <w:szCs w:val="26"/>
        </w:rPr>
      </w:pPr>
    </w:p>
    <w:p w14:paraId="494B6F3F" w14:textId="77777777" w:rsidR="001802D0" w:rsidRDefault="001802D0" w:rsidP="001802D0">
      <w:pPr>
        <w:spacing w:before="36" w:line="200" w:lineRule="exact"/>
        <w:ind w:left="3877" w:right="3891"/>
        <w:jc w:val="center"/>
        <w:rPr>
          <w:sz w:val="18"/>
          <w:szCs w:val="18"/>
        </w:rPr>
      </w:pPr>
      <w:r>
        <w:rPr>
          <w:b/>
          <w:spacing w:val="-2"/>
          <w:position w:val="-1"/>
          <w:sz w:val="18"/>
          <w:szCs w:val="18"/>
        </w:rPr>
        <w:t>C</w:t>
      </w:r>
      <w:r>
        <w:rPr>
          <w:b/>
          <w:spacing w:val="2"/>
          <w:position w:val="-1"/>
          <w:sz w:val="18"/>
          <w:szCs w:val="18"/>
        </w:rPr>
        <w:t>o</w:t>
      </w:r>
      <w:r>
        <w:rPr>
          <w:b/>
          <w:position w:val="-1"/>
          <w:sz w:val="18"/>
          <w:szCs w:val="18"/>
        </w:rPr>
        <w:t>rre</w:t>
      </w:r>
      <w:r>
        <w:rPr>
          <w:b/>
          <w:spacing w:val="-2"/>
          <w:position w:val="-1"/>
          <w:sz w:val="18"/>
          <w:szCs w:val="18"/>
        </w:rPr>
        <w:t>l</w:t>
      </w:r>
      <w:r>
        <w:rPr>
          <w:b/>
          <w:spacing w:val="2"/>
          <w:position w:val="-1"/>
          <w:sz w:val="18"/>
          <w:szCs w:val="18"/>
        </w:rPr>
        <w:t>a</w:t>
      </w:r>
      <w:r>
        <w:rPr>
          <w:b/>
          <w:position w:val="-1"/>
          <w:sz w:val="18"/>
          <w:szCs w:val="18"/>
        </w:rPr>
        <w:t>t</w:t>
      </w:r>
      <w:r>
        <w:rPr>
          <w:b/>
          <w:spacing w:val="-2"/>
          <w:position w:val="-1"/>
          <w:sz w:val="18"/>
          <w:szCs w:val="18"/>
        </w:rPr>
        <w:t>i</w:t>
      </w:r>
      <w:r>
        <w:rPr>
          <w:b/>
          <w:spacing w:val="2"/>
          <w:position w:val="-1"/>
          <w:sz w:val="18"/>
          <w:szCs w:val="18"/>
        </w:rPr>
        <w:t>o</w:t>
      </w:r>
      <w:r>
        <w:rPr>
          <w:b/>
          <w:spacing w:val="-4"/>
          <w:position w:val="-1"/>
          <w:sz w:val="18"/>
          <w:szCs w:val="18"/>
        </w:rPr>
        <w:t>n</w:t>
      </w:r>
      <w:r>
        <w:rPr>
          <w:b/>
          <w:position w:val="-1"/>
          <w:sz w:val="18"/>
          <w:szCs w:val="18"/>
        </w:rPr>
        <w:t>s</w:t>
      </w:r>
    </w:p>
    <w:tbl>
      <w:tblPr>
        <w:tblW w:w="0" w:type="auto"/>
        <w:tblInd w:w="837" w:type="dxa"/>
        <w:tblLayout w:type="fixed"/>
        <w:tblCellMar>
          <w:left w:w="0" w:type="dxa"/>
          <w:right w:w="0" w:type="dxa"/>
        </w:tblCellMar>
        <w:tblLook w:val="01E0" w:firstRow="1" w:lastRow="1" w:firstColumn="1" w:lastColumn="1" w:noHBand="0" w:noVBand="0"/>
      </w:tblPr>
      <w:tblGrid>
        <w:gridCol w:w="1905"/>
        <w:gridCol w:w="1781"/>
        <w:gridCol w:w="1843"/>
        <w:gridCol w:w="1562"/>
      </w:tblGrid>
      <w:tr w:rsidR="001802D0" w14:paraId="1FBC9044" w14:textId="77777777" w:rsidTr="001802D0">
        <w:trPr>
          <w:trHeight w:hRule="exact" w:val="970"/>
        </w:trPr>
        <w:tc>
          <w:tcPr>
            <w:tcW w:w="5528" w:type="dxa"/>
            <w:gridSpan w:val="3"/>
            <w:tcBorders>
              <w:top w:val="nil"/>
              <w:left w:val="nil"/>
              <w:bottom w:val="nil"/>
              <w:right w:val="single" w:sz="9" w:space="0" w:color="DFDFDF"/>
            </w:tcBorders>
          </w:tcPr>
          <w:p w14:paraId="6DF79B40" w14:textId="77777777" w:rsidR="001802D0" w:rsidRDefault="001802D0" w:rsidP="001802D0">
            <w:pPr>
              <w:spacing w:before="5" w:line="100" w:lineRule="exact"/>
              <w:rPr>
                <w:sz w:val="11"/>
                <w:szCs w:val="11"/>
              </w:rPr>
            </w:pPr>
          </w:p>
          <w:p w14:paraId="4F0BDE82" w14:textId="77777777" w:rsidR="001802D0" w:rsidRDefault="001802D0" w:rsidP="001802D0">
            <w:pPr>
              <w:spacing w:line="200" w:lineRule="exact"/>
            </w:pPr>
          </w:p>
          <w:p w14:paraId="15640F99" w14:textId="77777777" w:rsidR="001802D0" w:rsidRDefault="001802D0" w:rsidP="001802D0">
            <w:pPr>
              <w:spacing w:line="320" w:lineRule="atLeast"/>
              <w:ind w:left="3965" w:right="255" w:firstLine="344"/>
              <w:rPr>
                <w:sz w:val="18"/>
                <w:szCs w:val="18"/>
              </w:rPr>
            </w:pPr>
            <w:r>
              <w:rPr>
                <w:sz w:val="18"/>
                <w:szCs w:val="18"/>
              </w:rPr>
              <w:t>P</w:t>
            </w:r>
            <w:r>
              <w:rPr>
                <w:spacing w:val="-2"/>
                <w:sz w:val="18"/>
                <w:szCs w:val="18"/>
              </w:rPr>
              <w:t>E</w:t>
            </w:r>
            <w:r>
              <w:rPr>
                <w:sz w:val="18"/>
                <w:szCs w:val="18"/>
              </w:rPr>
              <w:t>R</w:t>
            </w:r>
            <w:r>
              <w:rPr>
                <w:spacing w:val="2"/>
                <w:sz w:val="18"/>
                <w:szCs w:val="18"/>
              </w:rPr>
              <w:t>A</w:t>
            </w:r>
            <w:r>
              <w:rPr>
                <w:sz w:val="18"/>
                <w:szCs w:val="18"/>
              </w:rPr>
              <w:t>N M</w:t>
            </w:r>
            <w:r>
              <w:rPr>
                <w:spacing w:val="-2"/>
                <w:sz w:val="18"/>
                <w:szCs w:val="18"/>
              </w:rPr>
              <w:t>A</w:t>
            </w:r>
            <w:r>
              <w:rPr>
                <w:sz w:val="18"/>
                <w:szCs w:val="18"/>
              </w:rPr>
              <w:t>S</w:t>
            </w:r>
            <w:r>
              <w:rPr>
                <w:spacing w:val="2"/>
                <w:sz w:val="18"/>
                <w:szCs w:val="18"/>
              </w:rPr>
              <w:t>Y</w:t>
            </w:r>
            <w:r>
              <w:rPr>
                <w:spacing w:val="-2"/>
                <w:sz w:val="18"/>
                <w:szCs w:val="18"/>
              </w:rPr>
              <w:t>A</w:t>
            </w:r>
            <w:r>
              <w:rPr>
                <w:sz w:val="18"/>
                <w:szCs w:val="18"/>
              </w:rPr>
              <w:t>R</w:t>
            </w:r>
            <w:r>
              <w:rPr>
                <w:spacing w:val="2"/>
                <w:sz w:val="18"/>
                <w:szCs w:val="18"/>
              </w:rPr>
              <w:t>A</w:t>
            </w:r>
            <w:r>
              <w:rPr>
                <w:spacing w:val="-2"/>
                <w:sz w:val="18"/>
                <w:szCs w:val="18"/>
              </w:rPr>
              <w:t>KA</w:t>
            </w:r>
            <w:r>
              <w:rPr>
                <w:sz w:val="18"/>
                <w:szCs w:val="18"/>
              </w:rPr>
              <w:t>T</w:t>
            </w:r>
          </w:p>
        </w:tc>
        <w:tc>
          <w:tcPr>
            <w:tcW w:w="1562" w:type="dxa"/>
            <w:tcBorders>
              <w:top w:val="nil"/>
              <w:left w:val="single" w:sz="9" w:space="0" w:color="DFDFDF"/>
              <w:bottom w:val="single" w:sz="9" w:space="0" w:color="152935"/>
              <w:right w:val="nil"/>
            </w:tcBorders>
          </w:tcPr>
          <w:p w14:paraId="3AB7296A" w14:textId="77777777" w:rsidR="001802D0" w:rsidRDefault="001802D0" w:rsidP="001802D0">
            <w:pPr>
              <w:spacing w:before="20" w:line="320" w:lineRule="exact"/>
              <w:ind w:left="360" w:right="364"/>
              <w:jc w:val="center"/>
              <w:rPr>
                <w:sz w:val="18"/>
                <w:szCs w:val="18"/>
              </w:rPr>
            </w:pPr>
            <w:r>
              <w:rPr>
                <w:sz w:val="18"/>
                <w:szCs w:val="18"/>
              </w:rPr>
              <w:t>P</w:t>
            </w:r>
            <w:r>
              <w:rPr>
                <w:spacing w:val="-2"/>
                <w:sz w:val="18"/>
                <w:szCs w:val="18"/>
              </w:rPr>
              <w:t>EN</w:t>
            </w:r>
            <w:r>
              <w:rPr>
                <w:spacing w:val="2"/>
                <w:sz w:val="18"/>
                <w:szCs w:val="18"/>
              </w:rPr>
              <w:t>G</w:t>
            </w:r>
            <w:r>
              <w:rPr>
                <w:spacing w:val="-2"/>
                <w:sz w:val="18"/>
                <w:szCs w:val="18"/>
              </w:rPr>
              <w:t>E</w:t>
            </w:r>
            <w:r>
              <w:rPr>
                <w:sz w:val="18"/>
                <w:szCs w:val="18"/>
              </w:rPr>
              <w:t>M- B</w:t>
            </w:r>
            <w:r>
              <w:rPr>
                <w:spacing w:val="-2"/>
                <w:sz w:val="18"/>
                <w:szCs w:val="18"/>
              </w:rPr>
              <w:t>AN</w:t>
            </w:r>
            <w:r>
              <w:rPr>
                <w:spacing w:val="2"/>
                <w:sz w:val="18"/>
                <w:szCs w:val="18"/>
              </w:rPr>
              <w:t>GA</w:t>
            </w:r>
            <w:r>
              <w:rPr>
                <w:sz w:val="18"/>
                <w:szCs w:val="18"/>
              </w:rPr>
              <w:t xml:space="preserve">N </w:t>
            </w:r>
            <w:r>
              <w:rPr>
                <w:spacing w:val="-2"/>
                <w:sz w:val="18"/>
                <w:szCs w:val="18"/>
              </w:rPr>
              <w:t>W</w:t>
            </w:r>
            <w:r>
              <w:rPr>
                <w:spacing w:val="-4"/>
                <w:sz w:val="18"/>
                <w:szCs w:val="18"/>
              </w:rPr>
              <w:t>I</w:t>
            </w:r>
            <w:r>
              <w:rPr>
                <w:spacing w:val="4"/>
                <w:sz w:val="18"/>
                <w:szCs w:val="18"/>
              </w:rPr>
              <w:t>S</w:t>
            </w:r>
            <w:r>
              <w:rPr>
                <w:spacing w:val="-2"/>
                <w:sz w:val="18"/>
                <w:szCs w:val="18"/>
              </w:rPr>
              <w:t>A</w:t>
            </w:r>
            <w:r>
              <w:rPr>
                <w:spacing w:val="2"/>
                <w:sz w:val="18"/>
                <w:szCs w:val="18"/>
              </w:rPr>
              <w:t>T</w:t>
            </w:r>
            <w:r>
              <w:rPr>
                <w:sz w:val="18"/>
                <w:szCs w:val="18"/>
              </w:rPr>
              <w:t>A</w:t>
            </w:r>
          </w:p>
        </w:tc>
      </w:tr>
      <w:tr w:rsidR="001802D0" w14:paraId="3DBDDE3D" w14:textId="77777777" w:rsidTr="001802D0">
        <w:trPr>
          <w:trHeight w:hRule="exact" w:val="340"/>
        </w:trPr>
        <w:tc>
          <w:tcPr>
            <w:tcW w:w="3685" w:type="dxa"/>
            <w:gridSpan w:val="2"/>
            <w:tcBorders>
              <w:top w:val="nil"/>
              <w:left w:val="nil"/>
              <w:bottom w:val="nil"/>
              <w:right w:val="nil"/>
            </w:tcBorders>
            <w:shd w:val="clear" w:color="auto" w:fill="DFDFDF"/>
          </w:tcPr>
          <w:p w14:paraId="1FF7427E" w14:textId="77777777" w:rsidR="001802D0" w:rsidRDefault="001802D0" w:rsidP="001802D0">
            <w:pPr>
              <w:spacing w:before="8" w:line="100" w:lineRule="exact"/>
              <w:rPr>
                <w:sz w:val="11"/>
                <w:szCs w:val="11"/>
              </w:rPr>
            </w:pPr>
          </w:p>
          <w:p w14:paraId="6BBEA1AE" w14:textId="77777777" w:rsidR="001802D0" w:rsidRDefault="001802D0" w:rsidP="001802D0">
            <w:pPr>
              <w:ind w:left="60"/>
              <w:rPr>
                <w:sz w:val="18"/>
                <w:szCs w:val="18"/>
              </w:rPr>
            </w:pPr>
            <w:r>
              <w:rPr>
                <w:sz w:val="18"/>
                <w:szCs w:val="18"/>
              </w:rPr>
              <w:t>P</w:t>
            </w:r>
            <w:r>
              <w:rPr>
                <w:spacing w:val="-2"/>
                <w:sz w:val="18"/>
                <w:szCs w:val="18"/>
              </w:rPr>
              <w:t>E</w:t>
            </w:r>
            <w:r>
              <w:rPr>
                <w:sz w:val="18"/>
                <w:szCs w:val="18"/>
              </w:rPr>
              <w:t>R</w:t>
            </w:r>
            <w:r>
              <w:rPr>
                <w:spacing w:val="2"/>
                <w:sz w:val="18"/>
                <w:szCs w:val="18"/>
              </w:rPr>
              <w:t>A</w:t>
            </w:r>
            <w:r>
              <w:rPr>
                <w:sz w:val="18"/>
                <w:szCs w:val="18"/>
              </w:rPr>
              <w:t xml:space="preserve">N                            </w:t>
            </w:r>
            <w:r>
              <w:rPr>
                <w:spacing w:val="10"/>
                <w:sz w:val="18"/>
                <w:szCs w:val="18"/>
              </w:rPr>
              <w:t xml:space="preserve"> </w:t>
            </w:r>
            <w:r>
              <w:rPr>
                <w:sz w:val="18"/>
                <w:szCs w:val="18"/>
              </w:rPr>
              <w:t>P</w:t>
            </w:r>
            <w:r>
              <w:rPr>
                <w:spacing w:val="-4"/>
                <w:sz w:val="18"/>
                <w:szCs w:val="18"/>
              </w:rPr>
              <w:t>e</w:t>
            </w:r>
            <w:r>
              <w:rPr>
                <w:sz w:val="18"/>
                <w:szCs w:val="18"/>
              </w:rPr>
              <w:t>ar</w:t>
            </w:r>
            <w:r>
              <w:rPr>
                <w:spacing w:val="2"/>
                <w:sz w:val="18"/>
                <w:szCs w:val="18"/>
              </w:rPr>
              <w:t>s</w:t>
            </w:r>
            <w:r>
              <w:rPr>
                <w:spacing w:val="-2"/>
                <w:sz w:val="18"/>
                <w:szCs w:val="18"/>
              </w:rPr>
              <w:t>o</w:t>
            </w:r>
            <w:r>
              <w:rPr>
                <w:sz w:val="18"/>
                <w:szCs w:val="18"/>
              </w:rPr>
              <w:t>n</w:t>
            </w:r>
            <w:r>
              <w:rPr>
                <w:spacing w:val="1"/>
                <w:sz w:val="18"/>
                <w:szCs w:val="18"/>
              </w:rPr>
              <w:t xml:space="preserve"> </w:t>
            </w:r>
            <w:r>
              <w:rPr>
                <w:sz w:val="18"/>
                <w:szCs w:val="18"/>
              </w:rPr>
              <w:t>C</w:t>
            </w:r>
            <w:r>
              <w:rPr>
                <w:spacing w:val="-2"/>
                <w:sz w:val="18"/>
                <w:szCs w:val="18"/>
              </w:rPr>
              <w:t>o</w:t>
            </w:r>
            <w:r>
              <w:rPr>
                <w:sz w:val="18"/>
                <w:szCs w:val="18"/>
              </w:rPr>
              <w:t>r</w:t>
            </w:r>
            <w:r>
              <w:rPr>
                <w:spacing w:val="4"/>
                <w:sz w:val="18"/>
                <w:szCs w:val="18"/>
              </w:rPr>
              <w:t>r</w:t>
            </w:r>
            <w:r>
              <w:rPr>
                <w:sz w:val="18"/>
                <w:szCs w:val="18"/>
              </w:rPr>
              <w:t>e</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o</w:t>
            </w:r>
            <w:r>
              <w:rPr>
                <w:sz w:val="18"/>
                <w:szCs w:val="18"/>
              </w:rPr>
              <w:t>n</w:t>
            </w:r>
          </w:p>
        </w:tc>
        <w:tc>
          <w:tcPr>
            <w:tcW w:w="1843" w:type="dxa"/>
            <w:tcBorders>
              <w:top w:val="single" w:sz="9" w:space="0" w:color="152935"/>
              <w:left w:val="nil"/>
              <w:bottom w:val="single" w:sz="9" w:space="0" w:color="ADADAD"/>
              <w:right w:val="single" w:sz="9" w:space="0" w:color="DFDFDF"/>
            </w:tcBorders>
            <w:shd w:val="clear" w:color="auto" w:fill="F8F8FA"/>
          </w:tcPr>
          <w:p w14:paraId="0B4D7C1C" w14:textId="77777777" w:rsidR="001802D0" w:rsidRDefault="001802D0" w:rsidP="001802D0">
            <w:pPr>
              <w:spacing w:before="7" w:line="100" w:lineRule="exact"/>
              <w:rPr>
                <w:sz w:val="10"/>
                <w:szCs w:val="10"/>
              </w:rPr>
            </w:pPr>
          </w:p>
          <w:p w14:paraId="369F073A" w14:textId="77777777" w:rsidR="001802D0" w:rsidRDefault="001802D0" w:rsidP="001802D0">
            <w:pPr>
              <w:ind w:right="57"/>
              <w:jc w:val="right"/>
              <w:rPr>
                <w:sz w:val="18"/>
                <w:szCs w:val="18"/>
              </w:rPr>
            </w:pPr>
            <w:r>
              <w:rPr>
                <w:sz w:val="18"/>
                <w:szCs w:val="18"/>
              </w:rPr>
              <w:t>1</w:t>
            </w:r>
          </w:p>
        </w:tc>
        <w:tc>
          <w:tcPr>
            <w:tcW w:w="1562" w:type="dxa"/>
            <w:tcBorders>
              <w:top w:val="single" w:sz="9" w:space="0" w:color="152935"/>
              <w:left w:val="single" w:sz="9" w:space="0" w:color="DFDFDF"/>
              <w:bottom w:val="single" w:sz="9" w:space="0" w:color="ADADAD"/>
              <w:right w:val="nil"/>
            </w:tcBorders>
            <w:shd w:val="clear" w:color="auto" w:fill="F8F8FA"/>
          </w:tcPr>
          <w:p w14:paraId="0DE519BC" w14:textId="77777777" w:rsidR="001802D0" w:rsidRDefault="001802D0" w:rsidP="001802D0">
            <w:pPr>
              <w:spacing w:before="3" w:line="100" w:lineRule="exact"/>
              <w:rPr>
                <w:sz w:val="10"/>
                <w:szCs w:val="10"/>
              </w:rPr>
            </w:pPr>
          </w:p>
          <w:p w14:paraId="2918F6B9" w14:textId="77777777" w:rsidR="001802D0" w:rsidRDefault="001802D0" w:rsidP="001802D0">
            <w:pPr>
              <w:ind w:right="56"/>
              <w:jc w:val="right"/>
              <w:rPr>
                <w:sz w:val="12"/>
                <w:szCs w:val="12"/>
              </w:rPr>
            </w:pPr>
            <w:r>
              <w:rPr>
                <w:spacing w:val="-1"/>
                <w:sz w:val="18"/>
                <w:szCs w:val="18"/>
              </w:rPr>
              <w:t>.</w:t>
            </w:r>
            <w:r>
              <w:rPr>
                <w:spacing w:val="2"/>
                <w:sz w:val="18"/>
                <w:szCs w:val="18"/>
              </w:rPr>
              <w:t>723</w:t>
            </w:r>
            <w:r>
              <w:rPr>
                <w:position w:val="6"/>
                <w:sz w:val="12"/>
                <w:szCs w:val="12"/>
              </w:rPr>
              <w:t>**</w:t>
            </w:r>
          </w:p>
        </w:tc>
      </w:tr>
      <w:tr w:rsidR="001802D0" w14:paraId="531BD5C9" w14:textId="77777777" w:rsidTr="001802D0">
        <w:trPr>
          <w:trHeight w:hRule="exact" w:val="340"/>
        </w:trPr>
        <w:tc>
          <w:tcPr>
            <w:tcW w:w="1905" w:type="dxa"/>
            <w:vMerge w:val="restart"/>
            <w:tcBorders>
              <w:top w:val="nil"/>
              <w:left w:val="nil"/>
              <w:right w:val="nil"/>
            </w:tcBorders>
            <w:shd w:val="clear" w:color="auto" w:fill="DFDFDF"/>
          </w:tcPr>
          <w:p w14:paraId="3803AB7E" w14:textId="77777777" w:rsidR="001802D0" w:rsidRDefault="001802D0" w:rsidP="001802D0">
            <w:pPr>
              <w:spacing w:before="98"/>
              <w:ind w:left="60"/>
              <w:rPr>
                <w:sz w:val="18"/>
                <w:szCs w:val="18"/>
              </w:rPr>
            </w:pPr>
            <w:r>
              <w:rPr>
                <w:sz w:val="18"/>
                <w:szCs w:val="18"/>
              </w:rPr>
              <w:t>M</w:t>
            </w:r>
            <w:r>
              <w:rPr>
                <w:spacing w:val="-2"/>
                <w:sz w:val="18"/>
                <w:szCs w:val="18"/>
              </w:rPr>
              <w:t>A</w:t>
            </w:r>
            <w:r>
              <w:rPr>
                <w:sz w:val="18"/>
                <w:szCs w:val="18"/>
              </w:rPr>
              <w:t>S</w:t>
            </w:r>
            <w:r>
              <w:rPr>
                <w:spacing w:val="2"/>
                <w:sz w:val="18"/>
                <w:szCs w:val="18"/>
              </w:rPr>
              <w:t>Y</w:t>
            </w:r>
            <w:r>
              <w:rPr>
                <w:spacing w:val="-2"/>
                <w:sz w:val="18"/>
                <w:szCs w:val="18"/>
              </w:rPr>
              <w:t>A</w:t>
            </w:r>
            <w:r>
              <w:rPr>
                <w:sz w:val="18"/>
                <w:szCs w:val="18"/>
              </w:rPr>
              <w:t>R</w:t>
            </w:r>
            <w:r>
              <w:rPr>
                <w:spacing w:val="2"/>
                <w:sz w:val="18"/>
                <w:szCs w:val="18"/>
              </w:rPr>
              <w:t>A</w:t>
            </w:r>
            <w:r>
              <w:rPr>
                <w:spacing w:val="-2"/>
                <w:sz w:val="18"/>
                <w:szCs w:val="18"/>
              </w:rPr>
              <w:t>KA</w:t>
            </w:r>
            <w:r>
              <w:rPr>
                <w:sz w:val="18"/>
                <w:szCs w:val="18"/>
              </w:rPr>
              <w:t>T</w:t>
            </w:r>
          </w:p>
        </w:tc>
        <w:tc>
          <w:tcPr>
            <w:tcW w:w="1781" w:type="dxa"/>
            <w:tcBorders>
              <w:top w:val="single" w:sz="9" w:space="0" w:color="ADADAD"/>
              <w:left w:val="nil"/>
              <w:bottom w:val="single" w:sz="9" w:space="0" w:color="ADADAD"/>
              <w:right w:val="nil"/>
            </w:tcBorders>
            <w:shd w:val="clear" w:color="auto" w:fill="DFDFDF"/>
          </w:tcPr>
          <w:p w14:paraId="7FD6D8BC" w14:textId="77777777" w:rsidR="001802D0" w:rsidRDefault="001802D0" w:rsidP="001802D0">
            <w:pPr>
              <w:spacing w:before="7" w:line="100" w:lineRule="exact"/>
              <w:rPr>
                <w:sz w:val="10"/>
                <w:szCs w:val="10"/>
              </w:rPr>
            </w:pPr>
          </w:p>
          <w:p w14:paraId="7045ADF0" w14:textId="77777777" w:rsidR="001802D0" w:rsidRDefault="001802D0" w:rsidP="001802D0">
            <w:pPr>
              <w:ind w:left="60"/>
              <w:rPr>
                <w:sz w:val="18"/>
                <w:szCs w:val="18"/>
              </w:rPr>
            </w:pPr>
            <w:r>
              <w:rPr>
                <w:sz w:val="18"/>
                <w:szCs w:val="18"/>
              </w:rPr>
              <w:t>S</w:t>
            </w:r>
            <w:r>
              <w:rPr>
                <w:spacing w:val="-2"/>
                <w:sz w:val="18"/>
                <w:szCs w:val="18"/>
              </w:rPr>
              <w:t>ig</w:t>
            </w:r>
            <w:r>
              <w:rPr>
                <w:sz w:val="18"/>
                <w:szCs w:val="18"/>
              </w:rPr>
              <w:t>.</w:t>
            </w:r>
            <w:r>
              <w:rPr>
                <w:spacing w:val="2"/>
                <w:sz w:val="18"/>
                <w:szCs w:val="18"/>
              </w:rPr>
              <w:t xml:space="preserve"> </w:t>
            </w:r>
            <w:r>
              <w:rPr>
                <w:sz w:val="18"/>
                <w:szCs w:val="18"/>
              </w:rPr>
              <w:t>(</w:t>
            </w:r>
            <w:r>
              <w:rPr>
                <w:spacing w:val="2"/>
                <w:sz w:val="18"/>
                <w:szCs w:val="18"/>
              </w:rPr>
              <w:t>2</w:t>
            </w:r>
            <w:r>
              <w:rPr>
                <w:sz w:val="18"/>
                <w:szCs w:val="18"/>
              </w:rPr>
              <w:t>-</w:t>
            </w:r>
            <w:r>
              <w:rPr>
                <w:spacing w:val="2"/>
                <w:sz w:val="18"/>
                <w:szCs w:val="18"/>
              </w:rPr>
              <w:t>t</w:t>
            </w:r>
            <w:r>
              <w:rPr>
                <w:sz w:val="18"/>
                <w:szCs w:val="18"/>
              </w:rPr>
              <w:t>a</w:t>
            </w:r>
            <w:r>
              <w:rPr>
                <w:spacing w:val="-2"/>
                <w:sz w:val="18"/>
                <w:szCs w:val="18"/>
              </w:rPr>
              <w:t>il</w:t>
            </w:r>
            <w:r>
              <w:rPr>
                <w:sz w:val="18"/>
                <w:szCs w:val="18"/>
              </w:rPr>
              <w:t>e</w:t>
            </w:r>
            <w:r>
              <w:rPr>
                <w:spacing w:val="-2"/>
                <w:sz w:val="18"/>
                <w:szCs w:val="18"/>
              </w:rPr>
              <w:t>d</w:t>
            </w:r>
            <w:r>
              <w:rPr>
                <w:sz w:val="18"/>
                <w:szCs w:val="18"/>
              </w:rPr>
              <w:t>)</w:t>
            </w:r>
          </w:p>
        </w:tc>
        <w:tc>
          <w:tcPr>
            <w:tcW w:w="1843" w:type="dxa"/>
            <w:tcBorders>
              <w:top w:val="single" w:sz="9" w:space="0" w:color="ADADAD"/>
              <w:left w:val="nil"/>
              <w:bottom w:val="single" w:sz="9" w:space="0" w:color="ADADAD"/>
              <w:right w:val="single" w:sz="9" w:space="0" w:color="DFDFDF"/>
            </w:tcBorders>
            <w:shd w:val="clear" w:color="auto" w:fill="F8F8FA"/>
          </w:tcPr>
          <w:p w14:paraId="3C2EC3F4" w14:textId="77777777" w:rsidR="001802D0" w:rsidRDefault="001802D0" w:rsidP="001802D0"/>
        </w:tc>
        <w:tc>
          <w:tcPr>
            <w:tcW w:w="1562" w:type="dxa"/>
            <w:tcBorders>
              <w:top w:val="single" w:sz="9" w:space="0" w:color="ADADAD"/>
              <w:left w:val="single" w:sz="9" w:space="0" w:color="DFDFDF"/>
              <w:bottom w:val="single" w:sz="9" w:space="0" w:color="ADADAD"/>
              <w:right w:val="nil"/>
            </w:tcBorders>
            <w:shd w:val="clear" w:color="auto" w:fill="F8F8FA"/>
          </w:tcPr>
          <w:p w14:paraId="6920338A" w14:textId="77777777" w:rsidR="001802D0" w:rsidRDefault="001802D0" w:rsidP="001802D0">
            <w:pPr>
              <w:spacing w:before="7" w:line="100" w:lineRule="exact"/>
              <w:rPr>
                <w:sz w:val="10"/>
                <w:szCs w:val="10"/>
              </w:rPr>
            </w:pPr>
          </w:p>
          <w:p w14:paraId="1366356A" w14:textId="77777777" w:rsidR="001802D0" w:rsidRDefault="001802D0" w:rsidP="001802D0">
            <w:pPr>
              <w:ind w:right="58"/>
              <w:jc w:val="right"/>
              <w:rPr>
                <w:sz w:val="18"/>
                <w:szCs w:val="18"/>
              </w:rPr>
            </w:pPr>
            <w:r>
              <w:rPr>
                <w:spacing w:val="-1"/>
                <w:sz w:val="18"/>
                <w:szCs w:val="18"/>
              </w:rPr>
              <w:t>.</w:t>
            </w:r>
            <w:r>
              <w:rPr>
                <w:spacing w:val="2"/>
                <w:sz w:val="18"/>
                <w:szCs w:val="18"/>
              </w:rPr>
              <w:t>00</w:t>
            </w:r>
            <w:r>
              <w:rPr>
                <w:sz w:val="18"/>
                <w:szCs w:val="18"/>
              </w:rPr>
              <w:t>0</w:t>
            </w:r>
          </w:p>
        </w:tc>
      </w:tr>
      <w:tr w:rsidR="001802D0" w14:paraId="72967B7B" w14:textId="77777777" w:rsidTr="001802D0">
        <w:trPr>
          <w:trHeight w:hRule="exact" w:val="340"/>
        </w:trPr>
        <w:tc>
          <w:tcPr>
            <w:tcW w:w="1905" w:type="dxa"/>
            <w:vMerge/>
            <w:tcBorders>
              <w:left w:val="nil"/>
              <w:bottom w:val="single" w:sz="9" w:space="0" w:color="ADADAD"/>
              <w:right w:val="nil"/>
            </w:tcBorders>
            <w:shd w:val="clear" w:color="auto" w:fill="DFDFDF"/>
          </w:tcPr>
          <w:p w14:paraId="6DE55549" w14:textId="77777777" w:rsidR="001802D0" w:rsidRDefault="001802D0" w:rsidP="001802D0"/>
        </w:tc>
        <w:tc>
          <w:tcPr>
            <w:tcW w:w="1781" w:type="dxa"/>
            <w:tcBorders>
              <w:top w:val="single" w:sz="9" w:space="0" w:color="ADADAD"/>
              <w:left w:val="nil"/>
              <w:bottom w:val="single" w:sz="9" w:space="0" w:color="ADADAD"/>
              <w:right w:val="nil"/>
            </w:tcBorders>
            <w:shd w:val="clear" w:color="auto" w:fill="DFDFDF"/>
          </w:tcPr>
          <w:p w14:paraId="1205C67C" w14:textId="77777777" w:rsidR="001802D0" w:rsidRDefault="001802D0" w:rsidP="001802D0">
            <w:pPr>
              <w:spacing w:before="7" w:line="100" w:lineRule="exact"/>
              <w:rPr>
                <w:sz w:val="10"/>
                <w:szCs w:val="10"/>
              </w:rPr>
            </w:pPr>
          </w:p>
          <w:p w14:paraId="029C4B5B" w14:textId="77777777" w:rsidR="001802D0" w:rsidRDefault="001802D0" w:rsidP="001802D0">
            <w:pPr>
              <w:ind w:left="60"/>
              <w:rPr>
                <w:sz w:val="18"/>
                <w:szCs w:val="18"/>
              </w:rPr>
            </w:pPr>
            <w:r>
              <w:rPr>
                <w:sz w:val="18"/>
                <w:szCs w:val="18"/>
              </w:rPr>
              <w:t>N</w:t>
            </w:r>
          </w:p>
        </w:tc>
        <w:tc>
          <w:tcPr>
            <w:tcW w:w="1843" w:type="dxa"/>
            <w:tcBorders>
              <w:top w:val="single" w:sz="9" w:space="0" w:color="ADADAD"/>
              <w:left w:val="nil"/>
              <w:bottom w:val="single" w:sz="9" w:space="0" w:color="ADADAD"/>
              <w:right w:val="single" w:sz="9" w:space="0" w:color="DFDFDF"/>
            </w:tcBorders>
            <w:shd w:val="clear" w:color="auto" w:fill="F8F8FA"/>
          </w:tcPr>
          <w:p w14:paraId="4103A066" w14:textId="77777777" w:rsidR="001802D0" w:rsidRDefault="001802D0" w:rsidP="001802D0">
            <w:pPr>
              <w:spacing w:before="7" w:line="100" w:lineRule="exact"/>
              <w:rPr>
                <w:sz w:val="10"/>
                <w:szCs w:val="10"/>
              </w:rPr>
            </w:pPr>
          </w:p>
          <w:p w14:paraId="432D47B1" w14:textId="77777777" w:rsidR="001802D0" w:rsidRDefault="001802D0" w:rsidP="001802D0">
            <w:pPr>
              <w:ind w:right="51"/>
              <w:jc w:val="right"/>
              <w:rPr>
                <w:sz w:val="18"/>
                <w:szCs w:val="18"/>
              </w:rPr>
            </w:pPr>
            <w:r>
              <w:rPr>
                <w:spacing w:val="2"/>
                <w:sz w:val="18"/>
                <w:szCs w:val="18"/>
              </w:rPr>
              <w:t>28</w:t>
            </w:r>
          </w:p>
        </w:tc>
        <w:tc>
          <w:tcPr>
            <w:tcW w:w="1562" w:type="dxa"/>
            <w:tcBorders>
              <w:top w:val="single" w:sz="9" w:space="0" w:color="ADADAD"/>
              <w:left w:val="single" w:sz="9" w:space="0" w:color="DFDFDF"/>
              <w:bottom w:val="single" w:sz="9" w:space="0" w:color="ADADAD"/>
              <w:right w:val="nil"/>
            </w:tcBorders>
            <w:shd w:val="clear" w:color="auto" w:fill="F8F8FA"/>
          </w:tcPr>
          <w:p w14:paraId="3B242B97" w14:textId="77777777" w:rsidR="001802D0" w:rsidRDefault="001802D0" w:rsidP="001802D0">
            <w:pPr>
              <w:spacing w:before="7" w:line="100" w:lineRule="exact"/>
              <w:rPr>
                <w:sz w:val="10"/>
                <w:szCs w:val="10"/>
              </w:rPr>
            </w:pPr>
          </w:p>
          <w:p w14:paraId="75A914F9" w14:textId="77777777" w:rsidR="001802D0" w:rsidRDefault="001802D0" w:rsidP="001802D0">
            <w:pPr>
              <w:ind w:right="56"/>
              <w:jc w:val="right"/>
              <w:rPr>
                <w:sz w:val="18"/>
                <w:szCs w:val="18"/>
              </w:rPr>
            </w:pPr>
            <w:r>
              <w:rPr>
                <w:spacing w:val="2"/>
                <w:sz w:val="18"/>
                <w:szCs w:val="18"/>
              </w:rPr>
              <w:t>28</w:t>
            </w:r>
          </w:p>
        </w:tc>
      </w:tr>
      <w:tr w:rsidR="001802D0" w14:paraId="632B33A5" w14:textId="77777777" w:rsidTr="001802D0">
        <w:trPr>
          <w:trHeight w:hRule="exact" w:val="340"/>
        </w:trPr>
        <w:tc>
          <w:tcPr>
            <w:tcW w:w="3685" w:type="dxa"/>
            <w:gridSpan w:val="2"/>
            <w:tcBorders>
              <w:top w:val="nil"/>
              <w:left w:val="nil"/>
              <w:bottom w:val="nil"/>
              <w:right w:val="nil"/>
            </w:tcBorders>
            <w:shd w:val="clear" w:color="auto" w:fill="DFDFDF"/>
          </w:tcPr>
          <w:p w14:paraId="120C1499" w14:textId="77777777" w:rsidR="001802D0" w:rsidRDefault="001802D0" w:rsidP="001802D0">
            <w:pPr>
              <w:spacing w:before="8" w:line="100" w:lineRule="exact"/>
              <w:rPr>
                <w:sz w:val="11"/>
                <w:szCs w:val="11"/>
              </w:rPr>
            </w:pPr>
          </w:p>
          <w:p w14:paraId="747EEF3F" w14:textId="77777777" w:rsidR="001802D0" w:rsidRDefault="001802D0" w:rsidP="001802D0">
            <w:pPr>
              <w:ind w:left="60"/>
              <w:rPr>
                <w:sz w:val="18"/>
                <w:szCs w:val="18"/>
              </w:rPr>
            </w:pPr>
            <w:r>
              <w:rPr>
                <w:sz w:val="18"/>
                <w:szCs w:val="18"/>
              </w:rPr>
              <w:t>P</w:t>
            </w:r>
            <w:r>
              <w:rPr>
                <w:spacing w:val="-2"/>
                <w:sz w:val="18"/>
                <w:szCs w:val="18"/>
              </w:rPr>
              <w:t>EN</w:t>
            </w:r>
            <w:r>
              <w:rPr>
                <w:spacing w:val="2"/>
                <w:sz w:val="18"/>
                <w:szCs w:val="18"/>
              </w:rPr>
              <w:t>G</w:t>
            </w:r>
            <w:r>
              <w:rPr>
                <w:spacing w:val="-2"/>
                <w:sz w:val="18"/>
                <w:szCs w:val="18"/>
              </w:rPr>
              <w:t>E</w:t>
            </w:r>
            <w:r>
              <w:rPr>
                <w:sz w:val="18"/>
                <w:szCs w:val="18"/>
              </w:rPr>
              <w:t>M</w:t>
            </w:r>
            <w:r>
              <w:rPr>
                <w:spacing w:val="4"/>
                <w:sz w:val="18"/>
                <w:szCs w:val="18"/>
              </w:rPr>
              <w:t>B</w:t>
            </w:r>
            <w:r>
              <w:rPr>
                <w:spacing w:val="-2"/>
                <w:sz w:val="18"/>
                <w:szCs w:val="18"/>
              </w:rPr>
              <w:t>AN</w:t>
            </w:r>
            <w:r>
              <w:rPr>
                <w:spacing w:val="2"/>
                <w:sz w:val="18"/>
                <w:szCs w:val="18"/>
              </w:rPr>
              <w:t>GA</w:t>
            </w:r>
            <w:r>
              <w:rPr>
                <w:sz w:val="18"/>
                <w:szCs w:val="18"/>
              </w:rPr>
              <w:t xml:space="preserve">N       </w:t>
            </w:r>
            <w:r>
              <w:rPr>
                <w:spacing w:val="35"/>
                <w:sz w:val="18"/>
                <w:szCs w:val="18"/>
              </w:rPr>
              <w:t xml:space="preserve"> </w:t>
            </w:r>
            <w:r>
              <w:rPr>
                <w:sz w:val="18"/>
                <w:szCs w:val="18"/>
              </w:rPr>
              <w:t>P</w:t>
            </w:r>
            <w:r>
              <w:rPr>
                <w:spacing w:val="-4"/>
                <w:sz w:val="18"/>
                <w:szCs w:val="18"/>
              </w:rPr>
              <w:t>e</w:t>
            </w:r>
            <w:r>
              <w:rPr>
                <w:sz w:val="18"/>
                <w:szCs w:val="18"/>
              </w:rPr>
              <w:t>ar</w:t>
            </w:r>
            <w:r>
              <w:rPr>
                <w:spacing w:val="2"/>
                <w:sz w:val="18"/>
                <w:szCs w:val="18"/>
              </w:rPr>
              <w:t>s</w:t>
            </w:r>
            <w:r>
              <w:rPr>
                <w:spacing w:val="-2"/>
                <w:sz w:val="18"/>
                <w:szCs w:val="18"/>
              </w:rPr>
              <w:t>o</w:t>
            </w:r>
            <w:r>
              <w:rPr>
                <w:sz w:val="18"/>
                <w:szCs w:val="18"/>
              </w:rPr>
              <w:t>n</w:t>
            </w:r>
            <w:r>
              <w:rPr>
                <w:spacing w:val="1"/>
                <w:sz w:val="18"/>
                <w:szCs w:val="18"/>
              </w:rPr>
              <w:t xml:space="preserve"> </w:t>
            </w:r>
            <w:r>
              <w:rPr>
                <w:sz w:val="18"/>
                <w:szCs w:val="18"/>
              </w:rPr>
              <w:t>C</w:t>
            </w:r>
            <w:r>
              <w:rPr>
                <w:spacing w:val="-2"/>
                <w:sz w:val="18"/>
                <w:szCs w:val="18"/>
              </w:rPr>
              <w:t>o</w:t>
            </w:r>
            <w:r>
              <w:rPr>
                <w:sz w:val="18"/>
                <w:szCs w:val="18"/>
              </w:rPr>
              <w:t>r</w:t>
            </w:r>
            <w:r>
              <w:rPr>
                <w:spacing w:val="4"/>
                <w:sz w:val="18"/>
                <w:szCs w:val="18"/>
              </w:rPr>
              <w:t>r</w:t>
            </w:r>
            <w:r>
              <w:rPr>
                <w:sz w:val="18"/>
                <w:szCs w:val="18"/>
              </w:rPr>
              <w:t>e</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o</w:t>
            </w:r>
            <w:r>
              <w:rPr>
                <w:sz w:val="18"/>
                <w:szCs w:val="18"/>
              </w:rPr>
              <w:t>n</w:t>
            </w:r>
          </w:p>
        </w:tc>
        <w:tc>
          <w:tcPr>
            <w:tcW w:w="1843" w:type="dxa"/>
            <w:tcBorders>
              <w:top w:val="single" w:sz="9" w:space="0" w:color="ADADAD"/>
              <w:left w:val="nil"/>
              <w:bottom w:val="single" w:sz="9" w:space="0" w:color="ADADAD"/>
              <w:right w:val="single" w:sz="9" w:space="0" w:color="DFDFDF"/>
            </w:tcBorders>
            <w:shd w:val="clear" w:color="auto" w:fill="F8F8FA"/>
          </w:tcPr>
          <w:p w14:paraId="44AD3088" w14:textId="77777777" w:rsidR="001802D0" w:rsidRDefault="001802D0" w:rsidP="001802D0">
            <w:pPr>
              <w:spacing w:before="3" w:line="100" w:lineRule="exact"/>
              <w:rPr>
                <w:sz w:val="10"/>
                <w:szCs w:val="10"/>
              </w:rPr>
            </w:pPr>
          </w:p>
          <w:p w14:paraId="432BB9EE" w14:textId="77777777" w:rsidR="001802D0" w:rsidRDefault="001802D0" w:rsidP="001802D0">
            <w:pPr>
              <w:ind w:right="51"/>
              <w:jc w:val="right"/>
              <w:rPr>
                <w:sz w:val="12"/>
                <w:szCs w:val="12"/>
              </w:rPr>
            </w:pPr>
            <w:r>
              <w:rPr>
                <w:spacing w:val="-1"/>
                <w:sz w:val="18"/>
                <w:szCs w:val="18"/>
              </w:rPr>
              <w:t>.</w:t>
            </w:r>
            <w:r>
              <w:rPr>
                <w:spacing w:val="2"/>
                <w:sz w:val="18"/>
                <w:szCs w:val="18"/>
              </w:rPr>
              <w:t>72</w:t>
            </w:r>
            <w:r>
              <w:rPr>
                <w:spacing w:val="3"/>
                <w:sz w:val="18"/>
                <w:szCs w:val="18"/>
              </w:rPr>
              <w:t>3</w:t>
            </w:r>
            <w:r>
              <w:rPr>
                <w:position w:val="6"/>
                <w:sz w:val="12"/>
                <w:szCs w:val="12"/>
              </w:rPr>
              <w:t>**</w:t>
            </w:r>
          </w:p>
        </w:tc>
        <w:tc>
          <w:tcPr>
            <w:tcW w:w="1562" w:type="dxa"/>
            <w:tcBorders>
              <w:top w:val="single" w:sz="9" w:space="0" w:color="ADADAD"/>
              <w:left w:val="single" w:sz="9" w:space="0" w:color="DFDFDF"/>
              <w:bottom w:val="single" w:sz="9" w:space="0" w:color="ADADAD"/>
              <w:right w:val="nil"/>
            </w:tcBorders>
            <w:shd w:val="clear" w:color="auto" w:fill="F8F8FA"/>
          </w:tcPr>
          <w:p w14:paraId="7F88C835" w14:textId="77777777" w:rsidR="001802D0" w:rsidRDefault="001802D0" w:rsidP="001802D0">
            <w:pPr>
              <w:spacing w:before="7" w:line="100" w:lineRule="exact"/>
              <w:rPr>
                <w:sz w:val="10"/>
                <w:szCs w:val="10"/>
              </w:rPr>
            </w:pPr>
          </w:p>
          <w:p w14:paraId="3D7596E9" w14:textId="77777777" w:rsidR="001802D0" w:rsidRDefault="001802D0" w:rsidP="001802D0">
            <w:pPr>
              <w:ind w:right="62"/>
              <w:jc w:val="right"/>
              <w:rPr>
                <w:sz w:val="18"/>
                <w:szCs w:val="18"/>
              </w:rPr>
            </w:pPr>
            <w:r>
              <w:rPr>
                <w:sz w:val="18"/>
                <w:szCs w:val="18"/>
              </w:rPr>
              <w:t>1</w:t>
            </w:r>
          </w:p>
        </w:tc>
      </w:tr>
      <w:tr w:rsidR="001802D0" w14:paraId="61E126CD" w14:textId="77777777" w:rsidTr="001802D0">
        <w:trPr>
          <w:trHeight w:hRule="exact" w:val="340"/>
        </w:trPr>
        <w:tc>
          <w:tcPr>
            <w:tcW w:w="1905" w:type="dxa"/>
            <w:vMerge w:val="restart"/>
            <w:tcBorders>
              <w:top w:val="nil"/>
              <w:left w:val="nil"/>
              <w:right w:val="nil"/>
            </w:tcBorders>
            <w:shd w:val="clear" w:color="auto" w:fill="DFDFDF"/>
          </w:tcPr>
          <w:p w14:paraId="0B693A54" w14:textId="77777777" w:rsidR="001802D0" w:rsidRDefault="001802D0" w:rsidP="001802D0">
            <w:pPr>
              <w:spacing w:before="98"/>
              <w:ind w:left="60"/>
              <w:rPr>
                <w:sz w:val="18"/>
                <w:szCs w:val="18"/>
              </w:rPr>
            </w:pPr>
            <w:r>
              <w:rPr>
                <w:spacing w:val="-2"/>
                <w:sz w:val="18"/>
                <w:szCs w:val="18"/>
              </w:rPr>
              <w:t>W</w:t>
            </w:r>
            <w:r>
              <w:rPr>
                <w:spacing w:val="-4"/>
                <w:sz w:val="18"/>
                <w:szCs w:val="18"/>
              </w:rPr>
              <w:t>I</w:t>
            </w:r>
            <w:r>
              <w:rPr>
                <w:spacing w:val="4"/>
                <w:sz w:val="18"/>
                <w:szCs w:val="18"/>
              </w:rPr>
              <w:t>S</w:t>
            </w:r>
            <w:r>
              <w:rPr>
                <w:spacing w:val="-2"/>
                <w:sz w:val="18"/>
                <w:szCs w:val="18"/>
              </w:rPr>
              <w:t>A</w:t>
            </w:r>
            <w:r>
              <w:rPr>
                <w:spacing w:val="2"/>
                <w:sz w:val="18"/>
                <w:szCs w:val="18"/>
              </w:rPr>
              <w:t>T</w:t>
            </w:r>
            <w:r>
              <w:rPr>
                <w:sz w:val="18"/>
                <w:szCs w:val="18"/>
              </w:rPr>
              <w:t>A</w:t>
            </w:r>
          </w:p>
        </w:tc>
        <w:tc>
          <w:tcPr>
            <w:tcW w:w="1781" w:type="dxa"/>
            <w:tcBorders>
              <w:top w:val="single" w:sz="9" w:space="0" w:color="ADADAD"/>
              <w:left w:val="nil"/>
              <w:bottom w:val="single" w:sz="9" w:space="0" w:color="ADADAD"/>
              <w:right w:val="nil"/>
            </w:tcBorders>
            <w:shd w:val="clear" w:color="auto" w:fill="DFDFDF"/>
          </w:tcPr>
          <w:p w14:paraId="5EEF65E1" w14:textId="77777777" w:rsidR="001802D0" w:rsidRDefault="001802D0" w:rsidP="001802D0">
            <w:pPr>
              <w:spacing w:before="7" w:line="100" w:lineRule="exact"/>
              <w:rPr>
                <w:sz w:val="10"/>
                <w:szCs w:val="10"/>
              </w:rPr>
            </w:pPr>
          </w:p>
          <w:p w14:paraId="21245FE0" w14:textId="77777777" w:rsidR="001802D0" w:rsidRDefault="001802D0" w:rsidP="001802D0">
            <w:pPr>
              <w:ind w:left="60"/>
              <w:rPr>
                <w:sz w:val="18"/>
                <w:szCs w:val="18"/>
              </w:rPr>
            </w:pPr>
            <w:r>
              <w:rPr>
                <w:sz w:val="18"/>
                <w:szCs w:val="18"/>
              </w:rPr>
              <w:t>S</w:t>
            </w:r>
            <w:r>
              <w:rPr>
                <w:spacing w:val="-2"/>
                <w:sz w:val="18"/>
                <w:szCs w:val="18"/>
              </w:rPr>
              <w:t>ig</w:t>
            </w:r>
            <w:r>
              <w:rPr>
                <w:sz w:val="18"/>
                <w:szCs w:val="18"/>
              </w:rPr>
              <w:t>.</w:t>
            </w:r>
            <w:r>
              <w:rPr>
                <w:spacing w:val="2"/>
                <w:sz w:val="18"/>
                <w:szCs w:val="18"/>
              </w:rPr>
              <w:t xml:space="preserve"> </w:t>
            </w:r>
            <w:r>
              <w:rPr>
                <w:sz w:val="18"/>
                <w:szCs w:val="18"/>
              </w:rPr>
              <w:t>(</w:t>
            </w:r>
            <w:r>
              <w:rPr>
                <w:spacing w:val="2"/>
                <w:sz w:val="18"/>
                <w:szCs w:val="18"/>
              </w:rPr>
              <w:t>2</w:t>
            </w:r>
            <w:r>
              <w:rPr>
                <w:sz w:val="18"/>
                <w:szCs w:val="18"/>
              </w:rPr>
              <w:t>-</w:t>
            </w:r>
            <w:r>
              <w:rPr>
                <w:spacing w:val="2"/>
                <w:sz w:val="18"/>
                <w:szCs w:val="18"/>
              </w:rPr>
              <w:t>t</w:t>
            </w:r>
            <w:r>
              <w:rPr>
                <w:sz w:val="18"/>
                <w:szCs w:val="18"/>
              </w:rPr>
              <w:t>a</w:t>
            </w:r>
            <w:r>
              <w:rPr>
                <w:spacing w:val="-2"/>
                <w:sz w:val="18"/>
                <w:szCs w:val="18"/>
              </w:rPr>
              <w:t>il</w:t>
            </w:r>
            <w:r>
              <w:rPr>
                <w:sz w:val="18"/>
                <w:szCs w:val="18"/>
              </w:rPr>
              <w:t>e</w:t>
            </w:r>
            <w:r>
              <w:rPr>
                <w:spacing w:val="-2"/>
                <w:sz w:val="18"/>
                <w:szCs w:val="18"/>
              </w:rPr>
              <w:t>d</w:t>
            </w:r>
            <w:r>
              <w:rPr>
                <w:sz w:val="18"/>
                <w:szCs w:val="18"/>
              </w:rPr>
              <w:t>)</w:t>
            </w:r>
          </w:p>
        </w:tc>
        <w:tc>
          <w:tcPr>
            <w:tcW w:w="1843" w:type="dxa"/>
            <w:tcBorders>
              <w:top w:val="single" w:sz="9" w:space="0" w:color="ADADAD"/>
              <w:left w:val="nil"/>
              <w:bottom w:val="single" w:sz="9" w:space="0" w:color="ADADAD"/>
              <w:right w:val="single" w:sz="9" w:space="0" w:color="DFDFDF"/>
            </w:tcBorders>
            <w:shd w:val="clear" w:color="auto" w:fill="F8F8FA"/>
          </w:tcPr>
          <w:p w14:paraId="0B7EE6E0" w14:textId="77777777" w:rsidR="001802D0" w:rsidRDefault="001802D0" w:rsidP="001802D0">
            <w:pPr>
              <w:spacing w:before="7" w:line="100" w:lineRule="exact"/>
              <w:rPr>
                <w:sz w:val="10"/>
                <w:szCs w:val="10"/>
              </w:rPr>
            </w:pPr>
          </w:p>
          <w:p w14:paraId="1E6BD254" w14:textId="77777777" w:rsidR="001802D0" w:rsidRDefault="001802D0" w:rsidP="001802D0">
            <w:pPr>
              <w:ind w:right="53"/>
              <w:jc w:val="right"/>
              <w:rPr>
                <w:sz w:val="18"/>
                <w:szCs w:val="18"/>
              </w:rPr>
            </w:pPr>
            <w:r>
              <w:rPr>
                <w:spacing w:val="-1"/>
                <w:sz w:val="18"/>
                <w:szCs w:val="18"/>
              </w:rPr>
              <w:t>.</w:t>
            </w:r>
            <w:r>
              <w:rPr>
                <w:spacing w:val="2"/>
                <w:sz w:val="18"/>
                <w:szCs w:val="18"/>
              </w:rPr>
              <w:t>00</w:t>
            </w:r>
            <w:r>
              <w:rPr>
                <w:sz w:val="18"/>
                <w:szCs w:val="18"/>
              </w:rPr>
              <w:t>0</w:t>
            </w:r>
          </w:p>
        </w:tc>
        <w:tc>
          <w:tcPr>
            <w:tcW w:w="1562" w:type="dxa"/>
            <w:tcBorders>
              <w:top w:val="single" w:sz="9" w:space="0" w:color="ADADAD"/>
              <w:left w:val="single" w:sz="9" w:space="0" w:color="DFDFDF"/>
              <w:bottom w:val="single" w:sz="9" w:space="0" w:color="ADADAD"/>
              <w:right w:val="nil"/>
            </w:tcBorders>
            <w:shd w:val="clear" w:color="auto" w:fill="F8F8FA"/>
          </w:tcPr>
          <w:p w14:paraId="2970A7C6" w14:textId="77777777" w:rsidR="001802D0" w:rsidRDefault="001802D0" w:rsidP="001802D0"/>
        </w:tc>
      </w:tr>
      <w:tr w:rsidR="001802D0" w14:paraId="250A4536" w14:textId="77777777" w:rsidTr="001802D0">
        <w:trPr>
          <w:trHeight w:hRule="exact" w:val="340"/>
        </w:trPr>
        <w:tc>
          <w:tcPr>
            <w:tcW w:w="1905" w:type="dxa"/>
            <w:vMerge/>
            <w:tcBorders>
              <w:left w:val="nil"/>
              <w:bottom w:val="single" w:sz="9" w:space="0" w:color="152935"/>
              <w:right w:val="nil"/>
            </w:tcBorders>
            <w:shd w:val="clear" w:color="auto" w:fill="DFDFDF"/>
          </w:tcPr>
          <w:p w14:paraId="159A7871" w14:textId="77777777" w:rsidR="001802D0" w:rsidRDefault="001802D0" w:rsidP="001802D0"/>
        </w:tc>
        <w:tc>
          <w:tcPr>
            <w:tcW w:w="1781" w:type="dxa"/>
            <w:tcBorders>
              <w:top w:val="single" w:sz="9" w:space="0" w:color="ADADAD"/>
              <w:left w:val="nil"/>
              <w:bottom w:val="single" w:sz="9" w:space="0" w:color="152935"/>
              <w:right w:val="nil"/>
            </w:tcBorders>
            <w:shd w:val="clear" w:color="auto" w:fill="DFDFDF"/>
          </w:tcPr>
          <w:p w14:paraId="620B4517" w14:textId="77777777" w:rsidR="001802D0" w:rsidRDefault="001802D0" w:rsidP="001802D0">
            <w:pPr>
              <w:spacing w:before="7" w:line="100" w:lineRule="exact"/>
              <w:rPr>
                <w:sz w:val="10"/>
                <w:szCs w:val="10"/>
              </w:rPr>
            </w:pPr>
          </w:p>
          <w:p w14:paraId="65666C7A" w14:textId="77777777" w:rsidR="001802D0" w:rsidRDefault="001802D0" w:rsidP="001802D0">
            <w:pPr>
              <w:ind w:left="60"/>
              <w:rPr>
                <w:sz w:val="18"/>
                <w:szCs w:val="18"/>
              </w:rPr>
            </w:pPr>
            <w:r>
              <w:rPr>
                <w:sz w:val="18"/>
                <w:szCs w:val="18"/>
              </w:rPr>
              <w:t>N</w:t>
            </w:r>
          </w:p>
        </w:tc>
        <w:tc>
          <w:tcPr>
            <w:tcW w:w="1843" w:type="dxa"/>
            <w:tcBorders>
              <w:top w:val="single" w:sz="9" w:space="0" w:color="ADADAD"/>
              <w:left w:val="nil"/>
              <w:bottom w:val="single" w:sz="9" w:space="0" w:color="152935"/>
              <w:right w:val="single" w:sz="9" w:space="0" w:color="DFDFDF"/>
            </w:tcBorders>
            <w:shd w:val="clear" w:color="auto" w:fill="F8F8FA"/>
          </w:tcPr>
          <w:p w14:paraId="255C7E75" w14:textId="77777777" w:rsidR="001802D0" w:rsidRDefault="001802D0" w:rsidP="001802D0">
            <w:pPr>
              <w:spacing w:before="7" w:line="100" w:lineRule="exact"/>
              <w:rPr>
                <w:sz w:val="10"/>
                <w:szCs w:val="10"/>
              </w:rPr>
            </w:pPr>
          </w:p>
          <w:p w14:paraId="686C04D3" w14:textId="77777777" w:rsidR="001802D0" w:rsidRDefault="001802D0" w:rsidP="001802D0">
            <w:pPr>
              <w:ind w:right="51"/>
              <w:jc w:val="right"/>
              <w:rPr>
                <w:sz w:val="18"/>
                <w:szCs w:val="18"/>
              </w:rPr>
            </w:pPr>
            <w:r>
              <w:rPr>
                <w:spacing w:val="2"/>
                <w:sz w:val="18"/>
                <w:szCs w:val="18"/>
              </w:rPr>
              <w:t>28</w:t>
            </w:r>
          </w:p>
        </w:tc>
        <w:tc>
          <w:tcPr>
            <w:tcW w:w="1562" w:type="dxa"/>
            <w:tcBorders>
              <w:top w:val="single" w:sz="9" w:space="0" w:color="ADADAD"/>
              <w:left w:val="single" w:sz="9" w:space="0" w:color="DFDFDF"/>
              <w:bottom w:val="single" w:sz="9" w:space="0" w:color="152935"/>
              <w:right w:val="nil"/>
            </w:tcBorders>
            <w:shd w:val="clear" w:color="auto" w:fill="F8F8FA"/>
          </w:tcPr>
          <w:p w14:paraId="130206F2" w14:textId="77777777" w:rsidR="001802D0" w:rsidRDefault="001802D0" w:rsidP="001802D0">
            <w:pPr>
              <w:spacing w:before="7" w:line="100" w:lineRule="exact"/>
              <w:rPr>
                <w:sz w:val="10"/>
                <w:szCs w:val="10"/>
              </w:rPr>
            </w:pPr>
          </w:p>
          <w:p w14:paraId="4FD121CB" w14:textId="77777777" w:rsidR="001802D0" w:rsidRDefault="001802D0" w:rsidP="001802D0">
            <w:pPr>
              <w:ind w:right="56"/>
              <w:jc w:val="right"/>
              <w:rPr>
                <w:sz w:val="18"/>
                <w:szCs w:val="18"/>
              </w:rPr>
            </w:pPr>
            <w:r>
              <w:rPr>
                <w:spacing w:val="2"/>
                <w:sz w:val="18"/>
                <w:szCs w:val="18"/>
              </w:rPr>
              <w:t>28</w:t>
            </w:r>
          </w:p>
        </w:tc>
      </w:tr>
    </w:tbl>
    <w:p w14:paraId="160DE1A4" w14:textId="77777777" w:rsidR="001802D0" w:rsidRDefault="001802D0" w:rsidP="001802D0">
      <w:pPr>
        <w:spacing w:before="2" w:line="100" w:lineRule="exact"/>
        <w:rPr>
          <w:sz w:val="11"/>
          <w:szCs w:val="11"/>
        </w:rPr>
      </w:pPr>
    </w:p>
    <w:p w14:paraId="2D960CD2" w14:textId="77777777" w:rsidR="001802D0" w:rsidRDefault="001802D0" w:rsidP="001802D0">
      <w:pPr>
        <w:ind w:left="909"/>
        <w:rPr>
          <w:sz w:val="18"/>
          <w:szCs w:val="18"/>
        </w:rPr>
      </w:pPr>
      <w:r>
        <w:rPr>
          <w:spacing w:val="-2"/>
          <w:sz w:val="18"/>
          <w:szCs w:val="18"/>
        </w:rPr>
        <w:t>**</w:t>
      </w:r>
      <w:r>
        <w:rPr>
          <w:sz w:val="18"/>
          <w:szCs w:val="18"/>
        </w:rPr>
        <w:t>.</w:t>
      </w:r>
      <w:r>
        <w:rPr>
          <w:spacing w:val="2"/>
          <w:sz w:val="18"/>
          <w:szCs w:val="18"/>
        </w:rPr>
        <w:t xml:space="preserve"> </w:t>
      </w:r>
      <w:r>
        <w:rPr>
          <w:sz w:val="18"/>
          <w:szCs w:val="18"/>
        </w:rPr>
        <w:t>C</w:t>
      </w:r>
      <w:r>
        <w:rPr>
          <w:spacing w:val="-2"/>
          <w:sz w:val="18"/>
          <w:szCs w:val="18"/>
        </w:rPr>
        <w:t>o</w:t>
      </w:r>
      <w:r>
        <w:rPr>
          <w:sz w:val="18"/>
          <w:szCs w:val="18"/>
        </w:rPr>
        <w:t>r</w:t>
      </w:r>
      <w:r>
        <w:rPr>
          <w:spacing w:val="4"/>
          <w:sz w:val="18"/>
          <w:szCs w:val="18"/>
        </w:rPr>
        <w:t>r</w:t>
      </w:r>
      <w:r>
        <w:rPr>
          <w:spacing w:val="-4"/>
          <w:sz w:val="18"/>
          <w:szCs w:val="18"/>
        </w:rPr>
        <w:t>e</w:t>
      </w:r>
      <w:r>
        <w:rPr>
          <w:spacing w:val="-2"/>
          <w:sz w:val="18"/>
          <w:szCs w:val="18"/>
        </w:rPr>
        <w:t>l</w:t>
      </w:r>
      <w:r>
        <w:rPr>
          <w:sz w:val="18"/>
          <w:szCs w:val="18"/>
        </w:rPr>
        <w:t>a</w:t>
      </w:r>
      <w:r>
        <w:rPr>
          <w:spacing w:val="2"/>
          <w:sz w:val="18"/>
          <w:szCs w:val="18"/>
        </w:rPr>
        <w:t>ti</w:t>
      </w:r>
      <w:r>
        <w:rPr>
          <w:spacing w:val="-2"/>
          <w:sz w:val="18"/>
          <w:szCs w:val="18"/>
        </w:rPr>
        <w:t>o</w:t>
      </w:r>
      <w:r>
        <w:rPr>
          <w:sz w:val="18"/>
          <w:szCs w:val="18"/>
        </w:rPr>
        <w:t>n</w:t>
      </w:r>
      <w:r>
        <w:rPr>
          <w:spacing w:val="1"/>
          <w:sz w:val="18"/>
          <w:szCs w:val="18"/>
        </w:rPr>
        <w:t xml:space="preserve"> </w:t>
      </w:r>
      <w:r>
        <w:rPr>
          <w:spacing w:val="-2"/>
          <w:sz w:val="18"/>
          <w:szCs w:val="18"/>
        </w:rPr>
        <w:t>i</w:t>
      </w:r>
      <w:r>
        <w:rPr>
          <w:sz w:val="18"/>
          <w:szCs w:val="18"/>
        </w:rPr>
        <w:t>s</w:t>
      </w:r>
      <w:r>
        <w:rPr>
          <w:spacing w:val="1"/>
          <w:sz w:val="18"/>
          <w:szCs w:val="18"/>
        </w:rPr>
        <w:t xml:space="preserve"> </w:t>
      </w:r>
      <w:r>
        <w:rPr>
          <w:spacing w:val="2"/>
          <w:sz w:val="18"/>
          <w:szCs w:val="18"/>
        </w:rPr>
        <w:t>s</w:t>
      </w:r>
      <w:r>
        <w:rPr>
          <w:spacing w:val="-2"/>
          <w:sz w:val="18"/>
          <w:szCs w:val="18"/>
        </w:rPr>
        <w:t>i</w:t>
      </w:r>
      <w:r>
        <w:rPr>
          <w:spacing w:val="2"/>
          <w:sz w:val="18"/>
          <w:szCs w:val="18"/>
        </w:rPr>
        <w:t>g</w:t>
      </w:r>
      <w:r>
        <w:rPr>
          <w:spacing w:val="-2"/>
          <w:sz w:val="18"/>
          <w:szCs w:val="18"/>
        </w:rPr>
        <w:t>ni</w:t>
      </w:r>
      <w:r>
        <w:rPr>
          <w:spacing w:val="4"/>
          <w:sz w:val="18"/>
          <w:szCs w:val="18"/>
        </w:rPr>
        <w:t>f</w:t>
      </w:r>
      <w:r>
        <w:rPr>
          <w:spacing w:val="2"/>
          <w:sz w:val="18"/>
          <w:szCs w:val="18"/>
        </w:rPr>
        <w:t>i</w:t>
      </w:r>
      <w:r>
        <w:rPr>
          <w:spacing w:val="-4"/>
          <w:sz w:val="18"/>
          <w:szCs w:val="18"/>
        </w:rPr>
        <w:t>c</w:t>
      </w:r>
      <w:r>
        <w:rPr>
          <w:sz w:val="18"/>
          <w:szCs w:val="18"/>
        </w:rPr>
        <w:t>a</w:t>
      </w:r>
      <w:r>
        <w:rPr>
          <w:spacing w:val="-2"/>
          <w:sz w:val="18"/>
          <w:szCs w:val="18"/>
        </w:rPr>
        <w:t>n</w:t>
      </w:r>
      <w:r>
        <w:rPr>
          <w:sz w:val="18"/>
          <w:szCs w:val="18"/>
        </w:rPr>
        <w:t>t</w:t>
      </w:r>
      <w:r>
        <w:rPr>
          <w:spacing w:val="1"/>
          <w:sz w:val="18"/>
          <w:szCs w:val="18"/>
        </w:rPr>
        <w:t xml:space="preserve"> </w:t>
      </w:r>
      <w:r>
        <w:rPr>
          <w:sz w:val="18"/>
          <w:szCs w:val="18"/>
        </w:rPr>
        <w:t>at</w:t>
      </w:r>
      <w:r>
        <w:rPr>
          <w:spacing w:val="1"/>
          <w:sz w:val="18"/>
          <w:szCs w:val="18"/>
        </w:rPr>
        <w:t xml:space="preserve"> </w:t>
      </w:r>
      <w:r>
        <w:rPr>
          <w:spacing w:val="2"/>
          <w:sz w:val="18"/>
          <w:szCs w:val="18"/>
        </w:rPr>
        <w:t>th</w:t>
      </w:r>
      <w:r>
        <w:rPr>
          <w:sz w:val="18"/>
          <w:szCs w:val="18"/>
        </w:rPr>
        <w:t>e</w:t>
      </w:r>
      <w:r>
        <w:rPr>
          <w:spacing w:val="-5"/>
          <w:sz w:val="18"/>
          <w:szCs w:val="18"/>
        </w:rPr>
        <w:t xml:space="preserve"> </w:t>
      </w:r>
      <w:r>
        <w:rPr>
          <w:spacing w:val="2"/>
          <w:sz w:val="18"/>
          <w:szCs w:val="18"/>
        </w:rPr>
        <w:t>0</w:t>
      </w:r>
      <w:r>
        <w:rPr>
          <w:spacing w:val="-1"/>
          <w:sz w:val="18"/>
          <w:szCs w:val="18"/>
        </w:rPr>
        <w:t>.</w:t>
      </w:r>
      <w:r>
        <w:rPr>
          <w:spacing w:val="2"/>
          <w:sz w:val="18"/>
          <w:szCs w:val="18"/>
        </w:rPr>
        <w:t>0</w:t>
      </w:r>
      <w:r>
        <w:rPr>
          <w:sz w:val="18"/>
          <w:szCs w:val="18"/>
        </w:rPr>
        <w:t>1</w:t>
      </w:r>
      <w:r>
        <w:rPr>
          <w:spacing w:val="1"/>
          <w:sz w:val="18"/>
          <w:szCs w:val="18"/>
        </w:rPr>
        <w:t xml:space="preserve"> </w:t>
      </w:r>
      <w:r>
        <w:rPr>
          <w:spacing w:val="2"/>
          <w:sz w:val="18"/>
          <w:szCs w:val="18"/>
        </w:rPr>
        <w:t>l</w:t>
      </w:r>
      <w:r>
        <w:rPr>
          <w:spacing w:val="-4"/>
          <w:sz w:val="18"/>
          <w:szCs w:val="18"/>
        </w:rPr>
        <w:t>e</w:t>
      </w:r>
      <w:r>
        <w:rPr>
          <w:spacing w:val="2"/>
          <w:sz w:val="18"/>
          <w:szCs w:val="18"/>
        </w:rPr>
        <w:t>v</w:t>
      </w:r>
      <w:r>
        <w:rPr>
          <w:sz w:val="18"/>
          <w:szCs w:val="18"/>
        </w:rPr>
        <w:t>el</w:t>
      </w:r>
      <w:r>
        <w:rPr>
          <w:spacing w:val="-3"/>
          <w:sz w:val="18"/>
          <w:szCs w:val="18"/>
        </w:rPr>
        <w:t xml:space="preserve"> </w:t>
      </w:r>
      <w:r>
        <w:rPr>
          <w:sz w:val="18"/>
          <w:szCs w:val="18"/>
        </w:rPr>
        <w:t>(</w:t>
      </w:r>
      <w:r>
        <w:rPr>
          <w:spacing w:val="7"/>
          <w:sz w:val="18"/>
          <w:szCs w:val="18"/>
        </w:rPr>
        <w:t>2</w:t>
      </w:r>
      <w:r>
        <w:rPr>
          <w:sz w:val="18"/>
          <w:szCs w:val="18"/>
        </w:rPr>
        <w:t>-</w:t>
      </w:r>
      <w:r>
        <w:rPr>
          <w:spacing w:val="2"/>
          <w:sz w:val="18"/>
          <w:szCs w:val="18"/>
        </w:rPr>
        <w:t>t</w:t>
      </w:r>
      <w:r>
        <w:rPr>
          <w:sz w:val="18"/>
          <w:szCs w:val="18"/>
        </w:rPr>
        <w:t>a</w:t>
      </w:r>
      <w:r>
        <w:rPr>
          <w:spacing w:val="-2"/>
          <w:sz w:val="18"/>
          <w:szCs w:val="18"/>
        </w:rPr>
        <w:t>i</w:t>
      </w:r>
      <w:r>
        <w:rPr>
          <w:spacing w:val="2"/>
          <w:sz w:val="18"/>
          <w:szCs w:val="18"/>
        </w:rPr>
        <w:t>l</w:t>
      </w:r>
      <w:r>
        <w:rPr>
          <w:spacing w:val="-4"/>
          <w:sz w:val="18"/>
          <w:szCs w:val="18"/>
        </w:rPr>
        <w:t>e</w:t>
      </w:r>
      <w:r>
        <w:rPr>
          <w:spacing w:val="-2"/>
          <w:sz w:val="18"/>
          <w:szCs w:val="18"/>
        </w:rPr>
        <w:t>d</w:t>
      </w:r>
      <w:r>
        <w:rPr>
          <w:sz w:val="18"/>
          <w:szCs w:val="18"/>
        </w:rPr>
        <w:t>).</w:t>
      </w:r>
    </w:p>
    <w:p w14:paraId="7076AFA0" w14:textId="77777777" w:rsidR="001802D0" w:rsidRDefault="001802D0" w:rsidP="001802D0">
      <w:pPr>
        <w:spacing w:line="200" w:lineRule="exact"/>
        <w:ind w:left="2282"/>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143C7714" w14:textId="77777777" w:rsidR="001802D0" w:rsidRDefault="001802D0" w:rsidP="001802D0">
      <w:pPr>
        <w:spacing w:before="9" w:line="260" w:lineRule="exact"/>
        <w:rPr>
          <w:sz w:val="26"/>
          <w:szCs w:val="26"/>
        </w:rPr>
      </w:pPr>
    </w:p>
    <w:p w14:paraId="6EB0E7BF" w14:textId="77777777" w:rsidR="001802D0" w:rsidRDefault="001802D0" w:rsidP="001802D0">
      <w:pPr>
        <w:ind w:left="1965"/>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 xml:space="preserve">n </w:t>
      </w:r>
      <w:r>
        <w:rPr>
          <w:spacing w:val="56"/>
          <w:sz w:val="24"/>
          <w:szCs w:val="24"/>
        </w:rPr>
        <w:t xml:space="preserve"> </w:t>
      </w:r>
      <w:r>
        <w:rPr>
          <w:spacing w:val="1"/>
          <w:sz w:val="24"/>
          <w:szCs w:val="24"/>
        </w:rPr>
        <w:t>ta</w:t>
      </w:r>
      <w:r>
        <w:rPr>
          <w:sz w:val="24"/>
          <w:szCs w:val="24"/>
        </w:rPr>
        <w:t>b</w:t>
      </w:r>
      <w:r>
        <w:rPr>
          <w:spacing w:val="-3"/>
          <w:sz w:val="24"/>
          <w:szCs w:val="24"/>
        </w:rPr>
        <w:t>e</w:t>
      </w:r>
      <w:r>
        <w:rPr>
          <w:sz w:val="24"/>
          <w:szCs w:val="24"/>
        </w:rPr>
        <w:t xml:space="preserve">l </w:t>
      </w:r>
      <w:r>
        <w:rPr>
          <w:spacing w:val="57"/>
          <w:sz w:val="24"/>
          <w:szCs w:val="24"/>
        </w:rPr>
        <w:t xml:space="preserve"> </w:t>
      </w:r>
      <w:r>
        <w:rPr>
          <w:sz w:val="24"/>
          <w:szCs w:val="24"/>
        </w:rPr>
        <w:t xml:space="preserve">4.27, </w:t>
      </w:r>
      <w:r>
        <w:rPr>
          <w:spacing w:val="56"/>
          <w:sz w:val="24"/>
          <w:szCs w:val="24"/>
        </w:rPr>
        <w:t xml:space="preserve"> </w:t>
      </w:r>
      <w:r>
        <w:rPr>
          <w:spacing w:val="-4"/>
          <w:sz w:val="24"/>
          <w:szCs w:val="24"/>
        </w:rPr>
        <w:t>n</w:t>
      </w:r>
      <w:r>
        <w:rPr>
          <w:spacing w:val="1"/>
          <w:sz w:val="24"/>
          <w:szCs w:val="24"/>
        </w:rPr>
        <w:t>il</w:t>
      </w:r>
      <w:r>
        <w:rPr>
          <w:spacing w:val="-3"/>
          <w:sz w:val="24"/>
          <w:szCs w:val="24"/>
        </w:rPr>
        <w:t>a</w:t>
      </w:r>
      <w:r>
        <w:rPr>
          <w:sz w:val="24"/>
          <w:szCs w:val="24"/>
        </w:rPr>
        <w:t xml:space="preserve">i </w:t>
      </w:r>
      <w:r>
        <w:rPr>
          <w:spacing w:val="57"/>
          <w:sz w:val="24"/>
          <w:szCs w:val="24"/>
        </w:rPr>
        <w:t xml:space="preserve"> </w:t>
      </w:r>
      <w:r>
        <w:rPr>
          <w:sz w:val="24"/>
          <w:szCs w:val="24"/>
        </w:rPr>
        <w:t>ko</w:t>
      </w:r>
      <w:r>
        <w:rPr>
          <w:spacing w:val="1"/>
          <w:sz w:val="24"/>
          <w:szCs w:val="24"/>
        </w:rPr>
        <w:t>e</w:t>
      </w:r>
      <w:r>
        <w:rPr>
          <w:spacing w:val="-4"/>
          <w:sz w:val="24"/>
          <w:szCs w:val="24"/>
        </w:rPr>
        <w:t>f</w:t>
      </w:r>
      <w:r>
        <w:rPr>
          <w:spacing w:val="1"/>
          <w:sz w:val="24"/>
          <w:szCs w:val="24"/>
        </w:rPr>
        <w:t>i</w:t>
      </w:r>
      <w:r>
        <w:rPr>
          <w:spacing w:val="-1"/>
          <w:sz w:val="24"/>
          <w:szCs w:val="24"/>
        </w:rPr>
        <w:t>s</w:t>
      </w:r>
      <w:r>
        <w:rPr>
          <w:spacing w:val="1"/>
          <w:sz w:val="24"/>
          <w:szCs w:val="24"/>
        </w:rPr>
        <w:t>i</w:t>
      </w:r>
      <w:r>
        <w:rPr>
          <w:spacing w:val="-3"/>
          <w:sz w:val="24"/>
          <w:szCs w:val="24"/>
        </w:rPr>
        <w:t>e</w:t>
      </w:r>
      <w:r>
        <w:rPr>
          <w:sz w:val="24"/>
          <w:szCs w:val="24"/>
        </w:rPr>
        <w:t xml:space="preserve">n </w:t>
      </w:r>
      <w:r>
        <w:rPr>
          <w:spacing w:val="56"/>
          <w:sz w:val="24"/>
          <w:szCs w:val="24"/>
        </w:rPr>
        <w:t xml:space="preserve"> </w:t>
      </w:r>
      <w:r>
        <w:rPr>
          <w:sz w:val="24"/>
          <w:szCs w:val="24"/>
        </w:rPr>
        <w:t>kor</w:t>
      </w:r>
      <w:r>
        <w:rPr>
          <w:spacing w:val="1"/>
          <w:sz w:val="24"/>
          <w:szCs w:val="24"/>
        </w:rPr>
        <w:t>ela</w:t>
      </w:r>
      <w:r>
        <w:rPr>
          <w:spacing w:val="-1"/>
          <w:sz w:val="24"/>
          <w:szCs w:val="24"/>
        </w:rPr>
        <w:t>s</w:t>
      </w:r>
      <w:r>
        <w:rPr>
          <w:sz w:val="24"/>
          <w:szCs w:val="24"/>
        </w:rPr>
        <w:t xml:space="preserve">i </w:t>
      </w:r>
      <w:r>
        <w:rPr>
          <w:spacing w:val="53"/>
          <w:sz w:val="24"/>
          <w:szCs w:val="24"/>
        </w:rPr>
        <w:t xml:space="preserve"> </w:t>
      </w:r>
      <w:r>
        <w:rPr>
          <w:spacing w:val="1"/>
          <w:sz w:val="24"/>
          <w:szCs w:val="24"/>
        </w:rPr>
        <w:t>a</w:t>
      </w:r>
      <w:r>
        <w:rPr>
          <w:sz w:val="24"/>
          <w:szCs w:val="24"/>
        </w:rPr>
        <w:t>n</w:t>
      </w:r>
      <w:r>
        <w:rPr>
          <w:spacing w:val="-3"/>
          <w:sz w:val="24"/>
          <w:szCs w:val="24"/>
        </w:rPr>
        <w:t>t</w:t>
      </w:r>
      <w:r>
        <w:rPr>
          <w:spacing w:val="1"/>
          <w:sz w:val="24"/>
          <w:szCs w:val="24"/>
        </w:rPr>
        <w:t>a</w:t>
      </w:r>
      <w:r>
        <w:rPr>
          <w:sz w:val="24"/>
          <w:szCs w:val="24"/>
        </w:rPr>
        <w:t xml:space="preserve">ra </w:t>
      </w:r>
      <w:r>
        <w:rPr>
          <w:spacing w:val="57"/>
          <w:sz w:val="24"/>
          <w:szCs w:val="24"/>
        </w:rPr>
        <w:t xml:space="preserve"> </w:t>
      </w:r>
      <w:r>
        <w:rPr>
          <w:spacing w:val="-1"/>
          <w:sz w:val="24"/>
          <w:szCs w:val="24"/>
        </w:rPr>
        <w:t>P</w:t>
      </w:r>
      <w:r>
        <w:rPr>
          <w:spacing w:val="1"/>
          <w:sz w:val="24"/>
          <w:szCs w:val="24"/>
        </w:rPr>
        <w:t>e</w:t>
      </w:r>
      <w:r>
        <w:rPr>
          <w:spacing w:val="-4"/>
          <w:sz w:val="24"/>
          <w:szCs w:val="24"/>
        </w:rPr>
        <w:t>r</w:t>
      </w:r>
      <w:r>
        <w:rPr>
          <w:spacing w:val="1"/>
          <w:sz w:val="24"/>
          <w:szCs w:val="24"/>
        </w:rPr>
        <w:t>a</w:t>
      </w:r>
      <w:r>
        <w:rPr>
          <w:sz w:val="24"/>
          <w:szCs w:val="24"/>
        </w:rPr>
        <w:t>n</w:t>
      </w:r>
    </w:p>
    <w:p w14:paraId="13B76E0B" w14:textId="77777777" w:rsidR="001802D0" w:rsidRDefault="001802D0" w:rsidP="001802D0">
      <w:pPr>
        <w:spacing w:line="140" w:lineRule="exact"/>
        <w:rPr>
          <w:sz w:val="14"/>
          <w:szCs w:val="14"/>
        </w:rPr>
      </w:pPr>
    </w:p>
    <w:p w14:paraId="1B4D15F7" w14:textId="35D3F962" w:rsidR="001802D0" w:rsidRDefault="001802D0" w:rsidP="001B5F84">
      <w:pPr>
        <w:ind w:left="1117" w:right="236"/>
        <w:jc w:val="both"/>
        <w:rPr>
          <w:sz w:val="24"/>
          <w:szCs w:val="24"/>
        </w:rPr>
      </w:pPr>
      <w:r>
        <w:rPr>
          <w:spacing w:val="-1"/>
          <w:sz w:val="24"/>
          <w:szCs w:val="24"/>
        </w:rPr>
        <w:t>M</w:t>
      </w:r>
      <w:r>
        <w:rPr>
          <w:spacing w:val="1"/>
          <w:sz w:val="24"/>
          <w:szCs w:val="24"/>
        </w:rPr>
        <w:t>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11"/>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12"/>
          <w:sz w:val="24"/>
          <w:szCs w:val="24"/>
        </w:rPr>
        <w:t xml:space="preserve"> </w:t>
      </w:r>
      <w:r>
        <w:rPr>
          <w:spacing w:val="-1"/>
          <w:sz w:val="24"/>
          <w:szCs w:val="24"/>
        </w:rPr>
        <w:t>P</w:t>
      </w:r>
      <w:r>
        <w:rPr>
          <w:spacing w:val="1"/>
          <w:sz w:val="24"/>
          <w:szCs w:val="24"/>
        </w:rPr>
        <w:t>e</w:t>
      </w:r>
      <w:r>
        <w:rPr>
          <w:spacing w:val="4"/>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12"/>
          <w:sz w:val="24"/>
          <w:szCs w:val="24"/>
        </w:rPr>
        <w:t xml:space="preserve"> </w:t>
      </w:r>
      <w:r>
        <w:rPr>
          <w:spacing w:val="-3"/>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11"/>
          <w:sz w:val="24"/>
          <w:szCs w:val="24"/>
        </w:rPr>
        <w:t xml:space="preserve"> </w:t>
      </w:r>
      <w:r>
        <w:rPr>
          <w:sz w:val="24"/>
          <w:szCs w:val="24"/>
        </w:rPr>
        <w:t>di</w:t>
      </w:r>
      <w:r>
        <w:rPr>
          <w:spacing w:val="-11"/>
          <w:sz w:val="24"/>
          <w:szCs w:val="24"/>
        </w:rPr>
        <w:t xml:space="preserve"> </w:t>
      </w:r>
      <w:r>
        <w:rPr>
          <w:spacing w:val="-1"/>
          <w:sz w:val="24"/>
          <w:szCs w:val="24"/>
        </w:rPr>
        <w:t>Geopark Ciletuh Pantai Palangpang</w:t>
      </w:r>
      <w:r>
        <w:rPr>
          <w:spacing w:val="-11"/>
          <w:sz w:val="24"/>
          <w:szCs w:val="24"/>
        </w:rPr>
        <w:t xml:space="preserve"> </w:t>
      </w:r>
      <w:r>
        <w:rPr>
          <w:spacing w:val="-1"/>
          <w:sz w:val="24"/>
          <w:szCs w:val="24"/>
        </w:rPr>
        <w:t>s</w:t>
      </w:r>
      <w:r>
        <w:rPr>
          <w:spacing w:val="1"/>
          <w:sz w:val="24"/>
          <w:szCs w:val="24"/>
        </w:rPr>
        <w:t>e</w:t>
      </w:r>
      <w:r>
        <w:rPr>
          <w:sz w:val="24"/>
          <w:szCs w:val="24"/>
        </w:rPr>
        <w:t>b</w:t>
      </w:r>
      <w:r>
        <w:rPr>
          <w:spacing w:val="1"/>
          <w:sz w:val="24"/>
          <w:szCs w:val="24"/>
        </w:rPr>
        <w:t>e</w:t>
      </w:r>
      <w:r>
        <w:rPr>
          <w:spacing w:val="-1"/>
          <w:sz w:val="24"/>
          <w:szCs w:val="24"/>
        </w:rPr>
        <w:t>s</w:t>
      </w:r>
      <w:r>
        <w:rPr>
          <w:spacing w:val="1"/>
          <w:sz w:val="24"/>
          <w:szCs w:val="24"/>
        </w:rPr>
        <w:t>a</w:t>
      </w:r>
      <w:r>
        <w:rPr>
          <w:sz w:val="24"/>
          <w:szCs w:val="24"/>
        </w:rPr>
        <w:t>r</w:t>
      </w:r>
      <w:r w:rsidR="001B5F84">
        <w:rPr>
          <w:sz w:val="24"/>
          <w:szCs w:val="24"/>
        </w:rPr>
        <w:t xml:space="preserve"> </w:t>
      </w:r>
      <w:r>
        <w:rPr>
          <w:sz w:val="24"/>
          <w:szCs w:val="24"/>
        </w:rPr>
        <w:t>0,723</w:t>
      </w:r>
      <w:r>
        <w:rPr>
          <w:spacing w:val="4"/>
          <w:sz w:val="24"/>
          <w:szCs w:val="24"/>
        </w:rPr>
        <w:t xml:space="preserve"> </w:t>
      </w:r>
      <w:r>
        <w:rPr>
          <w:spacing w:val="-1"/>
          <w:sz w:val="24"/>
          <w:szCs w:val="24"/>
        </w:rPr>
        <w:t>s</w:t>
      </w:r>
      <w:r>
        <w:rPr>
          <w:spacing w:val="1"/>
          <w:sz w:val="24"/>
          <w:szCs w:val="24"/>
        </w:rPr>
        <w:t>e</w:t>
      </w:r>
      <w:r>
        <w:rPr>
          <w:sz w:val="24"/>
          <w:szCs w:val="24"/>
        </w:rPr>
        <w:t>h</w:t>
      </w:r>
      <w:r>
        <w:rPr>
          <w:spacing w:val="1"/>
          <w:sz w:val="24"/>
          <w:szCs w:val="24"/>
        </w:rPr>
        <w:t>i</w:t>
      </w:r>
      <w:r>
        <w:rPr>
          <w:sz w:val="24"/>
          <w:szCs w:val="24"/>
        </w:rPr>
        <w:t>n</w:t>
      </w:r>
      <w:r>
        <w:rPr>
          <w:spacing w:val="-4"/>
          <w:sz w:val="24"/>
          <w:szCs w:val="24"/>
        </w:rPr>
        <w:t>gg</w:t>
      </w:r>
      <w:r>
        <w:rPr>
          <w:sz w:val="24"/>
          <w:szCs w:val="24"/>
        </w:rPr>
        <w:t>a</w:t>
      </w:r>
      <w:r>
        <w:rPr>
          <w:spacing w:val="7"/>
          <w:sz w:val="24"/>
          <w:szCs w:val="24"/>
        </w:rPr>
        <w:t xml:space="preserve"> </w:t>
      </w:r>
      <w:r>
        <w:rPr>
          <w:spacing w:val="1"/>
          <w:sz w:val="24"/>
          <w:szCs w:val="24"/>
        </w:rPr>
        <w:t>te</w:t>
      </w:r>
      <w:r>
        <w:rPr>
          <w:sz w:val="24"/>
          <w:szCs w:val="24"/>
        </w:rPr>
        <w:t>rd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kor</w:t>
      </w:r>
      <w:r>
        <w:rPr>
          <w:spacing w:val="1"/>
          <w:sz w:val="24"/>
          <w:szCs w:val="24"/>
        </w:rPr>
        <w:t>e</w:t>
      </w:r>
      <w:r>
        <w:rPr>
          <w:spacing w:val="-3"/>
          <w:sz w:val="24"/>
          <w:szCs w:val="24"/>
        </w:rPr>
        <w:t>l</w:t>
      </w:r>
      <w:r>
        <w:rPr>
          <w:spacing w:val="1"/>
          <w:sz w:val="24"/>
          <w:szCs w:val="24"/>
        </w:rPr>
        <w:t>a</w:t>
      </w:r>
      <w:r>
        <w:rPr>
          <w:spacing w:val="-1"/>
          <w:sz w:val="24"/>
          <w:szCs w:val="24"/>
        </w:rPr>
        <w:t>s</w:t>
      </w:r>
      <w:r>
        <w:rPr>
          <w:sz w:val="24"/>
          <w:szCs w:val="24"/>
        </w:rPr>
        <w:t>i</w:t>
      </w:r>
      <w:r>
        <w:rPr>
          <w:spacing w:val="5"/>
          <w:sz w:val="24"/>
          <w:szCs w:val="24"/>
        </w:rPr>
        <w:t xml:space="preserve"> </w:t>
      </w:r>
      <w:r>
        <w:rPr>
          <w:spacing w:val="-8"/>
          <w:sz w:val="24"/>
          <w:szCs w:val="24"/>
        </w:rPr>
        <w:t>y</w:t>
      </w:r>
      <w:r>
        <w:rPr>
          <w:spacing w:val="1"/>
          <w:sz w:val="24"/>
          <w:szCs w:val="24"/>
        </w:rPr>
        <w:t>a</w:t>
      </w:r>
      <w:r>
        <w:rPr>
          <w:sz w:val="24"/>
          <w:szCs w:val="24"/>
        </w:rPr>
        <w:t xml:space="preserve">ng </w:t>
      </w:r>
      <w:r>
        <w:rPr>
          <w:spacing w:val="4"/>
          <w:sz w:val="24"/>
          <w:szCs w:val="24"/>
        </w:rPr>
        <w:t>k</w:t>
      </w:r>
      <w:r>
        <w:rPr>
          <w:sz w:val="24"/>
          <w:szCs w:val="24"/>
        </w:rPr>
        <w:t>u</w:t>
      </w:r>
      <w:r>
        <w:rPr>
          <w:spacing w:val="1"/>
          <w:sz w:val="24"/>
          <w:szCs w:val="24"/>
        </w:rPr>
        <w:t>a</w:t>
      </w:r>
      <w:r>
        <w:rPr>
          <w:sz w:val="24"/>
          <w:szCs w:val="24"/>
        </w:rPr>
        <w:t>t</w:t>
      </w:r>
      <w:r>
        <w:rPr>
          <w:spacing w:val="5"/>
          <w:sz w:val="24"/>
          <w:szCs w:val="24"/>
        </w:rPr>
        <w:t xml:space="preserve"> </w:t>
      </w:r>
      <w:r>
        <w:rPr>
          <w:spacing w:val="1"/>
          <w:sz w:val="24"/>
          <w:szCs w:val="24"/>
        </w:rPr>
        <w:t>a</w:t>
      </w:r>
      <w:r>
        <w:rPr>
          <w:spacing w:val="-4"/>
          <w:sz w:val="24"/>
          <w:szCs w:val="24"/>
        </w:rPr>
        <w:t>n</w:t>
      </w:r>
      <w:r>
        <w:rPr>
          <w:spacing w:val="1"/>
          <w:sz w:val="24"/>
          <w:szCs w:val="24"/>
        </w:rPr>
        <w:t>ta</w:t>
      </w:r>
      <w:r>
        <w:rPr>
          <w:spacing w:val="-4"/>
          <w:sz w:val="24"/>
          <w:szCs w:val="24"/>
        </w:rPr>
        <w:t>r</w:t>
      </w:r>
      <w:r>
        <w:rPr>
          <w:sz w:val="24"/>
          <w:szCs w:val="24"/>
        </w:rPr>
        <w:t>a</w:t>
      </w:r>
      <w:r>
        <w:rPr>
          <w:spacing w:val="5"/>
          <w:sz w:val="24"/>
          <w:szCs w:val="24"/>
        </w:rPr>
        <w:t xml:space="preserve"> </w:t>
      </w:r>
      <w:r>
        <w:rPr>
          <w:sz w:val="24"/>
          <w:szCs w:val="24"/>
        </w:rPr>
        <w:t>k</w:t>
      </w:r>
      <w:r>
        <w:rPr>
          <w:spacing w:val="1"/>
          <w:sz w:val="24"/>
          <w:szCs w:val="24"/>
        </w:rPr>
        <w:t>e</w:t>
      </w:r>
      <w:r>
        <w:rPr>
          <w:sz w:val="24"/>
          <w:szCs w:val="24"/>
        </w:rPr>
        <w:t>d</w:t>
      </w:r>
      <w:r>
        <w:rPr>
          <w:spacing w:val="-4"/>
          <w:sz w:val="24"/>
          <w:szCs w:val="24"/>
        </w:rPr>
        <w:t>u</w:t>
      </w:r>
      <w:r>
        <w:rPr>
          <w:sz w:val="24"/>
          <w:szCs w:val="24"/>
        </w:rPr>
        <w:t>a</w:t>
      </w:r>
      <w:r>
        <w:rPr>
          <w:spacing w:val="5"/>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pacing w:val="-4"/>
          <w:sz w:val="24"/>
          <w:szCs w:val="24"/>
        </w:rPr>
        <w:t>b</w:t>
      </w:r>
      <w:r>
        <w:rPr>
          <w:spacing w:val="1"/>
          <w:sz w:val="24"/>
          <w:szCs w:val="24"/>
        </w:rPr>
        <w:t>e</w:t>
      </w:r>
      <w:r>
        <w:rPr>
          <w:sz w:val="24"/>
          <w:szCs w:val="24"/>
        </w:rPr>
        <w:t>l</w:t>
      </w:r>
      <w:r>
        <w:rPr>
          <w:spacing w:val="1"/>
          <w:sz w:val="24"/>
          <w:szCs w:val="24"/>
        </w:rPr>
        <w:t xml:space="preserve"> te</w:t>
      </w:r>
      <w:r>
        <w:rPr>
          <w:sz w:val="24"/>
          <w:szCs w:val="24"/>
        </w:rPr>
        <w:t>r</w:t>
      </w:r>
      <w:r>
        <w:rPr>
          <w:spacing w:val="-1"/>
          <w:sz w:val="24"/>
          <w:szCs w:val="24"/>
        </w:rPr>
        <w:t>s</w:t>
      </w:r>
      <w:r>
        <w:rPr>
          <w:spacing w:val="1"/>
          <w:sz w:val="24"/>
          <w:szCs w:val="24"/>
        </w:rPr>
        <w:t>e</w:t>
      </w:r>
      <w:r>
        <w:rPr>
          <w:sz w:val="24"/>
          <w:szCs w:val="24"/>
        </w:rPr>
        <w:t xml:space="preserve">but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1"/>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 k</w:t>
      </w:r>
      <w:r>
        <w:rPr>
          <w:spacing w:val="1"/>
          <w:sz w:val="24"/>
          <w:szCs w:val="24"/>
        </w:rPr>
        <w:t>a</w:t>
      </w:r>
      <w:r>
        <w:rPr>
          <w:spacing w:val="-3"/>
          <w:sz w:val="24"/>
          <w:szCs w:val="24"/>
        </w:rPr>
        <w:t>t</w:t>
      </w:r>
      <w:r>
        <w:rPr>
          <w:spacing w:val="1"/>
          <w:sz w:val="24"/>
          <w:szCs w:val="24"/>
        </w:rPr>
        <w:t>e</w:t>
      </w:r>
      <w:r>
        <w:rPr>
          <w:spacing w:val="-4"/>
          <w:sz w:val="24"/>
          <w:szCs w:val="24"/>
        </w:rPr>
        <w:t>g</w:t>
      </w:r>
      <w:r>
        <w:rPr>
          <w:sz w:val="24"/>
          <w:szCs w:val="24"/>
        </w:rPr>
        <w:t>ori</w:t>
      </w:r>
      <w:r>
        <w:rPr>
          <w:spacing w:val="1"/>
          <w:sz w:val="24"/>
          <w:szCs w:val="24"/>
        </w:rPr>
        <w:t xml:space="preserve"> “</w:t>
      </w:r>
      <w:r>
        <w:rPr>
          <w:sz w:val="24"/>
          <w:szCs w:val="24"/>
        </w:rPr>
        <w:t>ku</w:t>
      </w:r>
      <w:r>
        <w:rPr>
          <w:spacing w:val="1"/>
          <w:sz w:val="24"/>
          <w:szCs w:val="24"/>
        </w:rPr>
        <w:t>a</w:t>
      </w:r>
      <w:r>
        <w:rPr>
          <w:spacing w:val="-3"/>
          <w:sz w:val="24"/>
          <w:szCs w:val="24"/>
        </w:rPr>
        <w:t>t</w:t>
      </w:r>
      <w:r>
        <w:rPr>
          <w:sz w:val="24"/>
          <w:szCs w:val="24"/>
        </w:rPr>
        <w:t>”</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b</w:t>
      </w:r>
      <w:r>
        <w:rPr>
          <w:spacing w:val="1"/>
          <w:sz w:val="24"/>
          <w:szCs w:val="24"/>
        </w:rPr>
        <w:t>e</w:t>
      </w:r>
      <w:r>
        <w:rPr>
          <w:sz w:val="24"/>
          <w:szCs w:val="24"/>
        </w:rPr>
        <w:t>rn</w:t>
      </w:r>
      <w:r>
        <w:rPr>
          <w:spacing w:val="1"/>
          <w:sz w:val="24"/>
          <w:szCs w:val="24"/>
        </w:rPr>
        <w:t>i</w:t>
      </w:r>
      <w:r>
        <w:rPr>
          <w:spacing w:val="-3"/>
          <w:sz w:val="24"/>
          <w:szCs w:val="24"/>
        </w:rPr>
        <w:t>l</w:t>
      </w:r>
      <w:r>
        <w:rPr>
          <w:spacing w:val="1"/>
          <w:sz w:val="24"/>
          <w:szCs w:val="24"/>
        </w:rPr>
        <w:t>a</w:t>
      </w:r>
      <w:r>
        <w:rPr>
          <w:sz w:val="24"/>
          <w:szCs w:val="24"/>
        </w:rPr>
        <w:t>i</w:t>
      </w:r>
      <w:r>
        <w:rPr>
          <w:spacing w:val="7"/>
          <w:sz w:val="24"/>
          <w:szCs w:val="24"/>
        </w:rPr>
        <w:t xml:space="preserve"> </w:t>
      </w:r>
      <w:r>
        <w:rPr>
          <w:sz w:val="24"/>
          <w:szCs w:val="24"/>
        </w:rPr>
        <w:t>0,60 -</w:t>
      </w:r>
      <w:r>
        <w:rPr>
          <w:spacing w:val="-4"/>
          <w:sz w:val="24"/>
          <w:szCs w:val="24"/>
        </w:rPr>
        <w:t xml:space="preserve"> </w:t>
      </w:r>
      <w:r>
        <w:rPr>
          <w:sz w:val="24"/>
          <w:szCs w:val="24"/>
        </w:rPr>
        <w:t xml:space="preserve">0,799.  </w:t>
      </w:r>
      <w:r>
        <w:rPr>
          <w:spacing w:val="-3"/>
          <w:sz w:val="24"/>
          <w:szCs w:val="24"/>
        </w:rPr>
        <w:t>T</w:t>
      </w:r>
      <w:r>
        <w:rPr>
          <w:spacing w:val="1"/>
          <w:sz w:val="24"/>
          <w:szCs w:val="24"/>
        </w:rPr>
        <w:t>a</w:t>
      </w:r>
      <w:r>
        <w:rPr>
          <w:sz w:val="24"/>
          <w:szCs w:val="24"/>
        </w:rPr>
        <w:t>b</w:t>
      </w:r>
      <w:r>
        <w:rPr>
          <w:spacing w:val="1"/>
          <w:sz w:val="24"/>
          <w:szCs w:val="24"/>
        </w:rPr>
        <w:t>e</w:t>
      </w:r>
      <w:r>
        <w:rPr>
          <w:sz w:val="24"/>
          <w:szCs w:val="24"/>
        </w:rPr>
        <w:t>l</w:t>
      </w:r>
      <w:r>
        <w:rPr>
          <w:spacing w:val="-2"/>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z w:val="24"/>
          <w:szCs w:val="24"/>
        </w:rPr>
        <w:t>t</w:t>
      </w:r>
      <w:r>
        <w:rPr>
          <w:spacing w:val="1"/>
          <w:sz w:val="24"/>
          <w:szCs w:val="24"/>
        </w:rPr>
        <w:t xml:space="preserve"> j</w:t>
      </w:r>
      <w:r>
        <w:rPr>
          <w:sz w:val="24"/>
          <w:szCs w:val="24"/>
        </w:rPr>
        <w:t>u</w:t>
      </w:r>
      <w:r>
        <w:rPr>
          <w:spacing w:val="-4"/>
          <w:sz w:val="24"/>
          <w:szCs w:val="24"/>
        </w:rPr>
        <w:t>g</w:t>
      </w:r>
      <w:r>
        <w:rPr>
          <w:sz w:val="24"/>
          <w:szCs w:val="24"/>
        </w:rPr>
        <w:t xml:space="preserve">a </w:t>
      </w:r>
      <w:r>
        <w:rPr>
          <w:spacing w:val="1"/>
          <w:sz w:val="24"/>
          <w:szCs w:val="24"/>
        </w:rPr>
        <w:t>me</w:t>
      </w:r>
      <w:r>
        <w:rPr>
          <w:sz w:val="24"/>
          <w:szCs w:val="24"/>
        </w:rPr>
        <w:t>nu</w:t>
      </w:r>
      <w:r>
        <w:rPr>
          <w:spacing w:val="1"/>
          <w:sz w:val="24"/>
          <w:szCs w:val="24"/>
        </w:rPr>
        <w:t>j</w:t>
      </w:r>
      <w:r>
        <w:rPr>
          <w:sz w:val="24"/>
          <w:szCs w:val="24"/>
        </w:rPr>
        <w:t>ukk</w:t>
      </w:r>
      <w:r>
        <w:rPr>
          <w:spacing w:val="1"/>
          <w:sz w:val="24"/>
          <w:szCs w:val="24"/>
        </w:rPr>
        <w:t>a</w:t>
      </w:r>
      <w:r>
        <w:rPr>
          <w:sz w:val="24"/>
          <w:szCs w:val="24"/>
        </w:rPr>
        <w:t>n</w:t>
      </w:r>
      <w:r>
        <w:rPr>
          <w:spacing w:val="4"/>
          <w:sz w:val="24"/>
          <w:szCs w:val="24"/>
        </w:rPr>
        <w:t xml:space="preserve"> </w:t>
      </w:r>
      <w:r>
        <w:rPr>
          <w:spacing w:val="-3"/>
          <w:sz w:val="24"/>
          <w:szCs w:val="24"/>
        </w:rPr>
        <w:t>t</w:t>
      </w:r>
      <w:r>
        <w:rPr>
          <w:spacing w:val="1"/>
          <w:sz w:val="24"/>
          <w:szCs w:val="24"/>
        </w:rPr>
        <w:t>i</w:t>
      </w:r>
      <w:r>
        <w:rPr>
          <w:sz w:val="24"/>
          <w:szCs w:val="24"/>
        </w:rPr>
        <w:t>n</w:t>
      </w:r>
      <w:r>
        <w:rPr>
          <w:spacing w:val="-4"/>
          <w:sz w:val="24"/>
          <w:szCs w:val="24"/>
        </w:rPr>
        <w:t>g</w:t>
      </w:r>
      <w:r>
        <w:rPr>
          <w:sz w:val="24"/>
          <w:szCs w:val="24"/>
        </w:rPr>
        <w:t>k</w:t>
      </w:r>
      <w:r>
        <w:rPr>
          <w:spacing w:val="1"/>
          <w:sz w:val="24"/>
          <w:szCs w:val="24"/>
        </w:rPr>
        <w:t>a</w:t>
      </w:r>
      <w:r>
        <w:rPr>
          <w:sz w:val="24"/>
          <w:szCs w:val="24"/>
        </w:rPr>
        <w:t>t</w:t>
      </w:r>
      <w:r>
        <w:rPr>
          <w:spacing w:val="5"/>
          <w:sz w:val="24"/>
          <w:szCs w:val="24"/>
        </w:rPr>
        <w:t xml:space="preserve"> </w:t>
      </w:r>
      <w:r>
        <w:rPr>
          <w:spacing w:val="-1"/>
          <w:sz w:val="24"/>
          <w:szCs w:val="24"/>
        </w:rPr>
        <w:t>s</w:t>
      </w:r>
      <w:r>
        <w:rPr>
          <w:spacing w:val="1"/>
          <w:sz w:val="24"/>
          <w:szCs w:val="24"/>
        </w:rPr>
        <w:t>i</w:t>
      </w:r>
      <w:r>
        <w:rPr>
          <w:spacing w:val="-4"/>
          <w:sz w:val="24"/>
          <w:szCs w:val="24"/>
        </w:rPr>
        <w:t>g</w:t>
      </w:r>
      <w:r>
        <w:rPr>
          <w:sz w:val="24"/>
          <w:szCs w:val="24"/>
        </w:rPr>
        <w:t>n</w:t>
      </w:r>
      <w:r>
        <w:rPr>
          <w:spacing w:val="1"/>
          <w:sz w:val="24"/>
          <w:szCs w:val="24"/>
        </w:rPr>
        <w:t>i</w:t>
      </w:r>
      <w:r>
        <w:rPr>
          <w:sz w:val="24"/>
          <w:szCs w:val="24"/>
        </w:rPr>
        <w:t>f</w:t>
      </w:r>
      <w:r>
        <w:rPr>
          <w:spacing w:val="1"/>
          <w:sz w:val="24"/>
          <w:szCs w:val="24"/>
        </w:rPr>
        <w:t>i</w:t>
      </w:r>
      <w:r>
        <w:rPr>
          <w:sz w:val="24"/>
          <w:szCs w:val="24"/>
        </w:rPr>
        <w:t>k</w:t>
      </w:r>
      <w:r>
        <w:rPr>
          <w:spacing w:val="1"/>
          <w:sz w:val="24"/>
          <w:szCs w:val="24"/>
        </w:rPr>
        <w:t>a</w:t>
      </w:r>
      <w:r>
        <w:rPr>
          <w:sz w:val="24"/>
          <w:szCs w:val="24"/>
        </w:rPr>
        <w:t>n</w:t>
      </w:r>
      <w:r>
        <w:rPr>
          <w:spacing w:val="-1"/>
          <w:sz w:val="24"/>
          <w:szCs w:val="24"/>
        </w:rPr>
        <w:t>s</w:t>
      </w:r>
      <w:r>
        <w:rPr>
          <w:sz w:val="24"/>
          <w:szCs w:val="24"/>
        </w:rPr>
        <w:t>i</w:t>
      </w:r>
      <w:r>
        <w:rPr>
          <w:spacing w:val="10"/>
          <w:sz w:val="24"/>
          <w:szCs w:val="24"/>
        </w:rPr>
        <w:t xml:space="preserve"> </w:t>
      </w:r>
      <w:r>
        <w:rPr>
          <w:sz w:val="24"/>
          <w:szCs w:val="24"/>
        </w:rPr>
        <w:t>0,000</w:t>
      </w:r>
      <w:r>
        <w:rPr>
          <w:spacing w:val="8"/>
          <w:sz w:val="24"/>
          <w:szCs w:val="24"/>
        </w:rPr>
        <w:t xml:space="preserve"> </w:t>
      </w:r>
      <w:r>
        <w:rPr>
          <w:sz w:val="24"/>
          <w:szCs w:val="24"/>
        </w:rPr>
        <w:t>y</w:t>
      </w:r>
      <w:r>
        <w:rPr>
          <w:spacing w:val="1"/>
          <w:sz w:val="24"/>
          <w:szCs w:val="24"/>
        </w:rPr>
        <w:t>a</w:t>
      </w:r>
      <w:r>
        <w:rPr>
          <w:sz w:val="24"/>
          <w:szCs w:val="24"/>
        </w:rPr>
        <w:t>ng b</w:t>
      </w:r>
      <w:r>
        <w:rPr>
          <w:spacing w:val="1"/>
          <w:sz w:val="24"/>
          <w:szCs w:val="24"/>
        </w:rPr>
        <w:t>e</w:t>
      </w:r>
      <w:r>
        <w:rPr>
          <w:sz w:val="24"/>
          <w:szCs w:val="24"/>
        </w:rPr>
        <w:t>r</w:t>
      </w:r>
      <w:r>
        <w:rPr>
          <w:spacing w:val="1"/>
          <w:sz w:val="24"/>
          <w:szCs w:val="24"/>
        </w:rPr>
        <w:t>a</w:t>
      </w:r>
      <w:r>
        <w:rPr>
          <w:sz w:val="24"/>
          <w:szCs w:val="24"/>
        </w:rPr>
        <w:t>r</w:t>
      </w:r>
      <w:r>
        <w:rPr>
          <w:spacing w:val="1"/>
          <w:sz w:val="24"/>
          <w:szCs w:val="24"/>
        </w:rPr>
        <w:t>t</w:t>
      </w:r>
      <w:r>
        <w:rPr>
          <w:sz w:val="24"/>
          <w:szCs w:val="24"/>
        </w:rPr>
        <w:t>i</w:t>
      </w:r>
      <w:r>
        <w:rPr>
          <w:spacing w:val="5"/>
          <w:sz w:val="24"/>
          <w:szCs w:val="24"/>
        </w:rPr>
        <w:t xml:space="preserve"> </w:t>
      </w:r>
      <w:r>
        <w:rPr>
          <w:spacing w:val="1"/>
          <w:sz w:val="24"/>
          <w:szCs w:val="24"/>
        </w:rPr>
        <w:t>te</w:t>
      </w:r>
      <w:r>
        <w:rPr>
          <w:sz w:val="24"/>
          <w:szCs w:val="24"/>
        </w:rPr>
        <w:t>rd</w:t>
      </w:r>
      <w:r>
        <w:rPr>
          <w:spacing w:val="1"/>
          <w:sz w:val="24"/>
          <w:szCs w:val="24"/>
        </w:rPr>
        <w:t>a</w:t>
      </w:r>
      <w:r>
        <w:rPr>
          <w:sz w:val="24"/>
          <w:szCs w:val="24"/>
        </w:rPr>
        <w:t>p</w:t>
      </w:r>
      <w:r>
        <w:rPr>
          <w:spacing w:val="-3"/>
          <w:sz w:val="24"/>
          <w:szCs w:val="24"/>
        </w:rPr>
        <w:t>a</w:t>
      </w:r>
      <w:r>
        <w:rPr>
          <w:sz w:val="24"/>
          <w:szCs w:val="24"/>
        </w:rPr>
        <w:t>t</w:t>
      </w:r>
      <w:r>
        <w:rPr>
          <w:spacing w:val="5"/>
          <w:sz w:val="24"/>
          <w:szCs w:val="24"/>
        </w:rPr>
        <w:t xml:space="preserve"> </w:t>
      </w:r>
      <w:r>
        <w:rPr>
          <w:sz w:val="24"/>
          <w:szCs w:val="24"/>
        </w:rPr>
        <w:t>kor</w:t>
      </w:r>
      <w:r>
        <w:rPr>
          <w:spacing w:val="1"/>
          <w:sz w:val="24"/>
          <w:szCs w:val="24"/>
        </w:rPr>
        <w:t>ela</w:t>
      </w:r>
      <w:r>
        <w:rPr>
          <w:spacing w:val="-1"/>
          <w:sz w:val="24"/>
          <w:szCs w:val="24"/>
        </w:rPr>
        <w:t>s</w:t>
      </w:r>
      <w:r>
        <w:rPr>
          <w:sz w:val="24"/>
          <w:szCs w:val="24"/>
        </w:rPr>
        <w:t>i</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s</w:t>
      </w:r>
      <w:r>
        <w:rPr>
          <w:spacing w:val="1"/>
          <w:sz w:val="24"/>
          <w:szCs w:val="24"/>
        </w:rPr>
        <w:t>i</w:t>
      </w:r>
      <w:r>
        <w:rPr>
          <w:spacing w:val="-4"/>
          <w:sz w:val="24"/>
          <w:szCs w:val="24"/>
        </w:rPr>
        <w:t>g</w:t>
      </w:r>
      <w:r>
        <w:rPr>
          <w:sz w:val="24"/>
          <w:szCs w:val="24"/>
        </w:rPr>
        <w:t>n</w:t>
      </w:r>
      <w:r>
        <w:rPr>
          <w:spacing w:val="1"/>
          <w:sz w:val="24"/>
          <w:szCs w:val="24"/>
        </w:rPr>
        <w:t>i</w:t>
      </w:r>
      <w:r>
        <w:rPr>
          <w:sz w:val="24"/>
          <w:szCs w:val="24"/>
        </w:rPr>
        <w:t>f</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N</w:t>
      </w:r>
      <w:r>
        <w:rPr>
          <w:spacing w:val="1"/>
          <w:sz w:val="24"/>
          <w:szCs w:val="24"/>
        </w:rPr>
        <w:t>ila</w:t>
      </w:r>
      <w:r>
        <w:rPr>
          <w:sz w:val="24"/>
          <w:szCs w:val="24"/>
        </w:rPr>
        <w:t xml:space="preserve">i  </w:t>
      </w:r>
      <w:r>
        <w:rPr>
          <w:spacing w:val="1"/>
          <w:sz w:val="24"/>
          <w:szCs w:val="24"/>
        </w:rPr>
        <w:t xml:space="preserve"> </w:t>
      </w:r>
      <w:r>
        <w:rPr>
          <w:sz w:val="24"/>
          <w:szCs w:val="24"/>
        </w:rPr>
        <w:t>k</w:t>
      </w:r>
      <w:r>
        <w:rPr>
          <w:spacing w:val="-4"/>
          <w:sz w:val="24"/>
          <w:szCs w:val="24"/>
        </w:rPr>
        <w:t>o</w:t>
      </w:r>
      <w:r>
        <w:rPr>
          <w:spacing w:val="1"/>
          <w:sz w:val="24"/>
          <w:szCs w:val="24"/>
        </w:rPr>
        <w:t>e</w:t>
      </w:r>
      <w:r>
        <w:rPr>
          <w:sz w:val="24"/>
          <w:szCs w:val="24"/>
        </w:rPr>
        <w:t>f</w:t>
      </w:r>
      <w:r>
        <w:rPr>
          <w:spacing w:val="1"/>
          <w:sz w:val="24"/>
          <w:szCs w:val="24"/>
        </w:rPr>
        <w:t>i</w:t>
      </w:r>
      <w:r>
        <w:rPr>
          <w:spacing w:val="-1"/>
          <w:sz w:val="24"/>
          <w:szCs w:val="24"/>
        </w:rPr>
        <w:t>s</w:t>
      </w:r>
      <w:r>
        <w:rPr>
          <w:spacing w:val="-3"/>
          <w:sz w:val="24"/>
          <w:szCs w:val="24"/>
        </w:rPr>
        <w:t>i</w:t>
      </w:r>
      <w:r>
        <w:rPr>
          <w:spacing w:val="1"/>
          <w:sz w:val="24"/>
          <w:szCs w:val="24"/>
        </w:rPr>
        <w:t>e</w:t>
      </w:r>
      <w:r>
        <w:rPr>
          <w:sz w:val="24"/>
          <w:szCs w:val="24"/>
        </w:rPr>
        <w:t>n   kor</w:t>
      </w:r>
      <w:r>
        <w:rPr>
          <w:spacing w:val="1"/>
          <w:sz w:val="24"/>
          <w:szCs w:val="24"/>
        </w:rPr>
        <w:t>e</w:t>
      </w:r>
      <w:r>
        <w:rPr>
          <w:spacing w:val="2"/>
          <w:sz w:val="24"/>
          <w:szCs w:val="24"/>
        </w:rPr>
        <w:t>l</w:t>
      </w:r>
      <w:r>
        <w:rPr>
          <w:spacing w:val="1"/>
          <w:sz w:val="24"/>
          <w:szCs w:val="24"/>
        </w:rPr>
        <w:t>a</w:t>
      </w:r>
      <w:r>
        <w:rPr>
          <w:spacing w:val="-1"/>
          <w:sz w:val="24"/>
          <w:szCs w:val="24"/>
        </w:rPr>
        <w:t>s</w:t>
      </w:r>
      <w:r>
        <w:rPr>
          <w:sz w:val="24"/>
          <w:szCs w:val="24"/>
        </w:rPr>
        <w:t xml:space="preserve">i  </w:t>
      </w:r>
      <w:r>
        <w:rPr>
          <w:spacing w:val="1"/>
          <w:sz w:val="24"/>
          <w:szCs w:val="24"/>
        </w:rPr>
        <w:t xml:space="preserve"> </w:t>
      </w:r>
      <w:r>
        <w:rPr>
          <w:sz w:val="24"/>
          <w:szCs w:val="24"/>
        </w:rPr>
        <w:t>b</w:t>
      </w:r>
      <w:r>
        <w:rPr>
          <w:spacing w:val="-3"/>
          <w:sz w:val="24"/>
          <w:szCs w:val="24"/>
        </w:rPr>
        <w:t>e</w:t>
      </w:r>
      <w:r>
        <w:rPr>
          <w:sz w:val="24"/>
          <w:szCs w:val="24"/>
        </w:rPr>
        <w:t>rn</w:t>
      </w:r>
      <w:r>
        <w:rPr>
          <w:spacing w:val="1"/>
          <w:sz w:val="24"/>
          <w:szCs w:val="24"/>
        </w:rPr>
        <w:t>ila</w:t>
      </w:r>
      <w:r>
        <w:rPr>
          <w:sz w:val="24"/>
          <w:szCs w:val="24"/>
        </w:rPr>
        <w:t xml:space="preserve">i </w:t>
      </w:r>
      <w:r>
        <w:rPr>
          <w:spacing w:val="57"/>
          <w:sz w:val="24"/>
          <w:szCs w:val="24"/>
        </w:rPr>
        <w:t xml:space="preserve"> </w:t>
      </w:r>
      <w:r>
        <w:rPr>
          <w:sz w:val="24"/>
          <w:szCs w:val="24"/>
        </w:rPr>
        <w:t>po</w:t>
      </w:r>
      <w:r>
        <w:rPr>
          <w:spacing w:val="-1"/>
          <w:sz w:val="24"/>
          <w:szCs w:val="24"/>
        </w:rPr>
        <w:t>s</w:t>
      </w:r>
      <w:r>
        <w:rPr>
          <w:spacing w:val="1"/>
          <w:sz w:val="24"/>
          <w:szCs w:val="24"/>
        </w:rPr>
        <w:t>iti</w:t>
      </w:r>
      <w:r>
        <w:rPr>
          <w:sz w:val="24"/>
          <w:szCs w:val="24"/>
        </w:rPr>
        <w:t xml:space="preserve">f   </w:t>
      </w:r>
      <w:r>
        <w:rPr>
          <w:spacing w:val="-8"/>
          <w:sz w:val="24"/>
          <w:szCs w:val="24"/>
        </w:rPr>
        <w:t>y</w:t>
      </w:r>
      <w:r>
        <w:rPr>
          <w:spacing w:val="1"/>
          <w:sz w:val="24"/>
          <w:szCs w:val="24"/>
        </w:rPr>
        <w:t>a</w:t>
      </w:r>
      <w:r>
        <w:rPr>
          <w:sz w:val="24"/>
          <w:szCs w:val="24"/>
        </w:rPr>
        <w:t xml:space="preserve">ng </w:t>
      </w:r>
      <w:r>
        <w:rPr>
          <w:spacing w:val="56"/>
          <w:sz w:val="24"/>
          <w:szCs w:val="24"/>
        </w:rPr>
        <w:t xml:space="preserve"> </w:t>
      </w:r>
      <w:r>
        <w:rPr>
          <w:spacing w:val="1"/>
          <w:sz w:val="24"/>
          <w:szCs w:val="24"/>
        </w:rPr>
        <w:t>me</w:t>
      </w:r>
      <w:r>
        <w:rPr>
          <w:sz w:val="24"/>
          <w:szCs w:val="24"/>
        </w:rPr>
        <w:t>n</w:t>
      </w:r>
      <w:r>
        <w:rPr>
          <w:spacing w:val="1"/>
          <w:sz w:val="24"/>
          <w:szCs w:val="24"/>
        </w:rPr>
        <w:t>a</w:t>
      </w:r>
      <w:r>
        <w:rPr>
          <w:sz w:val="24"/>
          <w:szCs w:val="24"/>
        </w:rPr>
        <w:t>nd</w:t>
      </w:r>
      <w:r>
        <w:rPr>
          <w:spacing w:val="1"/>
          <w:sz w:val="24"/>
          <w:szCs w:val="24"/>
        </w:rPr>
        <w:t>a</w:t>
      </w:r>
      <w:r>
        <w:rPr>
          <w:sz w:val="24"/>
          <w:szCs w:val="24"/>
        </w:rPr>
        <w:t>k</w:t>
      </w:r>
      <w:r>
        <w:rPr>
          <w:spacing w:val="1"/>
          <w:sz w:val="24"/>
          <w:szCs w:val="24"/>
        </w:rPr>
        <w:t>a</w:t>
      </w:r>
      <w:r>
        <w:rPr>
          <w:sz w:val="24"/>
          <w:szCs w:val="24"/>
        </w:rPr>
        <w:t>n</w:t>
      </w:r>
      <w:r w:rsidR="001B5F84">
        <w:rPr>
          <w:sz w:val="24"/>
          <w:szCs w:val="24"/>
        </w:rPr>
        <w:t xml:space="preserve"> </w:t>
      </w:r>
      <w:r>
        <w:rPr>
          <w:sz w:val="24"/>
          <w:szCs w:val="24"/>
        </w:rPr>
        <w:t>kor</w:t>
      </w:r>
      <w:r>
        <w:rPr>
          <w:spacing w:val="1"/>
          <w:sz w:val="24"/>
          <w:szCs w:val="24"/>
        </w:rPr>
        <w:t>ela</w:t>
      </w:r>
      <w:r>
        <w:rPr>
          <w:spacing w:val="-1"/>
          <w:sz w:val="24"/>
          <w:szCs w:val="24"/>
        </w:rPr>
        <w:t>s</w:t>
      </w:r>
      <w:r>
        <w:rPr>
          <w:spacing w:val="1"/>
          <w:sz w:val="24"/>
          <w:szCs w:val="24"/>
        </w:rPr>
        <w:t>i</w:t>
      </w:r>
      <w:r>
        <w:rPr>
          <w:sz w:val="24"/>
          <w:szCs w:val="24"/>
        </w:rPr>
        <w:t>n</w:t>
      </w:r>
      <w:r>
        <w:rPr>
          <w:spacing w:val="-8"/>
          <w:sz w:val="24"/>
          <w:szCs w:val="24"/>
        </w:rPr>
        <w:t>y</w:t>
      </w:r>
      <w:r>
        <w:rPr>
          <w:sz w:val="24"/>
          <w:szCs w:val="24"/>
        </w:rPr>
        <w:t>a</w:t>
      </w:r>
      <w:r>
        <w:rPr>
          <w:spacing w:val="1"/>
          <w:sz w:val="24"/>
          <w:szCs w:val="24"/>
        </w:rPr>
        <w:t xml:space="preserve"> </w:t>
      </w:r>
      <w:r>
        <w:rPr>
          <w:spacing w:val="-1"/>
          <w:sz w:val="24"/>
          <w:szCs w:val="24"/>
        </w:rPr>
        <w:t>s</w:t>
      </w:r>
      <w:r>
        <w:rPr>
          <w:spacing w:val="1"/>
          <w:sz w:val="24"/>
          <w:szCs w:val="24"/>
        </w:rPr>
        <w:t>ea</w:t>
      </w:r>
      <w:r>
        <w:rPr>
          <w:sz w:val="24"/>
          <w:szCs w:val="24"/>
        </w:rPr>
        <w:t>r</w:t>
      </w:r>
      <w:r>
        <w:rPr>
          <w:spacing w:val="1"/>
          <w:sz w:val="24"/>
          <w:szCs w:val="24"/>
        </w:rPr>
        <w:t>a</w:t>
      </w:r>
      <w:r>
        <w:rPr>
          <w:sz w:val="24"/>
          <w:szCs w:val="24"/>
        </w:rPr>
        <w:t xml:space="preserve">h. </w:t>
      </w:r>
      <w:r>
        <w:rPr>
          <w:spacing w:val="-1"/>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 d</w:t>
      </w:r>
      <w:r>
        <w:rPr>
          <w:spacing w:val="1"/>
          <w:sz w:val="24"/>
          <w:szCs w:val="24"/>
        </w:rPr>
        <w:t>emi</w:t>
      </w:r>
      <w:r>
        <w:rPr>
          <w:sz w:val="24"/>
          <w:szCs w:val="24"/>
        </w:rPr>
        <w:t>k</w:t>
      </w:r>
      <w:r>
        <w:rPr>
          <w:spacing w:val="1"/>
          <w:sz w:val="24"/>
          <w:szCs w:val="24"/>
        </w:rPr>
        <w:t>ia</w:t>
      </w:r>
      <w:r>
        <w:rPr>
          <w:sz w:val="24"/>
          <w:szCs w:val="24"/>
        </w:rPr>
        <w:t xml:space="preserve">n </w:t>
      </w:r>
      <w:r>
        <w:rPr>
          <w:spacing w:val="-4"/>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w:t>
      </w:r>
      <w:r>
        <w:rPr>
          <w:spacing w:val="-1"/>
          <w:sz w:val="24"/>
          <w:szCs w:val="24"/>
        </w:rPr>
        <w:t>s</w:t>
      </w:r>
      <w:r>
        <w:rPr>
          <w:spacing w:val="-3"/>
          <w:sz w:val="24"/>
          <w:szCs w:val="24"/>
        </w:rPr>
        <w:t>i</w:t>
      </w:r>
      <w:r>
        <w:rPr>
          <w:spacing w:val="1"/>
          <w:sz w:val="24"/>
          <w:szCs w:val="24"/>
        </w:rPr>
        <w:t>m</w:t>
      </w:r>
      <w:r>
        <w:rPr>
          <w:sz w:val="24"/>
          <w:szCs w:val="24"/>
        </w:rPr>
        <w:t>pu</w:t>
      </w:r>
      <w:r>
        <w:rPr>
          <w:spacing w:val="1"/>
          <w:sz w:val="24"/>
          <w:szCs w:val="24"/>
        </w:rPr>
        <w:t>l</w:t>
      </w:r>
      <w:r>
        <w:rPr>
          <w:sz w:val="24"/>
          <w:szCs w:val="24"/>
        </w:rPr>
        <w:t>k</w:t>
      </w:r>
      <w:r>
        <w:rPr>
          <w:spacing w:val="1"/>
          <w:sz w:val="24"/>
          <w:szCs w:val="24"/>
        </w:rPr>
        <w:t>a</w:t>
      </w:r>
      <w:r>
        <w:rPr>
          <w:sz w:val="24"/>
          <w:szCs w:val="24"/>
        </w:rPr>
        <w:t xml:space="preserve">n </w:t>
      </w:r>
      <w:r>
        <w:rPr>
          <w:spacing w:val="-4"/>
          <w:sz w:val="24"/>
          <w:szCs w:val="24"/>
        </w:rPr>
        <w:t>b</w:t>
      </w:r>
      <w:r>
        <w:rPr>
          <w:spacing w:val="1"/>
          <w:sz w:val="24"/>
          <w:szCs w:val="24"/>
        </w:rPr>
        <w:t>a</w:t>
      </w:r>
      <w:r>
        <w:rPr>
          <w:sz w:val="24"/>
          <w:szCs w:val="24"/>
        </w:rPr>
        <w:t>h</w:t>
      </w:r>
      <w:r>
        <w:rPr>
          <w:spacing w:val="-1"/>
          <w:sz w:val="24"/>
          <w:szCs w:val="24"/>
        </w:rPr>
        <w:t>w</w:t>
      </w:r>
      <w:r>
        <w:rPr>
          <w:sz w:val="24"/>
          <w:szCs w:val="24"/>
        </w:rPr>
        <w:t>a</w:t>
      </w:r>
      <w:r>
        <w:rPr>
          <w:spacing w:val="1"/>
          <w:sz w:val="24"/>
          <w:szCs w:val="24"/>
        </w:rPr>
        <w:t xml:space="preserve"> </w:t>
      </w:r>
      <w:r>
        <w:rPr>
          <w:spacing w:val="-1"/>
          <w:sz w:val="24"/>
          <w:szCs w:val="24"/>
        </w:rPr>
        <w:t>s</w:t>
      </w:r>
      <w:r>
        <w:rPr>
          <w:spacing w:val="1"/>
          <w:sz w:val="24"/>
          <w:szCs w:val="24"/>
        </w:rPr>
        <w:t>e</w:t>
      </w:r>
      <w:r>
        <w:rPr>
          <w:spacing w:val="-3"/>
          <w:sz w:val="24"/>
          <w:szCs w:val="24"/>
        </w:rPr>
        <w:t>m</w:t>
      </w:r>
      <w:r>
        <w:rPr>
          <w:spacing w:val="1"/>
          <w:sz w:val="24"/>
          <w:szCs w:val="24"/>
        </w:rPr>
        <w:t>a</w:t>
      </w:r>
      <w:r>
        <w:rPr>
          <w:sz w:val="24"/>
          <w:szCs w:val="24"/>
        </w:rPr>
        <w:t>k</w:t>
      </w:r>
      <w:r>
        <w:rPr>
          <w:spacing w:val="1"/>
          <w:sz w:val="24"/>
          <w:szCs w:val="24"/>
        </w:rPr>
        <w:t>i</w:t>
      </w:r>
      <w:r>
        <w:rPr>
          <w:sz w:val="24"/>
          <w:szCs w:val="24"/>
        </w:rPr>
        <w:t xml:space="preserve">n </w:t>
      </w:r>
      <w:r>
        <w:rPr>
          <w:spacing w:val="1"/>
          <w:sz w:val="24"/>
          <w:szCs w:val="24"/>
        </w:rPr>
        <w:t>ti</w:t>
      </w:r>
      <w:r>
        <w:rPr>
          <w:sz w:val="24"/>
          <w:szCs w:val="24"/>
        </w:rPr>
        <w:t>n</w:t>
      </w:r>
      <w:r>
        <w:rPr>
          <w:spacing w:val="-4"/>
          <w:sz w:val="24"/>
          <w:szCs w:val="24"/>
        </w:rPr>
        <w:t>gg</w:t>
      </w:r>
      <w:r>
        <w:rPr>
          <w:sz w:val="24"/>
          <w:szCs w:val="24"/>
        </w:rPr>
        <w:t>i</w:t>
      </w:r>
      <w:r>
        <w:rPr>
          <w:spacing w:val="17"/>
          <w:sz w:val="24"/>
          <w:szCs w:val="24"/>
        </w:rPr>
        <w:t xml:space="preserve"> </w:t>
      </w:r>
      <w:r>
        <w:rPr>
          <w:spacing w:val="1"/>
          <w:sz w:val="24"/>
          <w:szCs w:val="24"/>
        </w:rPr>
        <w:t>ti</w:t>
      </w:r>
      <w:r>
        <w:rPr>
          <w:spacing w:val="4"/>
          <w:sz w:val="24"/>
          <w:szCs w:val="24"/>
        </w:rPr>
        <w:t>n</w:t>
      </w:r>
      <w:r>
        <w:rPr>
          <w:spacing w:val="-4"/>
          <w:sz w:val="24"/>
          <w:szCs w:val="24"/>
        </w:rPr>
        <w:t>g</w:t>
      </w:r>
      <w:r>
        <w:rPr>
          <w:sz w:val="24"/>
          <w:szCs w:val="24"/>
        </w:rPr>
        <w:t>k</w:t>
      </w:r>
      <w:r>
        <w:rPr>
          <w:spacing w:val="1"/>
          <w:sz w:val="24"/>
          <w:szCs w:val="24"/>
        </w:rPr>
        <w:t>a</w:t>
      </w:r>
      <w:r>
        <w:rPr>
          <w:sz w:val="24"/>
          <w:szCs w:val="24"/>
        </w:rPr>
        <w:t>t</w:t>
      </w:r>
      <w:r>
        <w:rPr>
          <w:spacing w:val="17"/>
          <w:sz w:val="24"/>
          <w:szCs w:val="24"/>
        </w:rPr>
        <w:t xml:space="preserve"> </w:t>
      </w:r>
      <w:r>
        <w:rPr>
          <w:sz w:val="24"/>
          <w:szCs w:val="24"/>
        </w:rPr>
        <w:t>p</w:t>
      </w:r>
      <w:r>
        <w:rPr>
          <w:spacing w:val="1"/>
          <w:sz w:val="24"/>
          <w:szCs w:val="24"/>
        </w:rPr>
        <w:t>e</w:t>
      </w:r>
      <w:r>
        <w:rPr>
          <w:sz w:val="24"/>
          <w:szCs w:val="24"/>
        </w:rPr>
        <w:t>r</w:t>
      </w:r>
      <w:r>
        <w:rPr>
          <w:spacing w:val="1"/>
          <w:sz w:val="24"/>
          <w:szCs w:val="24"/>
        </w:rPr>
        <w:t>a</w:t>
      </w:r>
      <w:r>
        <w:rPr>
          <w:sz w:val="24"/>
          <w:szCs w:val="24"/>
        </w:rPr>
        <w:t>n</w:t>
      </w:r>
      <w:r>
        <w:rPr>
          <w:spacing w:val="16"/>
          <w:sz w:val="24"/>
          <w:szCs w:val="24"/>
        </w:rPr>
        <w:t xml:space="preserve">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17"/>
          <w:sz w:val="24"/>
          <w:szCs w:val="24"/>
        </w:rPr>
        <w:t xml:space="preserve"> </w:t>
      </w:r>
      <w:r>
        <w:rPr>
          <w:spacing w:val="1"/>
          <w:sz w:val="24"/>
          <w:szCs w:val="24"/>
        </w:rPr>
        <w:t>ma</w:t>
      </w:r>
      <w:r>
        <w:rPr>
          <w:sz w:val="24"/>
          <w:szCs w:val="24"/>
        </w:rPr>
        <w:t>ka</w:t>
      </w:r>
      <w:r>
        <w:rPr>
          <w:spacing w:val="17"/>
          <w:sz w:val="24"/>
          <w:szCs w:val="24"/>
        </w:rPr>
        <w:t xml:space="preserve"> </w:t>
      </w:r>
      <w:r>
        <w:rPr>
          <w:spacing w:val="-1"/>
          <w:sz w:val="24"/>
          <w:szCs w:val="24"/>
        </w:rPr>
        <w:t>s</w:t>
      </w:r>
      <w:r>
        <w:rPr>
          <w:spacing w:val="-3"/>
          <w:sz w:val="24"/>
          <w:szCs w:val="24"/>
        </w:rPr>
        <w:t>e</w:t>
      </w:r>
      <w:r>
        <w:rPr>
          <w:spacing w:val="1"/>
          <w:sz w:val="24"/>
          <w:szCs w:val="24"/>
        </w:rPr>
        <w:t>ma</w:t>
      </w:r>
      <w:r>
        <w:rPr>
          <w:sz w:val="24"/>
          <w:szCs w:val="24"/>
        </w:rPr>
        <w:t>k</w:t>
      </w:r>
      <w:r>
        <w:rPr>
          <w:spacing w:val="1"/>
          <w:sz w:val="24"/>
          <w:szCs w:val="24"/>
        </w:rPr>
        <w:t>i</w:t>
      </w:r>
      <w:r>
        <w:rPr>
          <w:sz w:val="24"/>
          <w:szCs w:val="24"/>
        </w:rPr>
        <w:t>n</w:t>
      </w:r>
      <w:r>
        <w:rPr>
          <w:spacing w:val="16"/>
          <w:sz w:val="24"/>
          <w:szCs w:val="24"/>
        </w:rPr>
        <w:t xml:space="preserve"> </w:t>
      </w:r>
      <w:r>
        <w:rPr>
          <w:spacing w:val="1"/>
          <w:sz w:val="24"/>
          <w:szCs w:val="24"/>
        </w:rPr>
        <w:t>ti</w:t>
      </w:r>
      <w:r>
        <w:rPr>
          <w:sz w:val="24"/>
          <w:szCs w:val="24"/>
        </w:rPr>
        <w:t>n</w:t>
      </w:r>
      <w:r>
        <w:rPr>
          <w:spacing w:val="-4"/>
          <w:sz w:val="24"/>
          <w:szCs w:val="24"/>
        </w:rPr>
        <w:t>gg</w:t>
      </w:r>
      <w:r>
        <w:rPr>
          <w:sz w:val="24"/>
          <w:szCs w:val="24"/>
        </w:rPr>
        <w:t>i</w:t>
      </w:r>
      <w:r>
        <w:rPr>
          <w:spacing w:val="17"/>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20"/>
          <w:sz w:val="24"/>
          <w:szCs w:val="24"/>
        </w:rPr>
        <w:t xml:space="preserve"> </w:t>
      </w:r>
      <w:r>
        <w:rPr>
          <w:spacing w:val="-1"/>
          <w:sz w:val="24"/>
          <w:szCs w:val="24"/>
        </w:rPr>
        <w:t>w</w:t>
      </w:r>
      <w:r>
        <w:rPr>
          <w:spacing w:val="14"/>
          <w:sz w:val="24"/>
          <w:szCs w:val="24"/>
        </w:rPr>
        <w:t>i</w:t>
      </w:r>
      <w:r>
        <w:rPr>
          <w:spacing w:val="-1"/>
          <w:sz w:val="24"/>
          <w:szCs w:val="24"/>
        </w:rPr>
        <w:t>s</w:t>
      </w:r>
      <w:r>
        <w:rPr>
          <w:spacing w:val="1"/>
          <w:sz w:val="24"/>
          <w:szCs w:val="24"/>
        </w:rPr>
        <w:t>at</w:t>
      </w:r>
      <w:r>
        <w:rPr>
          <w:sz w:val="24"/>
          <w:szCs w:val="24"/>
        </w:rPr>
        <w:t>a di</w:t>
      </w:r>
      <w:r>
        <w:rPr>
          <w:spacing w:val="1"/>
          <w:sz w:val="24"/>
          <w:szCs w:val="24"/>
        </w:rPr>
        <w:t xml:space="preserve"> </w:t>
      </w:r>
      <w:r>
        <w:rPr>
          <w:spacing w:val="-1"/>
          <w:sz w:val="24"/>
          <w:szCs w:val="24"/>
        </w:rPr>
        <w:t>Geopark Ciletuh Pantai Palangpang</w:t>
      </w:r>
      <w:r>
        <w:rPr>
          <w:sz w:val="24"/>
          <w:szCs w:val="24"/>
        </w:rPr>
        <w:t>.</w:t>
      </w:r>
    </w:p>
    <w:p w14:paraId="77506C5C" w14:textId="77777777" w:rsidR="001802D0" w:rsidRDefault="001802D0" w:rsidP="001802D0">
      <w:pPr>
        <w:spacing w:before="6" w:line="140" w:lineRule="exact"/>
        <w:rPr>
          <w:sz w:val="15"/>
          <w:szCs w:val="15"/>
        </w:rPr>
      </w:pPr>
    </w:p>
    <w:p w14:paraId="635A03A3" w14:textId="77777777" w:rsidR="001802D0" w:rsidRDefault="001802D0" w:rsidP="001802D0">
      <w:pPr>
        <w:ind w:left="1117" w:right="3382"/>
        <w:jc w:val="both"/>
        <w:rPr>
          <w:sz w:val="24"/>
          <w:szCs w:val="24"/>
        </w:rPr>
      </w:pPr>
      <w:r>
        <w:rPr>
          <w:b/>
          <w:sz w:val="24"/>
          <w:szCs w:val="24"/>
        </w:rPr>
        <w:t xml:space="preserve">4.2.7 </w:t>
      </w:r>
      <w:r>
        <w:rPr>
          <w:b/>
          <w:spacing w:val="1"/>
          <w:sz w:val="24"/>
          <w:szCs w:val="24"/>
        </w:rPr>
        <w:t>H</w:t>
      </w:r>
      <w:r>
        <w:rPr>
          <w:b/>
          <w:sz w:val="24"/>
          <w:szCs w:val="24"/>
        </w:rPr>
        <w:t>a</w:t>
      </w:r>
      <w:r>
        <w:rPr>
          <w:b/>
          <w:spacing w:val="-1"/>
          <w:sz w:val="24"/>
          <w:szCs w:val="24"/>
        </w:rPr>
        <w:t>s</w:t>
      </w:r>
      <w:r>
        <w:rPr>
          <w:b/>
          <w:spacing w:val="1"/>
          <w:sz w:val="24"/>
          <w:szCs w:val="24"/>
        </w:rPr>
        <w:t>i</w:t>
      </w:r>
      <w:r>
        <w:rPr>
          <w:b/>
          <w:sz w:val="24"/>
          <w:szCs w:val="24"/>
        </w:rPr>
        <w:t>l</w:t>
      </w:r>
      <w:r>
        <w:rPr>
          <w:b/>
          <w:spacing w:val="1"/>
          <w:sz w:val="24"/>
          <w:szCs w:val="24"/>
        </w:rPr>
        <w:t xml:space="preserve"> </w:t>
      </w:r>
      <w:r>
        <w:rPr>
          <w:b/>
          <w:spacing w:val="-1"/>
          <w:sz w:val="24"/>
          <w:szCs w:val="24"/>
        </w:rPr>
        <w:t>U</w:t>
      </w:r>
      <w:r>
        <w:rPr>
          <w:b/>
          <w:sz w:val="24"/>
          <w:szCs w:val="24"/>
        </w:rPr>
        <w:t>ji</w:t>
      </w:r>
      <w:r>
        <w:rPr>
          <w:b/>
          <w:spacing w:val="1"/>
          <w:sz w:val="24"/>
          <w:szCs w:val="24"/>
        </w:rPr>
        <w:t xml:space="preserve"> </w:t>
      </w:r>
      <w:r>
        <w:rPr>
          <w:b/>
          <w:spacing w:val="-3"/>
          <w:sz w:val="24"/>
          <w:szCs w:val="24"/>
        </w:rPr>
        <w:t>K</w:t>
      </w:r>
      <w:r>
        <w:rPr>
          <w:b/>
          <w:spacing w:val="-4"/>
          <w:sz w:val="24"/>
          <w:szCs w:val="24"/>
        </w:rPr>
        <w:t>o</w:t>
      </w:r>
      <w:r>
        <w:rPr>
          <w:b/>
          <w:spacing w:val="1"/>
          <w:sz w:val="24"/>
          <w:szCs w:val="24"/>
        </w:rPr>
        <w:t>e</w:t>
      </w:r>
      <w:r>
        <w:rPr>
          <w:b/>
          <w:sz w:val="24"/>
          <w:szCs w:val="24"/>
        </w:rPr>
        <w:t>f</w:t>
      </w:r>
      <w:r>
        <w:rPr>
          <w:b/>
          <w:spacing w:val="1"/>
          <w:sz w:val="24"/>
          <w:szCs w:val="24"/>
        </w:rPr>
        <w:t>i</w:t>
      </w:r>
      <w:r>
        <w:rPr>
          <w:b/>
          <w:spacing w:val="-1"/>
          <w:sz w:val="24"/>
          <w:szCs w:val="24"/>
        </w:rPr>
        <w:t>s</w:t>
      </w:r>
      <w:r>
        <w:rPr>
          <w:b/>
          <w:spacing w:val="1"/>
          <w:sz w:val="24"/>
          <w:szCs w:val="24"/>
        </w:rPr>
        <w:t>ie</w:t>
      </w:r>
      <w:r>
        <w:rPr>
          <w:b/>
          <w:sz w:val="24"/>
          <w:szCs w:val="24"/>
        </w:rPr>
        <w:t>n</w:t>
      </w:r>
      <w:r>
        <w:rPr>
          <w:b/>
          <w:spacing w:val="-1"/>
          <w:sz w:val="24"/>
          <w:szCs w:val="24"/>
        </w:rPr>
        <w:t xml:space="preserve"> D</w:t>
      </w:r>
      <w:r>
        <w:rPr>
          <w:b/>
          <w:spacing w:val="1"/>
          <w:sz w:val="24"/>
          <w:szCs w:val="24"/>
        </w:rPr>
        <w:t>e</w:t>
      </w:r>
      <w:r>
        <w:rPr>
          <w:b/>
          <w:sz w:val="24"/>
          <w:szCs w:val="24"/>
        </w:rPr>
        <w:t>t</w:t>
      </w:r>
      <w:r>
        <w:rPr>
          <w:b/>
          <w:spacing w:val="1"/>
          <w:sz w:val="24"/>
          <w:szCs w:val="24"/>
        </w:rPr>
        <w:t>er</w:t>
      </w:r>
      <w:r>
        <w:rPr>
          <w:b/>
          <w:spacing w:val="-8"/>
          <w:sz w:val="24"/>
          <w:szCs w:val="24"/>
        </w:rPr>
        <w:t>m</w:t>
      </w:r>
      <w:r>
        <w:rPr>
          <w:b/>
          <w:spacing w:val="5"/>
          <w:sz w:val="24"/>
          <w:szCs w:val="24"/>
        </w:rPr>
        <w:t>i</w:t>
      </w:r>
      <w:r>
        <w:rPr>
          <w:b/>
          <w:spacing w:val="-1"/>
          <w:sz w:val="24"/>
          <w:szCs w:val="24"/>
        </w:rPr>
        <w:t>n</w:t>
      </w:r>
      <w:r>
        <w:rPr>
          <w:b/>
          <w:sz w:val="24"/>
          <w:szCs w:val="24"/>
        </w:rPr>
        <w:t>a</w:t>
      </w:r>
      <w:r>
        <w:rPr>
          <w:b/>
          <w:spacing w:val="-1"/>
          <w:sz w:val="24"/>
          <w:szCs w:val="24"/>
        </w:rPr>
        <w:t>s</w:t>
      </w:r>
      <w:r>
        <w:rPr>
          <w:b/>
          <w:sz w:val="24"/>
          <w:szCs w:val="24"/>
        </w:rPr>
        <w:t>i</w:t>
      </w:r>
      <w:r>
        <w:rPr>
          <w:b/>
          <w:spacing w:val="1"/>
          <w:sz w:val="24"/>
          <w:szCs w:val="24"/>
        </w:rPr>
        <w:t xml:space="preserve"> </w:t>
      </w:r>
      <w:r>
        <w:rPr>
          <w:b/>
          <w:spacing w:val="4"/>
          <w:sz w:val="24"/>
          <w:szCs w:val="24"/>
        </w:rPr>
        <w:t>(R</w:t>
      </w:r>
      <w:r>
        <w:rPr>
          <w:b/>
          <w:position w:val="9"/>
          <w:sz w:val="16"/>
          <w:szCs w:val="16"/>
        </w:rPr>
        <w:t>2</w:t>
      </w:r>
      <w:r>
        <w:rPr>
          <w:b/>
          <w:sz w:val="24"/>
          <w:szCs w:val="24"/>
        </w:rPr>
        <w:t>)</w:t>
      </w:r>
    </w:p>
    <w:p w14:paraId="0F4A7057" w14:textId="77777777" w:rsidR="001802D0" w:rsidRDefault="001802D0" w:rsidP="001802D0">
      <w:pPr>
        <w:spacing w:before="17" w:line="260" w:lineRule="exact"/>
        <w:rPr>
          <w:sz w:val="26"/>
          <w:szCs w:val="26"/>
        </w:rPr>
      </w:pPr>
    </w:p>
    <w:p w14:paraId="35C47134" w14:textId="77777777" w:rsidR="001802D0" w:rsidRDefault="001802D0" w:rsidP="001802D0">
      <w:pPr>
        <w:spacing w:line="359" w:lineRule="auto"/>
        <w:ind w:left="1117" w:right="217" w:firstLine="848"/>
        <w:jc w:val="both"/>
        <w:rPr>
          <w:sz w:val="24"/>
          <w:szCs w:val="24"/>
        </w:rPr>
      </w:pPr>
      <w:r>
        <w:rPr>
          <w:spacing w:val="-5"/>
          <w:sz w:val="24"/>
          <w:szCs w:val="24"/>
        </w:rPr>
        <w:lastRenderedPageBreak/>
        <w:t>K</w:t>
      </w:r>
      <w:r>
        <w:rPr>
          <w:sz w:val="24"/>
          <w:szCs w:val="24"/>
        </w:rPr>
        <w:t>o</w:t>
      </w:r>
      <w:r>
        <w:rPr>
          <w:spacing w:val="1"/>
          <w:sz w:val="24"/>
          <w:szCs w:val="24"/>
        </w:rPr>
        <w:t>e</w:t>
      </w:r>
      <w:r>
        <w:rPr>
          <w:sz w:val="24"/>
          <w:szCs w:val="24"/>
        </w:rPr>
        <w:t>f</w:t>
      </w:r>
      <w:r>
        <w:rPr>
          <w:spacing w:val="1"/>
          <w:sz w:val="24"/>
          <w:szCs w:val="24"/>
        </w:rPr>
        <w:t>i</w:t>
      </w:r>
      <w:r>
        <w:rPr>
          <w:spacing w:val="-1"/>
          <w:sz w:val="24"/>
          <w:szCs w:val="24"/>
        </w:rPr>
        <w:t>s</w:t>
      </w:r>
      <w:r>
        <w:rPr>
          <w:spacing w:val="1"/>
          <w:sz w:val="24"/>
          <w:szCs w:val="24"/>
        </w:rPr>
        <w:t>ie</w:t>
      </w:r>
      <w:r>
        <w:rPr>
          <w:sz w:val="24"/>
          <w:szCs w:val="24"/>
        </w:rPr>
        <w:t>n</w:t>
      </w:r>
      <w:r>
        <w:rPr>
          <w:spacing w:val="1"/>
          <w:sz w:val="24"/>
          <w:szCs w:val="24"/>
        </w:rPr>
        <w:t xml:space="preserve"> </w:t>
      </w:r>
      <w:r>
        <w:rPr>
          <w:sz w:val="24"/>
          <w:szCs w:val="24"/>
        </w:rPr>
        <w:t>d</w:t>
      </w:r>
      <w:r>
        <w:rPr>
          <w:spacing w:val="1"/>
          <w:sz w:val="24"/>
          <w:szCs w:val="24"/>
        </w:rPr>
        <w:t>ete</w:t>
      </w:r>
      <w:r>
        <w:rPr>
          <w:sz w:val="24"/>
          <w:szCs w:val="24"/>
        </w:rPr>
        <w:t>r</w:t>
      </w:r>
      <w:r>
        <w:rPr>
          <w:spacing w:val="1"/>
          <w:sz w:val="24"/>
          <w:szCs w:val="24"/>
        </w:rPr>
        <w:t>mi</w:t>
      </w:r>
      <w:r>
        <w:rPr>
          <w:spacing w:val="-4"/>
          <w:sz w:val="24"/>
          <w:szCs w:val="24"/>
        </w:rPr>
        <w:t>n</w:t>
      </w:r>
      <w:r>
        <w:rPr>
          <w:spacing w:val="1"/>
          <w:sz w:val="24"/>
          <w:szCs w:val="24"/>
        </w:rPr>
        <w:t>a</w:t>
      </w:r>
      <w:r>
        <w:rPr>
          <w:spacing w:val="-1"/>
          <w:sz w:val="24"/>
          <w:szCs w:val="24"/>
        </w:rPr>
        <w:t>s</w:t>
      </w:r>
      <w:r>
        <w:rPr>
          <w:sz w:val="24"/>
          <w:szCs w:val="24"/>
        </w:rPr>
        <w:t>i</w:t>
      </w:r>
      <w:r>
        <w:rPr>
          <w:spacing w:val="1"/>
          <w:sz w:val="24"/>
          <w:szCs w:val="24"/>
        </w:rPr>
        <w:t xml:space="preserve"> </w:t>
      </w:r>
      <w:r>
        <w:rPr>
          <w:sz w:val="24"/>
          <w:szCs w:val="24"/>
        </w:rPr>
        <w:t>(</w:t>
      </w:r>
      <w:r>
        <w:rPr>
          <w:spacing w:val="3"/>
          <w:sz w:val="24"/>
          <w:szCs w:val="24"/>
        </w:rPr>
        <w:t>R</w:t>
      </w:r>
      <w:r>
        <w:rPr>
          <w:position w:val="9"/>
          <w:sz w:val="16"/>
          <w:szCs w:val="16"/>
        </w:rPr>
        <w:t>2</w:t>
      </w:r>
      <w:r>
        <w:rPr>
          <w:sz w:val="24"/>
          <w:szCs w:val="24"/>
        </w:rPr>
        <w:t>) b</w:t>
      </w:r>
      <w:r>
        <w:rPr>
          <w:spacing w:val="1"/>
          <w:sz w:val="24"/>
          <w:szCs w:val="24"/>
        </w:rPr>
        <w:t>e</w:t>
      </w:r>
      <w:r>
        <w:rPr>
          <w:sz w:val="24"/>
          <w:szCs w:val="24"/>
        </w:rPr>
        <w:t>r</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 u</w:t>
      </w:r>
      <w:r>
        <w:rPr>
          <w:spacing w:val="-4"/>
          <w:sz w:val="24"/>
          <w:szCs w:val="24"/>
        </w:rPr>
        <w:t>n</w:t>
      </w:r>
      <w:r>
        <w:rPr>
          <w:spacing w:val="1"/>
          <w:sz w:val="24"/>
          <w:szCs w:val="24"/>
        </w:rPr>
        <w:t>t</w:t>
      </w:r>
      <w:r>
        <w:rPr>
          <w:sz w:val="24"/>
          <w:szCs w:val="24"/>
        </w:rPr>
        <w:t xml:space="preserve">uk </w:t>
      </w:r>
      <w:r>
        <w:rPr>
          <w:spacing w:val="1"/>
          <w:sz w:val="24"/>
          <w:szCs w:val="24"/>
        </w:rPr>
        <w:t>me</w:t>
      </w:r>
      <w:r>
        <w:rPr>
          <w:sz w:val="24"/>
          <w:szCs w:val="24"/>
        </w:rPr>
        <w:t>n</w:t>
      </w:r>
      <w:r>
        <w:rPr>
          <w:spacing w:val="-4"/>
          <w:sz w:val="24"/>
          <w:szCs w:val="24"/>
        </w:rPr>
        <w:t>g</w:t>
      </w:r>
      <w:r>
        <w:rPr>
          <w:spacing w:val="1"/>
          <w:sz w:val="24"/>
          <w:szCs w:val="24"/>
        </w:rPr>
        <w:t>eta</w:t>
      </w:r>
      <w:r>
        <w:rPr>
          <w:sz w:val="24"/>
          <w:szCs w:val="24"/>
        </w:rPr>
        <w:t>hui</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e</w:t>
      </w:r>
      <w:r>
        <w:rPr>
          <w:spacing w:val="-4"/>
          <w:sz w:val="24"/>
          <w:szCs w:val="24"/>
        </w:rPr>
        <w:t>r</w:t>
      </w:r>
      <w:r>
        <w:rPr>
          <w:spacing w:val="1"/>
          <w:sz w:val="24"/>
          <w:szCs w:val="24"/>
        </w:rPr>
        <w:t>a</w:t>
      </w:r>
      <w:r>
        <w:rPr>
          <w:sz w:val="24"/>
          <w:szCs w:val="24"/>
        </w:rPr>
        <w:t>pa b</w:t>
      </w:r>
      <w:r>
        <w:rPr>
          <w:spacing w:val="1"/>
          <w:sz w:val="24"/>
          <w:szCs w:val="24"/>
        </w:rPr>
        <w:t>ai</w:t>
      </w:r>
      <w:r>
        <w:rPr>
          <w:sz w:val="24"/>
          <w:szCs w:val="24"/>
        </w:rPr>
        <w:t>k</w:t>
      </w:r>
      <w:r>
        <w:rPr>
          <w:spacing w:val="4"/>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3"/>
          <w:sz w:val="24"/>
          <w:szCs w:val="24"/>
        </w:rPr>
        <w:t>e</w:t>
      </w:r>
      <w:r>
        <w:rPr>
          <w:sz w:val="24"/>
          <w:szCs w:val="24"/>
        </w:rPr>
        <w:t>l</w:t>
      </w:r>
      <w:r>
        <w:rPr>
          <w:spacing w:val="5"/>
          <w:sz w:val="24"/>
          <w:szCs w:val="24"/>
        </w:rPr>
        <w:t xml:space="preserve"> </w:t>
      </w:r>
      <w:r>
        <w:rPr>
          <w:spacing w:val="1"/>
          <w:sz w:val="24"/>
          <w:szCs w:val="24"/>
        </w:rPr>
        <w:t>i</w:t>
      </w:r>
      <w:r>
        <w:rPr>
          <w:sz w:val="24"/>
          <w:szCs w:val="24"/>
        </w:rPr>
        <w:t>nd</w:t>
      </w:r>
      <w:r>
        <w:rPr>
          <w:spacing w:val="1"/>
          <w:sz w:val="24"/>
          <w:szCs w:val="24"/>
        </w:rPr>
        <w:t>e</w:t>
      </w:r>
      <w:r>
        <w:rPr>
          <w:spacing w:val="-4"/>
          <w:sz w:val="24"/>
          <w:szCs w:val="24"/>
        </w:rPr>
        <w:t>p</w:t>
      </w:r>
      <w:r>
        <w:rPr>
          <w:spacing w:val="1"/>
          <w:sz w:val="24"/>
          <w:szCs w:val="24"/>
        </w:rPr>
        <w:t>e</w:t>
      </w:r>
      <w:r>
        <w:rPr>
          <w:sz w:val="24"/>
          <w:szCs w:val="24"/>
        </w:rPr>
        <w:t>nd</w:t>
      </w:r>
      <w:r>
        <w:rPr>
          <w:spacing w:val="1"/>
          <w:sz w:val="24"/>
          <w:szCs w:val="24"/>
        </w:rPr>
        <w:t>e</w:t>
      </w:r>
      <w:r>
        <w:rPr>
          <w:sz w:val="24"/>
          <w:szCs w:val="24"/>
        </w:rPr>
        <w:t>n</w:t>
      </w:r>
      <w:r>
        <w:rPr>
          <w:spacing w:val="4"/>
          <w:sz w:val="24"/>
          <w:szCs w:val="24"/>
        </w:rPr>
        <w:t xml:space="preserve"> </w:t>
      </w:r>
      <w:r>
        <w:rPr>
          <w:spacing w:val="-3"/>
          <w:sz w:val="24"/>
          <w:szCs w:val="24"/>
        </w:rPr>
        <w:t>m</w:t>
      </w:r>
      <w:r>
        <w:rPr>
          <w:spacing w:val="1"/>
          <w:sz w:val="24"/>
          <w:szCs w:val="24"/>
        </w:rPr>
        <w:t>e</w:t>
      </w:r>
      <w:r>
        <w:rPr>
          <w:sz w:val="24"/>
          <w:szCs w:val="24"/>
        </w:rPr>
        <w:t>n</w:t>
      </w:r>
      <w:r>
        <w:rPr>
          <w:spacing w:val="1"/>
          <w:sz w:val="24"/>
          <w:szCs w:val="24"/>
        </w:rPr>
        <w:t>j</w:t>
      </w:r>
      <w:r>
        <w:rPr>
          <w:spacing w:val="-3"/>
          <w:sz w:val="24"/>
          <w:szCs w:val="24"/>
        </w:rPr>
        <w:t>e</w:t>
      </w:r>
      <w:r>
        <w:rPr>
          <w:spacing w:val="1"/>
          <w:sz w:val="24"/>
          <w:szCs w:val="24"/>
        </w:rPr>
        <w:t>la</w:t>
      </w:r>
      <w:r>
        <w:rPr>
          <w:spacing w:val="-1"/>
          <w:sz w:val="24"/>
          <w:szCs w:val="24"/>
        </w:rPr>
        <w:t>s</w:t>
      </w:r>
      <w:r>
        <w:rPr>
          <w:sz w:val="24"/>
          <w:szCs w:val="24"/>
        </w:rPr>
        <w:t>k</w:t>
      </w:r>
      <w:r>
        <w:rPr>
          <w:spacing w:val="1"/>
          <w:sz w:val="24"/>
          <w:szCs w:val="24"/>
        </w:rPr>
        <w:t>a</w:t>
      </w:r>
      <w:r>
        <w:rPr>
          <w:sz w:val="24"/>
          <w:szCs w:val="24"/>
        </w:rPr>
        <w:t>n p</w:t>
      </w:r>
      <w:r>
        <w:rPr>
          <w:spacing w:val="1"/>
          <w:sz w:val="24"/>
          <w:szCs w:val="24"/>
        </w:rPr>
        <w:t>a</w:t>
      </w:r>
      <w:r>
        <w:rPr>
          <w:sz w:val="24"/>
          <w:szCs w:val="24"/>
        </w:rPr>
        <w:t>da</w:t>
      </w:r>
      <w:r>
        <w:rPr>
          <w:spacing w:val="5"/>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3"/>
          <w:sz w:val="24"/>
          <w:szCs w:val="24"/>
        </w:rPr>
        <w:t>e</w:t>
      </w:r>
      <w:r>
        <w:rPr>
          <w:sz w:val="24"/>
          <w:szCs w:val="24"/>
        </w:rPr>
        <w:t>l</w:t>
      </w:r>
      <w:r>
        <w:rPr>
          <w:spacing w:val="5"/>
          <w:sz w:val="24"/>
          <w:szCs w:val="24"/>
        </w:rPr>
        <w:t xml:space="preserve"> </w:t>
      </w:r>
      <w:r>
        <w:rPr>
          <w:sz w:val="24"/>
          <w:szCs w:val="24"/>
        </w:rPr>
        <w:t>d</w:t>
      </w:r>
      <w:r>
        <w:rPr>
          <w:spacing w:val="1"/>
          <w:sz w:val="24"/>
          <w:szCs w:val="24"/>
        </w:rPr>
        <w:t>e</w:t>
      </w:r>
      <w:r>
        <w:rPr>
          <w:sz w:val="24"/>
          <w:szCs w:val="24"/>
        </w:rPr>
        <w:t>p</w:t>
      </w:r>
      <w:r>
        <w:rPr>
          <w:spacing w:val="1"/>
          <w:sz w:val="24"/>
          <w:szCs w:val="24"/>
        </w:rPr>
        <w:t>e</w:t>
      </w:r>
      <w:r>
        <w:rPr>
          <w:sz w:val="24"/>
          <w:szCs w:val="24"/>
        </w:rPr>
        <w:t>n</w:t>
      </w:r>
      <w:r>
        <w:rPr>
          <w:spacing w:val="-4"/>
          <w:sz w:val="24"/>
          <w:szCs w:val="24"/>
        </w:rPr>
        <w:t>d</w:t>
      </w:r>
      <w:r>
        <w:rPr>
          <w:spacing w:val="1"/>
          <w:sz w:val="24"/>
          <w:szCs w:val="24"/>
        </w:rPr>
        <w:t>e</w:t>
      </w:r>
      <w:r>
        <w:rPr>
          <w:spacing w:val="10"/>
          <w:sz w:val="24"/>
          <w:szCs w:val="24"/>
        </w:rPr>
        <w:t>n</w:t>
      </w:r>
      <w:r>
        <w:rPr>
          <w:sz w:val="24"/>
          <w:szCs w:val="24"/>
        </w:rPr>
        <w:t>.</w:t>
      </w:r>
      <w:r>
        <w:rPr>
          <w:spacing w:val="4"/>
          <w:sz w:val="24"/>
          <w:szCs w:val="24"/>
        </w:rPr>
        <w:t xml:space="preserve"> </w:t>
      </w:r>
      <w:r>
        <w:rPr>
          <w:spacing w:val="1"/>
          <w:sz w:val="24"/>
          <w:szCs w:val="24"/>
        </w:rPr>
        <w:t>Ta</w:t>
      </w:r>
      <w:r>
        <w:rPr>
          <w:spacing w:val="-4"/>
          <w:sz w:val="24"/>
          <w:szCs w:val="24"/>
        </w:rPr>
        <w:t>b</w:t>
      </w:r>
      <w:r>
        <w:rPr>
          <w:spacing w:val="1"/>
          <w:sz w:val="24"/>
          <w:szCs w:val="24"/>
        </w:rPr>
        <w:t>e</w:t>
      </w:r>
      <w:r>
        <w:rPr>
          <w:sz w:val="24"/>
          <w:szCs w:val="24"/>
        </w:rPr>
        <w:t>l r</w:t>
      </w:r>
      <w:r>
        <w:rPr>
          <w:spacing w:val="1"/>
          <w:sz w:val="24"/>
          <w:szCs w:val="24"/>
        </w:rPr>
        <w:t>i</w:t>
      </w:r>
      <w:r>
        <w:rPr>
          <w:sz w:val="24"/>
          <w:szCs w:val="24"/>
        </w:rPr>
        <w:t>n</w:t>
      </w:r>
      <w:r>
        <w:rPr>
          <w:spacing w:val="-4"/>
          <w:sz w:val="24"/>
          <w:szCs w:val="24"/>
        </w:rPr>
        <w:t>g</w:t>
      </w:r>
      <w:r>
        <w:rPr>
          <w:sz w:val="24"/>
          <w:szCs w:val="24"/>
        </w:rPr>
        <w:t>k</w:t>
      </w:r>
      <w:r>
        <w:rPr>
          <w:spacing w:val="1"/>
          <w:sz w:val="24"/>
          <w:szCs w:val="24"/>
        </w:rPr>
        <w:t>a</w:t>
      </w:r>
      <w:r>
        <w:rPr>
          <w:spacing w:val="-1"/>
          <w:sz w:val="24"/>
          <w:szCs w:val="24"/>
        </w:rPr>
        <w:t>s</w:t>
      </w:r>
      <w:r>
        <w:rPr>
          <w:spacing w:val="1"/>
          <w:sz w:val="24"/>
          <w:szCs w:val="24"/>
        </w:rPr>
        <w:t>a</w:t>
      </w:r>
      <w:r>
        <w:rPr>
          <w:sz w:val="24"/>
          <w:szCs w:val="24"/>
        </w:rPr>
        <w:t>n</w:t>
      </w:r>
      <w:r>
        <w:rPr>
          <w:spacing w:val="4"/>
          <w:sz w:val="24"/>
          <w:szCs w:val="24"/>
        </w:rPr>
        <w:t xml:space="preserve"> </w:t>
      </w:r>
      <w:r>
        <w:rPr>
          <w:spacing w:val="1"/>
          <w:sz w:val="24"/>
          <w:szCs w:val="24"/>
        </w:rPr>
        <w:t>m</w:t>
      </w:r>
      <w:r>
        <w:rPr>
          <w:sz w:val="24"/>
          <w:szCs w:val="24"/>
        </w:rPr>
        <w:t>od</w:t>
      </w:r>
      <w:r>
        <w:rPr>
          <w:spacing w:val="1"/>
          <w:sz w:val="24"/>
          <w:szCs w:val="24"/>
        </w:rPr>
        <w:t>e</w:t>
      </w:r>
      <w:r>
        <w:rPr>
          <w:sz w:val="24"/>
          <w:szCs w:val="24"/>
        </w:rPr>
        <w:t>l</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i</w:t>
      </w:r>
      <w:r>
        <w:rPr>
          <w:spacing w:val="-1"/>
          <w:sz w:val="24"/>
          <w:szCs w:val="24"/>
        </w:rPr>
        <w:t>s</w:t>
      </w:r>
      <w:r>
        <w:rPr>
          <w:sz w:val="24"/>
          <w:szCs w:val="24"/>
        </w:rPr>
        <w:t>i</w:t>
      </w:r>
      <w:r>
        <w:rPr>
          <w:spacing w:val="1"/>
          <w:sz w:val="24"/>
          <w:szCs w:val="24"/>
        </w:rPr>
        <w:t xml:space="preserve"> </w:t>
      </w:r>
      <w:r>
        <w:rPr>
          <w:sz w:val="24"/>
          <w:szCs w:val="24"/>
        </w:rPr>
        <w:t>ko</w:t>
      </w:r>
      <w:r>
        <w:rPr>
          <w:spacing w:val="1"/>
          <w:sz w:val="24"/>
          <w:szCs w:val="24"/>
        </w:rPr>
        <w:t>e</w:t>
      </w:r>
      <w:r>
        <w:rPr>
          <w:spacing w:val="-4"/>
          <w:sz w:val="24"/>
          <w:szCs w:val="24"/>
        </w:rPr>
        <w:t>f</w:t>
      </w:r>
      <w:r>
        <w:rPr>
          <w:spacing w:val="1"/>
          <w:sz w:val="24"/>
          <w:szCs w:val="24"/>
        </w:rPr>
        <w:t>i</w:t>
      </w:r>
      <w:r>
        <w:rPr>
          <w:spacing w:val="-1"/>
          <w:sz w:val="24"/>
          <w:szCs w:val="24"/>
        </w:rPr>
        <w:t>s</w:t>
      </w:r>
      <w:r>
        <w:rPr>
          <w:spacing w:val="1"/>
          <w:sz w:val="24"/>
          <w:szCs w:val="24"/>
        </w:rPr>
        <w:t>ie</w:t>
      </w:r>
      <w:r>
        <w:rPr>
          <w:sz w:val="24"/>
          <w:szCs w:val="24"/>
        </w:rPr>
        <w:t>n</w:t>
      </w:r>
      <w:r>
        <w:rPr>
          <w:spacing w:val="4"/>
          <w:sz w:val="24"/>
          <w:szCs w:val="24"/>
        </w:rPr>
        <w:t xml:space="preserve"> </w:t>
      </w:r>
      <w:r>
        <w:rPr>
          <w:spacing w:val="-4"/>
          <w:sz w:val="24"/>
          <w:szCs w:val="24"/>
        </w:rPr>
        <w:t>d</w:t>
      </w:r>
      <w:r>
        <w:rPr>
          <w:spacing w:val="1"/>
          <w:sz w:val="24"/>
          <w:szCs w:val="24"/>
        </w:rPr>
        <w:t>ete</w:t>
      </w:r>
      <w:r>
        <w:rPr>
          <w:spacing w:val="-4"/>
          <w:sz w:val="24"/>
          <w:szCs w:val="24"/>
        </w:rPr>
        <w:t>r</w:t>
      </w:r>
      <w:r>
        <w:rPr>
          <w:spacing w:val="1"/>
          <w:sz w:val="24"/>
          <w:szCs w:val="24"/>
        </w:rPr>
        <w:t>m</w:t>
      </w:r>
      <w:r>
        <w:rPr>
          <w:spacing w:val="-3"/>
          <w:sz w:val="24"/>
          <w:szCs w:val="24"/>
        </w:rPr>
        <w:t>i</w:t>
      </w:r>
      <w:r>
        <w:rPr>
          <w:sz w:val="24"/>
          <w:szCs w:val="24"/>
        </w:rPr>
        <w:t>n</w:t>
      </w:r>
      <w:r>
        <w:rPr>
          <w:spacing w:val="1"/>
          <w:sz w:val="24"/>
          <w:szCs w:val="24"/>
        </w:rPr>
        <w:t>a</w:t>
      </w:r>
      <w:r>
        <w:rPr>
          <w:spacing w:val="-1"/>
          <w:sz w:val="24"/>
          <w:szCs w:val="24"/>
        </w:rPr>
        <w:t>s</w:t>
      </w:r>
      <w:r>
        <w:rPr>
          <w:sz w:val="24"/>
          <w:szCs w:val="24"/>
        </w:rPr>
        <w:t>i</w:t>
      </w:r>
      <w:r>
        <w:rPr>
          <w:spacing w:val="5"/>
          <w:sz w:val="24"/>
          <w:szCs w:val="24"/>
        </w:rPr>
        <w:t xml:space="preserve"> </w:t>
      </w:r>
      <w:r>
        <w:rPr>
          <w:sz w:val="24"/>
          <w:szCs w:val="24"/>
        </w:rPr>
        <w:t>d</w:t>
      </w:r>
      <w:r>
        <w:rPr>
          <w:spacing w:val="1"/>
          <w:sz w:val="24"/>
          <w:szCs w:val="24"/>
        </w:rPr>
        <w:t>i</w:t>
      </w:r>
      <w:r>
        <w:rPr>
          <w:spacing w:val="-3"/>
          <w:sz w:val="24"/>
          <w:szCs w:val="24"/>
        </w:rPr>
        <w:t>l</w:t>
      </w:r>
      <w:r>
        <w:rPr>
          <w:spacing w:val="1"/>
          <w:sz w:val="24"/>
          <w:szCs w:val="24"/>
        </w:rPr>
        <w:t>a</w:t>
      </w:r>
      <w:r>
        <w:rPr>
          <w:sz w:val="24"/>
          <w:szCs w:val="24"/>
        </w:rPr>
        <w:t>pork</w:t>
      </w:r>
      <w:r>
        <w:rPr>
          <w:spacing w:val="1"/>
          <w:sz w:val="24"/>
          <w:szCs w:val="24"/>
        </w:rPr>
        <w:t>a</w:t>
      </w:r>
      <w:r>
        <w:rPr>
          <w:sz w:val="24"/>
          <w:szCs w:val="24"/>
        </w:rPr>
        <w:t>n d</w:t>
      </w:r>
      <w:r>
        <w:rPr>
          <w:spacing w:val="1"/>
          <w:sz w:val="24"/>
          <w:szCs w:val="24"/>
        </w:rPr>
        <w:t>a</w:t>
      </w:r>
      <w:r>
        <w:rPr>
          <w:spacing w:val="-3"/>
          <w:sz w:val="24"/>
          <w:szCs w:val="24"/>
        </w:rPr>
        <w:t>l</w:t>
      </w:r>
      <w:r>
        <w:rPr>
          <w:spacing w:val="1"/>
          <w:sz w:val="24"/>
          <w:szCs w:val="24"/>
        </w:rPr>
        <w:t>a</w:t>
      </w:r>
      <w:r>
        <w:rPr>
          <w:sz w:val="24"/>
          <w:szCs w:val="24"/>
        </w:rPr>
        <w:t>m</w:t>
      </w:r>
      <w:r>
        <w:rPr>
          <w:spacing w:val="1"/>
          <w:sz w:val="24"/>
          <w:szCs w:val="24"/>
        </w:rPr>
        <w:t xml:space="preserve"> </w:t>
      </w:r>
      <w:r>
        <w:rPr>
          <w:sz w:val="24"/>
          <w:szCs w:val="24"/>
        </w:rPr>
        <w:t>ou</w:t>
      </w:r>
      <w:r>
        <w:rPr>
          <w:spacing w:val="1"/>
          <w:sz w:val="24"/>
          <w:szCs w:val="24"/>
        </w:rPr>
        <w:t>t</w:t>
      </w:r>
      <w:r>
        <w:rPr>
          <w:sz w:val="24"/>
          <w:szCs w:val="24"/>
        </w:rPr>
        <w:t>put</w:t>
      </w:r>
      <w:r>
        <w:rPr>
          <w:spacing w:val="1"/>
          <w:sz w:val="24"/>
          <w:szCs w:val="24"/>
        </w:rPr>
        <w:t xml:space="preserve"> </w:t>
      </w:r>
      <w:r>
        <w:rPr>
          <w:spacing w:val="-1"/>
          <w:sz w:val="24"/>
          <w:szCs w:val="24"/>
        </w:rPr>
        <w:t>SPS</w:t>
      </w:r>
      <w:r>
        <w:rPr>
          <w:sz w:val="24"/>
          <w:szCs w:val="24"/>
        </w:rPr>
        <w:t xml:space="preserve">S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R</w:t>
      </w:r>
      <w:r>
        <w:rPr>
          <w:spacing w:val="-4"/>
          <w:sz w:val="24"/>
          <w:szCs w:val="24"/>
        </w:rPr>
        <w:t>-</w:t>
      </w:r>
      <w:r>
        <w:rPr>
          <w:spacing w:val="-1"/>
          <w:sz w:val="24"/>
          <w:szCs w:val="24"/>
        </w:rPr>
        <w:t>s</w:t>
      </w:r>
      <w:r>
        <w:rPr>
          <w:sz w:val="24"/>
          <w:szCs w:val="24"/>
        </w:rPr>
        <w:t>qu</w:t>
      </w:r>
      <w:r>
        <w:rPr>
          <w:spacing w:val="1"/>
          <w:sz w:val="24"/>
          <w:szCs w:val="24"/>
        </w:rPr>
        <w:t>a</w:t>
      </w:r>
      <w:r>
        <w:rPr>
          <w:sz w:val="24"/>
          <w:szCs w:val="24"/>
        </w:rPr>
        <w:t>r</w:t>
      </w:r>
      <w:r>
        <w:rPr>
          <w:spacing w:val="1"/>
          <w:sz w:val="24"/>
          <w:szCs w:val="24"/>
        </w:rPr>
        <w:t>e</w:t>
      </w:r>
      <w:r>
        <w:rPr>
          <w:sz w:val="24"/>
          <w:szCs w:val="24"/>
        </w:rPr>
        <w:t>d</w:t>
      </w:r>
      <w:r>
        <w:rPr>
          <w:spacing w:val="4"/>
          <w:sz w:val="24"/>
          <w:szCs w:val="24"/>
        </w:rPr>
        <w:t xml:space="preserve"> </w:t>
      </w:r>
      <w:r>
        <w:rPr>
          <w:spacing w:val="-4"/>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d</w:t>
      </w:r>
      <w:r>
        <w:rPr>
          <w:spacing w:val="1"/>
          <w:sz w:val="24"/>
          <w:szCs w:val="24"/>
        </w:rPr>
        <w:t>i</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ai</w:t>
      </w:r>
      <w:r>
        <w:rPr>
          <w:sz w:val="24"/>
          <w:szCs w:val="24"/>
        </w:rPr>
        <w:t>k</w:t>
      </w:r>
      <w:r>
        <w:rPr>
          <w:spacing w:val="1"/>
          <w:sz w:val="24"/>
          <w:szCs w:val="24"/>
        </w:rPr>
        <w:t>a</w:t>
      </w:r>
      <w:r>
        <w:rPr>
          <w:sz w:val="24"/>
          <w:szCs w:val="24"/>
        </w:rPr>
        <w:t xml:space="preserve">n. </w:t>
      </w:r>
      <w:r>
        <w:rPr>
          <w:spacing w:val="-1"/>
          <w:sz w:val="24"/>
          <w:szCs w:val="24"/>
        </w:rPr>
        <w:t>N</w:t>
      </w:r>
      <w:r>
        <w:rPr>
          <w:spacing w:val="1"/>
          <w:sz w:val="24"/>
          <w:szCs w:val="24"/>
        </w:rPr>
        <w:t>ila</w:t>
      </w:r>
      <w:r>
        <w:rPr>
          <w:sz w:val="24"/>
          <w:szCs w:val="24"/>
        </w:rPr>
        <w:t>i</w:t>
      </w:r>
      <w:r>
        <w:rPr>
          <w:spacing w:val="-3"/>
          <w:sz w:val="24"/>
          <w:szCs w:val="24"/>
        </w:rPr>
        <w:t xml:space="preserve"> </w:t>
      </w:r>
      <w:r>
        <w:rPr>
          <w:sz w:val="24"/>
          <w:szCs w:val="24"/>
        </w:rPr>
        <w:t xml:space="preserve">R2 </w:t>
      </w:r>
      <w:r>
        <w:rPr>
          <w:spacing w:val="-1"/>
          <w:sz w:val="24"/>
          <w:szCs w:val="24"/>
        </w:rPr>
        <w:t>s</w:t>
      </w:r>
      <w:r>
        <w:rPr>
          <w:spacing w:val="1"/>
          <w:sz w:val="24"/>
          <w:szCs w:val="24"/>
        </w:rPr>
        <w:t>e</w:t>
      </w:r>
      <w:r>
        <w:rPr>
          <w:sz w:val="24"/>
          <w:szCs w:val="24"/>
        </w:rPr>
        <w:t>b</w:t>
      </w:r>
      <w:r>
        <w:rPr>
          <w:spacing w:val="1"/>
          <w:sz w:val="24"/>
          <w:szCs w:val="24"/>
        </w:rPr>
        <w:t>e</w:t>
      </w:r>
      <w:r>
        <w:rPr>
          <w:spacing w:val="-1"/>
          <w:sz w:val="24"/>
          <w:szCs w:val="24"/>
        </w:rPr>
        <w:t>s</w:t>
      </w:r>
      <w:r>
        <w:rPr>
          <w:spacing w:val="1"/>
          <w:sz w:val="24"/>
          <w:szCs w:val="24"/>
        </w:rPr>
        <w:t>a</w:t>
      </w:r>
      <w:r>
        <w:rPr>
          <w:sz w:val="24"/>
          <w:szCs w:val="24"/>
        </w:rPr>
        <w:t xml:space="preserve">r 1 </w:t>
      </w:r>
      <w:r>
        <w:rPr>
          <w:spacing w:val="1"/>
          <w:sz w:val="24"/>
          <w:szCs w:val="24"/>
        </w:rPr>
        <w:t>me</w:t>
      </w:r>
      <w:r>
        <w:rPr>
          <w:sz w:val="24"/>
          <w:szCs w:val="24"/>
        </w:rPr>
        <w:t>nun</w:t>
      </w:r>
      <w:r>
        <w:rPr>
          <w:spacing w:val="8"/>
          <w:sz w:val="24"/>
          <w:szCs w:val="24"/>
        </w:rPr>
        <w:t>j</w:t>
      </w:r>
      <w:r>
        <w:rPr>
          <w:sz w:val="24"/>
          <w:szCs w:val="24"/>
        </w:rPr>
        <w:t>ukk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 xml:space="preserve">a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1"/>
          <w:sz w:val="24"/>
          <w:szCs w:val="24"/>
        </w:rPr>
        <w:t xml:space="preserve"> </w:t>
      </w:r>
      <w:r>
        <w:rPr>
          <w:spacing w:val="1"/>
          <w:sz w:val="24"/>
          <w:szCs w:val="24"/>
        </w:rPr>
        <w:t>i</w:t>
      </w:r>
      <w:r>
        <w:rPr>
          <w:sz w:val="24"/>
          <w:szCs w:val="24"/>
        </w:rPr>
        <w:t>nd</w:t>
      </w:r>
      <w:r>
        <w:rPr>
          <w:spacing w:val="1"/>
          <w:sz w:val="24"/>
          <w:szCs w:val="24"/>
        </w:rPr>
        <w:t>e</w:t>
      </w:r>
      <w:r>
        <w:rPr>
          <w:sz w:val="24"/>
          <w:szCs w:val="24"/>
        </w:rPr>
        <w:t>p</w:t>
      </w:r>
      <w:r>
        <w:rPr>
          <w:spacing w:val="1"/>
          <w:sz w:val="24"/>
          <w:szCs w:val="24"/>
        </w:rPr>
        <w:t>e</w:t>
      </w:r>
      <w:r>
        <w:rPr>
          <w:sz w:val="24"/>
          <w:szCs w:val="24"/>
        </w:rPr>
        <w:t>n</w:t>
      </w:r>
      <w:r>
        <w:rPr>
          <w:spacing w:val="-4"/>
          <w:sz w:val="24"/>
          <w:szCs w:val="24"/>
        </w:rPr>
        <w:t>d</w:t>
      </w:r>
      <w:r>
        <w:rPr>
          <w:spacing w:val="1"/>
          <w:sz w:val="24"/>
          <w:szCs w:val="24"/>
        </w:rPr>
        <w:t>e</w:t>
      </w:r>
      <w:r>
        <w:rPr>
          <w:sz w:val="24"/>
          <w:szCs w:val="24"/>
        </w:rPr>
        <w:t>n</w:t>
      </w:r>
      <w:r>
        <w:rPr>
          <w:spacing w:val="-12"/>
          <w:sz w:val="24"/>
          <w:szCs w:val="24"/>
        </w:rPr>
        <w:t xml:space="preserve">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w:t>
      </w:r>
      <w:r>
        <w:rPr>
          <w:spacing w:val="-12"/>
          <w:sz w:val="24"/>
          <w:szCs w:val="24"/>
        </w:rPr>
        <w:t xml:space="preserve"> </w:t>
      </w:r>
      <w:r>
        <w:rPr>
          <w:sz w:val="24"/>
          <w:szCs w:val="24"/>
        </w:rPr>
        <w:t>f</w:t>
      </w:r>
      <w:r>
        <w:rPr>
          <w:spacing w:val="1"/>
          <w:sz w:val="24"/>
          <w:szCs w:val="24"/>
        </w:rPr>
        <w:t>a</w:t>
      </w:r>
      <w:r>
        <w:rPr>
          <w:sz w:val="24"/>
          <w:szCs w:val="24"/>
        </w:rPr>
        <w:t>k</w:t>
      </w:r>
      <w:r>
        <w:rPr>
          <w:spacing w:val="1"/>
          <w:sz w:val="24"/>
          <w:szCs w:val="24"/>
        </w:rPr>
        <w:t>t</w:t>
      </w:r>
      <w:r>
        <w:rPr>
          <w:sz w:val="24"/>
          <w:szCs w:val="24"/>
        </w:rPr>
        <w:t>or</w:t>
      </w:r>
      <w:r>
        <w:rPr>
          <w:spacing w:val="-12"/>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1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1"/>
          <w:sz w:val="24"/>
          <w:szCs w:val="24"/>
        </w:rPr>
        <w:t xml:space="preserve"> </w:t>
      </w:r>
      <w:r>
        <w:rPr>
          <w:spacing w:val="1"/>
          <w:sz w:val="24"/>
          <w:szCs w:val="24"/>
        </w:rPr>
        <w:t>me</w:t>
      </w:r>
      <w:r>
        <w:rPr>
          <w:sz w:val="24"/>
          <w:szCs w:val="24"/>
        </w:rPr>
        <w:t>n</w:t>
      </w:r>
      <w:r>
        <w:rPr>
          <w:spacing w:val="-3"/>
          <w:sz w:val="24"/>
          <w:szCs w:val="24"/>
        </w:rPr>
        <w:t>j</w:t>
      </w:r>
      <w:r>
        <w:rPr>
          <w:spacing w:val="1"/>
          <w:sz w:val="24"/>
          <w:szCs w:val="24"/>
        </w:rPr>
        <w:t>ela</w:t>
      </w:r>
      <w:r>
        <w:rPr>
          <w:spacing w:val="-1"/>
          <w:sz w:val="24"/>
          <w:szCs w:val="24"/>
        </w:rPr>
        <w:t>s</w:t>
      </w:r>
      <w:r>
        <w:rPr>
          <w:sz w:val="24"/>
          <w:szCs w:val="24"/>
        </w:rPr>
        <w:t>k</w:t>
      </w:r>
      <w:r>
        <w:rPr>
          <w:spacing w:val="1"/>
          <w:sz w:val="24"/>
          <w:szCs w:val="24"/>
        </w:rPr>
        <w:t>a</w:t>
      </w:r>
      <w:r>
        <w:rPr>
          <w:sz w:val="24"/>
          <w:szCs w:val="24"/>
        </w:rPr>
        <w:t>n</w:t>
      </w:r>
      <w:r>
        <w:rPr>
          <w:spacing w:val="-12"/>
          <w:sz w:val="24"/>
          <w:szCs w:val="24"/>
        </w:rPr>
        <w:t xml:space="preserve"> </w:t>
      </w:r>
      <w:r>
        <w:rPr>
          <w:spacing w:val="-1"/>
          <w:sz w:val="24"/>
          <w:szCs w:val="24"/>
        </w:rPr>
        <w:t>s</w:t>
      </w:r>
      <w:r>
        <w:rPr>
          <w:spacing w:val="1"/>
          <w:sz w:val="24"/>
          <w:szCs w:val="24"/>
        </w:rPr>
        <w:t>em</w:t>
      </w:r>
      <w:r>
        <w:rPr>
          <w:spacing w:val="-4"/>
          <w:sz w:val="24"/>
          <w:szCs w:val="24"/>
        </w:rPr>
        <w:t>u</w:t>
      </w:r>
      <w:r>
        <w:rPr>
          <w:sz w:val="24"/>
          <w:szCs w:val="24"/>
        </w:rPr>
        <w:t>a</w:t>
      </w:r>
      <w:r>
        <w:rPr>
          <w:spacing w:val="-11"/>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pacing w:val="-1"/>
          <w:sz w:val="24"/>
          <w:szCs w:val="24"/>
        </w:rPr>
        <w:t>s</w:t>
      </w:r>
      <w:r>
        <w:rPr>
          <w:sz w:val="24"/>
          <w:szCs w:val="24"/>
        </w:rPr>
        <w:t>i</w:t>
      </w:r>
      <w:r>
        <w:rPr>
          <w:spacing w:val="-11"/>
          <w:sz w:val="24"/>
          <w:szCs w:val="24"/>
        </w:rPr>
        <w:t xml:space="preserve"> </w:t>
      </w:r>
      <w:r>
        <w:rPr>
          <w:sz w:val="24"/>
          <w:szCs w:val="24"/>
        </w:rPr>
        <w:t>p</w:t>
      </w:r>
      <w:r>
        <w:rPr>
          <w:spacing w:val="1"/>
          <w:sz w:val="24"/>
          <w:szCs w:val="24"/>
        </w:rPr>
        <w:t>a</w:t>
      </w:r>
      <w:r>
        <w:rPr>
          <w:sz w:val="24"/>
          <w:szCs w:val="24"/>
        </w:rPr>
        <w:t xml:space="preserve">da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
          <w:sz w:val="24"/>
          <w:szCs w:val="24"/>
        </w:rPr>
        <w:t xml:space="preserve"> </w:t>
      </w:r>
      <w:r>
        <w:rPr>
          <w:spacing w:val="-4"/>
          <w:sz w:val="24"/>
          <w:szCs w:val="24"/>
        </w:rPr>
        <w:t>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pacing w:val="2"/>
          <w:sz w:val="24"/>
          <w:szCs w:val="24"/>
        </w:rPr>
        <w:t>n</w:t>
      </w:r>
      <w:r>
        <w:rPr>
          <w:sz w:val="24"/>
          <w:szCs w:val="24"/>
        </w:rPr>
        <w:t>.</w:t>
      </w:r>
      <w:r>
        <w:rPr>
          <w:spacing w:val="-4"/>
          <w:sz w:val="24"/>
          <w:szCs w:val="24"/>
        </w:rPr>
        <w:t xml:space="preserve"> B</w:t>
      </w:r>
      <w:r>
        <w:rPr>
          <w:spacing w:val="1"/>
          <w:sz w:val="24"/>
          <w:szCs w:val="24"/>
        </w:rPr>
        <w:t>e</w:t>
      </w:r>
      <w:r>
        <w:rPr>
          <w:sz w:val="24"/>
          <w:szCs w:val="24"/>
        </w:rPr>
        <w:t>r</w:t>
      </w:r>
      <w:r>
        <w:rPr>
          <w:spacing w:val="1"/>
          <w:sz w:val="24"/>
          <w:szCs w:val="24"/>
        </w:rPr>
        <w:t>i</w:t>
      </w:r>
      <w:r>
        <w:rPr>
          <w:sz w:val="24"/>
          <w:szCs w:val="24"/>
        </w:rPr>
        <w:t>kut</w:t>
      </w:r>
      <w:r>
        <w:rPr>
          <w:spacing w:val="1"/>
          <w:sz w:val="24"/>
          <w:szCs w:val="24"/>
        </w:rPr>
        <w:t xml:space="preserve"> a</w:t>
      </w:r>
      <w:r>
        <w:rPr>
          <w:spacing w:val="-4"/>
          <w:sz w:val="24"/>
          <w:szCs w:val="24"/>
        </w:rPr>
        <w:t>d</w:t>
      </w:r>
      <w:r>
        <w:rPr>
          <w:spacing w:val="1"/>
          <w:sz w:val="24"/>
          <w:szCs w:val="24"/>
        </w:rPr>
        <w:t>ala</w:t>
      </w:r>
      <w:r>
        <w:rPr>
          <w:sz w:val="24"/>
          <w:szCs w:val="24"/>
        </w:rPr>
        <w:t>h</w:t>
      </w:r>
      <w:r>
        <w:rPr>
          <w:spacing w:val="-4"/>
          <w:sz w:val="24"/>
          <w:szCs w:val="24"/>
        </w:rPr>
        <w:t xml:space="preserve"> </w:t>
      </w:r>
      <w:r>
        <w:rPr>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3"/>
          <w:sz w:val="24"/>
          <w:szCs w:val="24"/>
        </w:rPr>
        <w:t xml:space="preserve"> </w:t>
      </w:r>
      <w:r>
        <w:rPr>
          <w:sz w:val="24"/>
          <w:szCs w:val="24"/>
        </w:rPr>
        <w:t>k</w:t>
      </w:r>
      <w:r>
        <w:rPr>
          <w:spacing w:val="-4"/>
          <w:sz w:val="24"/>
          <w:szCs w:val="24"/>
        </w:rPr>
        <w:t>o</w:t>
      </w:r>
      <w:r>
        <w:rPr>
          <w:spacing w:val="1"/>
          <w:sz w:val="24"/>
          <w:szCs w:val="24"/>
        </w:rPr>
        <w:t>e</w:t>
      </w:r>
      <w:r>
        <w:rPr>
          <w:sz w:val="24"/>
          <w:szCs w:val="24"/>
        </w:rPr>
        <w:t>f</w:t>
      </w:r>
      <w:r>
        <w:rPr>
          <w:spacing w:val="1"/>
          <w:sz w:val="24"/>
          <w:szCs w:val="24"/>
        </w:rPr>
        <w:t>i</w:t>
      </w:r>
      <w:r>
        <w:rPr>
          <w:spacing w:val="-1"/>
          <w:sz w:val="24"/>
          <w:szCs w:val="24"/>
        </w:rPr>
        <w:t>s</w:t>
      </w:r>
      <w:r>
        <w:rPr>
          <w:spacing w:val="1"/>
          <w:sz w:val="24"/>
          <w:szCs w:val="24"/>
        </w:rPr>
        <w:t>ie</w:t>
      </w:r>
      <w:r>
        <w:rPr>
          <w:sz w:val="24"/>
          <w:szCs w:val="24"/>
        </w:rPr>
        <w:t xml:space="preserve">n </w:t>
      </w:r>
      <w:r>
        <w:rPr>
          <w:spacing w:val="-4"/>
          <w:sz w:val="24"/>
          <w:szCs w:val="24"/>
        </w:rPr>
        <w:t>d</w:t>
      </w:r>
      <w:r>
        <w:rPr>
          <w:spacing w:val="1"/>
          <w:sz w:val="24"/>
          <w:szCs w:val="24"/>
        </w:rPr>
        <w:t>et</w:t>
      </w:r>
      <w:r>
        <w:rPr>
          <w:spacing w:val="-3"/>
          <w:sz w:val="24"/>
          <w:szCs w:val="24"/>
        </w:rPr>
        <w:t>e</w:t>
      </w:r>
      <w:r>
        <w:rPr>
          <w:sz w:val="24"/>
          <w:szCs w:val="24"/>
        </w:rPr>
        <w:t>r</w:t>
      </w:r>
      <w:r>
        <w:rPr>
          <w:spacing w:val="1"/>
          <w:sz w:val="24"/>
          <w:szCs w:val="24"/>
        </w:rPr>
        <w:t>mi</w:t>
      </w:r>
      <w:r>
        <w:rPr>
          <w:spacing w:val="-4"/>
          <w:sz w:val="24"/>
          <w:szCs w:val="24"/>
        </w:rPr>
        <w:t>n</w:t>
      </w:r>
      <w:r>
        <w:rPr>
          <w:spacing w:val="1"/>
          <w:sz w:val="24"/>
          <w:szCs w:val="24"/>
        </w:rPr>
        <w:t>a</w:t>
      </w:r>
      <w:r>
        <w:rPr>
          <w:spacing w:val="-1"/>
          <w:sz w:val="24"/>
          <w:szCs w:val="24"/>
        </w:rPr>
        <w:t>s</w:t>
      </w:r>
      <w:r>
        <w:rPr>
          <w:sz w:val="24"/>
          <w:szCs w:val="24"/>
        </w:rPr>
        <w:t>i</w:t>
      </w:r>
      <w:r>
        <w:rPr>
          <w:spacing w:val="1"/>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1"/>
          <w:sz w:val="24"/>
          <w:szCs w:val="24"/>
        </w:rPr>
        <w:t xml:space="preserve"> </w:t>
      </w:r>
      <w:r>
        <w:rPr>
          <w:sz w:val="24"/>
          <w:szCs w:val="24"/>
        </w:rPr>
        <w:t>p</w:t>
      </w:r>
      <w:r>
        <w:rPr>
          <w:spacing w:val="1"/>
          <w:sz w:val="24"/>
          <w:szCs w:val="24"/>
        </w:rPr>
        <w:t>e</w:t>
      </w:r>
      <w:r>
        <w:rPr>
          <w:spacing w:val="-4"/>
          <w:sz w:val="24"/>
          <w:szCs w:val="24"/>
        </w:rPr>
        <w:t>n</w:t>
      </w:r>
      <w:r>
        <w:rPr>
          <w:spacing w:val="1"/>
          <w:sz w:val="24"/>
          <w:szCs w:val="24"/>
        </w:rPr>
        <w:t>el</w:t>
      </w:r>
      <w:r>
        <w:rPr>
          <w:spacing w:val="-3"/>
          <w:sz w:val="24"/>
          <w:szCs w:val="24"/>
        </w:rPr>
        <w:t>i</w:t>
      </w:r>
      <w:r>
        <w:rPr>
          <w:spacing w:val="1"/>
          <w:sz w:val="24"/>
          <w:szCs w:val="24"/>
        </w:rPr>
        <w:t>tia</w:t>
      </w:r>
      <w:r>
        <w:rPr>
          <w:sz w:val="24"/>
          <w:szCs w:val="24"/>
        </w:rPr>
        <w:t xml:space="preserve">n </w:t>
      </w:r>
      <w:r>
        <w:rPr>
          <w:spacing w:val="1"/>
          <w:sz w:val="24"/>
          <w:szCs w:val="24"/>
        </w:rPr>
        <w:t>te</w:t>
      </w:r>
      <w:r>
        <w:rPr>
          <w:sz w:val="24"/>
          <w:szCs w:val="24"/>
        </w:rPr>
        <w:t>r</w:t>
      </w:r>
      <w:r>
        <w:rPr>
          <w:spacing w:val="-1"/>
          <w:sz w:val="24"/>
          <w:szCs w:val="24"/>
        </w:rPr>
        <w:t>s</w:t>
      </w:r>
      <w:r>
        <w:rPr>
          <w:spacing w:val="1"/>
          <w:sz w:val="24"/>
          <w:szCs w:val="24"/>
        </w:rPr>
        <w:t>e</w:t>
      </w:r>
      <w:r>
        <w:rPr>
          <w:sz w:val="24"/>
          <w:szCs w:val="24"/>
        </w:rPr>
        <w:t>bu</w:t>
      </w:r>
      <w:r>
        <w:rPr>
          <w:spacing w:val="1"/>
          <w:sz w:val="24"/>
          <w:szCs w:val="24"/>
        </w:rPr>
        <w:t>t</w:t>
      </w:r>
      <w:r>
        <w:rPr>
          <w:sz w:val="24"/>
          <w:szCs w:val="24"/>
        </w:rPr>
        <w:t>.</w:t>
      </w:r>
    </w:p>
    <w:p w14:paraId="4C37A930" w14:textId="77777777" w:rsidR="001802D0" w:rsidRDefault="001802D0" w:rsidP="001802D0">
      <w:pPr>
        <w:spacing w:before="5" w:line="160" w:lineRule="exact"/>
        <w:rPr>
          <w:sz w:val="17"/>
          <w:szCs w:val="17"/>
        </w:rPr>
      </w:pPr>
    </w:p>
    <w:p w14:paraId="0E62735A" w14:textId="77777777" w:rsidR="001802D0" w:rsidRDefault="001802D0" w:rsidP="001802D0">
      <w:pPr>
        <w:ind w:left="2337" w:right="2344"/>
        <w:jc w:val="center"/>
        <w:rPr>
          <w:sz w:val="22"/>
          <w:szCs w:val="22"/>
        </w:rPr>
      </w:pPr>
      <w:r>
        <w:rPr>
          <w:spacing w:val="-2"/>
          <w:sz w:val="22"/>
          <w:szCs w:val="22"/>
        </w:rPr>
        <w:t>Ta</w:t>
      </w:r>
      <w:r>
        <w:rPr>
          <w:spacing w:val="2"/>
          <w:sz w:val="22"/>
          <w:szCs w:val="22"/>
        </w:rPr>
        <w:t>b</w:t>
      </w:r>
      <w:r>
        <w:rPr>
          <w:spacing w:val="-2"/>
          <w:sz w:val="22"/>
          <w:szCs w:val="22"/>
        </w:rPr>
        <w:t>e</w:t>
      </w:r>
      <w:r>
        <w:rPr>
          <w:sz w:val="22"/>
          <w:szCs w:val="22"/>
        </w:rPr>
        <w:t xml:space="preserve">l </w:t>
      </w:r>
      <w:r>
        <w:rPr>
          <w:spacing w:val="2"/>
          <w:sz w:val="22"/>
          <w:szCs w:val="22"/>
        </w:rPr>
        <w:t>4</w:t>
      </w:r>
      <w:r>
        <w:rPr>
          <w:sz w:val="22"/>
          <w:szCs w:val="22"/>
        </w:rPr>
        <w:t>.</w:t>
      </w:r>
      <w:r>
        <w:rPr>
          <w:spacing w:val="3"/>
          <w:sz w:val="22"/>
          <w:szCs w:val="22"/>
        </w:rPr>
        <w:t xml:space="preserve"> </w:t>
      </w:r>
      <w:r>
        <w:rPr>
          <w:spacing w:val="2"/>
          <w:sz w:val="22"/>
          <w:szCs w:val="22"/>
        </w:rPr>
        <w:t>3</w:t>
      </w:r>
      <w:r>
        <w:rPr>
          <w:sz w:val="22"/>
          <w:szCs w:val="22"/>
        </w:rPr>
        <w:t>1</w:t>
      </w:r>
      <w:r>
        <w:rPr>
          <w:spacing w:val="-1"/>
          <w:sz w:val="22"/>
          <w:szCs w:val="22"/>
        </w:rPr>
        <w:t xml:space="preserve"> </w:t>
      </w:r>
      <w:r>
        <w:rPr>
          <w:spacing w:val="1"/>
          <w:sz w:val="22"/>
          <w:szCs w:val="22"/>
        </w:rPr>
        <w:t>H</w:t>
      </w:r>
      <w:r>
        <w:rPr>
          <w:spacing w:val="-2"/>
          <w:sz w:val="22"/>
          <w:szCs w:val="22"/>
        </w:rPr>
        <w:t>as</w:t>
      </w:r>
      <w:r>
        <w:rPr>
          <w:spacing w:val="-1"/>
          <w:sz w:val="22"/>
          <w:szCs w:val="22"/>
        </w:rPr>
        <w:t>i</w:t>
      </w:r>
      <w:r>
        <w:rPr>
          <w:sz w:val="22"/>
          <w:szCs w:val="22"/>
        </w:rPr>
        <w:t xml:space="preserve">l </w:t>
      </w:r>
      <w:r>
        <w:rPr>
          <w:spacing w:val="1"/>
          <w:sz w:val="22"/>
          <w:szCs w:val="22"/>
        </w:rPr>
        <w:t>N</w:t>
      </w:r>
      <w:r>
        <w:rPr>
          <w:spacing w:val="-1"/>
          <w:sz w:val="22"/>
          <w:szCs w:val="22"/>
        </w:rPr>
        <w:t>il</w:t>
      </w:r>
      <w:r>
        <w:rPr>
          <w:spacing w:val="2"/>
          <w:sz w:val="22"/>
          <w:szCs w:val="22"/>
        </w:rPr>
        <w:t>a</w:t>
      </w:r>
      <w:r>
        <w:rPr>
          <w:sz w:val="22"/>
          <w:szCs w:val="22"/>
        </w:rPr>
        <w:t xml:space="preserve">i </w:t>
      </w:r>
      <w:r>
        <w:rPr>
          <w:spacing w:val="1"/>
          <w:sz w:val="22"/>
          <w:szCs w:val="22"/>
        </w:rPr>
        <w:t>K</w:t>
      </w:r>
      <w:r>
        <w:rPr>
          <w:spacing w:val="2"/>
          <w:sz w:val="22"/>
          <w:szCs w:val="22"/>
        </w:rPr>
        <w:t>o</w:t>
      </w:r>
      <w:r>
        <w:rPr>
          <w:spacing w:val="-2"/>
          <w:sz w:val="22"/>
          <w:szCs w:val="22"/>
        </w:rPr>
        <w:t>e</w:t>
      </w:r>
      <w:r>
        <w:rPr>
          <w:spacing w:val="2"/>
          <w:sz w:val="22"/>
          <w:szCs w:val="22"/>
        </w:rPr>
        <w:t>f</w:t>
      </w:r>
      <w:r>
        <w:rPr>
          <w:spacing w:val="-1"/>
          <w:sz w:val="22"/>
          <w:szCs w:val="22"/>
        </w:rPr>
        <w:t>i</w:t>
      </w:r>
      <w:r>
        <w:rPr>
          <w:spacing w:val="-2"/>
          <w:sz w:val="22"/>
          <w:szCs w:val="22"/>
        </w:rPr>
        <w:t>s</w:t>
      </w:r>
      <w:r>
        <w:rPr>
          <w:spacing w:val="-1"/>
          <w:sz w:val="22"/>
          <w:szCs w:val="22"/>
        </w:rPr>
        <w:t>i</w:t>
      </w:r>
      <w:r>
        <w:rPr>
          <w:spacing w:val="-2"/>
          <w:sz w:val="22"/>
          <w:szCs w:val="22"/>
        </w:rPr>
        <w:t>e</w:t>
      </w:r>
      <w:r>
        <w:rPr>
          <w:sz w:val="22"/>
          <w:szCs w:val="22"/>
        </w:rPr>
        <w:t>n</w:t>
      </w:r>
      <w:r>
        <w:rPr>
          <w:spacing w:val="-1"/>
          <w:sz w:val="22"/>
          <w:szCs w:val="22"/>
        </w:rPr>
        <w:t xml:space="preserve"> </w:t>
      </w:r>
      <w:r>
        <w:rPr>
          <w:spacing w:val="1"/>
          <w:sz w:val="22"/>
          <w:szCs w:val="22"/>
        </w:rPr>
        <w:t>D</w:t>
      </w:r>
      <w:r>
        <w:rPr>
          <w:spacing w:val="-2"/>
          <w:sz w:val="22"/>
          <w:szCs w:val="22"/>
        </w:rPr>
        <w:t>e</w:t>
      </w:r>
      <w:r>
        <w:rPr>
          <w:spacing w:val="3"/>
          <w:sz w:val="22"/>
          <w:szCs w:val="22"/>
        </w:rPr>
        <w:t>t</w:t>
      </w:r>
      <w:r>
        <w:rPr>
          <w:spacing w:val="-2"/>
          <w:sz w:val="22"/>
          <w:szCs w:val="22"/>
        </w:rPr>
        <w:t>e</w:t>
      </w:r>
      <w:r>
        <w:rPr>
          <w:spacing w:val="-1"/>
          <w:sz w:val="22"/>
          <w:szCs w:val="22"/>
        </w:rPr>
        <w:t>r</w:t>
      </w:r>
      <w:r>
        <w:rPr>
          <w:spacing w:val="1"/>
          <w:sz w:val="22"/>
          <w:szCs w:val="22"/>
        </w:rPr>
        <w:t>m</w:t>
      </w:r>
      <w:r>
        <w:rPr>
          <w:spacing w:val="3"/>
          <w:sz w:val="22"/>
          <w:szCs w:val="22"/>
        </w:rPr>
        <w:t>i</w:t>
      </w:r>
      <w:r>
        <w:rPr>
          <w:spacing w:val="-2"/>
          <w:sz w:val="22"/>
          <w:szCs w:val="22"/>
        </w:rPr>
        <w:t>na</w:t>
      </w:r>
      <w:r>
        <w:rPr>
          <w:spacing w:val="2"/>
          <w:sz w:val="22"/>
          <w:szCs w:val="22"/>
        </w:rPr>
        <w:t>s</w:t>
      </w:r>
      <w:r>
        <w:rPr>
          <w:sz w:val="22"/>
          <w:szCs w:val="22"/>
        </w:rPr>
        <w:t>i</w:t>
      </w:r>
    </w:p>
    <w:p w14:paraId="71F00029" w14:textId="77777777" w:rsidR="001802D0" w:rsidRDefault="001802D0" w:rsidP="001802D0">
      <w:pPr>
        <w:spacing w:before="3" w:line="100" w:lineRule="exact"/>
        <w:rPr>
          <w:sz w:val="11"/>
          <w:szCs w:val="11"/>
        </w:rPr>
      </w:pPr>
    </w:p>
    <w:p w14:paraId="1F431524" w14:textId="77777777" w:rsidR="001802D0" w:rsidRDefault="001802D0" w:rsidP="001802D0">
      <w:pPr>
        <w:spacing w:line="200" w:lineRule="exact"/>
        <w:ind w:left="3712" w:right="3731"/>
        <w:jc w:val="center"/>
        <w:rPr>
          <w:sz w:val="18"/>
          <w:szCs w:val="18"/>
        </w:rPr>
      </w:pPr>
      <w:r>
        <w:rPr>
          <w:b/>
          <w:spacing w:val="-2"/>
          <w:position w:val="-1"/>
          <w:sz w:val="18"/>
          <w:szCs w:val="18"/>
        </w:rPr>
        <w:t>M</w:t>
      </w:r>
      <w:r>
        <w:rPr>
          <w:b/>
          <w:spacing w:val="2"/>
          <w:position w:val="-1"/>
          <w:sz w:val="18"/>
          <w:szCs w:val="18"/>
        </w:rPr>
        <w:t>o</w:t>
      </w:r>
      <w:r>
        <w:rPr>
          <w:b/>
          <w:position w:val="-1"/>
          <w:sz w:val="18"/>
          <w:szCs w:val="18"/>
        </w:rPr>
        <w:t>del</w:t>
      </w:r>
      <w:r>
        <w:rPr>
          <w:b/>
          <w:spacing w:val="-3"/>
          <w:position w:val="-1"/>
          <w:sz w:val="18"/>
          <w:szCs w:val="18"/>
        </w:rPr>
        <w:t xml:space="preserve"> </w:t>
      </w:r>
      <w:r>
        <w:rPr>
          <w:b/>
          <w:spacing w:val="4"/>
          <w:position w:val="-1"/>
          <w:sz w:val="18"/>
          <w:szCs w:val="18"/>
        </w:rPr>
        <w:t>S</w:t>
      </w:r>
      <w:r>
        <w:rPr>
          <w:b/>
          <w:position w:val="-1"/>
          <w:sz w:val="18"/>
          <w:szCs w:val="18"/>
        </w:rPr>
        <w:t>u</w:t>
      </w:r>
      <w:r>
        <w:rPr>
          <w:b/>
          <w:spacing w:val="-2"/>
          <w:position w:val="-1"/>
          <w:sz w:val="18"/>
          <w:szCs w:val="18"/>
        </w:rPr>
        <w:t>m</w:t>
      </w:r>
      <w:r>
        <w:rPr>
          <w:b/>
          <w:spacing w:val="-6"/>
          <w:position w:val="-1"/>
          <w:sz w:val="18"/>
          <w:szCs w:val="18"/>
        </w:rPr>
        <w:t>m</w:t>
      </w:r>
      <w:r>
        <w:rPr>
          <w:b/>
          <w:spacing w:val="2"/>
          <w:position w:val="-1"/>
          <w:sz w:val="18"/>
          <w:szCs w:val="18"/>
        </w:rPr>
        <w:t>a</w:t>
      </w:r>
      <w:r>
        <w:rPr>
          <w:b/>
          <w:position w:val="-1"/>
          <w:sz w:val="18"/>
          <w:szCs w:val="18"/>
        </w:rPr>
        <w:t>ry</w:t>
      </w:r>
    </w:p>
    <w:tbl>
      <w:tblPr>
        <w:tblW w:w="0" w:type="auto"/>
        <w:tblInd w:w="1445" w:type="dxa"/>
        <w:tblLayout w:type="fixed"/>
        <w:tblCellMar>
          <w:left w:w="0" w:type="dxa"/>
          <w:right w:w="0" w:type="dxa"/>
        </w:tblCellMar>
        <w:tblLook w:val="01E0" w:firstRow="1" w:lastRow="1" w:firstColumn="1" w:lastColumn="1" w:noHBand="0" w:noVBand="0"/>
      </w:tblPr>
      <w:tblGrid>
        <w:gridCol w:w="801"/>
        <w:gridCol w:w="1026"/>
        <w:gridCol w:w="1092"/>
        <w:gridCol w:w="1477"/>
        <w:gridCol w:w="1478"/>
      </w:tblGrid>
      <w:tr w:rsidR="001802D0" w14:paraId="74BD6C52" w14:textId="77777777" w:rsidTr="001802D0">
        <w:trPr>
          <w:trHeight w:hRule="exact" w:val="650"/>
        </w:trPr>
        <w:tc>
          <w:tcPr>
            <w:tcW w:w="1827" w:type="dxa"/>
            <w:gridSpan w:val="2"/>
            <w:tcBorders>
              <w:top w:val="nil"/>
              <w:left w:val="nil"/>
              <w:bottom w:val="nil"/>
              <w:right w:val="single" w:sz="9" w:space="0" w:color="DFDFDF"/>
            </w:tcBorders>
          </w:tcPr>
          <w:p w14:paraId="6B8EBD73" w14:textId="77777777" w:rsidR="001802D0" w:rsidRDefault="001802D0" w:rsidP="001802D0">
            <w:pPr>
              <w:spacing w:line="200" w:lineRule="exact"/>
            </w:pPr>
          </w:p>
          <w:p w14:paraId="5E06C788" w14:textId="77777777" w:rsidR="001802D0" w:rsidRDefault="001802D0" w:rsidP="001802D0">
            <w:pPr>
              <w:spacing w:before="8" w:line="220" w:lineRule="exact"/>
              <w:rPr>
                <w:sz w:val="22"/>
                <w:szCs w:val="22"/>
              </w:rPr>
            </w:pPr>
          </w:p>
          <w:p w14:paraId="452195D5" w14:textId="77777777" w:rsidR="001802D0" w:rsidRDefault="001802D0" w:rsidP="001802D0">
            <w:pPr>
              <w:ind w:left="60"/>
              <w:rPr>
                <w:sz w:val="18"/>
                <w:szCs w:val="18"/>
              </w:rPr>
            </w:pPr>
            <w:r>
              <w:rPr>
                <w:sz w:val="18"/>
                <w:szCs w:val="18"/>
              </w:rPr>
              <w:t>M</w:t>
            </w:r>
            <w:r>
              <w:rPr>
                <w:spacing w:val="-2"/>
                <w:sz w:val="18"/>
                <w:szCs w:val="18"/>
              </w:rPr>
              <w:t>o</w:t>
            </w:r>
            <w:r>
              <w:rPr>
                <w:spacing w:val="2"/>
                <w:sz w:val="18"/>
                <w:szCs w:val="18"/>
              </w:rPr>
              <w:t>d</w:t>
            </w:r>
            <w:r>
              <w:rPr>
                <w:spacing w:val="-4"/>
                <w:sz w:val="18"/>
                <w:szCs w:val="18"/>
              </w:rPr>
              <w:t>e</w:t>
            </w:r>
            <w:r>
              <w:rPr>
                <w:sz w:val="18"/>
                <w:szCs w:val="18"/>
              </w:rPr>
              <w:t xml:space="preserve">l               </w:t>
            </w:r>
            <w:r>
              <w:rPr>
                <w:spacing w:val="3"/>
                <w:sz w:val="18"/>
                <w:szCs w:val="18"/>
              </w:rPr>
              <w:t xml:space="preserve"> </w:t>
            </w:r>
            <w:r>
              <w:rPr>
                <w:sz w:val="18"/>
                <w:szCs w:val="18"/>
              </w:rPr>
              <w:t>R</w:t>
            </w:r>
          </w:p>
        </w:tc>
        <w:tc>
          <w:tcPr>
            <w:tcW w:w="1092" w:type="dxa"/>
            <w:tcBorders>
              <w:top w:val="nil"/>
              <w:left w:val="single" w:sz="9" w:space="0" w:color="DFDFDF"/>
              <w:bottom w:val="single" w:sz="9" w:space="0" w:color="152935"/>
              <w:right w:val="single" w:sz="9" w:space="0" w:color="DFDFDF"/>
            </w:tcBorders>
          </w:tcPr>
          <w:p w14:paraId="347DD5A9" w14:textId="77777777" w:rsidR="001802D0" w:rsidRDefault="001802D0" w:rsidP="001802D0">
            <w:pPr>
              <w:spacing w:line="200" w:lineRule="exact"/>
            </w:pPr>
          </w:p>
          <w:p w14:paraId="5A7A8098" w14:textId="77777777" w:rsidR="001802D0" w:rsidRDefault="001802D0" w:rsidP="001802D0">
            <w:pPr>
              <w:spacing w:before="8" w:line="220" w:lineRule="exact"/>
              <w:rPr>
                <w:sz w:val="22"/>
                <w:szCs w:val="22"/>
              </w:rPr>
            </w:pPr>
          </w:p>
          <w:p w14:paraId="28A43D02" w14:textId="77777777" w:rsidR="001802D0" w:rsidRDefault="001802D0" w:rsidP="001802D0">
            <w:pPr>
              <w:ind w:left="207"/>
              <w:rPr>
                <w:sz w:val="18"/>
                <w:szCs w:val="18"/>
              </w:rPr>
            </w:pPr>
            <w:r>
              <w:rPr>
                <w:sz w:val="18"/>
                <w:szCs w:val="18"/>
              </w:rPr>
              <w:t>R</w:t>
            </w:r>
            <w:r>
              <w:rPr>
                <w:spacing w:val="-1"/>
                <w:sz w:val="18"/>
                <w:szCs w:val="18"/>
              </w:rPr>
              <w:t xml:space="preserve"> </w:t>
            </w:r>
            <w:r>
              <w:rPr>
                <w:sz w:val="18"/>
                <w:szCs w:val="18"/>
              </w:rPr>
              <w:t>S</w:t>
            </w:r>
            <w:r>
              <w:rPr>
                <w:spacing w:val="2"/>
                <w:sz w:val="18"/>
                <w:szCs w:val="18"/>
              </w:rPr>
              <w:t>q</w:t>
            </w:r>
            <w:r>
              <w:rPr>
                <w:spacing w:val="-2"/>
                <w:sz w:val="18"/>
                <w:szCs w:val="18"/>
              </w:rPr>
              <w:t>u</w:t>
            </w:r>
            <w:r>
              <w:rPr>
                <w:sz w:val="18"/>
                <w:szCs w:val="18"/>
              </w:rPr>
              <w:t>are</w:t>
            </w:r>
          </w:p>
        </w:tc>
        <w:tc>
          <w:tcPr>
            <w:tcW w:w="1477" w:type="dxa"/>
            <w:tcBorders>
              <w:top w:val="nil"/>
              <w:left w:val="single" w:sz="9" w:space="0" w:color="DFDFDF"/>
              <w:bottom w:val="single" w:sz="9" w:space="0" w:color="152935"/>
              <w:right w:val="single" w:sz="9" w:space="0" w:color="DFDFDF"/>
            </w:tcBorders>
          </w:tcPr>
          <w:p w14:paraId="3FC53DE2" w14:textId="77777777" w:rsidR="001802D0" w:rsidRDefault="001802D0" w:rsidP="001802D0">
            <w:pPr>
              <w:spacing w:before="20" w:line="320" w:lineRule="exact"/>
              <w:ind w:left="479" w:right="289" w:hanging="156"/>
              <w:rPr>
                <w:sz w:val="18"/>
                <w:szCs w:val="18"/>
              </w:rPr>
            </w:pPr>
            <w:r>
              <w:rPr>
                <w:spacing w:val="-2"/>
                <w:sz w:val="18"/>
                <w:szCs w:val="18"/>
              </w:rPr>
              <w:t>A</w:t>
            </w:r>
            <w:r>
              <w:rPr>
                <w:spacing w:val="2"/>
                <w:sz w:val="18"/>
                <w:szCs w:val="18"/>
              </w:rPr>
              <w:t>d</w:t>
            </w:r>
            <w:r>
              <w:rPr>
                <w:spacing w:val="-2"/>
                <w:sz w:val="18"/>
                <w:szCs w:val="18"/>
              </w:rPr>
              <w:t>ju</w:t>
            </w:r>
            <w:r>
              <w:rPr>
                <w:spacing w:val="2"/>
                <w:sz w:val="18"/>
                <w:szCs w:val="18"/>
              </w:rPr>
              <w:t>st</w:t>
            </w:r>
            <w:r>
              <w:rPr>
                <w:spacing w:val="-4"/>
                <w:sz w:val="18"/>
                <w:szCs w:val="18"/>
              </w:rPr>
              <w:t>e</w:t>
            </w:r>
            <w:r>
              <w:rPr>
                <w:sz w:val="18"/>
                <w:szCs w:val="18"/>
              </w:rPr>
              <w:t>d</w:t>
            </w:r>
            <w:r>
              <w:rPr>
                <w:spacing w:val="1"/>
                <w:sz w:val="18"/>
                <w:szCs w:val="18"/>
              </w:rPr>
              <w:t xml:space="preserve"> </w:t>
            </w:r>
            <w:r>
              <w:rPr>
                <w:sz w:val="18"/>
                <w:szCs w:val="18"/>
              </w:rPr>
              <w:t>R S</w:t>
            </w:r>
            <w:r>
              <w:rPr>
                <w:spacing w:val="2"/>
                <w:sz w:val="18"/>
                <w:szCs w:val="18"/>
              </w:rPr>
              <w:t>q</w:t>
            </w:r>
            <w:r>
              <w:rPr>
                <w:spacing w:val="-2"/>
                <w:sz w:val="18"/>
                <w:szCs w:val="18"/>
              </w:rPr>
              <w:t>u</w:t>
            </w:r>
            <w:r>
              <w:rPr>
                <w:sz w:val="18"/>
                <w:szCs w:val="18"/>
              </w:rPr>
              <w:t>are</w:t>
            </w:r>
          </w:p>
        </w:tc>
        <w:tc>
          <w:tcPr>
            <w:tcW w:w="1478" w:type="dxa"/>
            <w:tcBorders>
              <w:top w:val="nil"/>
              <w:left w:val="single" w:sz="9" w:space="0" w:color="DFDFDF"/>
              <w:bottom w:val="single" w:sz="9" w:space="0" w:color="152935"/>
              <w:right w:val="nil"/>
            </w:tcBorders>
          </w:tcPr>
          <w:p w14:paraId="0CE3DDDF" w14:textId="77777777" w:rsidR="001802D0" w:rsidRDefault="001802D0" w:rsidP="001802D0">
            <w:pPr>
              <w:spacing w:before="8" w:line="100" w:lineRule="exact"/>
              <w:rPr>
                <w:sz w:val="10"/>
                <w:szCs w:val="10"/>
              </w:rPr>
            </w:pPr>
          </w:p>
          <w:p w14:paraId="1CC37487" w14:textId="77777777" w:rsidR="001802D0" w:rsidRDefault="001802D0" w:rsidP="001802D0">
            <w:pPr>
              <w:ind w:left="115" w:right="114"/>
              <w:jc w:val="center"/>
              <w:rPr>
                <w:sz w:val="18"/>
                <w:szCs w:val="18"/>
              </w:rPr>
            </w:pPr>
            <w:r>
              <w:rPr>
                <w:sz w:val="18"/>
                <w:szCs w:val="18"/>
              </w:rPr>
              <w:t>S</w:t>
            </w:r>
            <w:r>
              <w:rPr>
                <w:spacing w:val="2"/>
                <w:sz w:val="18"/>
                <w:szCs w:val="18"/>
              </w:rPr>
              <w:t>t</w:t>
            </w:r>
            <w:r>
              <w:rPr>
                <w:spacing w:val="-2"/>
                <w:sz w:val="18"/>
                <w:szCs w:val="18"/>
              </w:rPr>
              <w:t>d</w:t>
            </w:r>
            <w:r>
              <w:rPr>
                <w:sz w:val="18"/>
                <w:szCs w:val="18"/>
              </w:rPr>
              <w:t>.</w:t>
            </w:r>
            <w:r>
              <w:rPr>
                <w:spacing w:val="-2"/>
                <w:sz w:val="18"/>
                <w:szCs w:val="18"/>
              </w:rPr>
              <w:t xml:space="preserve"> E</w:t>
            </w:r>
            <w:r>
              <w:rPr>
                <w:sz w:val="18"/>
                <w:szCs w:val="18"/>
              </w:rPr>
              <w:t>rr</w:t>
            </w:r>
            <w:r>
              <w:rPr>
                <w:spacing w:val="-2"/>
                <w:sz w:val="18"/>
                <w:szCs w:val="18"/>
              </w:rPr>
              <w:t>o</w:t>
            </w:r>
            <w:r>
              <w:rPr>
                <w:sz w:val="18"/>
                <w:szCs w:val="18"/>
              </w:rPr>
              <w:t>r</w:t>
            </w:r>
            <w:r>
              <w:rPr>
                <w:spacing w:val="3"/>
                <w:sz w:val="18"/>
                <w:szCs w:val="18"/>
              </w:rPr>
              <w:t xml:space="preserve"> </w:t>
            </w:r>
            <w:r>
              <w:rPr>
                <w:spacing w:val="-2"/>
                <w:sz w:val="18"/>
                <w:szCs w:val="18"/>
              </w:rPr>
              <w:t>o</w:t>
            </w:r>
            <w:r>
              <w:rPr>
                <w:sz w:val="18"/>
                <w:szCs w:val="18"/>
              </w:rPr>
              <w:t>f</w:t>
            </w:r>
            <w:r>
              <w:rPr>
                <w:spacing w:val="-1"/>
                <w:sz w:val="18"/>
                <w:szCs w:val="18"/>
              </w:rPr>
              <w:t xml:space="preserve"> </w:t>
            </w:r>
            <w:r>
              <w:rPr>
                <w:spacing w:val="2"/>
                <w:sz w:val="18"/>
                <w:szCs w:val="18"/>
              </w:rPr>
              <w:t>th</w:t>
            </w:r>
            <w:r>
              <w:rPr>
                <w:sz w:val="18"/>
                <w:szCs w:val="18"/>
              </w:rPr>
              <w:t>e</w:t>
            </w:r>
          </w:p>
          <w:p w14:paraId="115A2195" w14:textId="77777777" w:rsidR="001802D0" w:rsidRDefault="001802D0" w:rsidP="001802D0">
            <w:pPr>
              <w:spacing w:before="3" w:line="100" w:lineRule="exact"/>
              <w:rPr>
                <w:sz w:val="11"/>
                <w:szCs w:val="11"/>
              </w:rPr>
            </w:pPr>
          </w:p>
          <w:p w14:paraId="49C70FFE" w14:textId="77777777" w:rsidR="001802D0" w:rsidRDefault="001802D0" w:rsidP="001802D0">
            <w:pPr>
              <w:ind w:left="389" w:right="384"/>
              <w:jc w:val="center"/>
              <w:rPr>
                <w:sz w:val="18"/>
                <w:szCs w:val="18"/>
              </w:rPr>
            </w:pPr>
            <w:r>
              <w:rPr>
                <w:spacing w:val="-2"/>
                <w:sz w:val="18"/>
                <w:szCs w:val="18"/>
              </w:rPr>
              <w:t>E</w:t>
            </w:r>
            <w:r>
              <w:rPr>
                <w:spacing w:val="2"/>
                <w:sz w:val="18"/>
                <w:szCs w:val="18"/>
              </w:rPr>
              <w:t>st</w:t>
            </w:r>
            <w:r>
              <w:rPr>
                <w:spacing w:val="-2"/>
                <w:sz w:val="18"/>
                <w:szCs w:val="18"/>
              </w:rPr>
              <w:t>i</w:t>
            </w:r>
            <w:r>
              <w:rPr>
                <w:spacing w:val="-4"/>
                <w:sz w:val="18"/>
                <w:szCs w:val="18"/>
              </w:rPr>
              <w:t>m</w:t>
            </w:r>
            <w:r>
              <w:rPr>
                <w:sz w:val="18"/>
                <w:szCs w:val="18"/>
              </w:rPr>
              <w:t>a</w:t>
            </w:r>
            <w:r>
              <w:rPr>
                <w:spacing w:val="2"/>
                <w:sz w:val="18"/>
                <w:szCs w:val="18"/>
              </w:rPr>
              <w:t>t</w:t>
            </w:r>
            <w:r>
              <w:rPr>
                <w:sz w:val="18"/>
                <w:szCs w:val="18"/>
              </w:rPr>
              <w:t>e</w:t>
            </w:r>
          </w:p>
        </w:tc>
      </w:tr>
      <w:tr w:rsidR="001802D0" w14:paraId="2AA8A76D" w14:textId="77777777" w:rsidTr="001802D0">
        <w:trPr>
          <w:trHeight w:hRule="exact" w:val="340"/>
        </w:trPr>
        <w:tc>
          <w:tcPr>
            <w:tcW w:w="801" w:type="dxa"/>
            <w:tcBorders>
              <w:top w:val="single" w:sz="9" w:space="0" w:color="152935"/>
              <w:left w:val="nil"/>
              <w:bottom w:val="single" w:sz="9" w:space="0" w:color="152935"/>
              <w:right w:val="nil"/>
            </w:tcBorders>
            <w:shd w:val="clear" w:color="auto" w:fill="DFDFDF"/>
          </w:tcPr>
          <w:p w14:paraId="21F178F5" w14:textId="77777777" w:rsidR="001802D0" w:rsidRDefault="001802D0" w:rsidP="001802D0">
            <w:pPr>
              <w:spacing w:before="7" w:line="100" w:lineRule="exact"/>
              <w:rPr>
                <w:sz w:val="10"/>
                <w:szCs w:val="10"/>
              </w:rPr>
            </w:pPr>
          </w:p>
          <w:p w14:paraId="47BA0986" w14:textId="77777777" w:rsidR="001802D0" w:rsidRDefault="001802D0" w:rsidP="001802D0">
            <w:pPr>
              <w:ind w:left="60"/>
              <w:rPr>
                <w:sz w:val="18"/>
                <w:szCs w:val="18"/>
              </w:rPr>
            </w:pPr>
            <w:r>
              <w:rPr>
                <w:sz w:val="18"/>
                <w:szCs w:val="18"/>
              </w:rPr>
              <w:t>1</w:t>
            </w:r>
          </w:p>
        </w:tc>
        <w:tc>
          <w:tcPr>
            <w:tcW w:w="1026" w:type="dxa"/>
            <w:tcBorders>
              <w:top w:val="single" w:sz="9" w:space="0" w:color="152935"/>
              <w:left w:val="nil"/>
              <w:bottom w:val="single" w:sz="9" w:space="0" w:color="152935"/>
              <w:right w:val="single" w:sz="9" w:space="0" w:color="DFDFDF"/>
            </w:tcBorders>
            <w:shd w:val="clear" w:color="auto" w:fill="F8F8FA"/>
          </w:tcPr>
          <w:p w14:paraId="470C2E33" w14:textId="77777777" w:rsidR="001802D0" w:rsidRDefault="001802D0" w:rsidP="001802D0">
            <w:pPr>
              <w:spacing w:before="3" w:line="100" w:lineRule="exact"/>
              <w:rPr>
                <w:sz w:val="10"/>
                <w:szCs w:val="10"/>
              </w:rPr>
            </w:pPr>
          </w:p>
          <w:p w14:paraId="3955302C" w14:textId="77777777" w:rsidR="001802D0" w:rsidRDefault="001802D0" w:rsidP="001802D0">
            <w:pPr>
              <w:ind w:left="592"/>
              <w:rPr>
                <w:sz w:val="12"/>
                <w:szCs w:val="12"/>
              </w:rPr>
            </w:pPr>
            <w:r>
              <w:rPr>
                <w:spacing w:val="-1"/>
                <w:sz w:val="18"/>
                <w:szCs w:val="18"/>
              </w:rPr>
              <w:t>.</w:t>
            </w:r>
            <w:r>
              <w:rPr>
                <w:spacing w:val="2"/>
                <w:sz w:val="18"/>
                <w:szCs w:val="18"/>
              </w:rPr>
              <w:t>91</w:t>
            </w:r>
            <w:r>
              <w:rPr>
                <w:spacing w:val="3"/>
                <w:sz w:val="18"/>
                <w:szCs w:val="18"/>
              </w:rPr>
              <w:t>7</w:t>
            </w:r>
            <w:r>
              <w:rPr>
                <w:position w:val="6"/>
                <w:sz w:val="12"/>
                <w:szCs w:val="12"/>
              </w:rPr>
              <w:t>a</w:t>
            </w:r>
          </w:p>
        </w:tc>
        <w:tc>
          <w:tcPr>
            <w:tcW w:w="1092" w:type="dxa"/>
            <w:tcBorders>
              <w:top w:val="single" w:sz="9" w:space="0" w:color="152935"/>
              <w:left w:val="single" w:sz="9" w:space="0" w:color="DFDFDF"/>
              <w:bottom w:val="single" w:sz="9" w:space="0" w:color="152935"/>
              <w:right w:val="single" w:sz="9" w:space="0" w:color="DFDFDF"/>
            </w:tcBorders>
            <w:shd w:val="clear" w:color="auto" w:fill="F8F8FA"/>
          </w:tcPr>
          <w:p w14:paraId="1425D311" w14:textId="77777777" w:rsidR="001802D0" w:rsidRDefault="001802D0" w:rsidP="001802D0">
            <w:pPr>
              <w:spacing w:before="7" w:line="100" w:lineRule="exact"/>
              <w:rPr>
                <w:sz w:val="10"/>
                <w:szCs w:val="10"/>
              </w:rPr>
            </w:pPr>
          </w:p>
          <w:p w14:paraId="0A1EE6CE" w14:textId="77777777" w:rsidR="001802D0" w:rsidRDefault="001802D0" w:rsidP="001802D0">
            <w:pPr>
              <w:ind w:left="699"/>
              <w:rPr>
                <w:sz w:val="18"/>
                <w:szCs w:val="18"/>
              </w:rPr>
            </w:pPr>
            <w:r>
              <w:rPr>
                <w:spacing w:val="-1"/>
                <w:sz w:val="18"/>
                <w:szCs w:val="18"/>
              </w:rPr>
              <w:t>.</w:t>
            </w:r>
            <w:r>
              <w:rPr>
                <w:spacing w:val="2"/>
                <w:sz w:val="18"/>
                <w:szCs w:val="18"/>
              </w:rPr>
              <w:t>84</w:t>
            </w:r>
            <w:r>
              <w:rPr>
                <w:sz w:val="18"/>
                <w:szCs w:val="18"/>
              </w:rPr>
              <w:t>2</w:t>
            </w:r>
          </w:p>
        </w:tc>
        <w:tc>
          <w:tcPr>
            <w:tcW w:w="1477" w:type="dxa"/>
            <w:tcBorders>
              <w:top w:val="single" w:sz="9" w:space="0" w:color="152935"/>
              <w:left w:val="single" w:sz="9" w:space="0" w:color="DFDFDF"/>
              <w:bottom w:val="single" w:sz="9" w:space="0" w:color="152935"/>
              <w:right w:val="single" w:sz="9" w:space="0" w:color="DFDFDF"/>
            </w:tcBorders>
            <w:shd w:val="clear" w:color="auto" w:fill="F8F8FA"/>
          </w:tcPr>
          <w:p w14:paraId="5E892614" w14:textId="77777777" w:rsidR="001802D0" w:rsidRDefault="001802D0" w:rsidP="001802D0">
            <w:pPr>
              <w:spacing w:before="7" w:line="100" w:lineRule="exact"/>
              <w:rPr>
                <w:sz w:val="10"/>
                <w:szCs w:val="10"/>
              </w:rPr>
            </w:pPr>
          </w:p>
          <w:p w14:paraId="4E86C4C7" w14:textId="77777777" w:rsidR="001802D0" w:rsidRDefault="001802D0" w:rsidP="001802D0">
            <w:pPr>
              <w:ind w:right="53"/>
              <w:jc w:val="right"/>
              <w:rPr>
                <w:sz w:val="18"/>
                <w:szCs w:val="18"/>
              </w:rPr>
            </w:pPr>
            <w:r>
              <w:rPr>
                <w:spacing w:val="-1"/>
                <w:sz w:val="18"/>
                <w:szCs w:val="18"/>
              </w:rPr>
              <w:t>.</w:t>
            </w:r>
            <w:r>
              <w:rPr>
                <w:spacing w:val="2"/>
                <w:sz w:val="18"/>
                <w:szCs w:val="18"/>
              </w:rPr>
              <w:t>83</w:t>
            </w:r>
            <w:r>
              <w:rPr>
                <w:sz w:val="18"/>
                <w:szCs w:val="18"/>
              </w:rPr>
              <w:t>6</w:t>
            </w:r>
          </w:p>
        </w:tc>
        <w:tc>
          <w:tcPr>
            <w:tcW w:w="1478" w:type="dxa"/>
            <w:tcBorders>
              <w:top w:val="single" w:sz="9" w:space="0" w:color="152935"/>
              <w:left w:val="single" w:sz="9" w:space="0" w:color="DFDFDF"/>
              <w:bottom w:val="single" w:sz="9" w:space="0" w:color="152935"/>
              <w:right w:val="nil"/>
            </w:tcBorders>
            <w:shd w:val="clear" w:color="auto" w:fill="F8F8FA"/>
          </w:tcPr>
          <w:p w14:paraId="2337D545" w14:textId="77777777" w:rsidR="001802D0" w:rsidRDefault="001802D0" w:rsidP="001802D0">
            <w:pPr>
              <w:spacing w:before="7" w:line="100" w:lineRule="exact"/>
              <w:rPr>
                <w:sz w:val="10"/>
                <w:szCs w:val="10"/>
              </w:rPr>
            </w:pPr>
          </w:p>
          <w:p w14:paraId="2FFD7CC7" w14:textId="77777777" w:rsidR="001802D0" w:rsidRDefault="001802D0" w:rsidP="001802D0">
            <w:pPr>
              <w:ind w:left="827"/>
              <w:rPr>
                <w:sz w:val="18"/>
                <w:szCs w:val="18"/>
              </w:rPr>
            </w:pPr>
            <w:r>
              <w:rPr>
                <w:spacing w:val="2"/>
                <w:sz w:val="18"/>
                <w:szCs w:val="18"/>
              </w:rPr>
              <w:t>2</w:t>
            </w:r>
            <w:r>
              <w:rPr>
                <w:spacing w:val="-1"/>
                <w:sz w:val="18"/>
                <w:szCs w:val="18"/>
              </w:rPr>
              <w:t>.</w:t>
            </w:r>
            <w:r>
              <w:rPr>
                <w:spacing w:val="2"/>
                <w:sz w:val="18"/>
                <w:szCs w:val="18"/>
              </w:rPr>
              <w:t>4</w:t>
            </w:r>
            <w:r>
              <w:rPr>
                <w:spacing w:val="-2"/>
                <w:sz w:val="18"/>
                <w:szCs w:val="18"/>
              </w:rPr>
              <w:t>6</w:t>
            </w:r>
            <w:r>
              <w:rPr>
                <w:spacing w:val="2"/>
                <w:sz w:val="18"/>
                <w:szCs w:val="18"/>
              </w:rPr>
              <w:t>2</w:t>
            </w:r>
            <w:r>
              <w:rPr>
                <w:spacing w:val="-2"/>
                <w:sz w:val="18"/>
                <w:szCs w:val="18"/>
              </w:rPr>
              <w:t>2</w:t>
            </w:r>
            <w:r>
              <w:rPr>
                <w:sz w:val="18"/>
                <w:szCs w:val="18"/>
              </w:rPr>
              <w:t>1</w:t>
            </w:r>
          </w:p>
        </w:tc>
      </w:tr>
    </w:tbl>
    <w:p w14:paraId="232BBEDD" w14:textId="77777777" w:rsidR="001802D0" w:rsidRDefault="001802D0" w:rsidP="001802D0">
      <w:pPr>
        <w:spacing w:before="2" w:line="100" w:lineRule="exact"/>
        <w:rPr>
          <w:sz w:val="11"/>
          <w:szCs w:val="11"/>
        </w:rPr>
      </w:pPr>
    </w:p>
    <w:p w14:paraId="6045FBF3" w14:textId="77777777" w:rsidR="001802D0" w:rsidRDefault="001802D0" w:rsidP="001802D0">
      <w:pPr>
        <w:spacing w:line="200" w:lineRule="exact"/>
        <w:ind w:left="1517"/>
        <w:rPr>
          <w:sz w:val="18"/>
          <w:szCs w:val="18"/>
        </w:rPr>
      </w:pPr>
      <w:r>
        <w:rPr>
          <w:position w:val="-1"/>
          <w:sz w:val="18"/>
          <w:szCs w:val="18"/>
        </w:rPr>
        <w:t>a.</w:t>
      </w:r>
      <w:r>
        <w:rPr>
          <w:spacing w:val="-2"/>
          <w:position w:val="-1"/>
          <w:sz w:val="18"/>
          <w:szCs w:val="18"/>
        </w:rPr>
        <w:t xml:space="preserve"> </w:t>
      </w:r>
      <w:r>
        <w:rPr>
          <w:position w:val="-1"/>
          <w:sz w:val="18"/>
          <w:szCs w:val="18"/>
        </w:rPr>
        <w:t>Pre</w:t>
      </w:r>
      <w:r>
        <w:rPr>
          <w:spacing w:val="-2"/>
          <w:position w:val="-1"/>
          <w:sz w:val="18"/>
          <w:szCs w:val="18"/>
        </w:rPr>
        <w:t>d</w:t>
      </w:r>
      <w:r>
        <w:rPr>
          <w:spacing w:val="2"/>
          <w:position w:val="-1"/>
          <w:sz w:val="18"/>
          <w:szCs w:val="18"/>
        </w:rPr>
        <w:t>i</w:t>
      </w:r>
      <w:r>
        <w:rPr>
          <w:spacing w:val="-4"/>
          <w:position w:val="-1"/>
          <w:sz w:val="18"/>
          <w:szCs w:val="18"/>
        </w:rPr>
        <w:t>c</w:t>
      </w:r>
      <w:r>
        <w:rPr>
          <w:spacing w:val="2"/>
          <w:position w:val="-1"/>
          <w:sz w:val="18"/>
          <w:szCs w:val="18"/>
        </w:rPr>
        <w:t>t</w:t>
      </w:r>
      <w:r>
        <w:rPr>
          <w:spacing w:val="-2"/>
          <w:position w:val="-1"/>
          <w:sz w:val="18"/>
          <w:szCs w:val="18"/>
        </w:rPr>
        <w:t>o</w:t>
      </w:r>
      <w:r>
        <w:rPr>
          <w:position w:val="-1"/>
          <w:sz w:val="18"/>
          <w:szCs w:val="18"/>
        </w:rPr>
        <w:t>r</w:t>
      </w:r>
      <w:r>
        <w:rPr>
          <w:spacing w:val="2"/>
          <w:position w:val="-1"/>
          <w:sz w:val="18"/>
          <w:szCs w:val="18"/>
        </w:rPr>
        <w:t>s</w:t>
      </w:r>
      <w:r>
        <w:rPr>
          <w:position w:val="-1"/>
          <w:sz w:val="18"/>
          <w:szCs w:val="18"/>
        </w:rPr>
        <w:t>:</w:t>
      </w:r>
      <w:r>
        <w:rPr>
          <w:spacing w:val="1"/>
          <w:position w:val="-1"/>
          <w:sz w:val="18"/>
          <w:szCs w:val="18"/>
        </w:rPr>
        <w:t xml:space="preserve"> </w:t>
      </w:r>
      <w:r>
        <w:rPr>
          <w:position w:val="-1"/>
          <w:sz w:val="18"/>
          <w:szCs w:val="18"/>
        </w:rPr>
        <w:t>(C</w:t>
      </w:r>
      <w:r>
        <w:rPr>
          <w:spacing w:val="2"/>
          <w:position w:val="-1"/>
          <w:sz w:val="18"/>
          <w:szCs w:val="18"/>
        </w:rPr>
        <w:t>o</w:t>
      </w:r>
      <w:r>
        <w:rPr>
          <w:spacing w:val="-2"/>
          <w:position w:val="-1"/>
          <w:sz w:val="18"/>
          <w:szCs w:val="18"/>
        </w:rPr>
        <w:t>n</w:t>
      </w:r>
      <w:r>
        <w:rPr>
          <w:spacing w:val="2"/>
          <w:position w:val="-1"/>
          <w:sz w:val="18"/>
          <w:szCs w:val="18"/>
        </w:rPr>
        <w:t>st</w:t>
      </w:r>
      <w:r>
        <w:rPr>
          <w:position w:val="-1"/>
          <w:sz w:val="18"/>
          <w:szCs w:val="18"/>
        </w:rPr>
        <w:t>a</w:t>
      </w:r>
      <w:r>
        <w:rPr>
          <w:spacing w:val="-2"/>
          <w:position w:val="-1"/>
          <w:sz w:val="18"/>
          <w:szCs w:val="18"/>
        </w:rPr>
        <w:t>n</w:t>
      </w:r>
      <w:r>
        <w:rPr>
          <w:spacing w:val="2"/>
          <w:position w:val="-1"/>
          <w:sz w:val="18"/>
          <w:szCs w:val="18"/>
        </w:rPr>
        <w:t>t</w:t>
      </w:r>
      <w:r>
        <w:rPr>
          <w:position w:val="-1"/>
          <w:sz w:val="18"/>
          <w:szCs w:val="18"/>
        </w:rPr>
        <w:t>),</w:t>
      </w:r>
      <w:r>
        <w:rPr>
          <w:spacing w:val="-2"/>
          <w:position w:val="-1"/>
          <w:sz w:val="18"/>
          <w:szCs w:val="18"/>
        </w:rPr>
        <w:t xml:space="preserve"> </w:t>
      </w:r>
      <w:r>
        <w:rPr>
          <w:position w:val="-1"/>
          <w:sz w:val="18"/>
          <w:szCs w:val="18"/>
        </w:rPr>
        <w:t>P</w:t>
      </w:r>
      <w:r>
        <w:rPr>
          <w:spacing w:val="-4"/>
          <w:position w:val="-1"/>
          <w:sz w:val="18"/>
          <w:szCs w:val="18"/>
        </w:rPr>
        <w:t>e</w:t>
      </w:r>
      <w:r>
        <w:rPr>
          <w:position w:val="-1"/>
          <w:sz w:val="18"/>
          <w:szCs w:val="18"/>
        </w:rPr>
        <w:t>r</w:t>
      </w:r>
      <w:r>
        <w:rPr>
          <w:spacing w:val="4"/>
          <w:position w:val="-1"/>
          <w:sz w:val="18"/>
          <w:szCs w:val="18"/>
        </w:rPr>
        <w:t>a</w:t>
      </w:r>
      <w:r>
        <w:rPr>
          <w:position w:val="-1"/>
          <w:sz w:val="18"/>
          <w:szCs w:val="18"/>
        </w:rPr>
        <w:t>n</w:t>
      </w:r>
      <w:r>
        <w:rPr>
          <w:spacing w:val="-3"/>
          <w:position w:val="-1"/>
          <w:sz w:val="18"/>
          <w:szCs w:val="18"/>
        </w:rPr>
        <w:t xml:space="preserve"> </w:t>
      </w:r>
      <w:r>
        <w:rPr>
          <w:position w:val="-1"/>
          <w:sz w:val="18"/>
          <w:szCs w:val="18"/>
        </w:rPr>
        <w:t>Ma</w:t>
      </w:r>
      <w:r>
        <w:rPr>
          <w:spacing w:val="6"/>
          <w:position w:val="-1"/>
          <w:sz w:val="18"/>
          <w:szCs w:val="18"/>
        </w:rPr>
        <w:t>s</w:t>
      </w:r>
      <w:r>
        <w:rPr>
          <w:spacing w:val="-6"/>
          <w:position w:val="-1"/>
          <w:sz w:val="18"/>
          <w:szCs w:val="18"/>
        </w:rPr>
        <w:t>y</w:t>
      </w:r>
      <w:r>
        <w:rPr>
          <w:position w:val="-1"/>
          <w:sz w:val="18"/>
          <w:szCs w:val="18"/>
        </w:rPr>
        <w:t>ara</w:t>
      </w:r>
      <w:r>
        <w:rPr>
          <w:spacing w:val="-2"/>
          <w:position w:val="-1"/>
          <w:sz w:val="18"/>
          <w:szCs w:val="18"/>
        </w:rPr>
        <w:t>k</w:t>
      </w:r>
      <w:r>
        <w:rPr>
          <w:position w:val="-1"/>
          <w:sz w:val="18"/>
          <w:szCs w:val="18"/>
        </w:rPr>
        <w:t>at</w:t>
      </w:r>
    </w:p>
    <w:p w14:paraId="77DF870B" w14:textId="77777777" w:rsidR="001802D0" w:rsidRDefault="001802D0" w:rsidP="001802D0">
      <w:pPr>
        <w:spacing w:before="8" w:line="140" w:lineRule="exact"/>
        <w:rPr>
          <w:sz w:val="14"/>
          <w:szCs w:val="14"/>
        </w:rPr>
      </w:pPr>
    </w:p>
    <w:p w14:paraId="554CB52B" w14:textId="77777777" w:rsidR="001802D0" w:rsidRDefault="001802D0" w:rsidP="001802D0">
      <w:pPr>
        <w:spacing w:before="36"/>
        <w:ind w:left="2250"/>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Pr>
          <w:sz w:val="18"/>
          <w:szCs w:val="18"/>
        </w:rPr>
        <w:t>)</w:t>
      </w:r>
    </w:p>
    <w:p w14:paraId="7ACF1C57" w14:textId="77777777" w:rsidR="001802D0" w:rsidRDefault="001802D0" w:rsidP="001802D0">
      <w:pPr>
        <w:spacing w:before="6" w:line="260" w:lineRule="exact"/>
        <w:rPr>
          <w:sz w:val="26"/>
          <w:szCs w:val="26"/>
        </w:rPr>
      </w:pPr>
    </w:p>
    <w:p w14:paraId="0AF2247F" w14:textId="117EE055" w:rsidR="001802D0" w:rsidRDefault="001802D0" w:rsidP="001B5F84">
      <w:pPr>
        <w:spacing w:line="360" w:lineRule="auto"/>
        <w:ind w:left="1117" w:right="217" w:firstLine="848"/>
        <w:jc w:val="both"/>
        <w:rPr>
          <w:sz w:val="19"/>
          <w:szCs w:val="19"/>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4"/>
          <w:sz w:val="24"/>
          <w:szCs w:val="24"/>
        </w:rPr>
        <w:t xml:space="preserve"> </w:t>
      </w:r>
      <w:r>
        <w:rPr>
          <w:spacing w:val="1"/>
          <w:sz w:val="24"/>
          <w:szCs w:val="24"/>
        </w:rPr>
        <w:t>ta</w:t>
      </w:r>
      <w:r>
        <w:rPr>
          <w:sz w:val="24"/>
          <w:szCs w:val="24"/>
        </w:rPr>
        <w:t>b</w:t>
      </w:r>
      <w:r>
        <w:rPr>
          <w:spacing w:val="1"/>
          <w:sz w:val="24"/>
          <w:szCs w:val="24"/>
        </w:rPr>
        <w:t>e</w:t>
      </w:r>
      <w:r>
        <w:rPr>
          <w:sz w:val="24"/>
          <w:szCs w:val="24"/>
        </w:rPr>
        <w:t>l</w:t>
      </w:r>
      <w:r>
        <w:rPr>
          <w:spacing w:val="5"/>
          <w:sz w:val="24"/>
          <w:szCs w:val="24"/>
        </w:rPr>
        <w:t xml:space="preserve"> </w:t>
      </w:r>
      <w:r>
        <w:rPr>
          <w:sz w:val="24"/>
          <w:szCs w:val="24"/>
        </w:rPr>
        <w:t>4.28</w:t>
      </w:r>
      <w:r>
        <w:rPr>
          <w:spacing w:val="4"/>
          <w:sz w:val="24"/>
          <w:szCs w:val="24"/>
        </w:rPr>
        <w:t xml:space="preserve"> </w:t>
      </w:r>
      <w:r>
        <w:rPr>
          <w:spacing w:val="1"/>
          <w:sz w:val="24"/>
          <w:szCs w:val="24"/>
        </w:rPr>
        <w:t>me</w:t>
      </w:r>
      <w:r>
        <w:rPr>
          <w:sz w:val="24"/>
          <w:szCs w:val="24"/>
        </w:rPr>
        <w:t>nu</w:t>
      </w:r>
      <w:r>
        <w:rPr>
          <w:spacing w:val="-4"/>
          <w:sz w:val="24"/>
          <w:szCs w:val="24"/>
        </w:rPr>
        <w:t>n</w:t>
      </w:r>
      <w:r>
        <w:rPr>
          <w:spacing w:val="1"/>
          <w:sz w:val="24"/>
          <w:szCs w:val="24"/>
        </w:rPr>
        <w:t>j</w:t>
      </w:r>
      <w:r>
        <w:rPr>
          <w:sz w:val="24"/>
          <w:szCs w:val="24"/>
        </w:rPr>
        <w:t>ukk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z w:val="24"/>
          <w:szCs w:val="24"/>
        </w:rPr>
        <w:t>n</w:t>
      </w:r>
      <w:r>
        <w:rPr>
          <w:spacing w:val="1"/>
          <w:sz w:val="24"/>
          <w:szCs w:val="24"/>
        </w:rPr>
        <w:t>ila</w:t>
      </w:r>
      <w:r>
        <w:rPr>
          <w:sz w:val="24"/>
          <w:szCs w:val="24"/>
        </w:rPr>
        <w:t>i</w:t>
      </w:r>
      <w:r>
        <w:rPr>
          <w:spacing w:val="13"/>
          <w:sz w:val="24"/>
          <w:szCs w:val="24"/>
        </w:rPr>
        <w:t xml:space="preserve"> </w:t>
      </w:r>
      <w:r>
        <w:rPr>
          <w:i/>
          <w:sz w:val="24"/>
          <w:szCs w:val="24"/>
        </w:rPr>
        <w:t>R</w:t>
      </w:r>
      <w:r>
        <w:rPr>
          <w:i/>
          <w:spacing w:val="5"/>
          <w:sz w:val="24"/>
          <w:szCs w:val="24"/>
        </w:rPr>
        <w:t xml:space="preserve"> </w:t>
      </w:r>
      <w:r>
        <w:rPr>
          <w:i/>
          <w:sz w:val="24"/>
          <w:szCs w:val="24"/>
        </w:rPr>
        <w:t>Squ</w:t>
      </w:r>
      <w:r>
        <w:rPr>
          <w:i/>
          <w:spacing w:val="1"/>
          <w:sz w:val="24"/>
          <w:szCs w:val="24"/>
        </w:rPr>
        <w:t>a</w:t>
      </w:r>
      <w:r>
        <w:rPr>
          <w:i/>
          <w:spacing w:val="-1"/>
          <w:sz w:val="24"/>
          <w:szCs w:val="24"/>
        </w:rPr>
        <w:t xml:space="preserve">re </w:t>
      </w:r>
      <w:r>
        <w:rPr>
          <w:sz w:val="24"/>
          <w:szCs w:val="24"/>
        </w:rPr>
        <w:t>(ko</w:t>
      </w:r>
      <w:r>
        <w:rPr>
          <w:spacing w:val="1"/>
          <w:sz w:val="24"/>
          <w:szCs w:val="24"/>
        </w:rPr>
        <w:t>e</w:t>
      </w:r>
      <w:r>
        <w:rPr>
          <w:sz w:val="24"/>
          <w:szCs w:val="24"/>
        </w:rPr>
        <w:t>f</w:t>
      </w:r>
      <w:r>
        <w:rPr>
          <w:spacing w:val="1"/>
          <w:sz w:val="24"/>
          <w:szCs w:val="24"/>
        </w:rPr>
        <w:t>i</w:t>
      </w:r>
      <w:r>
        <w:rPr>
          <w:spacing w:val="-1"/>
          <w:sz w:val="24"/>
          <w:szCs w:val="24"/>
        </w:rPr>
        <w:t>s</w:t>
      </w:r>
      <w:r>
        <w:rPr>
          <w:spacing w:val="1"/>
          <w:sz w:val="24"/>
          <w:szCs w:val="24"/>
        </w:rPr>
        <w:t>ie</w:t>
      </w:r>
      <w:r>
        <w:rPr>
          <w:sz w:val="24"/>
          <w:szCs w:val="24"/>
        </w:rPr>
        <w:t xml:space="preserve">n </w:t>
      </w:r>
      <w:r>
        <w:rPr>
          <w:spacing w:val="-4"/>
          <w:sz w:val="24"/>
          <w:szCs w:val="24"/>
        </w:rPr>
        <w:t>d</w:t>
      </w:r>
      <w:r>
        <w:rPr>
          <w:spacing w:val="1"/>
          <w:sz w:val="24"/>
          <w:szCs w:val="24"/>
        </w:rPr>
        <w:t>ete</w:t>
      </w:r>
      <w:r>
        <w:rPr>
          <w:spacing w:val="-4"/>
          <w:sz w:val="24"/>
          <w:szCs w:val="24"/>
        </w:rPr>
        <w:t>r</w:t>
      </w:r>
      <w:r>
        <w:rPr>
          <w:spacing w:val="1"/>
          <w:sz w:val="24"/>
          <w:szCs w:val="24"/>
        </w:rPr>
        <w:t>mi</w:t>
      </w:r>
      <w:r>
        <w:rPr>
          <w:sz w:val="24"/>
          <w:szCs w:val="24"/>
        </w:rPr>
        <w:t>n</w:t>
      </w:r>
      <w:r>
        <w:rPr>
          <w:spacing w:val="1"/>
          <w:sz w:val="24"/>
          <w:szCs w:val="24"/>
        </w:rPr>
        <w:t>a</w:t>
      </w:r>
      <w:r>
        <w:rPr>
          <w:spacing w:val="-1"/>
          <w:sz w:val="24"/>
          <w:szCs w:val="24"/>
        </w:rPr>
        <w:t>s</w:t>
      </w:r>
      <w:r>
        <w:rPr>
          <w:spacing w:val="1"/>
          <w:sz w:val="24"/>
          <w:szCs w:val="24"/>
        </w:rPr>
        <w:t>i</w:t>
      </w:r>
      <w:r>
        <w:rPr>
          <w:sz w:val="24"/>
          <w:szCs w:val="24"/>
        </w:rPr>
        <w:t>)</w:t>
      </w:r>
      <w:r>
        <w:rPr>
          <w:spacing w:val="4"/>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e</w:t>
      </w:r>
      <w:r>
        <w:rPr>
          <w:spacing w:val="-1"/>
          <w:sz w:val="24"/>
          <w:szCs w:val="24"/>
        </w:rPr>
        <w:t>s</w:t>
      </w:r>
      <w:r>
        <w:rPr>
          <w:spacing w:val="1"/>
          <w:sz w:val="24"/>
          <w:szCs w:val="24"/>
        </w:rPr>
        <w:t>a</w:t>
      </w:r>
      <w:r>
        <w:rPr>
          <w:sz w:val="24"/>
          <w:szCs w:val="24"/>
        </w:rPr>
        <w:t>r 0, 842</w:t>
      </w:r>
      <w:r>
        <w:rPr>
          <w:spacing w:val="2"/>
          <w:sz w:val="24"/>
          <w:szCs w:val="24"/>
        </w:rPr>
        <w:t xml:space="preserve"> </w:t>
      </w:r>
      <w:r>
        <w:rPr>
          <w:spacing w:val="-5"/>
          <w:sz w:val="24"/>
          <w:szCs w:val="24"/>
        </w:rPr>
        <w:t>s</w:t>
      </w:r>
      <w:r>
        <w:rPr>
          <w:spacing w:val="1"/>
          <w:sz w:val="24"/>
          <w:szCs w:val="24"/>
        </w:rPr>
        <w:t>e</w:t>
      </w:r>
      <w:r>
        <w:rPr>
          <w:sz w:val="24"/>
          <w:szCs w:val="24"/>
        </w:rPr>
        <w:t>h</w:t>
      </w:r>
      <w:r>
        <w:rPr>
          <w:spacing w:val="1"/>
          <w:sz w:val="24"/>
          <w:szCs w:val="24"/>
        </w:rPr>
        <w:t>i</w:t>
      </w:r>
      <w:r>
        <w:rPr>
          <w:sz w:val="24"/>
          <w:szCs w:val="24"/>
        </w:rPr>
        <w:t>n</w:t>
      </w:r>
      <w:r>
        <w:rPr>
          <w:spacing w:val="-4"/>
          <w:sz w:val="24"/>
          <w:szCs w:val="24"/>
        </w:rPr>
        <w:t>gg</w:t>
      </w:r>
      <w:r>
        <w:rPr>
          <w:sz w:val="24"/>
          <w:szCs w:val="24"/>
        </w:rPr>
        <w:t>a</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w:t>
      </w:r>
      <w:r>
        <w:rPr>
          <w:spacing w:val="-1"/>
          <w:sz w:val="24"/>
          <w:szCs w:val="24"/>
        </w:rPr>
        <w:t>s</w:t>
      </w:r>
      <w:r>
        <w:rPr>
          <w:spacing w:val="1"/>
          <w:sz w:val="24"/>
          <w:szCs w:val="24"/>
        </w:rPr>
        <w:t>im</w:t>
      </w:r>
      <w:r>
        <w:rPr>
          <w:sz w:val="24"/>
          <w:szCs w:val="24"/>
        </w:rPr>
        <w:t>pu</w:t>
      </w:r>
      <w:r>
        <w:rPr>
          <w:spacing w:val="1"/>
          <w:sz w:val="24"/>
          <w:szCs w:val="24"/>
        </w:rPr>
        <w:t>l</w:t>
      </w:r>
      <w:r>
        <w:rPr>
          <w:spacing w:val="-4"/>
          <w:sz w:val="24"/>
          <w:szCs w:val="24"/>
        </w:rPr>
        <w:t>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 p</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ruh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3"/>
          <w:sz w:val="24"/>
          <w:szCs w:val="24"/>
        </w:rPr>
        <w:t xml:space="preserve"> </w:t>
      </w:r>
      <w:r>
        <w:rPr>
          <w:sz w:val="24"/>
          <w:szCs w:val="24"/>
        </w:rPr>
        <w:t>b</w:t>
      </w:r>
      <w:r>
        <w:rPr>
          <w:spacing w:val="1"/>
          <w:sz w:val="24"/>
          <w:szCs w:val="24"/>
        </w:rPr>
        <w:t>e</w:t>
      </w:r>
      <w:r>
        <w:rPr>
          <w:sz w:val="24"/>
          <w:szCs w:val="24"/>
        </w:rPr>
        <w:t>b</w:t>
      </w:r>
      <w:r>
        <w:rPr>
          <w:spacing w:val="1"/>
          <w:sz w:val="24"/>
          <w:szCs w:val="24"/>
        </w:rPr>
        <w:t>a</w:t>
      </w:r>
      <w:r>
        <w:rPr>
          <w:sz w:val="24"/>
          <w:szCs w:val="24"/>
        </w:rPr>
        <w:t>s (</w:t>
      </w:r>
      <w:r>
        <w:rPr>
          <w:spacing w:val="-1"/>
          <w:sz w:val="24"/>
          <w:szCs w:val="24"/>
        </w:rPr>
        <w:t>X</w:t>
      </w:r>
      <w:r>
        <w:rPr>
          <w:sz w:val="24"/>
          <w:szCs w:val="24"/>
        </w:rPr>
        <w:t>) d</w:t>
      </w:r>
      <w:r>
        <w:rPr>
          <w:spacing w:val="1"/>
          <w:sz w:val="24"/>
          <w:szCs w:val="24"/>
        </w:rPr>
        <w:t>a</w:t>
      </w:r>
      <w:r>
        <w:rPr>
          <w:sz w:val="24"/>
          <w:szCs w:val="24"/>
        </w:rPr>
        <w:t xml:space="preserve">n </w:t>
      </w:r>
      <w:r>
        <w:rPr>
          <w:spacing w:val="-4"/>
          <w:sz w:val="24"/>
          <w:szCs w:val="24"/>
        </w:rPr>
        <w:t>v</w:t>
      </w:r>
      <w:r>
        <w:rPr>
          <w:spacing w:val="2"/>
          <w:sz w:val="24"/>
          <w:szCs w:val="24"/>
        </w:rPr>
        <w:t>a</w:t>
      </w:r>
      <w:r>
        <w:rPr>
          <w:sz w:val="24"/>
          <w:szCs w:val="24"/>
        </w:rPr>
        <w:t>r</w:t>
      </w:r>
      <w:r>
        <w:rPr>
          <w:spacing w:val="1"/>
          <w:sz w:val="24"/>
          <w:szCs w:val="24"/>
        </w:rPr>
        <w:t>ia</w:t>
      </w:r>
      <w:r>
        <w:rPr>
          <w:spacing w:val="-4"/>
          <w:sz w:val="24"/>
          <w:szCs w:val="24"/>
        </w:rPr>
        <w:t>b</w:t>
      </w:r>
      <w:r>
        <w:rPr>
          <w:spacing w:val="1"/>
          <w:sz w:val="24"/>
          <w:szCs w:val="24"/>
        </w:rPr>
        <w:t>e</w:t>
      </w:r>
      <w:r>
        <w:rPr>
          <w:sz w:val="24"/>
          <w:szCs w:val="24"/>
        </w:rPr>
        <w:t>l</w:t>
      </w:r>
      <w:r>
        <w:rPr>
          <w:spacing w:val="1"/>
          <w:sz w:val="24"/>
          <w:szCs w:val="24"/>
        </w:rPr>
        <w:t xml:space="preserve"> te</w:t>
      </w:r>
      <w:r>
        <w:rPr>
          <w:spacing w:val="-4"/>
          <w:sz w:val="24"/>
          <w:szCs w:val="24"/>
        </w:rPr>
        <w:t>r</w:t>
      </w:r>
      <w:r>
        <w:rPr>
          <w:spacing w:val="1"/>
          <w:sz w:val="24"/>
          <w:szCs w:val="24"/>
        </w:rPr>
        <w:t>i</w:t>
      </w:r>
      <w:r>
        <w:rPr>
          <w:sz w:val="24"/>
          <w:szCs w:val="24"/>
        </w:rPr>
        <w:t>k</w:t>
      </w:r>
      <w:r>
        <w:rPr>
          <w:spacing w:val="1"/>
          <w:sz w:val="24"/>
          <w:szCs w:val="24"/>
        </w:rPr>
        <w:t>a</w:t>
      </w:r>
      <w:r>
        <w:rPr>
          <w:sz w:val="24"/>
          <w:szCs w:val="24"/>
        </w:rPr>
        <w:t>t</w:t>
      </w:r>
      <w:r>
        <w:rPr>
          <w:spacing w:val="4"/>
          <w:sz w:val="24"/>
          <w:szCs w:val="24"/>
        </w:rPr>
        <w:t xml:space="preserve"> </w:t>
      </w:r>
      <w:r>
        <w:rPr>
          <w:sz w:val="24"/>
          <w:szCs w:val="24"/>
        </w:rPr>
        <w:t>(</w:t>
      </w:r>
      <w:r>
        <w:rPr>
          <w:spacing w:val="-1"/>
          <w:sz w:val="24"/>
          <w:szCs w:val="24"/>
        </w:rPr>
        <w:t>Y</w:t>
      </w:r>
      <w:r>
        <w:rPr>
          <w:sz w:val="24"/>
          <w:szCs w:val="24"/>
        </w:rPr>
        <w:t xml:space="preserve">) </w:t>
      </w:r>
      <w:r>
        <w:rPr>
          <w:spacing w:val="-1"/>
          <w:sz w:val="24"/>
          <w:szCs w:val="24"/>
        </w:rPr>
        <w:t>s</w:t>
      </w:r>
      <w:r>
        <w:rPr>
          <w:spacing w:val="1"/>
          <w:sz w:val="24"/>
          <w:szCs w:val="24"/>
        </w:rPr>
        <w:t>e</w:t>
      </w:r>
      <w:r>
        <w:rPr>
          <w:sz w:val="24"/>
          <w:szCs w:val="24"/>
        </w:rPr>
        <w:t>b</w:t>
      </w:r>
      <w:r>
        <w:rPr>
          <w:spacing w:val="1"/>
          <w:sz w:val="24"/>
          <w:szCs w:val="24"/>
        </w:rPr>
        <w:t>e</w:t>
      </w:r>
      <w:r>
        <w:rPr>
          <w:spacing w:val="-1"/>
          <w:sz w:val="24"/>
          <w:szCs w:val="24"/>
        </w:rPr>
        <w:t>s</w:t>
      </w:r>
      <w:r>
        <w:rPr>
          <w:spacing w:val="1"/>
          <w:sz w:val="24"/>
          <w:szCs w:val="24"/>
        </w:rPr>
        <w:t>a</w:t>
      </w:r>
      <w:r>
        <w:rPr>
          <w:sz w:val="24"/>
          <w:szCs w:val="24"/>
        </w:rPr>
        <w:t>r 84,</w:t>
      </w:r>
      <w:r>
        <w:rPr>
          <w:spacing w:val="2"/>
          <w:sz w:val="24"/>
          <w:szCs w:val="24"/>
        </w:rPr>
        <w:t>2</w:t>
      </w:r>
      <w:r>
        <w:rPr>
          <w:sz w:val="24"/>
          <w:szCs w:val="24"/>
        </w:rPr>
        <w:t xml:space="preserve">% </w:t>
      </w:r>
      <w:r>
        <w:rPr>
          <w:spacing w:val="-8"/>
          <w:sz w:val="24"/>
          <w:szCs w:val="24"/>
        </w:rPr>
        <w:t>y</w:t>
      </w:r>
      <w:r>
        <w:rPr>
          <w:spacing w:val="1"/>
          <w:sz w:val="24"/>
          <w:szCs w:val="24"/>
        </w:rPr>
        <w:t>ait</w:t>
      </w:r>
      <w:r>
        <w:rPr>
          <w:sz w:val="24"/>
          <w:szCs w:val="24"/>
        </w:rPr>
        <w:t>u 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8"/>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7"/>
          <w:sz w:val="24"/>
          <w:szCs w:val="24"/>
        </w:rPr>
        <w:t xml:space="preserve"> </w:t>
      </w:r>
      <w:r>
        <w:rPr>
          <w:sz w:val="24"/>
          <w:szCs w:val="24"/>
        </w:rPr>
        <w:t>d</w:t>
      </w:r>
      <w:r>
        <w:rPr>
          <w:spacing w:val="1"/>
          <w:sz w:val="24"/>
          <w:szCs w:val="24"/>
        </w:rPr>
        <w:t>i</w:t>
      </w:r>
      <w:r>
        <w:rPr>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ruhi</w:t>
      </w:r>
      <w:r>
        <w:rPr>
          <w:spacing w:val="-7"/>
          <w:sz w:val="24"/>
          <w:szCs w:val="24"/>
        </w:rPr>
        <w:t xml:space="preserve"> </w:t>
      </w:r>
      <w:r>
        <w:rPr>
          <w:sz w:val="24"/>
          <w:szCs w:val="24"/>
        </w:rPr>
        <w:t>o</w:t>
      </w:r>
      <w:r>
        <w:rPr>
          <w:spacing w:val="1"/>
          <w:sz w:val="24"/>
          <w:szCs w:val="24"/>
        </w:rPr>
        <w:t>le</w:t>
      </w:r>
      <w:r>
        <w:rPr>
          <w:sz w:val="24"/>
          <w:szCs w:val="24"/>
        </w:rPr>
        <w:t>h</w:t>
      </w:r>
      <w:r>
        <w:rPr>
          <w:spacing w:val="-8"/>
          <w:sz w:val="24"/>
          <w:szCs w:val="24"/>
        </w:rPr>
        <w:t xml:space="preserve"> </w:t>
      </w:r>
      <w:r>
        <w:rPr>
          <w:spacing w:val="1"/>
          <w:sz w:val="24"/>
          <w:szCs w:val="24"/>
        </w:rPr>
        <w:t>a</w:t>
      </w:r>
      <w:r>
        <w:rPr>
          <w:sz w:val="24"/>
          <w:szCs w:val="24"/>
        </w:rPr>
        <w:t>d</w:t>
      </w:r>
      <w:r>
        <w:rPr>
          <w:spacing w:val="1"/>
          <w:sz w:val="24"/>
          <w:szCs w:val="24"/>
        </w:rPr>
        <w:t>a</w:t>
      </w:r>
      <w:r>
        <w:rPr>
          <w:spacing w:val="4"/>
          <w:sz w:val="24"/>
          <w:szCs w:val="24"/>
        </w:rPr>
        <w:t>n</w:t>
      </w:r>
      <w:r>
        <w:rPr>
          <w:spacing w:val="-8"/>
          <w:sz w:val="24"/>
          <w:szCs w:val="24"/>
        </w:rPr>
        <w:t>y</w:t>
      </w:r>
      <w:r>
        <w:rPr>
          <w:sz w:val="24"/>
          <w:szCs w:val="24"/>
        </w:rPr>
        <w:t>a</w:t>
      </w:r>
      <w:r>
        <w:rPr>
          <w:spacing w:val="-7"/>
          <w:sz w:val="24"/>
          <w:szCs w:val="24"/>
        </w:rPr>
        <w:t xml:space="preserve"> </w:t>
      </w:r>
      <w:r>
        <w:rPr>
          <w:sz w:val="24"/>
          <w:szCs w:val="24"/>
        </w:rPr>
        <w:t>p</w:t>
      </w:r>
      <w:r>
        <w:rPr>
          <w:spacing w:val="1"/>
          <w:sz w:val="24"/>
          <w:szCs w:val="24"/>
        </w:rPr>
        <w:t>e</w:t>
      </w:r>
      <w:r>
        <w:rPr>
          <w:sz w:val="24"/>
          <w:szCs w:val="24"/>
        </w:rPr>
        <w:t>r</w:t>
      </w:r>
      <w:r>
        <w:rPr>
          <w:spacing w:val="1"/>
          <w:sz w:val="24"/>
          <w:szCs w:val="24"/>
        </w:rPr>
        <w:t>a</w:t>
      </w:r>
      <w:r>
        <w:rPr>
          <w:sz w:val="24"/>
          <w:szCs w:val="24"/>
        </w:rPr>
        <w:t>n</w:t>
      </w:r>
      <w:r>
        <w:rPr>
          <w:spacing w:val="-8"/>
          <w:sz w:val="24"/>
          <w:szCs w:val="24"/>
        </w:rPr>
        <w:t xml:space="preserve">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at</w:t>
      </w:r>
      <w:r>
        <w:rPr>
          <w:sz w:val="24"/>
          <w:szCs w:val="24"/>
        </w:rPr>
        <w:t>.</w:t>
      </w:r>
      <w:r>
        <w:rPr>
          <w:spacing w:val="-8"/>
          <w:sz w:val="24"/>
          <w:szCs w:val="24"/>
        </w:rPr>
        <w:t xml:space="preserve"> </w:t>
      </w:r>
      <w:r>
        <w:rPr>
          <w:spacing w:val="-1"/>
          <w:sz w:val="24"/>
          <w:szCs w:val="24"/>
        </w:rPr>
        <w:t>S</w:t>
      </w:r>
      <w:r>
        <w:rPr>
          <w:spacing w:val="1"/>
          <w:sz w:val="24"/>
          <w:szCs w:val="24"/>
        </w:rPr>
        <w:t>e</w:t>
      </w:r>
      <w:r>
        <w:rPr>
          <w:sz w:val="24"/>
          <w:szCs w:val="24"/>
        </w:rPr>
        <w:t>d</w:t>
      </w:r>
      <w:r>
        <w:rPr>
          <w:spacing w:val="1"/>
          <w:sz w:val="24"/>
          <w:szCs w:val="24"/>
        </w:rPr>
        <w:t>a</w:t>
      </w:r>
      <w:r>
        <w:rPr>
          <w:sz w:val="24"/>
          <w:szCs w:val="24"/>
        </w:rPr>
        <w:t>n</w:t>
      </w:r>
      <w:r>
        <w:rPr>
          <w:spacing w:val="-4"/>
          <w:sz w:val="24"/>
          <w:szCs w:val="24"/>
        </w:rPr>
        <w:t>g</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i</w:t>
      </w:r>
      <w:r>
        <w:rPr>
          <w:spacing w:val="-1"/>
          <w:sz w:val="24"/>
          <w:szCs w:val="24"/>
        </w:rPr>
        <w:t>s</w:t>
      </w:r>
      <w:r>
        <w:rPr>
          <w:spacing w:val="1"/>
          <w:sz w:val="24"/>
          <w:szCs w:val="24"/>
        </w:rPr>
        <w:t>a</w:t>
      </w:r>
      <w:r>
        <w:rPr>
          <w:spacing w:val="4"/>
          <w:sz w:val="24"/>
          <w:szCs w:val="24"/>
        </w:rPr>
        <w:t>n</w:t>
      </w:r>
      <w:r>
        <w:rPr>
          <w:spacing w:val="-8"/>
          <w:sz w:val="24"/>
          <w:szCs w:val="24"/>
        </w:rPr>
        <w:t>y</w:t>
      </w:r>
      <w:r>
        <w:rPr>
          <w:sz w:val="24"/>
          <w:szCs w:val="24"/>
        </w:rPr>
        <w:t>a</w:t>
      </w:r>
      <w:r>
        <w:rPr>
          <w:spacing w:val="5"/>
          <w:sz w:val="24"/>
          <w:szCs w:val="24"/>
        </w:rPr>
        <w:t xml:space="preserve"> </w:t>
      </w:r>
      <w:r>
        <w:rPr>
          <w:sz w:val="24"/>
          <w:szCs w:val="24"/>
        </w:rPr>
        <w:t>15,8%</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5"/>
          <w:sz w:val="24"/>
          <w:szCs w:val="24"/>
        </w:rPr>
        <w:t xml:space="preserve"> </w:t>
      </w:r>
      <w:r>
        <w:rPr>
          <w:sz w:val="24"/>
          <w:szCs w:val="24"/>
        </w:rPr>
        <w:t>d</w:t>
      </w:r>
      <w:r>
        <w:rPr>
          <w:spacing w:val="4"/>
          <w:sz w:val="24"/>
          <w:szCs w:val="24"/>
        </w:rPr>
        <w:t>i</w:t>
      </w:r>
      <w:r>
        <w:rPr>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ruhi</w:t>
      </w:r>
      <w:r>
        <w:rPr>
          <w:spacing w:val="5"/>
          <w:sz w:val="24"/>
          <w:szCs w:val="24"/>
        </w:rPr>
        <w:t xml:space="preserve"> </w:t>
      </w:r>
      <w:r>
        <w:rPr>
          <w:sz w:val="24"/>
          <w:szCs w:val="24"/>
        </w:rPr>
        <w:t>f</w:t>
      </w:r>
      <w:r>
        <w:rPr>
          <w:spacing w:val="1"/>
          <w:sz w:val="24"/>
          <w:szCs w:val="24"/>
        </w:rPr>
        <w:t>a</w:t>
      </w:r>
      <w:r>
        <w:rPr>
          <w:sz w:val="24"/>
          <w:szCs w:val="24"/>
        </w:rPr>
        <w:t>k</w:t>
      </w:r>
      <w:r>
        <w:rPr>
          <w:spacing w:val="1"/>
          <w:sz w:val="24"/>
          <w:szCs w:val="24"/>
        </w:rPr>
        <w:t>t</w:t>
      </w:r>
      <w:r>
        <w:rPr>
          <w:sz w:val="24"/>
          <w:szCs w:val="24"/>
        </w:rPr>
        <w:t xml:space="preserve">or </w:t>
      </w:r>
      <w:r>
        <w:rPr>
          <w:spacing w:val="1"/>
          <w:sz w:val="24"/>
          <w:szCs w:val="24"/>
        </w:rPr>
        <w:t>lai</w:t>
      </w:r>
      <w:r>
        <w:rPr>
          <w:sz w:val="24"/>
          <w:szCs w:val="24"/>
        </w:rPr>
        <w:t>n</w:t>
      </w:r>
      <w:r>
        <w:rPr>
          <w:spacing w:val="3"/>
          <w:sz w:val="24"/>
          <w:szCs w:val="24"/>
        </w:rPr>
        <w:t xml:space="preserve"> </w:t>
      </w:r>
      <w:r>
        <w:rPr>
          <w:sz w:val="24"/>
          <w:szCs w:val="24"/>
        </w:rPr>
        <w:t>d</w:t>
      </w:r>
      <w:r>
        <w:rPr>
          <w:spacing w:val="1"/>
          <w:sz w:val="24"/>
          <w:szCs w:val="24"/>
        </w:rPr>
        <w:t>il</w:t>
      </w:r>
      <w:r>
        <w:rPr>
          <w:spacing w:val="-4"/>
          <w:sz w:val="24"/>
          <w:szCs w:val="24"/>
        </w:rPr>
        <w:t>u</w:t>
      </w:r>
      <w:r>
        <w:rPr>
          <w:spacing w:val="1"/>
          <w:sz w:val="24"/>
          <w:szCs w:val="24"/>
        </w:rPr>
        <w:t>a</w:t>
      </w:r>
      <w:r>
        <w:rPr>
          <w:sz w:val="24"/>
          <w:szCs w:val="24"/>
        </w:rPr>
        <w:t>r</w:t>
      </w:r>
      <w:r>
        <w:rPr>
          <w:spacing w:val="5"/>
          <w:sz w:val="24"/>
          <w:szCs w:val="24"/>
        </w:rPr>
        <w:t xml:space="preserve"> </w:t>
      </w:r>
      <w:r>
        <w:rPr>
          <w:sz w:val="24"/>
          <w:szCs w:val="24"/>
        </w:rPr>
        <w:t>d</w:t>
      </w:r>
      <w:r>
        <w:rPr>
          <w:spacing w:val="1"/>
          <w:sz w:val="24"/>
          <w:szCs w:val="24"/>
        </w:rPr>
        <w:t>a</w:t>
      </w:r>
      <w:r>
        <w:rPr>
          <w:spacing w:val="-4"/>
          <w:sz w:val="24"/>
          <w:szCs w:val="24"/>
        </w:rPr>
        <w:t>r</w:t>
      </w:r>
      <w:r>
        <w:rPr>
          <w:sz w:val="24"/>
          <w:szCs w:val="24"/>
        </w:rPr>
        <w:t>i p</w:t>
      </w:r>
      <w:r>
        <w:rPr>
          <w:spacing w:val="1"/>
          <w:sz w:val="24"/>
          <w:szCs w:val="24"/>
        </w:rPr>
        <w:t>e</w:t>
      </w:r>
      <w:r>
        <w:rPr>
          <w:sz w:val="24"/>
          <w:szCs w:val="24"/>
        </w:rPr>
        <w:t>n</w:t>
      </w:r>
      <w:r>
        <w:rPr>
          <w:spacing w:val="1"/>
          <w:sz w:val="24"/>
          <w:szCs w:val="24"/>
        </w:rPr>
        <w:t>el</w:t>
      </w:r>
      <w:r>
        <w:rPr>
          <w:spacing w:val="-3"/>
          <w:sz w:val="24"/>
          <w:szCs w:val="24"/>
        </w:rPr>
        <w:t>i</w:t>
      </w:r>
      <w:r>
        <w:rPr>
          <w:spacing w:val="1"/>
          <w:sz w:val="24"/>
          <w:szCs w:val="24"/>
        </w:rPr>
        <w:t>tia</w:t>
      </w:r>
      <w:r>
        <w:rPr>
          <w:sz w:val="24"/>
          <w:szCs w:val="24"/>
        </w:rPr>
        <w:t>n</w:t>
      </w:r>
      <w:r>
        <w:rPr>
          <w:spacing w:val="-4"/>
          <w:sz w:val="24"/>
          <w:szCs w:val="24"/>
        </w:rPr>
        <w:t xml:space="preserve"> </w:t>
      </w:r>
      <w:r>
        <w:rPr>
          <w:spacing w:val="1"/>
          <w:sz w:val="24"/>
          <w:szCs w:val="24"/>
        </w:rPr>
        <w:t>i</w:t>
      </w:r>
      <w:r>
        <w:rPr>
          <w:sz w:val="24"/>
          <w:szCs w:val="24"/>
        </w:rPr>
        <w:t>n</w:t>
      </w:r>
      <w:r>
        <w:rPr>
          <w:spacing w:val="4"/>
          <w:sz w:val="24"/>
          <w:szCs w:val="24"/>
        </w:rPr>
        <w:t>i</w:t>
      </w:r>
      <w:r>
        <w:rPr>
          <w:sz w:val="24"/>
          <w:szCs w:val="24"/>
        </w:rPr>
        <w:t>.</w:t>
      </w:r>
      <w:r w:rsidR="001B5F84">
        <w:rPr>
          <w:sz w:val="24"/>
          <w:szCs w:val="24"/>
        </w:rPr>
        <w:t xml:space="preserve"> </w:t>
      </w:r>
    </w:p>
    <w:p w14:paraId="066ED4B6" w14:textId="77777777" w:rsidR="001802D0" w:rsidRDefault="001802D0" w:rsidP="001802D0">
      <w:pPr>
        <w:spacing w:before="29"/>
        <w:ind w:left="408"/>
        <w:rPr>
          <w:sz w:val="24"/>
          <w:szCs w:val="24"/>
        </w:rPr>
      </w:pPr>
      <w:r>
        <w:rPr>
          <w:b/>
          <w:sz w:val="24"/>
          <w:szCs w:val="24"/>
        </w:rPr>
        <w:t xml:space="preserve">4.2.8 </w:t>
      </w:r>
      <w:r>
        <w:rPr>
          <w:b/>
          <w:spacing w:val="1"/>
          <w:sz w:val="24"/>
          <w:szCs w:val="24"/>
        </w:rPr>
        <w:t>H</w:t>
      </w:r>
      <w:r>
        <w:rPr>
          <w:b/>
          <w:sz w:val="24"/>
          <w:szCs w:val="24"/>
        </w:rPr>
        <w:t>a</w:t>
      </w:r>
      <w:r>
        <w:rPr>
          <w:b/>
          <w:spacing w:val="-1"/>
          <w:sz w:val="24"/>
          <w:szCs w:val="24"/>
        </w:rPr>
        <w:t>s</w:t>
      </w:r>
      <w:r>
        <w:rPr>
          <w:b/>
          <w:spacing w:val="1"/>
          <w:sz w:val="24"/>
          <w:szCs w:val="24"/>
        </w:rPr>
        <w:t>i</w:t>
      </w:r>
      <w:r>
        <w:rPr>
          <w:b/>
          <w:sz w:val="24"/>
          <w:szCs w:val="24"/>
        </w:rPr>
        <w:t>l</w:t>
      </w:r>
      <w:r>
        <w:rPr>
          <w:b/>
          <w:spacing w:val="1"/>
          <w:sz w:val="24"/>
          <w:szCs w:val="24"/>
        </w:rPr>
        <w:t xml:space="preserve"> </w:t>
      </w:r>
      <w:r>
        <w:rPr>
          <w:b/>
          <w:spacing w:val="-1"/>
          <w:sz w:val="24"/>
          <w:szCs w:val="24"/>
        </w:rPr>
        <w:t>U</w:t>
      </w:r>
      <w:r>
        <w:rPr>
          <w:b/>
          <w:sz w:val="24"/>
          <w:szCs w:val="24"/>
        </w:rPr>
        <w:t>ji</w:t>
      </w:r>
      <w:r>
        <w:rPr>
          <w:b/>
          <w:spacing w:val="1"/>
          <w:sz w:val="24"/>
          <w:szCs w:val="24"/>
        </w:rPr>
        <w:t xml:space="preserve"> </w:t>
      </w:r>
      <w:r>
        <w:rPr>
          <w:b/>
          <w:spacing w:val="-1"/>
          <w:sz w:val="24"/>
          <w:szCs w:val="24"/>
        </w:rPr>
        <w:t>R</w:t>
      </w:r>
      <w:r>
        <w:rPr>
          <w:b/>
          <w:spacing w:val="1"/>
          <w:sz w:val="24"/>
          <w:szCs w:val="24"/>
        </w:rPr>
        <w:t>e</w:t>
      </w:r>
      <w:r>
        <w:rPr>
          <w:b/>
          <w:sz w:val="24"/>
          <w:szCs w:val="24"/>
        </w:rPr>
        <w:t>g</w:t>
      </w:r>
      <w:r>
        <w:rPr>
          <w:b/>
          <w:spacing w:val="1"/>
          <w:sz w:val="24"/>
          <w:szCs w:val="24"/>
        </w:rPr>
        <w:t>re</w:t>
      </w:r>
      <w:r>
        <w:rPr>
          <w:b/>
          <w:spacing w:val="-1"/>
          <w:sz w:val="24"/>
          <w:szCs w:val="24"/>
        </w:rPr>
        <w:t>s</w:t>
      </w:r>
      <w:r>
        <w:rPr>
          <w:b/>
          <w:sz w:val="24"/>
          <w:szCs w:val="24"/>
        </w:rPr>
        <w:t>i</w:t>
      </w:r>
      <w:r>
        <w:rPr>
          <w:b/>
          <w:spacing w:val="1"/>
          <w:sz w:val="24"/>
          <w:szCs w:val="24"/>
        </w:rPr>
        <w:t xml:space="preserve"> </w:t>
      </w:r>
      <w:r>
        <w:rPr>
          <w:b/>
          <w:spacing w:val="-4"/>
          <w:sz w:val="24"/>
          <w:szCs w:val="24"/>
        </w:rPr>
        <w:t>L</w:t>
      </w:r>
      <w:r>
        <w:rPr>
          <w:b/>
          <w:spacing w:val="1"/>
          <w:sz w:val="24"/>
          <w:szCs w:val="24"/>
        </w:rPr>
        <w:t>i</w:t>
      </w:r>
      <w:r>
        <w:rPr>
          <w:b/>
          <w:spacing w:val="-1"/>
          <w:sz w:val="24"/>
          <w:szCs w:val="24"/>
        </w:rPr>
        <w:t>n</w:t>
      </w:r>
      <w:r>
        <w:rPr>
          <w:b/>
          <w:spacing w:val="1"/>
          <w:sz w:val="24"/>
          <w:szCs w:val="24"/>
        </w:rPr>
        <w:t>ie</w:t>
      </w:r>
      <w:r>
        <w:rPr>
          <w:b/>
          <w:sz w:val="24"/>
          <w:szCs w:val="24"/>
        </w:rPr>
        <w:t>r</w:t>
      </w:r>
      <w:r>
        <w:rPr>
          <w:b/>
          <w:spacing w:val="1"/>
          <w:sz w:val="24"/>
          <w:szCs w:val="24"/>
        </w:rPr>
        <w:t xml:space="preserve"> </w:t>
      </w:r>
      <w:r>
        <w:rPr>
          <w:b/>
          <w:spacing w:val="-1"/>
          <w:sz w:val="24"/>
          <w:szCs w:val="24"/>
        </w:rPr>
        <w:t>S</w:t>
      </w:r>
      <w:r>
        <w:rPr>
          <w:b/>
          <w:spacing w:val="1"/>
          <w:sz w:val="24"/>
          <w:szCs w:val="24"/>
        </w:rPr>
        <w:t>e</w:t>
      </w:r>
      <w:r>
        <w:rPr>
          <w:b/>
          <w:spacing w:val="-6"/>
          <w:sz w:val="24"/>
          <w:szCs w:val="24"/>
        </w:rPr>
        <w:t>d</w:t>
      </w:r>
      <w:r>
        <w:rPr>
          <w:b/>
          <w:spacing w:val="1"/>
          <w:sz w:val="24"/>
          <w:szCs w:val="24"/>
        </w:rPr>
        <w:t>er</w:t>
      </w:r>
      <w:r>
        <w:rPr>
          <w:b/>
          <w:spacing w:val="-1"/>
          <w:sz w:val="24"/>
          <w:szCs w:val="24"/>
        </w:rPr>
        <w:t>h</w:t>
      </w:r>
      <w:r>
        <w:rPr>
          <w:b/>
          <w:sz w:val="24"/>
          <w:szCs w:val="24"/>
        </w:rPr>
        <w:t>a</w:t>
      </w:r>
      <w:r>
        <w:rPr>
          <w:b/>
          <w:spacing w:val="-1"/>
          <w:sz w:val="24"/>
          <w:szCs w:val="24"/>
        </w:rPr>
        <w:t>n</w:t>
      </w:r>
      <w:r>
        <w:rPr>
          <w:b/>
          <w:sz w:val="24"/>
          <w:szCs w:val="24"/>
        </w:rPr>
        <w:t>a</w:t>
      </w:r>
    </w:p>
    <w:p w14:paraId="64E302E9" w14:textId="77777777" w:rsidR="001802D0" w:rsidRDefault="001802D0" w:rsidP="001802D0">
      <w:pPr>
        <w:spacing w:before="16" w:line="280" w:lineRule="exact"/>
        <w:rPr>
          <w:sz w:val="28"/>
          <w:szCs w:val="28"/>
        </w:rPr>
      </w:pPr>
    </w:p>
    <w:p w14:paraId="73F398B5" w14:textId="77777777" w:rsidR="001802D0" w:rsidRDefault="001802D0" w:rsidP="001802D0">
      <w:pPr>
        <w:spacing w:line="360" w:lineRule="auto"/>
        <w:ind w:left="1117" w:right="222" w:firstLine="848"/>
        <w:jc w:val="both"/>
        <w:rPr>
          <w:sz w:val="24"/>
          <w:szCs w:val="24"/>
        </w:rPr>
      </w:pPr>
      <w:r>
        <w:rPr>
          <w:sz w:val="24"/>
          <w:szCs w:val="24"/>
        </w:rPr>
        <w:t>R</w:t>
      </w:r>
      <w:r>
        <w:rPr>
          <w:spacing w:val="1"/>
          <w:sz w:val="24"/>
          <w:szCs w:val="24"/>
        </w:rPr>
        <w:t>e</w:t>
      </w:r>
      <w:r>
        <w:rPr>
          <w:spacing w:val="-4"/>
          <w:sz w:val="24"/>
          <w:szCs w:val="24"/>
        </w:rPr>
        <w:t>g</w:t>
      </w:r>
      <w:r>
        <w:rPr>
          <w:sz w:val="24"/>
          <w:szCs w:val="24"/>
        </w:rPr>
        <w:t>r</w:t>
      </w:r>
      <w:r>
        <w:rPr>
          <w:spacing w:val="1"/>
          <w:sz w:val="24"/>
          <w:szCs w:val="24"/>
        </w:rPr>
        <w:t>e</w:t>
      </w:r>
      <w:r>
        <w:rPr>
          <w:spacing w:val="-1"/>
          <w:sz w:val="24"/>
          <w:szCs w:val="24"/>
        </w:rPr>
        <w:t>s</w:t>
      </w:r>
      <w:r>
        <w:rPr>
          <w:sz w:val="24"/>
          <w:szCs w:val="24"/>
        </w:rPr>
        <w:t>i</w:t>
      </w:r>
      <w:r>
        <w:rPr>
          <w:spacing w:val="5"/>
          <w:sz w:val="24"/>
          <w:szCs w:val="24"/>
        </w:rPr>
        <w:t xml:space="preserve"> </w:t>
      </w:r>
      <w:r>
        <w:rPr>
          <w:spacing w:val="1"/>
          <w:sz w:val="24"/>
          <w:szCs w:val="24"/>
        </w:rPr>
        <w:t>li</w:t>
      </w:r>
      <w:r>
        <w:rPr>
          <w:sz w:val="24"/>
          <w:szCs w:val="24"/>
        </w:rPr>
        <w:t>n</w:t>
      </w:r>
      <w:r>
        <w:rPr>
          <w:spacing w:val="1"/>
          <w:sz w:val="24"/>
          <w:szCs w:val="24"/>
        </w:rPr>
        <w:t>ie</w:t>
      </w:r>
      <w:r>
        <w:rPr>
          <w:sz w:val="24"/>
          <w:szCs w:val="24"/>
        </w:rPr>
        <w:t xml:space="preserve">r </w:t>
      </w:r>
      <w:r>
        <w:rPr>
          <w:spacing w:val="-1"/>
          <w:sz w:val="24"/>
          <w:szCs w:val="24"/>
        </w:rPr>
        <w:t>s</w:t>
      </w:r>
      <w:r>
        <w:rPr>
          <w:spacing w:val="1"/>
          <w:sz w:val="24"/>
          <w:szCs w:val="24"/>
        </w:rPr>
        <w:t>e</w:t>
      </w:r>
      <w:r>
        <w:rPr>
          <w:sz w:val="24"/>
          <w:szCs w:val="24"/>
        </w:rPr>
        <w:t>d</w:t>
      </w:r>
      <w:r>
        <w:rPr>
          <w:spacing w:val="1"/>
          <w:sz w:val="24"/>
          <w:szCs w:val="24"/>
        </w:rPr>
        <w:t>e</w:t>
      </w:r>
      <w:r>
        <w:rPr>
          <w:sz w:val="24"/>
          <w:szCs w:val="24"/>
        </w:rPr>
        <w:t>rh</w:t>
      </w:r>
      <w:r>
        <w:rPr>
          <w:spacing w:val="1"/>
          <w:sz w:val="24"/>
          <w:szCs w:val="24"/>
        </w:rPr>
        <w:t>a</w:t>
      </w:r>
      <w:r>
        <w:rPr>
          <w:spacing w:val="-4"/>
          <w:sz w:val="24"/>
          <w:szCs w:val="24"/>
        </w:rPr>
        <w:t>n</w:t>
      </w:r>
      <w:r>
        <w:rPr>
          <w:sz w:val="24"/>
          <w:szCs w:val="24"/>
        </w:rPr>
        <w:t>a</w:t>
      </w:r>
      <w:r>
        <w:rPr>
          <w:spacing w:val="5"/>
          <w:sz w:val="24"/>
          <w:szCs w:val="24"/>
        </w:rPr>
        <w:t xml:space="preserve"> </w:t>
      </w:r>
      <w:r>
        <w:rPr>
          <w:sz w:val="24"/>
          <w:szCs w:val="24"/>
        </w:rPr>
        <w:t>b</w:t>
      </w:r>
      <w:r>
        <w:rPr>
          <w:spacing w:val="1"/>
          <w:sz w:val="24"/>
          <w:szCs w:val="24"/>
        </w:rPr>
        <w:t>e</w:t>
      </w:r>
      <w:r>
        <w:rPr>
          <w:spacing w:val="-4"/>
          <w:sz w:val="24"/>
          <w:szCs w:val="24"/>
        </w:rPr>
        <w:t>r</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 un</w:t>
      </w:r>
      <w:r>
        <w:rPr>
          <w:spacing w:val="1"/>
          <w:sz w:val="24"/>
          <w:szCs w:val="24"/>
        </w:rPr>
        <w:t>t</w:t>
      </w:r>
      <w:r>
        <w:rPr>
          <w:sz w:val="24"/>
          <w:szCs w:val="24"/>
        </w:rPr>
        <w:t xml:space="preserve">uk </w:t>
      </w:r>
      <w:r>
        <w:rPr>
          <w:spacing w:val="1"/>
          <w:sz w:val="24"/>
          <w:szCs w:val="24"/>
        </w:rPr>
        <w:t>me</w:t>
      </w:r>
      <w:r>
        <w:rPr>
          <w:sz w:val="24"/>
          <w:szCs w:val="24"/>
        </w:rPr>
        <w:t>n</w:t>
      </w:r>
      <w:r>
        <w:rPr>
          <w:spacing w:val="-3"/>
          <w:sz w:val="24"/>
          <w:szCs w:val="24"/>
        </w:rPr>
        <w:t>i</w:t>
      </w:r>
      <w:r>
        <w:rPr>
          <w:spacing w:val="1"/>
          <w:sz w:val="24"/>
          <w:szCs w:val="24"/>
        </w:rPr>
        <w:t>la</w:t>
      </w:r>
      <w:r>
        <w:rPr>
          <w:sz w:val="24"/>
          <w:szCs w:val="24"/>
        </w:rPr>
        <w:t>i</w:t>
      </w:r>
      <w:r>
        <w:rPr>
          <w:spacing w:val="1"/>
          <w:sz w:val="24"/>
          <w:szCs w:val="24"/>
        </w:rPr>
        <w:t xml:space="preserve"> </w:t>
      </w:r>
      <w:r>
        <w:rPr>
          <w:sz w:val="24"/>
          <w:szCs w:val="24"/>
        </w:rPr>
        <w:t>hubun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n</w:t>
      </w:r>
      <w:r>
        <w:rPr>
          <w:spacing w:val="1"/>
          <w:sz w:val="24"/>
          <w:szCs w:val="24"/>
        </w:rPr>
        <w:t>ta</w:t>
      </w:r>
      <w:r>
        <w:rPr>
          <w:spacing w:val="-4"/>
          <w:sz w:val="24"/>
          <w:szCs w:val="24"/>
        </w:rPr>
        <w:t>r</w:t>
      </w:r>
      <w:r>
        <w:rPr>
          <w:sz w:val="24"/>
          <w:szCs w:val="24"/>
        </w:rPr>
        <w:t xml:space="preserve">a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4"/>
          <w:sz w:val="24"/>
          <w:szCs w:val="24"/>
        </w:rPr>
        <w:t xml:space="preserve"> </w:t>
      </w:r>
      <w:r>
        <w:rPr>
          <w:sz w:val="24"/>
          <w:szCs w:val="24"/>
        </w:rPr>
        <w:t>b</w:t>
      </w:r>
      <w:r>
        <w:rPr>
          <w:spacing w:val="1"/>
          <w:sz w:val="24"/>
          <w:szCs w:val="24"/>
        </w:rPr>
        <w:t>e</w:t>
      </w:r>
      <w:r>
        <w:rPr>
          <w:sz w:val="24"/>
          <w:szCs w:val="24"/>
        </w:rPr>
        <w:t>b</w:t>
      </w:r>
      <w:r>
        <w:rPr>
          <w:spacing w:val="1"/>
          <w:sz w:val="24"/>
          <w:szCs w:val="24"/>
        </w:rPr>
        <w:t>a</w:t>
      </w:r>
      <w:r>
        <w:rPr>
          <w:sz w:val="24"/>
          <w:szCs w:val="24"/>
        </w:rPr>
        <w:t>s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2"/>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3"/>
          <w:sz w:val="24"/>
          <w:szCs w:val="24"/>
        </w:rPr>
        <w:t xml:space="preserve"> </w:t>
      </w:r>
      <w:r>
        <w:rPr>
          <w:spacing w:val="1"/>
          <w:sz w:val="24"/>
          <w:szCs w:val="24"/>
        </w:rPr>
        <w:t>te</w:t>
      </w:r>
      <w:r>
        <w:rPr>
          <w:sz w:val="24"/>
          <w:szCs w:val="24"/>
        </w:rPr>
        <w:t>r</w:t>
      </w:r>
      <w:r>
        <w:rPr>
          <w:spacing w:val="1"/>
          <w:sz w:val="24"/>
          <w:szCs w:val="24"/>
        </w:rPr>
        <w:t>i</w:t>
      </w:r>
      <w:r>
        <w:rPr>
          <w:spacing w:val="-4"/>
          <w:sz w:val="24"/>
          <w:szCs w:val="24"/>
        </w:rPr>
        <w:t>k</w:t>
      </w:r>
      <w:r>
        <w:rPr>
          <w:spacing w:val="1"/>
          <w:sz w:val="24"/>
          <w:szCs w:val="24"/>
        </w:rPr>
        <w:t>a</w:t>
      </w:r>
      <w:r>
        <w:rPr>
          <w:spacing w:val="6"/>
          <w:sz w:val="24"/>
          <w:szCs w:val="24"/>
        </w:rPr>
        <w:t>t</w:t>
      </w:r>
      <w:r>
        <w:rPr>
          <w:sz w:val="24"/>
          <w:szCs w:val="24"/>
        </w:rPr>
        <w:t>.</w:t>
      </w:r>
      <w:r>
        <w:rPr>
          <w:spacing w:val="2"/>
          <w:sz w:val="24"/>
          <w:szCs w:val="24"/>
        </w:rPr>
        <w:t xml:space="preserve"> </w:t>
      </w:r>
      <w:r>
        <w:rPr>
          <w:spacing w:val="-1"/>
          <w:sz w:val="24"/>
          <w:szCs w:val="24"/>
        </w:rPr>
        <w:t>D</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e</w:t>
      </w:r>
      <w:r>
        <w:rPr>
          <w:sz w:val="24"/>
          <w:szCs w:val="24"/>
        </w:rPr>
        <w:t>r</w:t>
      </w:r>
      <w:r>
        <w:rPr>
          <w:spacing w:val="1"/>
          <w:sz w:val="24"/>
          <w:szCs w:val="24"/>
        </w:rPr>
        <w:t>i</w:t>
      </w:r>
      <w:r>
        <w:rPr>
          <w:sz w:val="24"/>
          <w:szCs w:val="24"/>
        </w:rPr>
        <w:t>kut</w:t>
      </w:r>
      <w:r>
        <w:rPr>
          <w:spacing w:val="3"/>
          <w:sz w:val="24"/>
          <w:szCs w:val="24"/>
        </w:rPr>
        <w:t xml:space="preserve"> </w:t>
      </w:r>
      <w:r>
        <w:rPr>
          <w:spacing w:val="1"/>
          <w:sz w:val="24"/>
          <w:szCs w:val="24"/>
        </w:rPr>
        <w:t>a</w:t>
      </w:r>
      <w:r>
        <w:rPr>
          <w:sz w:val="24"/>
          <w:szCs w:val="24"/>
        </w:rPr>
        <w:t>d</w:t>
      </w:r>
      <w:r>
        <w:rPr>
          <w:spacing w:val="-3"/>
          <w:sz w:val="24"/>
          <w:szCs w:val="24"/>
        </w:rPr>
        <w:t>a</w:t>
      </w:r>
      <w:r>
        <w:rPr>
          <w:spacing w:val="1"/>
          <w:sz w:val="24"/>
          <w:szCs w:val="24"/>
        </w:rPr>
        <w:t>la</w:t>
      </w:r>
      <w:r>
        <w:rPr>
          <w:sz w:val="24"/>
          <w:szCs w:val="24"/>
        </w:rPr>
        <w:t>h</w:t>
      </w:r>
      <w:r>
        <w:rPr>
          <w:spacing w:val="2"/>
          <w:sz w:val="24"/>
          <w:szCs w:val="24"/>
        </w:rPr>
        <w:t xml:space="preserve"> </w:t>
      </w:r>
      <w:r>
        <w:rPr>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7"/>
          <w:sz w:val="24"/>
          <w:szCs w:val="24"/>
        </w:rPr>
        <w:t xml:space="preserve"> </w:t>
      </w:r>
      <w:r>
        <w:rPr>
          <w:sz w:val="24"/>
          <w:szCs w:val="24"/>
        </w:rPr>
        <w:t>u</w:t>
      </w:r>
      <w:r>
        <w:rPr>
          <w:spacing w:val="-3"/>
          <w:sz w:val="24"/>
          <w:szCs w:val="24"/>
        </w:rPr>
        <w:t>j</w:t>
      </w:r>
      <w:r>
        <w:rPr>
          <w:sz w:val="24"/>
          <w:szCs w:val="24"/>
        </w:rPr>
        <w:t>i</w:t>
      </w:r>
      <w:r>
        <w:rPr>
          <w:spacing w:val="3"/>
          <w:sz w:val="24"/>
          <w:szCs w:val="24"/>
        </w:rPr>
        <w:t xml:space="preserve"> </w:t>
      </w:r>
      <w:r>
        <w:rPr>
          <w:sz w:val="24"/>
          <w:szCs w:val="24"/>
        </w:rPr>
        <w:t>r</w:t>
      </w:r>
      <w:r>
        <w:rPr>
          <w:spacing w:val="1"/>
          <w:sz w:val="24"/>
          <w:szCs w:val="24"/>
        </w:rPr>
        <w:t>e</w:t>
      </w:r>
      <w:r>
        <w:rPr>
          <w:spacing w:val="-4"/>
          <w:sz w:val="24"/>
          <w:szCs w:val="24"/>
        </w:rPr>
        <w:t>g</w:t>
      </w:r>
      <w:r>
        <w:rPr>
          <w:sz w:val="24"/>
          <w:szCs w:val="24"/>
        </w:rPr>
        <w:t>r</w:t>
      </w:r>
      <w:r>
        <w:rPr>
          <w:spacing w:val="1"/>
          <w:sz w:val="24"/>
          <w:szCs w:val="24"/>
        </w:rPr>
        <w:t>e</w:t>
      </w:r>
      <w:r>
        <w:rPr>
          <w:spacing w:val="-1"/>
          <w:sz w:val="24"/>
          <w:szCs w:val="24"/>
        </w:rPr>
        <w:t>s</w:t>
      </w:r>
      <w:r>
        <w:rPr>
          <w:sz w:val="24"/>
          <w:szCs w:val="24"/>
        </w:rPr>
        <w:t xml:space="preserve">i </w:t>
      </w:r>
      <w:r>
        <w:rPr>
          <w:spacing w:val="1"/>
          <w:sz w:val="24"/>
          <w:szCs w:val="24"/>
        </w:rPr>
        <w:t>li</w:t>
      </w:r>
      <w:r>
        <w:rPr>
          <w:sz w:val="24"/>
          <w:szCs w:val="24"/>
        </w:rPr>
        <w:t>n</w:t>
      </w:r>
      <w:r>
        <w:rPr>
          <w:spacing w:val="1"/>
          <w:sz w:val="24"/>
          <w:szCs w:val="24"/>
        </w:rPr>
        <w:t>ie</w:t>
      </w:r>
      <w:r>
        <w:rPr>
          <w:sz w:val="24"/>
          <w:szCs w:val="24"/>
        </w:rPr>
        <w:t xml:space="preserve">r </w:t>
      </w:r>
      <w:r>
        <w:rPr>
          <w:spacing w:val="-1"/>
          <w:sz w:val="24"/>
          <w:szCs w:val="24"/>
        </w:rPr>
        <w:t>s</w:t>
      </w:r>
      <w:r>
        <w:rPr>
          <w:spacing w:val="1"/>
          <w:sz w:val="24"/>
          <w:szCs w:val="24"/>
        </w:rPr>
        <w:t>e</w:t>
      </w:r>
      <w:r>
        <w:rPr>
          <w:spacing w:val="-4"/>
          <w:sz w:val="24"/>
          <w:szCs w:val="24"/>
        </w:rPr>
        <w:t>d</w:t>
      </w:r>
      <w:r>
        <w:rPr>
          <w:spacing w:val="1"/>
          <w:sz w:val="24"/>
          <w:szCs w:val="24"/>
        </w:rPr>
        <w:t>e</w:t>
      </w:r>
      <w:r>
        <w:rPr>
          <w:sz w:val="24"/>
          <w:szCs w:val="24"/>
        </w:rPr>
        <w:t>rh</w:t>
      </w:r>
      <w:r>
        <w:rPr>
          <w:spacing w:val="1"/>
          <w:sz w:val="24"/>
          <w:szCs w:val="24"/>
        </w:rPr>
        <w:t>a</w:t>
      </w:r>
      <w:r>
        <w:rPr>
          <w:spacing w:val="-4"/>
          <w:sz w:val="24"/>
          <w:szCs w:val="24"/>
        </w:rPr>
        <w:t>n</w:t>
      </w:r>
      <w:r>
        <w:rPr>
          <w:spacing w:val="1"/>
          <w:sz w:val="24"/>
          <w:szCs w:val="24"/>
        </w:rPr>
        <w:t>a</w:t>
      </w:r>
      <w:r>
        <w:rPr>
          <w:sz w:val="24"/>
          <w:szCs w:val="24"/>
        </w:rPr>
        <w:t>.</w:t>
      </w:r>
    </w:p>
    <w:p w14:paraId="63363F74" w14:textId="77777777" w:rsidR="001802D0" w:rsidRDefault="001802D0" w:rsidP="001802D0">
      <w:pPr>
        <w:spacing w:line="200" w:lineRule="exact"/>
      </w:pPr>
    </w:p>
    <w:p w14:paraId="332D2DF7" w14:textId="77777777" w:rsidR="001802D0" w:rsidRDefault="001802D0" w:rsidP="001802D0">
      <w:pPr>
        <w:spacing w:before="6" w:line="240" w:lineRule="exact"/>
        <w:rPr>
          <w:sz w:val="24"/>
          <w:szCs w:val="24"/>
        </w:rPr>
      </w:pPr>
    </w:p>
    <w:p w14:paraId="67493AFD" w14:textId="77777777" w:rsidR="001802D0" w:rsidRDefault="001802D0" w:rsidP="001802D0">
      <w:pPr>
        <w:ind w:left="2330"/>
        <w:rPr>
          <w:sz w:val="22"/>
          <w:szCs w:val="22"/>
        </w:rPr>
      </w:pPr>
      <w:r>
        <w:rPr>
          <w:spacing w:val="-2"/>
          <w:sz w:val="22"/>
          <w:szCs w:val="22"/>
        </w:rPr>
        <w:t>Ta</w:t>
      </w:r>
      <w:r>
        <w:rPr>
          <w:spacing w:val="2"/>
          <w:sz w:val="22"/>
          <w:szCs w:val="22"/>
        </w:rPr>
        <w:t>b</w:t>
      </w:r>
      <w:r>
        <w:rPr>
          <w:spacing w:val="-2"/>
          <w:sz w:val="22"/>
          <w:szCs w:val="22"/>
        </w:rPr>
        <w:t>e</w:t>
      </w:r>
      <w:r>
        <w:rPr>
          <w:sz w:val="22"/>
          <w:szCs w:val="22"/>
        </w:rPr>
        <w:t xml:space="preserve">l </w:t>
      </w:r>
      <w:r>
        <w:rPr>
          <w:spacing w:val="2"/>
          <w:sz w:val="22"/>
          <w:szCs w:val="22"/>
        </w:rPr>
        <w:t>4</w:t>
      </w:r>
      <w:r>
        <w:rPr>
          <w:sz w:val="22"/>
          <w:szCs w:val="22"/>
        </w:rPr>
        <w:t>.</w:t>
      </w:r>
      <w:r>
        <w:rPr>
          <w:spacing w:val="2"/>
          <w:sz w:val="22"/>
          <w:szCs w:val="22"/>
        </w:rPr>
        <w:t xml:space="preserve"> 3</w:t>
      </w:r>
      <w:r>
        <w:rPr>
          <w:sz w:val="22"/>
          <w:szCs w:val="22"/>
        </w:rPr>
        <w:t>2</w:t>
      </w:r>
      <w:r>
        <w:rPr>
          <w:spacing w:val="-1"/>
          <w:sz w:val="22"/>
          <w:szCs w:val="22"/>
        </w:rPr>
        <w:t xml:space="preserve"> </w:t>
      </w:r>
      <w:r>
        <w:rPr>
          <w:spacing w:val="1"/>
          <w:sz w:val="22"/>
          <w:szCs w:val="22"/>
        </w:rPr>
        <w:t>H</w:t>
      </w:r>
      <w:r>
        <w:rPr>
          <w:spacing w:val="-2"/>
          <w:sz w:val="22"/>
          <w:szCs w:val="22"/>
        </w:rPr>
        <w:t>as</w:t>
      </w:r>
      <w:r>
        <w:rPr>
          <w:spacing w:val="-1"/>
          <w:sz w:val="22"/>
          <w:szCs w:val="22"/>
        </w:rPr>
        <w:t>i</w:t>
      </w:r>
      <w:r>
        <w:rPr>
          <w:sz w:val="22"/>
          <w:szCs w:val="22"/>
        </w:rPr>
        <w:t xml:space="preserve">l </w:t>
      </w:r>
      <w:r>
        <w:rPr>
          <w:spacing w:val="1"/>
          <w:sz w:val="22"/>
          <w:szCs w:val="22"/>
        </w:rPr>
        <w:t>U</w:t>
      </w:r>
      <w:r>
        <w:rPr>
          <w:spacing w:val="-1"/>
          <w:sz w:val="22"/>
          <w:szCs w:val="22"/>
        </w:rPr>
        <w:t>j</w:t>
      </w:r>
      <w:r>
        <w:rPr>
          <w:sz w:val="22"/>
          <w:szCs w:val="22"/>
        </w:rPr>
        <w:t xml:space="preserve">i </w:t>
      </w:r>
      <w:r>
        <w:rPr>
          <w:spacing w:val="1"/>
          <w:sz w:val="22"/>
          <w:szCs w:val="22"/>
        </w:rPr>
        <w:t>R</w:t>
      </w:r>
      <w:r>
        <w:rPr>
          <w:spacing w:val="-2"/>
          <w:sz w:val="22"/>
          <w:szCs w:val="22"/>
        </w:rPr>
        <w:t>eg</w:t>
      </w:r>
      <w:r>
        <w:rPr>
          <w:spacing w:val="2"/>
          <w:sz w:val="22"/>
          <w:szCs w:val="22"/>
        </w:rPr>
        <w:t>r</w:t>
      </w:r>
      <w:r>
        <w:rPr>
          <w:spacing w:val="-2"/>
          <w:sz w:val="22"/>
          <w:szCs w:val="22"/>
        </w:rPr>
        <w:t>e</w:t>
      </w:r>
      <w:r>
        <w:rPr>
          <w:spacing w:val="2"/>
          <w:sz w:val="22"/>
          <w:szCs w:val="22"/>
        </w:rPr>
        <w:t>s</w:t>
      </w:r>
      <w:r>
        <w:rPr>
          <w:sz w:val="22"/>
          <w:szCs w:val="22"/>
        </w:rPr>
        <w:t xml:space="preserve">i </w:t>
      </w:r>
      <w:r>
        <w:rPr>
          <w:spacing w:val="-2"/>
          <w:sz w:val="22"/>
          <w:szCs w:val="22"/>
        </w:rPr>
        <w:t>L</w:t>
      </w:r>
      <w:r>
        <w:rPr>
          <w:spacing w:val="3"/>
          <w:sz w:val="22"/>
          <w:szCs w:val="22"/>
        </w:rPr>
        <w:t>i</w:t>
      </w:r>
      <w:r>
        <w:rPr>
          <w:spacing w:val="-2"/>
          <w:sz w:val="22"/>
          <w:szCs w:val="22"/>
        </w:rPr>
        <w:t>n</w:t>
      </w:r>
      <w:r>
        <w:rPr>
          <w:spacing w:val="-1"/>
          <w:sz w:val="22"/>
          <w:szCs w:val="22"/>
        </w:rPr>
        <w:t>i</w:t>
      </w:r>
      <w:r>
        <w:rPr>
          <w:spacing w:val="2"/>
          <w:sz w:val="22"/>
          <w:szCs w:val="22"/>
        </w:rPr>
        <w:t>e</w:t>
      </w:r>
      <w:r>
        <w:rPr>
          <w:sz w:val="22"/>
          <w:szCs w:val="22"/>
        </w:rPr>
        <w:t xml:space="preserve">r </w:t>
      </w:r>
      <w:r>
        <w:rPr>
          <w:spacing w:val="-2"/>
          <w:sz w:val="22"/>
          <w:szCs w:val="22"/>
        </w:rPr>
        <w:t>Se</w:t>
      </w:r>
      <w:r>
        <w:rPr>
          <w:spacing w:val="2"/>
          <w:sz w:val="22"/>
          <w:szCs w:val="22"/>
        </w:rPr>
        <w:t>de</w:t>
      </w:r>
      <w:r>
        <w:rPr>
          <w:spacing w:val="-1"/>
          <w:sz w:val="22"/>
          <w:szCs w:val="22"/>
        </w:rPr>
        <w:t>r</w:t>
      </w:r>
      <w:r>
        <w:rPr>
          <w:spacing w:val="2"/>
          <w:sz w:val="22"/>
          <w:szCs w:val="22"/>
        </w:rPr>
        <w:t>h</w:t>
      </w:r>
      <w:r>
        <w:rPr>
          <w:spacing w:val="-2"/>
          <w:sz w:val="22"/>
          <w:szCs w:val="22"/>
        </w:rPr>
        <w:t>a</w:t>
      </w:r>
      <w:r>
        <w:rPr>
          <w:spacing w:val="2"/>
          <w:sz w:val="22"/>
          <w:szCs w:val="22"/>
        </w:rPr>
        <w:t>n</w:t>
      </w:r>
      <w:r>
        <w:rPr>
          <w:sz w:val="22"/>
          <w:szCs w:val="22"/>
        </w:rPr>
        <w:t>a</w:t>
      </w:r>
    </w:p>
    <w:p w14:paraId="7F68E914" w14:textId="77777777" w:rsidR="001802D0" w:rsidRDefault="001802D0" w:rsidP="001802D0">
      <w:pPr>
        <w:spacing w:before="98" w:line="200" w:lineRule="exact"/>
        <w:ind w:left="4307" w:right="3454"/>
        <w:jc w:val="center"/>
        <w:rPr>
          <w:sz w:val="12"/>
          <w:szCs w:val="12"/>
        </w:rPr>
      </w:pPr>
      <w:r>
        <w:rPr>
          <w:b/>
          <w:spacing w:val="-2"/>
          <w:position w:val="-1"/>
          <w:sz w:val="18"/>
          <w:szCs w:val="18"/>
        </w:rPr>
        <w:t>C</w:t>
      </w:r>
      <w:r>
        <w:rPr>
          <w:b/>
          <w:spacing w:val="2"/>
          <w:position w:val="-1"/>
          <w:sz w:val="18"/>
          <w:szCs w:val="18"/>
        </w:rPr>
        <w:t>o</w:t>
      </w:r>
      <w:r>
        <w:rPr>
          <w:b/>
          <w:position w:val="-1"/>
          <w:sz w:val="18"/>
          <w:szCs w:val="18"/>
        </w:rPr>
        <w:t>ef</w:t>
      </w:r>
      <w:r>
        <w:rPr>
          <w:b/>
          <w:spacing w:val="-4"/>
          <w:position w:val="-1"/>
          <w:sz w:val="18"/>
          <w:szCs w:val="18"/>
        </w:rPr>
        <w:t>f</w:t>
      </w:r>
      <w:r>
        <w:rPr>
          <w:b/>
          <w:spacing w:val="-2"/>
          <w:position w:val="-1"/>
          <w:sz w:val="18"/>
          <w:szCs w:val="18"/>
        </w:rPr>
        <w:t>i</w:t>
      </w:r>
      <w:r>
        <w:rPr>
          <w:b/>
          <w:spacing w:val="4"/>
          <w:position w:val="-1"/>
          <w:sz w:val="18"/>
          <w:szCs w:val="18"/>
        </w:rPr>
        <w:t>c</w:t>
      </w:r>
      <w:r>
        <w:rPr>
          <w:b/>
          <w:spacing w:val="-2"/>
          <w:position w:val="-1"/>
          <w:sz w:val="18"/>
          <w:szCs w:val="18"/>
        </w:rPr>
        <w:t>i</w:t>
      </w:r>
      <w:r>
        <w:rPr>
          <w:b/>
          <w:spacing w:val="4"/>
          <w:position w:val="-1"/>
          <w:sz w:val="18"/>
          <w:szCs w:val="18"/>
        </w:rPr>
        <w:t>e</w:t>
      </w:r>
      <w:r>
        <w:rPr>
          <w:b/>
          <w:spacing w:val="-4"/>
          <w:position w:val="-1"/>
          <w:sz w:val="18"/>
          <w:szCs w:val="18"/>
        </w:rPr>
        <w:t>n</w:t>
      </w:r>
      <w:r>
        <w:rPr>
          <w:b/>
          <w:position w:val="-1"/>
          <w:sz w:val="18"/>
          <w:szCs w:val="18"/>
        </w:rPr>
        <w:t>t</w:t>
      </w:r>
      <w:r>
        <w:rPr>
          <w:b/>
          <w:spacing w:val="3"/>
          <w:position w:val="-1"/>
          <w:sz w:val="18"/>
          <w:szCs w:val="18"/>
        </w:rPr>
        <w:t>s</w:t>
      </w:r>
      <w:r>
        <w:rPr>
          <w:b/>
          <w:position w:val="6"/>
          <w:sz w:val="12"/>
          <w:szCs w:val="12"/>
        </w:rPr>
        <w:t>a</w:t>
      </w:r>
    </w:p>
    <w:tbl>
      <w:tblPr>
        <w:tblW w:w="0" w:type="auto"/>
        <w:tblInd w:w="1097" w:type="dxa"/>
        <w:tblLayout w:type="fixed"/>
        <w:tblCellMar>
          <w:left w:w="0" w:type="dxa"/>
          <w:right w:w="0" w:type="dxa"/>
        </w:tblCellMar>
        <w:tblLook w:val="01E0" w:firstRow="1" w:lastRow="1" w:firstColumn="1" w:lastColumn="1" w:noHBand="0" w:noVBand="0"/>
      </w:tblPr>
      <w:tblGrid>
        <w:gridCol w:w="628"/>
        <w:gridCol w:w="1529"/>
        <w:gridCol w:w="1138"/>
        <w:gridCol w:w="1136"/>
        <w:gridCol w:w="1529"/>
        <w:gridCol w:w="708"/>
        <w:gridCol w:w="775"/>
      </w:tblGrid>
      <w:tr w:rsidR="001802D0" w14:paraId="67CDEC43" w14:textId="77777777" w:rsidTr="001802D0">
        <w:trPr>
          <w:trHeight w:hRule="exact" w:val="640"/>
        </w:trPr>
        <w:tc>
          <w:tcPr>
            <w:tcW w:w="4431" w:type="dxa"/>
            <w:gridSpan w:val="4"/>
            <w:tcBorders>
              <w:top w:val="nil"/>
              <w:left w:val="nil"/>
              <w:bottom w:val="nil"/>
              <w:right w:val="single" w:sz="9" w:space="0" w:color="DFDFDF"/>
            </w:tcBorders>
          </w:tcPr>
          <w:p w14:paraId="76C2970E" w14:textId="77777777" w:rsidR="001802D0" w:rsidRDefault="001802D0" w:rsidP="001802D0">
            <w:pPr>
              <w:spacing w:line="200" w:lineRule="exact"/>
            </w:pPr>
          </w:p>
          <w:p w14:paraId="2229D86B" w14:textId="77777777" w:rsidR="001802D0" w:rsidRDefault="001802D0" w:rsidP="001802D0">
            <w:pPr>
              <w:spacing w:before="8" w:line="220" w:lineRule="exact"/>
              <w:rPr>
                <w:sz w:val="22"/>
                <w:szCs w:val="22"/>
              </w:rPr>
            </w:pPr>
          </w:p>
          <w:p w14:paraId="3A603CBD" w14:textId="77777777" w:rsidR="001802D0" w:rsidRDefault="001802D0" w:rsidP="001802D0">
            <w:pPr>
              <w:ind w:left="2260"/>
              <w:rPr>
                <w:sz w:val="18"/>
                <w:szCs w:val="18"/>
              </w:rPr>
            </w:pPr>
            <w:r>
              <w:rPr>
                <w:spacing w:val="-2"/>
                <w:sz w:val="18"/>
                <w:szCs w:val="18"/>
              </w:rPr>
              <w:t>Un</w:t>
            </w:r>
            <w:r>
              <w:rPr>
                <w:spacing w:val="2"/>
                <w:sz w:val="18"/>
                <w:szCs w:val="18"/>
              </w:rPr>
              <w:t>st</w:t>
            </w:r>
            <w:r>
              <w:rPr>
                <w:sz w:val="18"/>
                <w:szCs w:val="18"/>
              </w:rPr>
              <w:t>a</w:t>
            </w:r>
            <w:r>
              <w:rPr>
                <w:spacing w:val="-2"/>
                <w:sz w:val="18"/>
                <w:szCs w:val="18"/>
              </w:rPr>
              <w:t>nd</w:t>
            </w:r>
            <w:r>
              <w:rPr>
                <w:sz w:val="18"/>
                <w:szCs w:val="18"/>
              </w:rPr>
              <w:t>ar</w:t>
            </w:r>
            <w:r>
              <w:rPr>
                <w:spacing w:val="2"/>
                <w:sz w:val="18"/>
                <w:szCs w:val="18"/>
              </w:rPr>
              <w:t>d</w:t>
            </w:r>
            <w:r>
              <w:rPr>
                <w:spacing w:val="-2"/>
                <w:sz w:val="18"/>
                <w:szCs w:val="18"/>
              </w:rPr>
              <w:t>i</w:t>
            </w:r>
            <w:r>
              <w:rPr>
                <w:spacing w:val="4"/>
                <w:sz w:val="18"/>
                <w:szCs w:val="18"/>
              </w:rPr>
              <w:t>z</w:t>
            </w:r>
            <w:r>
              <w:rPr>
                <w:spacing w:val="-4"/>
                <w:sz w:val="18"/>
                <w:szCs w:val="18"/>
              </w:rPr>
              <w:t>e</w:t>
            </w:r>
            <w:r>
              <w:rPr>
                <w:sz w:val="18"/>
                <w:szCs w:val="18"/>
              </w:rPr>
              <w:t>d</w:t>
            </w:r>
            <w:r>
              <w:rPr>
                <w:spacing w:val="1"/>
                <w:sz w:val="18"/>
                <w:szCs w:val="18"/>
              </w:rPr>
              <w:t xml:space="preserve"> </w:t>
            </w:r>
            <w:r>
              <w:rPr>
                <w:sz w:val="18"/>
                <w:szCs w:val="18"/>
              </w:rPr>
              <w:t>C</w:t>
            </w:r>
            <w:r>
              <w:rPr>
                <w:spacing w:val="2"/>
                <w:sz w:val="18"/>
                <w:szCs w:val="18"/>
              </w:rPr>
              <w:t>o</w:t>
            </w:r>
            <w:r>
              <w:rPr>
                <w:spacing w:val="-4"/>
                <w:sz w:val="18"/>
                <w:szCs w:val="18"/>
              </w:rPr>
              <w:t>e</w:t>
            </w:r>
            <w:r>
              <w:rPr>
                <w:sz w:val="18"/>
                <w:szCs w:val="18"/>
              </w:rPr>
              <w:t>f</w:t>
            </w:r>
            <w:r>
              <w:rPr>
                <w:spacing w:val="4"/>
                <w:sz w:val="18"/>
                <w:szCs w:val="18"/>
              </w:rPr>
              <w:t>f</w:t>
            </w:r>
            <w:r>
              <w:rPr>
                <w:spacing w:val="2"/>
                <w:sz w:val="18"/>
                <w:szCs w:val="18"/>
              </w:rPr>
              <w:t>i</w:t>
            </w:r>
            <w:r>
              <w:rPr>
                <w:spacing w:val="-4"/>
                <w:sz w:val="18"/>
                <w:szCs w:val="18"/>
              </w:rPr>
              <w:t>c</w:t>
            </w:r>
            <w:r>
              <w:rPr>
                <w:spacing w:val="2"/>
                <w:sz w:val="18"/>
                <w:szCs w:val="18"/>
              </w:rPr>
              <w:t>i</w:t>
            </w:r>
            <w:r>
              <w:rPr>
                <w:sz w:val="18"/>
                <w:szCs w:val="18"/>
              </w:rPr>
              <w:t>e</w:t>
            </w:r>
            <w:r>
              <w:rPr>
                <w:spacing w:val="-2"/>
                <w:sz w:val="18"/>
                <w:szCs w:val="18"/>
              </w:rPr>
              <w:t>n</w:t>
            </w:r>
            <w:r>
              <w:rPr>
                <w:spacing w:val="2"/>
                <w:sz w:val="18"/>
                <w:szCs w:val="18"/>
              </w:rPr>
              <w:t>t</w:t>
            </w:r>
            <w:r>
              <w:rPr>
                <w:sz w:val="18"/>
                <w:szCs w:val="18"/>
              </w:rPr>
              <w:t>s</w:t>
            </w:r>
          </w:p>
        </w:tc>
        <w:tc>
          <w:tcPr>
            <w:tcW w:w="1529" w:type="dxa"/>
            <w:vMerge w:val="restart"/>
            <w:tcBorders>
              <w:top w:val="nil"/>
              <w:left w:val="nil"/>
              <w:right w:val="nil"/>
            </w:tcBorders>
          </w:tcPr>
          <w:p w14:paraId="1906FD86" w14:textId="77777777" w:rsidR="001802D0" w:rsidRDefault="001802D0" w:rsidP="001802D0">
            <w:pPr>
              <w:spacing w:before="8" w:line="100" w:lineRule="exact"/>
              <w:rPr>
                <w:sz w:val="10"/>
                <w:szCs w:val="10"/>
              </w:rPr>
            </w:pPr>
          </w:p>
          <w:p w14:paraId="3C38AF82" w14:textId="77777777" w:rsidR="001802D0" w:rsidRDefault="001802D0" w:rsidP="001802D0">
            <w:pPr>
              <w:ind w:left="262" w:right="257"/>
              <w:jc w:val="center"/>
              <w:rPr>
                <w:sz w:val="18"/>
                <w:szCs w:val="18"/>
              </w:rPr>
            </w:pPr>
            <w:r>
              <w:rPr>
                <w:sz w:val="18"/>
                <w:szCs w:val="18"/>
              </w:rPr>
              <w:t>S</w:t>
            </w:r>
            <w:r>
              <w:rPr>
                <w:spacing w:val="2"/>
                <w:sz w:val="18"/>
                <w:szCs w:val="18"/>
              </w:rPr>
              <w:t>t</w:t>
            </w:r>
            <w:r>
              <w:rPr>
                <w:sz w:val="18"/>
                <w:szCs w:val="18"/>
              </w:rPr>
              <w:t>a</w:t>
            </w:r>
            <w:r>
              <w:rPr>
                <w:spacing w:val="-2"/>
                <w:sz w:val="18"/>
                <w:szCs w:val="18"/>
              </w:rPr>
              <w:t>nd</w:t>
            </w:r>
            <w:r>
              <w:rPr>
                <w:sz w:val="18"/>
                <w:szCs w:val="18"/>
              </w:rPr>
              <w:t>ar</w:t>
            </w:r>
            <w:r>
              <w:rPr>
                <w:spacing w:val="-2"/>
                <w:sz w:val="18"/>
                <w:szCs w:val="18"/>
              </w:rPr>
              <w:t>di</w:t>
            </w:r>
            <w:r>
              <w:rPr>
                <w:spacing w:val="4"/>
                <w:sz w:val="18"/>
                <w:szCs w:val="18"/>
              </w:rPr>
              <w:t>z</w:t>
            </w:r>
            <w:r>
              <w:rPr>
                <w:sz w:val="18"/>
                <w:szCs w:val="18"/>
              </w:rPr>
              <w:t>ed</w:t>
            </w:r>
          </w:p>
          <w:p w14:paraId="65B1E00C" w14:textId="77777777" w:rsidR="001802D0" w:rsidRDefault="001802D0" w:rsidP="001802D0">
            <w:pPr>
              <w:spacing w:before="4" w:line="100" w:lineRule="exact"/>
              <w:rPr>
                <w:sz w:val="11"/>
                <w:szCs w:val="11"/>
              </w:rPr>
            </w:pPr>
          </w:p>
          <w:p w14:paraId="73ED13AF" w14:textId="77777777" w:rsidR="001802D0" w:rsidRDefault="001802D0" w:rsidP="001802D0">
            <w:pPr>
              <w:ind w:left="290" w:right="290"/>
              <w:jc w:val="center"/>
              <w:rPr>
                <w:sz w:val="18"/>
                <w:szCs w:val="18"/>
              </w:rPr>
            </w:pPr>
            <w:r>
              <w:rPr>
                <w:sz w:val="18"/>
                <w:szCs w:val="18"/>
              </w:rPr>
              <w:t>C</w:t>
            </w:r>
            <w:r>
              <w:rPr>
                <w:spacing w:val="-2"/>
                <w:sz w:val="18"/>
                <w:szCs w:val="18"/>
              </w:rPr>
              <w:t>o</w:t>
            </w:r>
            <w:r>
              <w:rPr>
                <w:spacing w:val="-4"/>
                <w:sz w:val="18"/>
                <w:szCs w:val="18"/>
              </w:rPr>
              <w:t>e</w:t>
            </w:r>
            <w:r>
              <w:rPr>
                <w:sz w:val="18"/>
                <w:szCs w:val="18"/>
              </w:rPr>
              <w:t>f</w:t>
            </w:r>
            <w:r>
              <w:rPr>
                <w:spacing w:val="4"/>
                <w:sz w:val="18"/>
                <w:szCs w:val="18"/>
              </w:rPr>
              <w:t>f</w:t>
            </w:r>
            <w:r>
              <w:rPr>
                <w:spacing w:val="2"/>
                <w:sz w:val="18"/>
                <w:szCs w:val="18"/>
              </w:rPr>
              <w:t>i</w:t>
            </w:r>
            <w:r>
              <w:rPr>
                <w:spacing w:val="-4"/>
                <w:sz w:val="18"/>
                <w:szCs w:val="18"/>
              </w:rPr>
              <w:t>c</w:t>
            </w:r>
            <w:r>
              <w:rPr>
                <w:spacing w:val="2"/>
                <w:sz w:val="18"/>
                <w:szCs w:val="18"/>
              </w:rPr>
              <w:t>i</w:t>
            </w:r>
            <w:r>
              <w:rPr>
                <w:sz w:val="18"/>
                <w:szCs w:val="18"/>
              </w:rPr>
              <w:t>e</w:t>
            </w:r>
            <w:r>
              <w:rPr>
                <w:spacing w:val="-2"/>
                <w:sz w:val="18"/>
                <w:szCs w:val="18"/>
              </w:rPr>
              <w:t>n</w:t>
            </w:r>
            <w:r>
              <w:rPr>
                <w:spacing w:val="2"/>
                <w:sz w:val="18"/>
                <w:szCs w:val="18"/>
              </w:rPr>
              <w:t>t</w:t>
            </w:r>
            <w:r>
              <w:rPr>
                <w:sz w:val="18"/>
                <w:szCs w:val="18"/>
              </w:rPr>
              <w:t>s</w:t>
            </w:r>
          </w:p>
          <w:p w14:paraId="69190CEB" w14:textId="77777777" w:rsidR="001802D0" w:rsidRDefault="001802D0" w:rsidP="001802D0">
            <w:pPr>
              <w:spacing w:before="3" w:line="100" w:lineRule="exact"/>
              <w:rPr>
                <w:sz w:val="11"/>
                <w:szCs w:val="11"/>
              </w:rPr>
            </w:pPr>
          </w:p>
          <w:p w14:paraId="01118664" w14:textId="77777777" w:rsidR="001802D0" w:rsidRDefault="001802D0" w:rsidP="001802D0">
            <w:pPr>
              <w:ind w:left="569" w:right="565"/>
              <w:jc w:val="center"/>
              <w:rPr>
                <w:sz w:val="18"/>
                <w:szCs w:val="18"/>
              </w:rPr>
            </w:pPr>
            <w:r>
              <w:rPr>
                <w:sz w:val="18"/>
                <w:szCs w:val="18"/>
              </w:rPr>
              <w:t>B</w:t>
            </w:r>
            <w:r>
              <w:rPr>
                <w:spacing w:val="-4"/>
                <w:sz w:val="18"/>
                <w:szCs w:val="18"/>
              </w:rPr>
              <w:t>e</w:t>
            </w:r>
            <w:r>
              <w:rPr>
                <w:spacing w:val="2"/>
                <w:sz w:val="18"/>
                <w:szCs w:val="18"/>
              </w:rPr>
              <w:t>t</w:t>
            </w:r>
            <w:r>
              <w:rPr>
                <w:sz w:val="18"/>
                <w:szCs w:val="18"/>
              </w:rPr>
              <w:t>a</w:t>
            </w:r>
          </w:p>
        </w:tc>
        <w:tc>
          <w:tcPr>
            <w:tcW w:w="708" w:type="dxa"/>
            <w:vMerge w:val="restart"/>
            <w:tcBorders>
              <w:top w:val="nil"/>
              <w:left w:val="nil"/>
              <w:right w:val="nil"/>
            </w:tcBorders>
          </w:tcPr>
          <w:p w14:paraId="185D56D7" w14:textId="77777777" w:rsidR="001802D0" w:rsidRDefault="001802D0" w:rsidP="001802D0">
            <w:pPr>
              <w:spacing w:before="8" w:line="140" w:lineRule="exact"/>
              <w:rPr>
                <w:sz w:val="14"/>
                <w:szCs w:val="14"/>
              </w:rPr>
            </w:pPr>
          </w:p>
          <w:p w14:paraId="4FD92589" w14:textId="77777777" w:rsidR="001802D0" w:rsidRDefault="001802D0" w:rsidP="001802D0">
            <w:pPr>
              <w:spacing w:line="200" w:lineRule="exact"/>
            </w:pPr>
          </w:p>
          <w:p w14:paraId="5881DD49" w14:textId="77777777" w:rsidR="001802D0" w:rsidRDefault="001802D0" w:rsidP="001802D0">
            <w:pPr>
              <w:spacing w:line="200" w:lineRule="exact"/>
            </w:pPr>
          </w:p>
          <w:p w14:paraId="091319E2" w14:textId="77777777" w:rsidR="001802D0" w:rsidRDefault="001802D0" w:rsidP="001802D0">
            <w:pPr>
              <w:spacing w:line="200" w:lineRule="exact"/>
            </w:pPr>
          </w:p>
          <w:p w14:paraId="3CD496D8" w14:textId="77777777" w:rsidR="001802D0" w:rsidRDefault="001802D0" w:rsidP="001802D0">
            <w:pPr>
              <w:ind w:left="297" w:right="294"/>
              <w:jc w:val="center"/>
              <w:rPr>
                <w:sz w:val="18"/>
                <w:szCs w:val="18"/>
              </w:rPr>
            </w:pPr>
            <w:r>
              <w:rPr>
                <w:sz w:val="18"/>
                <w:szCs w:val="18"/>
              </w:rPr>
              <w:t>t</w:t>
            </w:r>
          </w:p>
        </w:tc>
        <w:tc>
          <w:tcPr>
            <w:tcW w:w="775" w:type="dxa"/>
            <w:vMerge w:val="restart"/>
            <w:tcBorders>
              <w:top w:val="nil"/>
              <w:left w:val="nil"/>
              <w:right w:val="nil"/>
            </w:tcBorders>
          </w:tcPr>
          <w:p w14:paraId="42ABA899" w14:textId="77777777" w:rsidR="001802D0" w:rsidRDefault="001802D0" w:rsidP="001802D0">
            <w:pPr>
              <w:spacing w:before="8" w:line="140" w:lineRule="exact"/>
              <w:rPr>
                <w:sz w:val="14"/>
                <w:szCs w:val="14"/>
              </w:rPr>
            </w:pPr>
          </w:p>
          <w:p w14:paraId="4E6FBE0A" w14:textId="77777777" w:rsidR="001802D0" w:rsidRDefault="001802D0" w:rsidP="001802D0">
            <w:pPr>
              <w:spacing w:line="200" w:lineRule="exact"/>
            </w:pPr>
          </w:p>
          <w:p w14:paraId="2FDA51E9" w14:textId="77777777" w:rsidR="001802D0" w:rsidRDefault="001802D0" w:rsidP="001802D0">
            <w:pPr>
              <w:spacing w:line="200" w:lineRule="exact"/>
            </w:pPr>
          </w:p>
          <w:p w14:paraId="65852E09" w14:textId="77777777" w:rsidR="001802D0" w:rsidRDefault="001802D0" w:rsidP="001802D0">
            <w:pPr>
              <w:spacing w:line="200" w:lineRule="exact"/>
            </w:pPr>
          </w:p>
          <w:p w14:paraId="4143F9AB" w14:textId="77777777" w:rsidR="001802D0" w:rsidRDefault="001802D0" w:rsidP="001802D0">
            <w:pPr>
              <w:ind w:left="250"/>
              <w:rPr>
                <w:sz w:val="18"/>
                <w:szCs w:val="18"/>
              </w:rPr>
            </w:pPr>
            <w:r>
              <w:rPr>
                <w:sz w:val="18"/>
                <w:szCs w:val="18"/>
              </w:rPr>
              <w:t>S</w:t>
            </w:r>
            <w:r>
              <w:rPr>
                <w:spacing w:val="-2"/>
                <w:sz w:val="18"/>
                <w:szCs w:val="18"/>
              </w:rPr>
              <w:t>ig</w:t>
            </w:r>
            <w:r>
              <w:rPr>
                <w:sz w:val="18"/>
                <w:szCs w:val="18"/>
              </w:rPr>
              <w:t>.</w:t>
            </w:r>
          </w:p>
        </w:tc>
      </w:tr>
      <w:tr w:rsidR="001802D0" w14:paraId="68A34C69" w14:textId="77777777" w:rsidTr="001802D0">
        <w:trPr>
          <w:trHeight w:hRule="exact" w:val="330"/>
        </w:trPr>
        <w:tc>
          <w:tcPr>
            <w:tcW w:w="3295" w:type="dxa"/>
            <w:gridSpan w:val="3"/>
            <w:tcBorders>
              <w:top w:val="nil"/>
              <w:left w:val="nil"/>
              <w:bottom w:val="nil"/>
              <w:right w:val="single" w:sz="9" w:space="0" w:color="DFDFDF"/>
            </w:tcBorders>
          </w:tcPr>
          <w:p w14:paraId="61EDA9B1" w14:textId="77777777" w:rsidR="001802D0" w:rsidRDefault="001802D0" w:rsidP="001802D0">
            <w:pPr>
              <w:spacing w:before="8" w:line="100" w:lineRule="exact"/>
              <w:rPr>
                <w:sz w:val="10"/>
                <w:szCs w:val="10"/>
              </w:rPr>
            </w:pPr>
          </w:p>
          <w:p w14:paraId="7593E5F5" w14:textId="77777777" w:rsidR="001802D0" w:rsidRDefault="001802D0" w:rsidP="001802D0">
            <w:pPr>
              <w:ind w:left="60"/>
              <w:rPr>
                <w:sz w:val="18"/>
                <w:szCs w:val="18"/>
              </w:rPr>
            </w:pPr>
            <w:r>
              <w:rPr>
                <w:sz w:val="18"/>
                <w:szCs w:val="18"/>
              </w:rPr>
              <w:t>M</w:t>
            </w:r>
            <w:r>
              <w:rPr>
                <w:spacing w:val="-2"/>
                <w:sz w:val="18"/>
                <w:szCs w:val="18"/>
              </w:rPr>
              <w:t>o</w:t>
            </w:r>
            <w:r>
              <w:rPr>
                <w:spacing w:val="2"/>
                <w:sz w:val="18"/>
                <w:szCs w:val="18"/>
              </w:rPr>
              <w:t>d</w:t>
            </w:r>
            <w:r>
              <w:rPr>
                <w:spacing w:val="-4"/>
                <w:sz w:val="18"/>
                <w:szCs w:val="18"/>
              </w:rPr>
              <w:t>e</w:t>
            </w:r>
            <w:r>
              <w:rPr>
                <w:sz w:val="18"/>
                <w:szCs w:val="18"/>
              </w:rPr>
              <w:t xml:space="preserve">l                                              </w:t>
            </w:r>
            <w:r>
              <w:rPr>
                <w:spacing w:val="20"/>
                <w:sz w:val="18"/>
                <w:szCs w:val="18"/>
              </w:rPr>
              <w:t xml:space="preserve"> </w:t>
            </w:r>
            <w:r>
              <w:rPr>
                <w:sz w:val="18"/>
                <w:szCs w:val="18"/>
              </w:rPr>
              <w:t>B</w:t>
            </w:r>
          </w:p>
        </w:tc>
        <w:tc>
          <w:tcPr>
            <w:tcW w:w="1136" w:type="dxa"/>
            <w:tcBorders>
              <w:top w:val="nil"/>
              <w:left w:val="single" w:sz="9" w:space="0" w:color="DFDFDF"/>
              <w:bottom w:val="single" w:sz="9" w:space="0" w:color="152935"/>
              <w:right w:val="single" w:sz="9" w:space="0" w:color="DFDFDF"/>
            </w:tcBorders>
          </w:tcPr>
          <w:p w14:paraId="45E9CF1B" w14:textId="77777777" w:rsidR="001802D0" w:rsidRDefault="001802D0" w:rsidP="001802D0">
            <w:pPr>
              <w:spacing w:before="8" w:line="100" w:lineRule="exact"/>
              <w:rPr>
                <w:sz w:val="10"/>
                <w:szCs w:val="10"/>
              </w:rPr>
            </w:pPr>
          </w:p>
          <w:p w14:paraId="35BB1640" w14:textId="77777777" w:rsidR="001802D0" w:rsidRDefault="001802D0" w:rsidP="001802D0">
            <w:pPr>
              <w:ind w:left="203"/>
              <w:rPr>
                <w:sz w:val="18"/>
                <w:szCs w:val="18"/>
              </w:rPr>
            </w:pPr>
            <w:r>
              <w:rPr>
                <w:sz w:val="18"/>
                <w:szCs w:val="18"/>
              </w:rPr>
              <w:t>S</w:t>
            </w:r>
            <w:r>
              <w:rPr>
                <w:spacing w:val="2"/>
                <w:sz w:val="18"/>
                <w:szCs w:val="18"/>
              </w:rPr>
              <w:t>t</w:t>
            </w:r>
            <w:r>
              <w:rPr>
                <w:spacing w:val="-2"/>
                <w:sz w:val="18"/>
                <w:szCs w:val="18"/>
              </w:rPr>
              <w:t>d</w:t>
            </w:r>
            <w:r>
              <w:rPr>
                <w:sz w:val="18"/>
                <w:szCs w:val="18"/>
              </w:rPr>
              <w:t>.</w:t>
            </w:r>
            <w:r>
              <w:rPr>
                <w:spacing w:val="-2"/>
                <w:sz w:val="18"/>
                <w:szCs w:val="18"/>
              </w:rPr>
              <w:t xml:space="preserve"> E</w:t>
            </w:r>
            <w:r>
              <w:rPr>
                <w:sz w:val="18"/>
                <w:szCs w:val="18"/>
              </w:rPr>
              <w:t>rr</w:t>
            </w:r>
            <w:r>
              <w:rPr>
                <w:spacing w:val="-2"/>
                <w:sz w:val="18"/>
                <w:szCs w:val="18"/>
              </w:rPr>
              <w:t>o</w:t>
            </w:r>
            <w:r>
              <w:rPr>
                <w:sz w:val="18"/>
                <w:szCs w:val="18"/>
              </w:rPr>
              <w:t>r</w:t>
            </w:r>
          </w:p>
        </w:tc>
        <w:tc>
          <w:tcPr>
            <w:tcW w:w="1529" w:type="dxa"/>
            <w:vMerge/>
            <w:tcBorders>
              <w:left w:val="nil"/>
              <w:bottom w:val="single" w:sz="9" w:space="0" w:color="152935"/>
              <w:right w:val="nil"/>
            </w:tcBorders>
          </w:tcPr>
          <w:p w14:paraId="65516E1D" w14:textId="77777777" w:rsidR="001802D0" w:rsidRDefault="001802D0" w:rsidP="001802D0"/>
        </w:tc>
        <w:tc>
          <w:tcPr>
            <w:tcW w:w="708" w:type="dxa"/>
            <w:vMerge/>
            <w:tcBorders>
              <w:left w:val="nil"/>
              <w:bottom w:val="single" w:sz="9" w:space="0" w:color="152935"/>
              <w:right w:val="nil"/>
            </w:tcBorders>
          </w:tcPr>
          <w:p w14:paraId="7FFA38B4" w14:textId="77777777" w:rsidR="001802D0" w:rsidRDefault="001802D0" w:rsidP="001802D0"/>
        </w:tc>
        <w:tc>
          <w:tcPr>
            <w:tcW w:w="775" w:type="dxa"/>
            <w:vMerge/>
            <w:tcBorders>
              <w:left w:val="nil"/>
              <w:bottom w:val="single" w:sz="9" w:space="0" w:color="152935"/>
              <w:right w:val="nil"/>
            </w:tcBorders>
          </w:tcPr>
          <w:p w14:paraId="3D5E605B" w14:textId="77777777" w:rsidR="001802D0" w:rsidRDefault="001802D0" w:rsidP="001802D0"/>
        </w:tc>
      </w:tr>
      <w:tr w:rsidR="001802D0" w14:paraId="01DE1DFB" w14:textId="77777777" w:rsidTr="001802D0">
        <w:trPr>
          <w:trHeight w:hRule="exact" w:val="340"/>
        </w:trPr>
        <w:tc>
          <w:tcPr>
            <w:tcW w:w="2157" w:type="dxa"/>
            <w:gridSpan w:val="2"/>
            <w:tcBorders>
              <w:top w:val="nil"/>
              <w:left w:val="nil"/>
              <w:bottom w:val="nil"/>
              <w:right w:val="nil"/>
            </w:tcBorders>
            <w:shd w:val="clear" w:color="auto" w:fill="DFDFDF"/>
          </w:tcPr>
          <w:p w14:paraId="5BB751AD" w14:textId="77777777" w:rsidR="001802D0" w:rsidRDefault="001802D0" w:rsidP="001802D0">
            <w:pPr>
              <w:spacing w:before="8" w:line="100" w:lineRule="exact"/>
              <w:rPr>
                <w:sz w:val="11"/>
                <w:szCs w:val="11"/>
              </w:rPr>
            </w:pPr>
          </w:p>
          <w:p w14:paraId="22C54B84" w14:textId="77777777" w:rsidR="001802D0" w:rsidRDefault="001802D0" w:rsidP="001802D0">
            <w:pPr>
              <w:ind w:left="60"/>
              <w:rPr>
                <w:sz w:val="18"/>
                <w:szCs w:val="18"/>
              </w:rPr>
            </w:pPr>
            <w:r>
              <w:rPr>
                <w:sz w:val="18"/>
                <w:szCs w:val="18"/>
              </w:rPr>
              <w:t xml:space="preserve">1          </w:t>
            </w:r>
            <w:r>
              <w:rPr>
                <w:spacing w:val="43"/>
                <w:sz w:val="18"/>
                <w:szCs w:val="18"/>
              </w:rPr>
              <w:t xml:space="preserve"> </w:t>
            </w:r>
            <w:r>
              <w:rPr>
                <w:sz w:val="18"/>
                <w:szCs w:val="18"/>
              </w:rPr>
              <w:t>(C</w:t>
            </w:r>
            <w:r>
              <w:rPr>
                <w:spacing w:val="-2"/>
                <w:sz w:val="18"/>
                <w:szCs w:val="18"/>
              </w:rPr>
              <w:t>on</w:t>
            </w:r>
            <w:r>
              <w:rPr>
                <w:spacing w:val="2"/>
                <w:sz w:val="18"/>
                <w:szCs w:val="18"/>
              </w:rPr>
              <w:t>st</w:t>
            </w:r>
            <w:r>
              <w:rPr>
                <w:sz w:val="18"/>
                <w:szCs w:val="18"/>
              </w:rPr>
              <w:t>a</w:t>
            </w:r>
            <w:r>
              <w:rPr>
                <w:spacing w:val="-2"/>
                <w:sz w:val="18"/>
                <w:szCs w:val="18"/>
              </w:rPr>
              <w:t>n</w:t>
            </w:r>
            <w:r>
              <w:rPr>
                <w:spacing w:val="2"/>
                <w:sz w:val="18"/>
                <w:szCs w:val="18"/>
              </w:rPr>
              <w:t>t</w:t>
            </w:r>
            <w:r>
              <w:rPr>
                <w:sz w:val="18"/>
                <w:szCs w:val="18"/>
              </w:rPr>
              <w:t>)</w:t>
            </w:r>
          </w:p>
        </w:tc>
        <w:tc>
          <w:tcPr>
            <w:tcW w:w="1138" w:type="dxa"/>
            <w:tcBorders>
              <w:top w:val="single" w:sz="9" w:space="0" w:color="152935"/>
              <w:left w:val="nil"/>
              <w:bottom w:val="single" w:sz="9" w:space="0" w:color="ADADAD"/>
              <w:right w:val="single" w:sz="9" w:space="0" w:color="DFDFDF"/>
            </w:tcBorders>
            <w:shd w:val="clear" w:color="auto" w:fill="F8F8FA"/>
          </w:tcPr>
          <w:p w14:paraId="05EECF7D" w14:textId="77777777" w:rsidR="001802D0" w:rsidRDefault="001802D0" w:rsidP="001802D0">
            <w:pPr>
              <w:spacing w:before="7" w:line="100" w:lineRule="exact"/>
              <w:rPr>
                <w:sz w:val="10"/>
                <w:szCs w:val="10"/>
              </w:rPr>
            </w:pPr>
          </w:p>
          <w:p w14:paraId="359A9B4B" w14:textId="77777777" w:rsidR="001802D0" w:rsidRDefault="001802D0" w:rsidP="001802D0">
            <w:pPr>
              <w:ind w:left="560"/>
              <w:rPr>
                <w:sz w:val="18"/>
                <w:szCs w:val="18"/>
              </w:rPr>
            </w:pPr>
            <w:r>
              <w:rPr>
                <w:sz w:val="18"/>
                <w:szCs w:val="18"/>
              </w:rPr>
              <w:t>-</w:t>
            </w:r>
            <w:r>
              <w:rPr>
                <w:spacing w:val="-1"/>
                <w:sz w:val="18"/>
                <w:szCs w:val="18"/>
              </w:rPr>
              <w:t xml:space="preserve"> </w:t>
            </w:r>
            <w:r>
              <w:rPr>
                <w:spacing w:val="2"/>
                <w:sz w:val="18"/>
                <w:szCs w:val="18"/>
              </w:rPr>
              <w:t>2</w:t>
            </w:r>
            <w:r>
              <w:rPr>
                <w:spacing w:val="-1"/>
                <w:sz w:val="18"/>
                <w:szCs w:val="18"/>
              </w:rPr>
              <w:t>.</w:t>
            </w:r>
            <w:r>
              <w:rPr>
                <w:spacing w:val="2"/>
                <w:sz w:val="18"/>
                <w:szCs w:val="18"/>
              </w:rPr>
              <w:t>2</w:t>
            </w:r>
            <w:r>
              <w:rPr>
                <w:spacing w:val="-2"/>
                <w:sz w:val="18"/>
                <w:szCs w:val="18"/>
              </w:rPr>
              <w:t>9</w:t>
            </w:r>
            <w:r>
              <w:rPr>
                <w:sz w:val="18"/>
                <w:szCs w:val="18"/>
              </w:rPr>
              <w:t>9</w:t>
            </w:r>
          </w:p>
        </w:tc>
        <w:tc>
          <w:tcPr>
            <w:tcW w:w="1136" w:type="dxa"/>
            <w:tcBorders>
              <w:top w:val="single" w:sz="9" w:space="0" w:color="152935"/>
              <w:left w:val="single" w:sz="9" w:space="0" w:color="DFDFDF"/>
              <w:bottom w:val="single" w:sz="9" w:space="0" w:color="ADADAD"/>
              <w:right w:val="single" w:sz="9" w:space="0" w:color="DFDFDF"/>
            </w:tcBorders>
            <w:shd w:val="clear" w:color="auto" w:fill="F8F8FA"/>
          </w:tcPr>
          <w:p w14:paraId="07445E85" w14:textId="77777777" w:rsidR="001802D0" w:rsidRDefault="001802D0" w:rsidP="001802D0">
            <w:pPr>
              <w:spacing w:before="7" w:line="100" w:lineRule="exact"/>
              <w:rPr>
                <w:sz w:val="10"/>
                <w:szCs w:val="10"/>
              </w:rPr>
            </w:pPr>
          </w:p>
          <w:p w14:paraId="64EAD8B9" w14:textId="77777777" w:rsidR="001802D0" w:rsidRDefault="001802D0" w:rsidP="001802D0">
            <w:pPr>
              <w:ind w:left="651"/>
              <w:rPr>
                <w:sz w:val="18"/>
                <w:szCs w:val="18"/>
              </w:rPr>
            </w:pPr>
            <w:r>
              <w:rPr>
                <w:spacing w:val="2"/>
                <w:sz w:val="18"/>
                <w:szCs w:val="18"/>
              </w:rPr>
              <w:t>3</w:t>
            </w:r>
            <w:r>
              <w:rPr>
                <w:spacing w:val="-1"/>
                <w:sz w:val="18"/>
                <w:szCs w:val="18"/>
              </w:rPr>
              <w:t>.</w:t>
            </w:r>
            <w:r>
              <w:rPr>
                <w:spacing w:val="2"/>
                <w:sz w:val="18"/>
                <w:szCs w:val="18"/>
              </w:rPr>
              <w:t>1</w:t>
            </w:r>
            <w:r>
              <w:rPr>
                <w:spacing w:val="-2"/>
                <w:sz w:val="18"/>
                <w:szCs w:val="18"/>
              </w:rPr>
              <w:t>4</w:t>
            </w:r>
            <w:r>
              <w:rPr>
                <w:sz w:val="18"/>
                <w:szCs w:val="18"/>
              </w:rPr>
              <w:t>6</w:t>
            </w:r>
          </w:p>
        </w:tc>
        <w:tc>
          <w:tcPr>
            <w:tcW w:w="1529" w:type="dxa"/>
            <w:tcBorders>
              <w:top w:val="single" w:sz="9" w:space="0" w:color="152935"/>
              <w:left w:val="single" w:sz="9" w:space="0" w:color="DFDFDF"/>
              <w:bottom w:val="single" w:sz="9" w:space="0" w:color="ADADAD"/>
              <w:right w:val="single" w:sz="9" w:space="0" w:color="DFDFDF"/>
            </w:tcBorders>
            <w:shd w:val="clear" w:color="auto" w:fill="F8F8FA"/>
          </w:tcPr>
          <w:p w14:paraId="20892B31" w14:textId="77777777" w:rsidR="001802D0" w:rsidRDefault="001802D0" w:rsidP="001802D0"/>
        </w:tc>
        <w:tc>
          <w:tcPr>
            <w:tcW w:w="708" w:type="dxa"/>
            <w:tcBorders>
              <w:top w:val="single" w:sz="9" w:space="0" w:color="152935"/>
              <w:left w:val="single" w:sz="9" w:space="0" w:color="DFDFDF"/>
              <w:bottom w:val="single" w:sz="9" w:space="0" w:color="ADADAD"/>
              <w:right w:val="single" w:sz="9" w:space="0" w:color="DFDFDF"/>
            </w:tcBorders>
            <w:shd w:val="clear" w:color="auto" w:fill="F8F8FA"/>
          </w:tcPr>
          <w:p w14:paraId="494AC58D" w14:textId="77777777" w:rsidR="001802D0" w:rsidRDefault="001802D0" w:rsidP="001802D0">
            <w:pPr>
              <w:spacing w:before="7" w:line="100" w:lineRule="exact"/>
              <w:rPr>
                <w:sz w:val="10"/>
                <w:szCs w:val="10"/>
              </w:rPr>
            </w:pPr>
          </w:p>
          <w:p w14:paraId="54898864" w14:textId="77777777" w:rsidR="001802D0" w:rsidRDefault="001802D0" w:rsidP="001802D0">
            <w:pPr>
              <w:ind w:left="255"/>
              <w:rPr>
                <w:sz w:val="18"/>
                <w:szCs w:val="18"/>
              </w:rPr>
            </w:pPr>
            <w:r>
              <w:rPr>
                <w:sz w:val="18"/>
                <w:szCs w:val="18"/>
              </w:rPr>
              <w:t>-</w:t>
            </w:r>
            <w:r>
              <w:rPr>
                <w:spacing w:val="-1"/>
                <w:sz w:val="18"/>
                <w:szCs w:val="18"/>
              </w:rPr>
              <w:t>.</w:t>
            </w:r>
            <w:r>
              <w:rPr>
                <w:spacing w:val="2"/>
                <w:sz w:val="18"/>
                <w:szCs w:val="18"/>
              </w:rPr>
              <w:t>73</w:t>
            </w:r>
            <w:r>
              <w:rPr>
                <w:sz w:val="18"/>
                <w:szCs w:val="18"/>
              </w:rPr>
              <w:t>1</w:t>
            </w:r>
          </w:p>
        </w:tc>
        <w:tc>
          <w:tcPr>
            <w:tcW w:w="775" w:type="dxa"/>
            <w:tcBorders>
              <w:top w:val="single" w:sz="9" w:space="0" w:color="152935"/>
              <w:left w:val="single" w:sz="9" w:space="0" w:color="DFDFDF"/>
              <w:bottom w:val="single" w:sz="9" w:space="0" w:color="ADADAD"/>
              <w:right w:val="nil"/>
            </w:tcBorders>
            <w:shd w:val="clear" w:color="auto" w:fill="F8F8FA"/>
          </w:tcPr>
          <w:p w14:paraId="3B4239D2" w14:textId="77777777" w:rsidR="001802D0" w:rsidRDefault="001802D0" w:rsidP="001802D0">
            <w:pPr>
              <w:spacing w:before="7" w:line="100" w:lineRule="exact"/>
              <w:rPr>
                <w:sz w:val="10"/>
                <w:szCs w:val="10"/>
              </w:rPr>
            </w:pPr>
          </w:p>
          <w:p w14:paraId="76B110CA" w14:textId="77777777" w:rsidR="001802D0" w:rsidRDefault="001802D0" w:rsidP="001802D0">
            <w:pPr>
              <w:ind w:left="387"/>
              <w:rPr>
                <w:sz w:val="18"/>
                <w:szCs w:val="18"/>
              </w:rPr>
            </w:pPr>
            <w:r>
              <w:rPr>
                <w:spacing w:val="-1"/>
                <w:sz w:val="18"/>
                <w:szCs w:val="18"/>
              </w:rPr>
              <w:t>.</w:t>
            </w:r>
            <w:r>
              <w:rPr>
                <w:spacing w:val="2"/>
                <w:sz w:val="18"/>
                <w:szCs w:val="18"/>
              </w:rPr>
              <w:t>47</w:t>
            </w:r>
            <w:r>
              <w:rPr>
                <w:sz w:val="18"/>
                <w:szCs w:val="18"/>
              </w:rPr>
              <w:t>1</w:t>
            </w:r>
          </w:p>
        </w:tc>
      </w:tr>
      <w:tr w:rsidR="001802D0" w14:paraId="37C53AEC" w14:textId="77777777" w:rsidTr="001802D0">
        <w:trPr>
          <w:trHeight w:hRule="exact" w:val="340"/>
        </w:trPr>
        <w:tc>
          <w:tcPr>
            <w:tcW w:w="628" w:type="dxa"/>
            <w:tcBorders>
              <w:top w:val="nil"/>
              <w:left w:val="nil"/>
              <w:bottom w:val="single" w:sz="9" w:space="0" w:color="152935"/>
              <w:right w:val="nil"/>
            </w:tcBorders>
            <w:shd w:val="clear" w:color="auto" w:fill="DFDFDF"/>
          </w:tcPr>
          <w:p w14:paraId="4130DEC1" w14:textId="77777777" w:rsidR="001802D0" w:rsidRDefault="001802D0" w:rsidP="001802D0"/>
        </w:tc>
        <w:tc>
          <w:tcPr>
            <w:tcW w:w="1529" w:type="dxa"/>
            <w:tcBorders>
              <w:top w:val="single" w:sz="9" w:space="0" w:color="ADADAD"/>
              <w:left w:val="nil"/>
              <w:bottom w:val="single" w:sz="9" w:space="0" w:color="152935"/>
              <w:right w:val="nil"/>
            </w:tcBorders>
            <w:shd w:val="clear" w:color="auto" w:fill="DFDFDF"/>
          </w:tcPr>
          <w:p w14:paraId="0ADE7147" w14:textId="77777777" w:rsidR="001802D0" w:rsidRDefault="001802D0" w:rsidP="001802D0">
            <w:pPr>
              <w:spacing w:before="7" w:line="100" w:lineRule="exact"/>
              <w:rPr>
                <w:sz w:val="10"/>
                <w:szCs w:val="10"/>
              </w:rPr>
            </w:pPr>
          </w:p>
          <w:p w14:paraId="12AC6F23" w14:textId="77777777" w:rsidR="001802D0" w:rsidRDefault="001802D0" w:rsidP="001802D0">
            <w:pPr>
              <w:ind w:left="60"/>
              <w:rPr>
                <w:sz w:val="18"/>
                <w:szCs w:val="18"/>
              </w:rPr>
            </w:pPr>
            <w:r>
              <w:rPr>
                <w:sz w:val="18"/>
                <w:szCs w:val="18"/>
              </w:rPr>
              <w:t>P</w:t>
            </w:r>
            <w:r>
              <w:rPr>
                <w:spacing w:val="-4"/>
                <w:sz w:val="18"/>
                <w:szCs w:val="18"/>
              </w:rPr>
              <w:t>e</w:t>
            </w:r>
            <w:r>
              <w:rPr>
                <w:sz w:val="18"/>
                <w:szCs w:val="18"/>
              </w:rPr>
              <w:t>ran</w:t>
            </w:r>
            <w:r>
              <w:rPr>
                <w:spacing w:val="1"/>
                <w:sz w:val="18"/>
                <w:szCs w:val="18"/>
              </w:rPr>
              <w:t xml:space="preserve"> </w:t>
            </w:r>
            <w:r>
              <w:rPr>
                <w:sz w:val="18"/>
                <w:szCs w:val="18"/>
              </w:rPr>
              <w:t>Ma</w:t>
            </w:r>
            <w:r>
              <w:rPr>
                <w:spacing w:val="6"/>
                <w:sz w:val="18"/>
                <w:szCs w:val="18"/>
              </w:rPr>
              <w:t>s</w:t>
            </w:r>
            <w:r>
              <w:rPr>
                <w:spacing w:val="-6"/>
                <w:sz w:val="18"/>
                <w:szCs w:val="18"/>
              </w:rPr>
              <w:t>y</w:t>
            </w:r>
            <w:r>
              <w:rPr>
                <w:sz w:val="18"/>
                <w:szCs w:val="18"/>
              </w:rPr>
              <w:t>ara</w:t>
            </w:r>
            <w:r>
              <w:rPr>
                <w:spacing w:val="-2"/>
                <w:sz w:val="18"/>
                <w:szCs w:val="18"/>
              </w:rPr>
              <w:t>k</w:t>
            </w:r>
            <w:r>
              <w:rPr>
                <w:sz w:val="18"/>
                <w:szCs w:val="18"/>
              </w:rPr>
              <w:t>at</w:t>
            </w:r>
          </w:p>
        </w:tc>
        <w:tc>
          <w:tcPr>
            <w:tcW w:w="1138" w:type="dxa"/>
            <w:tcBorders>
              <w:top w:val="single" w:sz="9" w:space="0" w:color="ADADAD"/>
              <w:left w:val="nil"/>
              <w:bottom w:val="single" w:sz="9" w:space="0" w:color="152935"/>
              <w:right w:val="single" w:sz="9" w:space="0" w:color="DFDFDF"/>
            </w:tcBorders>
            <w:shd w:val="clear" w:color="auto" w:fill="F8F8FA"/>
          </w:tcPr>
          <w:p w14:paraId="7C3049FC" w14:textId="77777777" w:rsidR="001802D0" w:rsidRDefault="001802D0" w:rsidP="001802D0">
            <w:pPr>
              <w:spacing w:before="7" w:line="100" w:lineRule="exact"/>
              <w:rPr>
                <w:sz w:val="10"/>
                <w:szCs w:val="10"/>
              </w:rPr>
            </w:pPr>
          </w:p>
          <w:p w14:paraId="63933232" w14:textId="77777777" w:rsidR="001802D0" w:rsidRDefault="001802D0" w:rsidP="001802D0">
            <w:pPr>
              <w:ind w:right="57"/>
              <w:jc w:val="right"/>
              <w:rPr>
                <w:sz w:val="18"/>
                <w:szCs w:val="18"/>
              </w:rPr>
            </w:pPr>
            <w:r>
              <w:rPr>
                <w:spacing w:val="-1"/>
                <w:sz w:val="18"/>
                <w:szCs w:val="18"/>
              </w:rPr>
              <w:t>.</w:t>
            </w:r>
            <w:r>
              <w:rPr>
                <w:spacing w:val="2"/>
                <w:sz w:val="18"/>
                <w:szCs w:val="18"/>
              </w:rPr>
              <w:t>94</w:t>
            </w:r>
            <w:r>
              <w:rPr>
                <w:sz w:val="18"/>
                <w:szCs w:val="18"/>
              </w:rPr>
              <w:t>2</w:t>
            </w:r>
          </w:p>
        </w:tc>
        <w:tc>
          <w:tcPr>
            <w:tcW w:w="1136" w:type="dxa"/>
            <w:tcBorders>
              <w:top w:val="single" w:sz="9" w:space="0" w:color="ADADAD"/>
              <w:left w:val="single" w:sz="9" w:space="0" w:color="DFDFDF"/>
              <w:bottom w:val="single" w:sz="9" w:space="0" w:color="152935"/>
              <w:right w:val="single" w:sz="9" w:space="0" w:color="DFDFDF"/>
            </w:tcBorders>
            <w:shd w:val="clear" w:color="auto" w:fill="F8F8FA"/>
          </w:tcPr>
          <w:p w14:paraId="20F98680" w14:textId="77777777" w:rsidR="001802D0" w:rsidRDefault="001802D0" w:rsidP="001802D0">
            <w:pPr>
              <w:spacing w:before="7" w:line="100" w:lineRule="exact"/>
              <w:rPr>
                <w:sz w:val="10"/>
                <w:szCs w:val="10"/>
              </w:rPr>
            </w:pPr>
          </w:p>
          <w:p w14:paraId="1FA9AA47" w14:textId="77777777" w:rsidR="001802D0" w:rsidRDefault="001802D0" w:rsidP="001802D0">
            <w:pPr>
              <w:ind w:left="739"/>
              <w:rPr>
                <w:sz w:val="18"/>
                <w:szCs w:val="18"/>
              </w:rPr>
            </w:pPr>
            <w:r>
              <w:rPr>
                <w:spacing w:val="-1"/>
                <w:sz w:val="18"/>
                <w:szCs w:val="18"/>
              </w:rPr>
              <w:t>.</w:t>
            </w:r>
            <w:r>
              <w:rPr>
                <w:spacing w:val="2"/>
                <w:sz w:val="18"/>
                <w:szCs w:val="18"/>
              </w:rPr>
              <w:t>08</w:t>
            </w:r>
            <w:r>
              <w:rPr>
                <w:sz w:val="18"/>
                <w:szCs w:val="18"/>
              </w:rPr>
              <w:t>0</w:t>
            </w:r>
          </w:p>
        </w:tc>
        <w:tc>
          <w:tcPr>
            <w:tcW w:w="1529" w:type="dxa"/>
            <w:tcBorders>
              <w:top w:val="single" w:sz="9" w:space="0" w:color="ADADAD"/>
              <w:left w:val="single" w:sz="9" w:space="0" w:color="DFDFDF"/>
              <w:bottom w:val="single" w:sz="9" w:space="0" w:color="152935"/>
              <w:right w:val="single" w:sz="9" w:space="0" w:color="DFDFDF"/>
            </w:tcBorders>
            <w:shd w:val="clear" w:color="auto" w:fill="F8F8FA"/>
          </w:tcPr>
          <w:p w14:paraId="4AF62E19" w14:textId="77777777" w:rsidR="001802D0" w:rsidRDefault="001802D0" w:rsidP="001802D0">
            <w:pPr>
              <w:spacing w:before="7" w:line="100" w:lineRule="exact"/>
              <w:rPr>
                <w:sz w:val="10"/>
                <w:szCs w:val="10"/>
              </w:rPr>
            </w:pPr>
          </w:p>
          <w:p w14:paraId="615359C9" w14:textId="77777777" w:rsidR="001802D0" w:rsidRDefault="001802D0" w:rsidP="001802D0">
            <w:pPr>
              <w:ind w:right="54"/>
              <w:jc w:val="right"/>
              <w:rPr>
                <w:sz w:val="18"/>
                <w:szCs w:val="18"/>
              </w:rPr>
            </w:pPr>
            <w:r>
              <w:rPr>
                <w:spacing w:val="-1"/>
                <w:sz w:val="18"/>
                <w:szCs w:val="18"/>
              </w:rPr>
              <w:t>.</w:t>
            </w:r>
            <w:r>
              <w:rPr>
                <w:spacing w:val="2"/>
                <w:sz w:val="18"/>
                <w:szCs w:val="18"/>
              </w:rPr>
              <w:t>91</w:t>
            </w:r>
            <w:r>
              <w:rPr>
                <w:sz w:val="18"/>
                <w:szCs w:val="18"/>
              </w:rPr>
              <w:t>7</w:t>
            </w:r>
          </w:p>
        </w:tc>
        <w:tc>
          <w:tcPr>
            <w:tcW w:w="708" w:type="dxa"/>
            <w:tcBorders>
              <w:top w:val="single" w:sz="9" w:space="0" w:color="ADADAD"/>
              <w:left w:val="single" w:sz="9" w:space="0" w:color="DFDFDF"/>
              <w:bottom w:val="single" w:sz="9" w:space="0" w:color="152935"/>
              <w:right w:val="single" w:sz="9" w:space="0" w:color="DFDFDF"/>
            </w:tcBorders>
            <w:shd w:val="clear" w:color="auto" w:fill="F8F8FA"/>
          </w:tcPr>
          <w:p w14:paraId="55A852A7" w14:textId="77777777" w:rsidR="001802D0" w:rsidRDefault="001802D0" w:rsidP="001802D0">
            <w:pPr>
              <w:spacing w:before="7" w:line="100" w:lineRule="exact"/>
              <w:rPr>
                <w:sz w:val="10"/>
                <w:szCs w:val="10"/>
              </w:rPr>
            </w:pPr>
          </w:p>
          <w:p w14:paraId="3577BA51" w14:textId="77777777" w:rsidR="001802D0" w:rsidRDefault="001802D0" w:rsidP="001802D0">
            <w:pPr>
              <w:ind w:left="135"/>
              <w:rPr>
                <w:sz w:val="18"/>
                <w:szCs w:val="18"/>
              </w:rPr>
            </w:pPr>
            <w:r>
              <w:rPr>
                <w:spacing w:val="2"/>
                <w:sz w:val="18"/>
                <w:szCs w:val="18"/>
              </w:rPr>
              <w:t>11</w:t>
            </w:r>
            <w:r>
              <w:rPr>
                <w:spacing w:val="-1"/>
                <w:sz w:val="18"/>
                <w:szCs w:val="18"/>
              </w:rPr>
              <w:t>.</w:t>
            </w:r>
            <w:r>
              <w:rPr>
                <w:spacing w:val="-2"/>
                <w:sz w:val="18"/>
                <w:szCs w:val="18"/>
              </w:rPr>
              <w:t>7</w:t>
            </w:r>
            <w:r>
              <w:rPr>
                <w:spacing w:val="2"/>
                <w:sz w:val="18"/>
                <w:szCs w:val="18"/>
              </w:rPr>
              <w:t>58</w:t>
            </w:r>
          </w:p>
        </w:tc>
        <w:tc>
          <w:tcPr>
            <w:tcW w:w="775" w:type="dxa"/>
            <w:tcBorders>
              <w:top w:val="single" w:sz="9" w:space="0" w:color="ADADAD"/>
              <w:left w:val="single" w:sz="9" w:space="0" w:color="DFDFDF"/>
              <w:bottom w:val="single" w:sz="9" w:space="0" w:color="152935"/>
              <w:right w:val="nil"/>
            </w:tcBorders>
            <w:shd w:val="clear" w:color="auto" w:fill="F8F8FA"/>
          </w:tcPr>
          <w:p w14:paraId="4D33939C" w14:textId="77777777" w:rsidR="001802D0" w:rsidRDefault="001802D0" w:rsidP="001802D0">
            <w:pPr>
              <w:spacing w:before="7" w:line="100" w:lineRule="exact"/>
              <w:rPr>
                <w:sz w:val="10"/>
                <w:szCs w:val="10"/>
              </w:rPr>
            </w:pPr>
          </w:p>
          <w:p w14:paraId="4EB2ADE0" w14:textId="77777777" w:rsidR="001802D0" w:rsidRDefault="001802D0" w:rsidP="001802D0">
            <w:pPr>
              <w:ind w:left="387"/>
              <w:rPr>
                <w:sz w:val="18"/>
                <w:szCs w:val="18"/>
              </w:rPr>
            </w:pPr>
            <w:r>
              <w:rPr>
                <w:spacing w:val="-1"/>
                <w:sz w:val="18"/>
                <w:szCs w:val="18"/>
              </w:rPr>
              <w:t>.</w:t>
            </w:r>
            <w:r>
              <w:rPr>
                <w:spacing w:val="2"/>
                <w:sz w:val="18"/>
                <w:szCs w:val="18"/>
              </w:rPr>
              <w:t>00</w:t>
            </w:r>
            <w:r>
              <w:rPr>
                <w:sz w:val="18"/>
                <w:szCs w:val="18"/>
              </w:rPr>
              <w:t>0</w:t>
            </w:r>
          </w:p>
        </w:tc>
      </w:tr>
    </w:tbl>
    <w:p w14:paraId="247253B1" w14:textId="77777777" w:rsidR="001802D0" w:rsidRDefault="001802D0" w:rsidP="001802D0">
      <w:pPr>
        <w:spacing w:before="2" w:line="100" w:lineRule="exact"/>
        <w:rPr>
          <w:sz w:val="11"/>
          <w:szCs w:val="11"/>
        </w:rPr>
      </w:pPr>
    </w:p>
    <w:p w14:paraId="51016C9D" w14:textId="77777777" w:rsidR="001802D0" w:rsidRDefault="001802D0" w:rsidP="001802D0">
      <w:pPr>
        <w:ind w:left="1169"/>
        <w:rPr>
          <w:sz w:val="18"/>
          <w:szCs w:val="18"/>
        </w:rPr>
      </w:pPr>
      <w:r>
        <w:rPr>
          <w:sz w:val="18"/>
          <w:szCs w:val="18"/>
        </w:rPr>
        <w:t>a.</w:t>
      </w:r>
      <w:r>
        <w:rPr>
          <w:spacing w:val="-2"/>
          <w:sz w:val="18"/>
          <w:szCs w:val="18"/>
        </w:rPr>
        <w:t xml:space="preserve"> </w:t>
      </w:r>
      <w:r>
        <w:rPr>
          <w:spacing w:val="2"/>
          <w:sz w:val="18"/>
          <w:szCs w:val="18"/>
        </w:rPr>
        <w:t>D</w:t>
      </w:r>
      <w:r>
        <w:rPr>
          <w:spacing w:val="-4"/>
          <w:sz w:val="18"/>
          <w:szCs w:val="18"/>
        </w:rPr>
        <w:t>e</w:t>
      </w:r>
      <w:r>
        <w:rPr>
          <w:spacing w:val="2"/>
          <w:sz w:val="18"/>
          <w:szCs w:val="18"/>
        </w:rPr>
        <w:t>p</w:t>
      </w:r>
      <w:r>
        <w:rPr>
          <w:sz w:val="18"/>
          <w:szCs w:val="18"/>
        </w:rPr>
        <w:t>e</w:t>
      </w:r>
      <w:r>
        <w:rPr>
          <w:spacing w:val="-2"/>
          <w:sz w:val="18"/>
          <w:szCs w:val="18"/>
        </w:rPr>
        <w:t>n</w:t>
      </w:r>
      <w:r>
        <w:rPr>
          <w:spacing w:val="2"/>
          <w:sz w:val="18"/>
          <w:szCs w:val="18"/>
        </w:rPr>
        <w:t>d</w:t>
      </w:r>
      <w:r>
        <w:rPr>
          <w:sz w:val="18"/>
          <w:szCs w:val="18"/>
        </w:rPr>
        <w:t>e</w:t>
      </w:r>
      <w:r>
        <w:rPr>
          <w:spacing w:val="-2"/>
          <w:sz w:val="18"/>
          <w:szCs w:val="18"/>
        </w:rPr>
        <w:t>n</w:t>
      </w:r>
      <w:r>
        <w:rPr>
          <w:sz w:val="18"/>
          <w:szCs w:val="18"/>
        </w:rPr>
        <w:t>t</w:t>
      </w:r>
      <w:r>
        <w:rPr>
          <w:spacing w:val="1"/>
          <w:sz w:val="18"/>
          <w:szCs w:val="18"/>
        </w:rPr>
        <w:t xml:space="preserve"> </w:t>
      </w:r>
      <w:r>
        <w:rPr>
          <w:spacing w:val="-2"/>
          <w:sz w:val="18"/>
          <w:szCs w:val="18"/>
        </w:rPr>
        <w:t>V</w:t>
      </w:r>
      <w:r>
        <w:rPr>
          <w:sz w:val="18"/>
          <w:szCs w:val="18"/>
        </w:rPr>
        <w:t>a</w:t>
      </w:r>
      <w:r>
        <w:rPr>
          <w:spacing w:val="4"/>
          <w:sz w:val="18"/>
          <w:szCs w:val="18"/>
        </w:rPr>
        <w:t>r</w:t>
      </w:r>
      <w:r>
        <w:rPr>
          <w:spacing w:val="-2"/>
          <w:sz w:val="18"/>
          <w:szCs w:val="18"/>
        </w:rPr>
        <w:t>i</w:t>
      </w:r>
      <w:r>
        <w:rPr>
          <w:sz w:val="18"/>
          <w:szCs w:val="18"/>
        </w:rPr>
        <w:t>a</w:t>
      </w:r>
      <w:r>
        <w:rPr>
          <w:spacing w:val="2"/>
          <w:sz w:val="18"/>
          <w:szCs w:val="18"/>
        </w:rPr>
        <w:t>bl</w:t>
      </w:r>
      <w:r>
        <w:rPr>
          <w:spacing w:val="-4"/>
          <w:sz w:val="18"/>
          <w:szCs w:val="18"/>
        </w:rPr>
        <w:t>e</w:t>
      </w:r>
      <w:r>
        <w:rPr>
          <w:sz w:val="18"/>
          <w:szCs w:val="18"/>
        </w:rPr>
        <w:t>:</w:t>
      </w:r>
      <w:r>
        <w:rPr>
          <w:spacing w:val="-3"/>
          <w:sz w:val="18"/>
          <w:szCs w:val="18"/>
        </w:rPr>
        <w:t xml:space="preserve"> </w:t>
      </w:r>
      <w:r>
        <w:rPr>
          <w:spacing w:val="4"/>
          <w:sz w:val="18"/>
          <w:szCs w:val="18"/>
        </w:rPr>
        <w:t>P</w:t>
      </w:r>
      <w:r>
        <w:rPr>
          <w:sz w:val="18"/>
          <w:szCs w:val="18"/>
        </w:rPr>
        <w:t>e</w:t>
      </w:r>
      <w:r>
        <w:rPr>
          <w:spacing w:val="-2"/>
          <w:sz w:val="18"/>
          <w:szCs w:val="18"/>
        </w:rPr>
        <w:t>n</w:t>
      </w:r>
      <w:r>
        <w:rPr>
          <w:spacing w:val="2"/>
          <w:sz w:val="18"/>
          <w:szCs w:val="18"/>
        </w:rPr>
        <w:t>g</w:t>
      </w:r>
      <w:r>
        <w:rPr>
          <w:sz w:val="18"/>
          <w:szCs w:val="18"/>
        </w:rPr>
        <w:t>e</w:t>
      </w:r>
      <w:r>
        <w:rPr>
          <w:spacing w:val="-4"/>
          <w:sz w:val="18"/>
          <w:szCs w:val="18"/>
        </w:rPr>
        <w:t>m</w:t>
      </w:r>
      <w:r>
        <w:rPr>
          <w:spacing w:val="2"/>
          <w:sz w:val="18"/>
          <w:szCs w:val="18"/>
        </w:rPr>
        <w:t>b</w:t>
      </w:r>
      <w:r>
        <w:rPr>
          <w:sz w:val="18"/>
          <w:szCs w:val="18"/>
        </w:rPr>
        <w:t>a</w:t>
      </w:r>
      <w:r>
        <w:rPr>
          <w:spacing w:val="2"/>
          <w:sz w:val="18"/>
          <w:szCs w:val="18"/>
        </w:rPr>
        <w:t>n</w:t>
      </w:r>
      <w:r>
        <w:rPr>
          <w:spacing w:val="-2"/>
          <w:sz w:val="18"/>
          <w:szCs w:val="18"/>
        </w:rPr>
        <w:t>g</w:t>
      </w:r>
      <w:r>
        <w:rPr>
          <w:sz w:val="18"/>
          <w:szCs w:val="18"/>
        </w:rPr>
        <w:t>an</w:t>
      </w:r>
      <w:r>
        <w:rPr>
          <w:spacing w:val="1"/>
          <w:sz w:val="18"/>
          <w:szCs w:val="18"/>
        </w:rPr>
        <w:t xml:space="preserve"> </w:t>
      </w:r>
      <w:r>
        <w:rPr>
          <w:spacing w:val="-2"/>
          <w:sz w:val="18"/>
          <w:szCs w:val="18"/>
        </w:rPr>
        <w:t>Wi</w:t>
      </w:r>
      <w:r>
        <w:rPr>
          <w:spacing w:val="2"/>
          <w:sz w:val="18"/>
          <w:szCs w:val="18"/>
        </w:rPr>
        <w:t>s</w:t>
      </w:r>
      <w:r>
        <w:rPr>
          <w:sz w:val="18"/>
          <w:szCs w:val="18"/>
        </w:rPr>
        <w:t>a</w:t>
      </w:r>
      <w:r>
        <w:rPr>
          <w:spacing w:val="2"/>
          <w:sz w:val="18"/>
          <w:szCs w:val="18"/>
        </w:rPr>
        <w:t>t</w:t>
      </w:r>
      <w:r>
        <w:rPr>
          <w:sz w:val="18"/>
          <w:szCs w:val="18"/>
        </w:rPr>
        <w:t>a</w:t>
      </w:r>
    </w:p>
    <w:p w14:paraId="3EB0AF88" w14:textId="77777777" w:rsidR="001802D0" w:rsidRDefault="001802D0" w:rsidP="001802D0">
      <w:pPr>
        <w:spacing w:line="200" w:lineRule="exact"/>
        <w:ind w:left="2608" w:right="1884"/>
        <w:jc w:val="center"/>
        <w:rPr>
          <w:sz w:val="18"/>
          <w:szCs w:val="18"/>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3"/>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3"/>
          <w:sz w:val="18"/>
          <w:szCs w:val="18"/>
        </w:rPr>
        <w:t>4</w:t>
      </w:r>
      <w:r>
        <w:rPr>
          <w:sz w:val="18"/>
          <w:szCs w:val="18"/>
        </w:rPr>
        <w:t>)</w:t>
      </w:r>
    </w:p>
    <w:p w14:paraId="1B4ACED9" w14:textId="77777777" w:rsidR="001802D0" w:rsidRDefault="001802D0" w:rsidP="001802D0">
      <w:pPr>
        <w:spacing w:before="10" w:line="260" w:lineRule="exact"/>
        <w:rPr>
          <w:sz w:val="26"/>
          <w:szCs w:val="26"/>
        </w:rPr>
      </w:pPr>
    </w:p>
    <w:p w14:paraId="1FEE1787" w14:textId="77777777" w:rsidR="001802D0" w:rsidRDefault="001802D0" w:rsidP="001802D0">
      <w:pPr>
        <w:ind w:left="2025"/>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 xml:space="preserve">n  </w:t>
      </w:r>
      <w:r>
        <w:rPr>
          <w:spacing w:val="20"/>
          <w:sz w:val="24"/>
          <w:szCs w:val="24"/>
        </w:rPr>
        <w:t xml:space="preserve"> </w:t>
      </w:r>
      <w:r>
        <w:rPr>
          <w:spacing w:val="1"/>
          <w:sz w:val="24"/>
          <w:szCs w:val="24"/>
        </w:rPr>
        <w:t>ta</w:t>
      </w:r>
      <w:r>
        <w:rPr>
          <w:sz w:val="24"/>
          <w:szCs w:val="24"/>
        </w:rPr>
        <w:t>b</w:t>
      </w:r>
      <w:r>
        <w:rPr>
          <w:spacing w:val="1"/>
          <w:sz w:val="24"/>
          <w:szCs w:val="24"/>
        </w:rPr>
        <w:t>e</w:t>
      </w:r>
      <w:r>
        <w:rPr>
          <w:sz w:val="24"/>
          <w:szCs w:val="24"/>
        </w:rPr>
        <w:t xml:space="preserve">l  </w:t>
      </w:r>
      <w:r>
        <w:rPr>
          <w:spacing w:val="21"/>
          <w:sz w:val="24"/>
          <w:szCs w:val="24"/>
        </w:rPr>
        <w:t xml:space="preserve"> </w:t>
      </w:r>
      <w:r>
        <w:rPr>
          <w:sz w:val="24"/>
          <w:szCs w:val="24"/>
        </w:rPr>
        <w:t xml:space="preserve">4.28  </w:t>
      </w:r>
      <w:r>
        <w:rPr>
          <w:spacing w:val="20"/>
          <w:sz w:val="24"/>
          <w:szCs w:val="24"/>
        </w:rPr>
        <w:t xml:space="preserve"> </w:t>
      </w:r>
      <w:r>
        <w:rPr>
          <w:spacing w:val="1"/>
          <w:sz w:val="24"/>
          <w:szCs w:val="24"/>
        </w:rPr>
        <w:t>me</w:t>
      </w:r>
      <w:r>
        <w:rPr>
          <w:sz w:val="24"/>
          <w:szCs w:val="24"/>
        </w:rPr>
        <w:t>nun</w:t>
      </w:r>
      <w:r>
        <w:rPr>
          <w:spacing w:val="1"/>
          <w:sz w:val="24"/>
          <w:szCs w:val="24"/>
        </w:rPr>
        <w:t>j</w:t>
      </w:r>
      <w:r>
        <w:rPr>
          <w:sz w:val="24"/>
          <w:szCs w:val="24"/>
        </w:rPr>
        <w:t>uk</w:t>
      </w:r>
      <w:r>
        <w:rPr>
          <w:spacing w:val="-4"/>
          <w:sz w:val="24"/>
          <w:szCs w:val="24"/>
        </w:rPr>
        <w:t>k</w:t>
      </w:r>
      <w:r>
        <w:rPr>
          <w:spacing w:val="1"/>
          <w:sz w:val="24"/>
          <w:szCs w:val="24"/>
        </w:rPr>
        <w:t>a</w:t>
      </w:r>
      <w:r>
        <w:rPr>
          <w:sz w:val="24"/>
          <w:szCs w:val="24"/>
        </w:rPr>
        <w:t xml:space="preserve">n  </w:t>
      </w:r>
      <w:r>
        <w:rPr>
          <w:spacing w:val="16"/>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 xml:space="preserve">a  </w:t>
      </w:r>
      <w:r>
        <w:rPr>
          <w:spacing w:val="21"/>
          <w:sz w:val="24"/>
          <w:szCs w:val="24"/>
        </w:rPr>
        <w:t xml:space="preserve"> </w:t>
      </w:r>
      <w:r>
        <w:rPr>
          <w:sz w:val="24"/>
          <w:szCs w:val="24"/>
        </w:rPr>
        <w:t>b</w:t>
      </w:r>
      <w:r>
        <w:rPr>
          <w:spacing w:val="1"/>
          <w:sz w:val="24"/>
          <w:szCs w:val="24"/>
        </w:rPr>
        <w:t>e</w:t>
      </w:r>
      <w:r>
        <w:rPr>
          <w:spacing w:val="-1"/>
          <w:sz w:val="24"/>
          <w:szCs w:val="24"/>
        </w:rPr>
        <w:t>s</w:t>
      </w:r>
      <w:r>
        <w:rPr>
          <w:spacing w:val="1"/>
          <w:sz w:val="24"/>
          <w:szCs w:val="24"/>
        </w:rPr>
        <w:t>a</w:t>
      </w:r>
      <w:r>
        <w:rPr>
          <w:sz w:val="24"/>
          <w:szCs w:val="24"/>
        </w:rPr>
        <w:t>r</w:t>
      </w:r>
      <w:r>
        <w:rPr>
          <w:spacing w:val="4"/>
          <w:sz w:val="24"/>
          <w:szCs w:val="24"/>
        </w:rPr>
        <w:t>n</w:t>
      </w:r>
      <w:r>
        <w:rPr>
          <w:spacing w:val="-8"/>
          <w:sz w:val="24"/>
          <w:szCs w:val="24"/>
        </w:rPr>
        <w:t>y</w:t>
      </w:r>
      <w:r>
        <w:rPr>
          <w:sz w:val="24"/>
          <w:szCs w:val="24"/>
        </w:rPr>
        <w:t xml:space="preserve">a  </w:t>
      </w:r>
      <w:r>
        <w:rPr>
          <w:spacing w:val="21"/>
          <w:sz w:val="24"/>
          <w:szCs w:val="24"/>
        </w:rPr>
        <w:t xml:space="preserve"> </w:t>
      </w:r>
      <w:r>
        <w:rPr>
          <w:sz w:val="24"/>
          <w:szCs w:val="24"/>
        </w:rPr>
        <w:t>n</w:t>
      </w:r>
      <w:r>
        <w:rPr>
          <w:spacing w:val="1"/>
          <w:sz w:val="24"/>
          <w:szCs w:val="24"/>
        </w:rPr>
        <w:t>ila</w:t>
      </w:r>
      <w:r>
        <w:rPr>
          <w:sz w:val="24"/>
          <w:szCs w:val="24"/>
        </w:rPr>
        <w:t>i</w:t>
      </w:r>
    </w:p>
    <w:p w14:paraId="0C094E78" w14:textId="77777777" w:rsidR="001802D0" w:rsidRDefault="001802D0" w:rsidP="001802D0">
      <w:pPr>
        <w:spacing w:before="6" w:line="120" w:lineRule="exact"/>
        <w:rPr>
          <w:sz w:val="13"/>
          <w:szCs w:val="13"/>
        </w:rPr>
      </w:pPr>
    </w:p>
    <w:p w14:paraId="5C13FC74" w14:textId="77777777" w:rsidR="001802D0" w:rsidRDefault="001802D0" w:rsidP="001802D0">
      <w:pPr>
        <w:ind w:left="1117"/>
        <w:rPr>
          <w:sz w:val="24"/>
          <w:szCs w:val="24"/>
        </w:rPr>
      </w:pPr>
      <w:r>
        <w:rPr>
          <w:sz w:val="24"/>
          <w:szCs w:val="24"/>
        </w:rPr>
        <w:t>kon</w:t>
      </w:r>
      <w:r>
        <w:rPr>
          <w:spacing w:val="-1"/>
          <w:sz w:val="24"/>
          <w:szCs w:val="24"/>
        </w:rPr>
        <w:t>s</w:t>
      </w:r>
      <w:r>
        <w:rPr>
          <w:spacing w:val="1"/>
          <w:sz w:val="24"/>
          <w:szCs w:val="24"/>
        </w:rPr>
        <w:t>ta</w:t>
      </w:r>
      <w:r>
        <w:rPr>
          <w:sz w:val="24"/>
          <w:szCs w:val="24"/>
        </w:rPr>
        <w:t>n</w:t>
      </w:r>
      <w:r>
        <w:rPr>
          <w:spacing w:val="1"/>
          <w:sz w:val="24"/>
          <w:szCs w:val="24"/>
        </w:rPr>
        <w:t>t</w:t>
      </w:r>
      <w:r>
        <w:rPr>
          <w:sz w:val="24"/>
          <w:szCs w:val="24"/>
        </w:rPr>
        <w:t>a</w:t>
      </w:r>
      <w:r>
        <w:rPr>
          <w:spacing w:val="37"/>
          <w:sz w:val="24"/>
          <w:szCs w:val="24"/>
        </w:rPr>
        <w:t xml:space="preserve"> </w:t>
      </w:r>
      <w:r>
        <w:rPr>
          <w:sz w:val="24"/>
          <w:szCs w:val="24"/>
        </w:rPr>
        <w:t>(α)</w:t>
      </w:r>
      <w:r>
        <w:rPr>
          <w:spacing w:val="40"/>
          <w:sz w:val="24"/>
          <w:szCs w:val="24"/>
        </w:rPr>
        <w:t xml:space="preserve"> </w:t>
      </w:r>
      <w:r>
        <w:rPr>
          <w:spacing w:val="1"/>
          <w:sz w:val="24"/>
          <w:szCs w:val="24"/>
        </w:rPr>
        <w:t>a</w:t>
      </w:r>
      <w:r>
        <w:rPr>
          <w:sz w:val="24"/>
          <w:szCs w:val="24"/>
        </w:rPr>
        <w:t>d</w:t>
      </w:r>
      <w:r>
        <w:rPr>
          <w:spacing w:val="-3"/>
          <w:sz w:val="24"/>
          <w:szCs w:val="24"/>
        </w:rPr>
        <w:t>a</w:t>
      </w:r>
      <w:r>
        <w:rPr>
          <w:spacing w:val="1"/>
          <w:sz w:val="24"/>
          <w:szCs w:val="24"/>
        </w:rPr>
        <w:t>la</w:t>
      </w:r>
      <w:r>
        <w:rPr>
          <w:sz w:val="24"/>
          <w:szCs w:val="24"/>
        </w:rPr>
        <w:t>h</w:t>
      </w:r>
      <w:r>
        <w:rPr>
          <w:spacing w:val="41"/>
          <w:sz w:val="24"/>
          <w:szCs w:val="24"/>
        </w:rPr>
        <w:t xml:space="preserve"> </w:t>
      </w:r>
      <w:r>
        <w:rPr>
          <w:spacing w:val="-4"/>
          <w:sz w:val="24"/>
          <w:szCs w:val="24"/>
        </w:rPr>
        <w:t>-</w:t>
      </w:r>
      <w:r>
        <w:rPr>
          <w:sz w:val="24"/>
          <w:szCs w:val="24"/>
        </w:rPr>
        <w:t>2,229</w:t>
      </w:r>
      <w:r>
        <w:rPr>
          <w:spacing w:val="40"/>
          <w:sz w:val="24"/>
          <w:szCs w:val="24"/>
        </w:rPr>
        <w:t xml:space="preserve"> </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41"/>
          <w:sz w:val="24"/>
          <w:szCs w:val="24"/>
        </w:rPr>
        <w:t xml:space="preserve"> </w:t>
      </w:r>
      <w:r>
        <w:rPr>
          <w:sz w:val="24"/>
          <w:szCs w:val="24"/>
        </w:rPr>
        <w:t>n</w:t>
      </w:r>
      <w:r>
        <w:rPr>
          <w:spacing w:val="-3"/>
          <w:sz w:val="24"/>
          <w:szCs w:val="24"/>
        </w:rPr>
        <w:t>i</w:t>
      </w:r>
      <w:r>
        <w:rPr>
          <w:spacing w:val="1"/>
          <w:sz w:val="24"/>
          <w:szCs w:val="24"/>
        </w:rPr>
        <w:t>la</w:t>
      </w:r>
      <w:r>
        <w:rPr>
          <w:sz w:val="24"/>
          <w:szCs w:val="24"/>
        </w:rPr>
        <w:t>i</w:t>
      </w:r>
      <w:r>
        <w:rPr>
          <w:spacing w:val="37"/>
          <w:sz w:val="24"/>
          <w:szCs w:val="24"/>
        </w:rPr>
        <w:t xml:space="preserve"> </w:t>
      </w:r>
      <w:r>
        <w:rPr>
          <w:spacing w:val="-4"/>
          <w:sz w:val="24"/>
          <w:szCs w:val="24"/>
        </w:rPr>
        <w:t>k</w:t>
      </w:r>
      <w:r>
        <w:rPr>
          <w:sz w:val="24"/>
          <w:szCs w:val="24"/>
        </w:rPr>
        <w:t>o</w:t>
      </w:r>
      <w:r>
        <w:rPr>
          <w:spacing w:val="1"/>
          <w:sz w:val="24"/>
          <w:szCs w:val="24"/>
        </w:rPr>
        <w:t>e</w:t>
      </w:r>
      <w:r>
        <w:rPr>
          <w:sz w:val="24"/>
          <w:szCs w:val="24"/>
        </w:rPr>
        <w:t>f</w:t>
      </w:r>
      <w:r>
        <w:rPr>
          <w:spacing w:val="1"/>
          <w:sz w:val="24"/>
          <w:szCs w:val="24"/>
        </w:rPr>
        <w:t>i</w:t>
      </w:r>
      <w:r>
        <w:rPr>
          <w:spacing w:val="-1"/>
          <w:sz w:val="24"/>
          <w:szCs w:val="24"/>
        </w:rPr>
        <w:t>s</w:t>
      </w:r>
      <w:r>
        <w:rPr>
          <w:spacing w:val="1"/>
          <w:sz w:val="24"/>
          <w:szCs w:val="24"/>
        </w:rPr>
        <w:t>ie</w:t>
      </w:r>
      <w:r>
        <w:rPr>
          <w:sz w:val="24"/>
          <w:szCs w:val="24"/>
        </w:rPr>
        <w:t>n</w:t>
      </w:r>
      <w:r>
        <w:rPr>
          <w:spacing w:val="36"/>
          <w:sz w:val="24"/>
          <w:szCs w:val="24"/>
        </w:rPr>
        <w:t xml:space="preserve"> </w:t>
      </w:r>
      <w:r>
        <w:rPr>
          <w:sz w:val="24"/>
          <w:szCs w:val="24"/>
        </w:rPr>
        <w:t>r</w:t>
      </w:r>
      <w:r>
        <w:rPr>
          <w:spacing w:val="1"/>
          <w:sz w:val="24"/>
          <w:szCs w:val="24"/>
        </w:rPr>
        <w:t>e</w:t>
      </w:r>
      <w:r>
        <w:rPr>
          <w:spacing w:val="-4"/>
          <w:sz w:val="24"/>
          <w:szCs w:val="24"/>
        </w:rPr>
        <w:t>g</w:t>
      </w:r>
      <w:r>
        <w:rPr>
          <w:sz w:val="24"/>
          <w:szCs w:val="24"/>
        </w:rPr>
        <w:t>r</w:t>
      </w:r>
      <w:r>
        <w:rPr>
          <w:spacing w:val="1"/>
          <w:sz w:val="24"/>
          <w:szCs w:val="24"/>
        </w:rPr>
        <w:t>e</w:t>
      </w:r>
      <w:r>
        <w:rPr>
          <w:spacing w:val="-1"/>
          <w:sz w:val="24"/>
          <w:szCs w:val="24"/>
        </w:rPr>
        <w:t>s</w:t>
      </w:r>
      <w:r>
        <w:rPr>
          <w:sz w:val="24"/>
          <w:szCs w:val="24"/>
        </w:rPr>
        <w:t>i</w:t>
      </w:r>
      <w:r>
        <w:rPr>
          <w:spacing w:val="41"/>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37"/>
          <w:sz w:val="24"/>
          <w:szCs w:val="24"/>
        </w:rPr>
        <w:t xml:space="preserve"> </w:t>
      </w:r>
      <w:r>
        <w:rPr>
          <w:sz w:val="24"/>
          <w:szCs w:val="24"/>
        </w:rPr>
        <w:t>X</w:t>
      </w:r>
      <w:r>
        <w:rPr>
          <w:spacing w:val="39"/>
          <w:sz w:val="24"/>
          <w:szCs w:val="24"/>
        </w:rPr>
        <w:t xml:space="preserve"> </w:t>
      </w:r>
      <w:r>
        <w:rPr>
          <w:spacing w:val="1"/>
          <w:sz w:val="24"/>
          <w:szCs w:val="24"/>
        </w:rPr>
        <w:t>a</w:t>
      </w:r>
      <w:r>
        <w:rPr>
          <w:spacing w:val="-4"/>
          <w:sz w:val="24"/>
          <w:szCs w:val="24"/>
        </w:rPr>
        <w:t>d</w:t>
      </w:r>
      <w:r>
        <w:rPr>
          <w:spacing w:val="1"/>
          <w:sz w:val="24"/>
          <w:szCs w:val="24"/>
        </w:rPr>
        <w:t>ala</w:t>
      </w:r>
      <w:r>
        <w:rPr>
          <w:sz w:val="24"/>
          <w:szCs w:val="24"/>
        </w:rPr>
        <w:t>h</w:t>
      </w:r>
    </w:p>
    <w:p w14:paraId="05C8C416" w14:textId="77777777" w:rsidR="001802D0" w:rsidRDefault="001802D0" w:rsidP="001802D0">
      <w:pPr>
        <w:spacing w:line="140" w:lineRule="exact"/>
        <w:rPr>
          <w:sz w:val="14"/>
          <w:szCs w:val="14"/>
        </w:rPr>
      </w:pPr>
    </w:p>
    <w:p w14:paraId="02174096" w14:textId="77777777" w:rsidR="001802D0" w:rsidRDefault="001802D0" w:rsidP="001802D0">
      <w:pPr>
        <w:spacing w:line="358" w:lineRule="auto"/>
        <w:ind w:left="3790" w:right="2564" w:hanging="2673"/>
        <w:rPr>
          <w:sz w:val="24"/>
          <w:szCs w:val="24"/>
        </w:rPr>
      </w:pPr>
      <w:r>
        <w:rPr>
          <w:sz w:val="24"/>
          <w:szCs w:val="24"/>
        </w:rPr>
        <w:t xml:space="preserve">0,942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1"/>
          <w:sz w:val="24"/>
          <w:szCs w:val="24"/>
        </w:rPr>
        <w:t xml:space="preserve"> te</w:t>
      </w:r>
      <w:r>
        <w:rPr>
          <w:sz w:val="24"/>
          <w:szCs w:val="24"/>
        </w:rPr>
        <w:t>rd</w:t>
      </w:r>
      <w:r>
        <w:rPr>
          <w:spacing w:val="1"/>
          <w:sz w:val="24"/>
          <w:szCs w:val="24"/>
        </w:rPr>
        <w:t>a</w:t>
      </w:r>
      <w:r>
        <w:rPr>
          <w:sz w:val="24"/>
          <w:szCs w:val="24"/>
        </w:rPr>
        <w:t>p</w:t>
      </w:r>
      <w:r>
        <w:rPr>
          <w:spacing w:val="-3"/>
          <w:sz w:val="24"/>
          <w:szCs w:val="24"/>
        </w:rPr>
        <w:t>a</w:t>
      </w:r>
      <w:r>
        <w:rPr>
          <w:sz w:val="24"/>
          <w:szCs w:val="24"/>
        </w:rPr>
        <w:t>t</w:t>
      </w:r>
      <w:r>
        <w:rPr>
          <w:spacing w:val="1"/>
          <w:sz w:val="24"/>
          <w:szCs w:val="24"/>
        </w:rPr>
        <w:t xml:space="preserve"> </w:t>
      </w:r>
      <w:r>
        <w:rPr>
          <w:sz w:val="24"/>
          <w:szCs w:val="24"/>
        </w:rPr>
        <w:t>p</w:t>
      </w:r>
      <w:r>
        <w:rPr>
          <w:spacing w:val="1"/>
          <w:sz w:val="24"/>
          <w:szCs w:val="24"/>
        </w:rPr>
        <w:t>e</w:t>
      </w:r>
      <w:r>
        <w:rPr>
          <w:sz w:val="24"/>
          <w:szCs w:val="24"/>
        </w:rPr>
        <w:t>rh</w:t>
      </w:r>
      <w:r>
        <w:rPr>
          <w:spacing w:val="-3"/>
          <w:sz w:val="24"/>
          <w:szCs w:val="24"/>
        </w:rPr>
        <w:t>i</w:t>
      </w:r>
      <w:r>
        <w:rPr>
          <w:spacing w:val="1"/>
          <w:sz w:val="24"/>
          <w:szCs w:val="24"/>
        </w:rPr>
        <w:t>t</w:t>
      </w:r>
      <w:r>
        <w:rPr>
          <w:sz w:val="24"/>
          <w:szCs w:val="24"/>
        </w:rPr>
        <w:t>un</w:t>
      </w:r>
      <w:r>
        <w:rPr>
          <w:spacing w:val="-4"/>
          <w:sz w:val="24"/>
          <w:szCs w:val="24"/>
        </w:rPr>
        <w:t>g</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i</w:t>
      </w:r>
      <w:r>
        <w:rPr>
          <w:sz w:val="24"/>
          <w:szCs w:val="24"/>
        </w:rPr>
        <w:t>ku</w:t>
      </w:r>
      <w:r>
        <w:rPr>
          <w:spacing w:val="1"/>
          <w:sz w:val="24"/>
          <w:szCs w:val="24"/>
        </w:rPr>
        <w:t>t</w:t>
      </w:r>
      <w:r>
        <w:rPr>
          <w:sz w:val="24"/>
          <w:szCs w:val="24"/>
        </w:rPr>
        <w:t>: Y</w:t>
      </w:r>
      <w:r>
        <w:rPr>
          <w:spacing w:val="-1"/>
          <w:sz w:val="24"/>
          <w:szCs w:val="24"/>
        </w:rPr>
        <w:t xml:space="preserve"> </w:t>
      </w:r>
      <w:r>
        <w:rPr>
          <w:sz w:val="24"/>
          <w:szCs w:val="24"/>
        </w:rPr>
        <w:t>= -</w:t>
      </w:r>
      <w:r>
        <w:rPr>
          <w:spacing w:val="-4"/>
          <w:sz w:val="24"/>
          <w:szCs w:val="24"/>
        </w:rPr>
        <w:t xml:space="preserve"> </w:t>
      </w:r>
      <w:r>
        <w:rPr>
          <w:sz w:val="24"/>
          <w:szCs w:val="24"/>
        </w:rPr>
        <w:t>2,229 + 0,942X</w:t>
      </w:r>
    </w:p>
    <w:p w14:paraId="51155DA2" w14:textId="4B70DA3F" w:rsidR="001802D0" w:rsidRDefault="001802D0" w:rsidP="001802D0">
      <w:pPr>
        <w:spacing w:before="9" w:line="360" w:lineRule="auto"/>
        <w:ind w:left="1117" w:right="218" w:firstLine="852"/>
        <w:jc w:val="both"/>
        <w:rPr>
          <w:sz w:val="24"/>
          <w:szCs w:val="24"/>
        </w:rPr>
      </w:pPr>
      <w:r>
        <w:rPr>
          <w:spacing w:val="-1"/>
          <w:sz w:val="24"/>
          <w:szCs w:val="24"/>
        </w:rPr>
        <w:t>N</w:t>
      </w:r>
      <w:r>
        <w:rPr>
          <w:spacing w:val="1"/>
          <w:sz w:val="24"/>
          <w:szCs w:val="24"/>
        </w:rPr>
        <w:t>ila</w:t>
      </w:r>
      <w:r>
        <w:rPr>
          <w:sz w:val="24"/>
          <w:szCs w:val="24"/>
        </w:rPr>
        <w:t>i</w:t>
      </w:r>
      <w:r>
        <w:rPr>
          <w:spacing w:val="-11"/>
          <w:sz w:val="24"/>
          <w:szCs w:val="24"/>
        </w:rPr>
        <w:t xml:space="preserve"> </w:t>
      </w:r>
      <w:r>
        <w:rPr>
          <w:sz w:val="24"/>
          <w:szCs w:val="24"/>
        </w:rPr>
        <w:t>kon</w:t>
      </w:r>
      <w:r>
        <w:rPr>
          <w:spacing w:val="-1"/>
          <w:sz w:val="24"/>
          <w:szCs w:val="24"/>
        </w:rPr>
        <w:t>s</w:t>
      </w:r>
      <w:r>
        <w:rPr>
          <w:spacing w:val="-3"/>
          <w:sz w:val="24"/>
          <w:szCs w:val="24"/>
        </w:rPr>
        <w:t>t</w:t>
      </w:r>
      <w:r>
        <w:rPr>
          <w:spacing w:val="1"/>
          <w:sz w:val="24"/>
          <w:szCs w:val="24"/>
        </w:rPr>
        <w:t>a</w:t>
      </w:r>
      <w:r>
        <w:rPr>
          <w:sz w:val="24"/>
          <w:szCs w:val="24"/>
        </w:rPr>
        <w:t>n</w:t>
      </w:r>
      <w:r>
        <w:rPr>
          <w:spacing w:val="1"/>
          <w:sz w:val="24"/>
          <w:szCs w:val="24"/>
        </w:rPr>
        <w:t>t</w:t>
      </w:r>
      <w:r>
        <w:rPr>
          <w:sz w:val="24"/>
          <w:szCs w:val="24"/>
        </w:rPr>
        <w:t>a</w:t>
      </w:r>
      <w:r>
        <w:rPr>
          <w:spacing w:val="-15"/>
          <w:sz w:val="24"/>
          <w:szCs w:val="24"/>
        </w:rPr>
        <w:t xml:space="preserve"> </w:t>
      </w:r>
      <w:r>
        <w:rPr>
          <w:sz w:val="24"/>
          <w:szCs w:val="24"/>
        </w:rPr>
        <w:t>(</w:t>
      </w:r>
      <w:r>
        <w:rPr>
          <w:spacing w:val="-2"/>
          <w:sz w:val="24"/>
          <w:szCs w:val="24"/>
        </w:rPr>
        <w:t>α</w:t>
      </w:r>
      <w:r>
        <w:rPr>
          <w:sz w:val="24"/>
          <w:szCs w:val="24"/>
        </w:rPr>
        <w:t>)</w:t>
      </w:r>
      <w:r>
        <w:rPr>
          <w:spacing w:val="-12"/>
          <w:sz w:val="24"/>
          <w:szCs w:val="24"/>
        </w:rPr>
        <w:t xml:space="preserve"> </w:t>
      </w:r>
      <w:r>
        <w:rPr>
          <w:spacing w:val="-3"/>
          <w:sz w:val="24"/>
          <w:szCs w:val="24"/>
        </w:rPr>
        <w:t>m</w:t>
      </w:r>
      <w:r>
        <w:rPr>
          <w:spacing w:val="1"/>
          <w:sz w:val="24"/>
          <w:szCs w:val="24"/>
        </w:rPr>
        <w:t>e</w:t>
      </w:r>
      <w:r>
        <w:rPr>
          <w:sz w:val="24"/>
          <w:szCs w:val="24"/>
        </w:rPr>
        <w:t>nun</w:t>
      </w:r>
      <w:r>
        <w:rPr>
          <w:spacing w:val="1"/>
          <w:sz w:val="24"/>
          <w:szCs w:val="24"/>
        </w:rPr>
        <w:t>j</w:t>
      </w:r>
      <w:r>
        <w:rPr>
          <w:sz w:val="24"/>
          <w:szCs w:val="24"/>
        </w:rPr>
        <w:t>ukk</w:t>
      </w:r>
      <w:r>
        <w:rPr>
          <w:spacing w:val="1"/>
          <w:sz w:val="24"/>
          <w:szCs w:val="24"/>
        </w:rPr>
        <w:t>a</w:t>
      </w:r>
      <w:r>
        <w:rPr>
          <w:sz w:val="24"/>
          <w:szCs w:val="24"/>
        </w:rPr>
        <w:t>n</w:t>
      </w:r>
      <w:r>
        <w:rPr>
          <w:spacing w:val="-16"/>
          <w:sz w:val="24"/>
          <w:szCs w:val="24"/>
        </w:rPr>
        <w:t xml:space="preserve"> </w:t>
      </w:r>
      <w:r>
        <w:rPr>
          <w:spacing w:val="-1"/>
          <w:sz w:val="24"/>
          <w:szCs w:val="24"/>
        </w:rPr>
        <w:t>s</w:t>
      </w:r>
      <w:r>
        <w:rPr>
          <w:sz w:val="24"/>
          <w:szCs w:val="24"/>
        </w:rPr>
        <w:t>kor</w:t>
      </w:r>
      <w:r>
        <w:rPr>
          <w:spacing w:val="-12"/>
          <w:sz w:val="24"/>
          <w:szCs w:val="24"/>
        </w:rPr>
        <w:t xml:space="preserve"> </w:t>
      </w:r>
      <w:r>
        <w:rPr>
          <w:sz w:val="24"/>
          <w:szCs w:val="24"/>
        </w:rPr>
        <w:t>n</w:t>
      </w:r>
      <w:r>
        <w:rPr>
          <w:spacing w:val="1"/>
          <w:sz w:val="24"/>
          <w:szCs w:val="24"/>
        </w:rPr>
        <w:t>i</w:t>
      </w:r>
      <w:r>
        <w:rPr>
          <w:spacing w:val="-3"/>
          <w:sz w:val="24"/>
          <w:szCs w:val="24"/>
        </w:rPr>
        <w:t>l</w:t>
      </w:r>
      <w:r>
        <w:rPr>
          <w:spacing w:val="1"/>
          <w:sz w:val="24"/>
          <w:szCs w:val="24"/>
        </w:rPr>
        <w:t>a</w:t>
      </w:r>
      <w:r>
        <w:rPr>
          <w:sz w:val="24"/>
          <w:szCs w:val="24"/>
        </w:rPr>
        <w:t>i</w:t>
      </w:r>
      <w:r>
        <w:rPr>
          <w:spacing w:val="-15"/>
          <w:sz w:val="24"/>
          <w:szCs w:val="24"/>
        </w:rPr>
        <w:t xml:space="preserve"> </w:t>
      </w:r>
      <w:r>
        <w:rPr>
          <w:spacing w:val="-1"/>
          <w:sz w:val="24"/>
          <w:szCs w:val="24"/>
        </w:rPr>
        <w:t>s</w:t>
      </w:r>
      <w:r>
        <w:rPr>
          <w:spacing w:val="1"/>
          <w:sz w:val="24"/>
          <w:szCs w:val="24"/>
        </w:rPr>
        <w:t>e</w:t>
      </w:r>
      <w:r>
        <w:rPr>
          <w:sz w:val="24"/>
          <w:szCs w:val="24"/>
        </w:rPr>
        <w:t>b</w:t>
      </w:r>
      <w:r>
        <w:rPr>
          <w:spacing w:val="1"/>
          <w:sz w:val="24"/>
          <w:szCs w:val="24"/>
        </w:rPr>
        <w:t>e</w:t>
      </w:r>
      <w:r>
        <w:rPr>
          <w:spacing w:val="-1"/>
          <w:sz w:val="24"/>
          <w:szCs w:val="24"/>
        </w:rPr>
        <w:t>s</w:t>
      </w:r>
      <w:r>
        <w:rPr>
          <w:spacing w:val="1"/>
          <w:sz w:val="24"/>
          <w:szCs w:val="24"/>
        </w:rPr>
        <w:t>a</w:t>
      </w:r>
      <w:r>
        <w:rPr>
          <w:sz w:val="24"/>
          <w:szCs w:val="24"/>
        </w:rPr>
        <w:t>r</w:t>
      </w:r>
      <w:r>
        <w:rPr>
          <w:spacing w:val="-6"/>
          <w:sz w:val="24"/>
          <w:szCs w:val="24"/>
        </w:rPr>
        <w:t xml:space="preserve"> </w:t>
      </w:r>
      <w:r>
        <w:rPr>
          <w:spacing w:val="-4"/>
          <w:sz w:val="24"/>
          <w:szCs w:val="24"/>
        </w:rPr>
        <w:t>-</w:t>
      </w:r>
      <w:r>
        <w:rPr>
          <w:sz w:val="24"/>
          <w:szCs w:val="24"/>
        </w:rPr>
        <w:t>2,229.</w:t>
      </w:r>
      <w:r>
        <w:rPr>
          <w:spacing w:val="-12"/>
          <w:sz w:val="24"/>
          <w:szCs w:val="24"/>
        </w:rPr>
        <w:t xml:space="preserve"> </w:t>
      </w:r>
      <w:r>
        <w:rPr>
          <w:spacing w:val="-1"/>
          <w:sz w:val="24"/>
          <w:szCs w:val="24"/>
        </w:rPr>
        <w:t>D</w:t>
      </w:r>
      <w:r>
        <w:rPr>
          <w:spacing w:val="1"/>
          <w:sz w:val="24"/>
          <w:szCs w:val="24"/>
        </w:rPr>
        <w:t>al</w:t>
      </w:r>
      <w:r>
        <w:rPr>
          <w:spacing w:val="-3"/>
          <w:sz w:val="24"/>
          <w:szCs w:val="24"/>
        </w:rPr>
        <w:t>a</w:t>
      </w:r>
      <w:r>
        <w:rPr>
          <w:sz w:val="24"/>
          <w:szCs w:val="24"/>
        </w:rPr>
        <w:t>m</w:t>
      </w:r>
      <w:r>
        <w:rPr>
          <w:spacing w:val="-11"/>
          <w:sz w:val="24"/>
          <w:szCs w:val="24"/>
        </w:rPr>
        <w:t xml:space="preserve"> </w:t>
      </w:r>
      <w:r>
        <w:rPr>
          <w:spacing w:val="-4"/>
          <w:sz w:val="24"/>
          <w:szCs w:val="24"/>
        </w:rPr>
        <w:t>h</w:t>
      </w:r>
      <w:r>
        <w:rPr>
          <w:spacing w:val="1"/>
          <w:sz w:val="24"/>
          <w:szCs w:val="24"/>
        </w:rPr>
        <w:t>a</w:t>
      </w:r>
      <w:r>
        <w:rPr>
          <w:sz w:val="24"/>
          <w:szCs w:val="24"/>
        </w:rPr>
        <w:t xml:space="preserve">l </w:t>
      </w:r>
      <w:r>
        <w:rPr>
          <w:spacing w:val="1"/>
          <w:sz w:val="24"/>
          <w:szCs w:val="24"/>
        </w:rPr>
        <w:t>i</w:t>
      </w:r>
      <w:r>
        <w:rPr>
          <w:sz w:val="24"/>
          <w:szCs w:val="24"/>
        </w:rPr>
        <w:t>n</w:t>
      </w:r>
      <w:r>
        <w:rPr>
          <w:spacing w:val="2"/>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3"/>
          <w:sz w:val="24"/>
          <w:szCs w:val="24"/>
        </w:rPr>
        <w:t>i</w:t>
      </w:r>
      <w:r>
        <w:rPr>
          <w:spacing w:val="1"/>
          <w:sz w:val="24"/>
          <w:szCs w:val="24"/>
        </w:rPr>
        <w:t>l</w:t>
      </w:r>
      <w:r>
        <w:rPr>
          <w:sz w:val="24"/>
          <w:szCs w:val="24"/>
        </w:rPr>
        <w:t>a</w:t>
      </w:r>
      <w:r>
        <w:rPr>
          <w:spacing w:val="3"/>
          <w:sz w:val="24"/>
          <w:szCs w:val="24"/>
        </w:rPr>
        <w:t xml:space="preserve"> </w:t>
      </w:r>
      <w:r>
        <w:rPr>
          <w:spacing w:val="1"/>
          <w:sz w:val="24"/>
          <w:szCs w:val="24"/>
        </w:rPr>
        <w:t>ti</w:t>
      </w:r>
      <w:r>
        <w:rPr>
          <w:spacing w:val="-4"/>
          <w:sz w:val="24"/>
          <w:szCs w:val="24"/>
        </w:rPr>
        <w:t>d</w:t>
      </w:r>
      <w:r>
        <w:rPr>
          <w:spacing w:val="1"/>
          <w:sz w:val="24"/>
          <w:szCs w:val="24"/>
        </w:rPr>
        <w:t>a</w:t>
      </w:r>
      <w:r>
        <w:rPr>
          <w:sz w:val="24"/>
          <w:szCs w:val="24"/>
        </w:rPr>
        <w:t>k</w:t>
      </w:r>
      <w:r>
        <w:rPr>
          <w:spacing w:val="2"/>
          <w:sz w:val="24"/>
          <w:szCs w:val="24"/>
        </w:rPr>
        <w:t xml:space="preserve"> </w:t>
      </w:r>
      <w:r>
        <w:rPr>
          <w:spacing w:val="1"/>
          <w:sz w:val="24"/>
          <w:szCs w:val="24"/>
        </w:rPr>
        <w:t>te</w:t>
      </w:r>
      <w:r>
        <w:rPr>
          <w:spacing w:val="-4"/>
          <w:sz w:val="24"/>
          <w:szCs w:val="24"/>
        </w:rPr>
        <w:t>r</w:t>
      </w:r>
      <w:r>
        <w:rPr>
          <w:spacing w:val="1"/>
          <w:sz w:val="24"/>
          <w:szCs w:val="24"/>
        </w:rPr>
        <w:t>ja</w:t>
      </w:r>
      <w:r>
        <w:rPr>
          <w:sz w:val="24"/>
          <w:szCs w:val="24"/>
        </w:rPr>
        <w:t>d</w:t>
      </w:r>
      <w:r>
        <w:rPr>
          <w:spacing w:val="1"/>
          <w:sz w:val="24"/>
          <w:szCs w:val="24"/>
        </w:rPr>
        <w:t>i</w:t>
      </w:r>
      <w:r>
        <w:rPr>
          <w:sz w:val="24"/>
          <w:szCs w:val="24"/>
        </w:rPr>
        <w:t>n</w:t>
      </w:r>
      <w:r>
        <w:rPr>
          <w:spacing w:val="-8"/>
          <w:sz w:val="24"/>
          <w:szCs w:val="24"/>
        </w:rPr>
        <w:t>y</w:t>
      </w:r>
      <w:r>
        <w:rPr>
          <w:sz w:val="24"/>
          <w:szCs w:val="24"/>
        </w:rPr>
        <w:t>a</w:t>
      </w:r>
      <w:r>
        <w:rPr>
          <w:spacing w:val="3"/>
          <w:sz w:val="24"/>
          <w:szCs w:val="24"/>
        </w:rPr>
        <w:t xml:space="preserve"> </w:t>
      </w:r>
      <w:r>
        <w:rPr>
          <w:sz w:val="24"/>
          <w:szCs w:val="24"/>
        </w:rPr>
        <w:t>p</w:t>
      </w:r>
      <w:r>
        <w:rPr>
          <w:spacing w:val="1"/>
          <w:sz w:val="24"/>
          <w:szCs w:val="24"/>
        </w:rPr>
        <w:t>e</w:t>
      </w:r>
      <w:r>
        <w:rPr>
          <w:sz w:val="24"/>
          <w:szCs w:val="24"/>
        </w:rPr>
        <w:t>rub</w:t>
      </w:r>
      <w:r>
        <w:rPr>
          <w:spacing w:val="1"/>
          <w:sz w:val="24"/>
          <w:szCs w:val="24"/>
        </w:rPr>
        <w:t>a</w:t>
      </w:r>
      <w:r>
        <w:rPr>
          <w:spacing w:val="7"/>
          <w:sz w:val="24"/>
          <w:szCs w:val="24"/>
        </w:rPr>
        <w:t>h</w:t>
      </w:r>
      <w:r>
        <w:rPr>
          <w:spacing w:val="1"/>
          <w:sz w:val="24"/>
          <w:szCs w:val="24"/>
        </w:rPr>
        <w:t>a</w:t>
      </w:r>
      <w:r>
        <w:rPr>
          <w:sz w:val="24"/>
          <w:szCs w:val="24"/>
        </w:rPr>
        <w:t>n</w:t>
      </w:r>
      <w:r>
        <w:rPr>
          <w:spacing w:val="2"/>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3"/>
          <w:sz w:val="24"/>
          <w:szCs w:val="24"/>
        </w:rPr>
        <w:t xml:space="preserve"> </w:t>
      </w:r>
      <w:r>
        <w:rPr>
          <w:sz w:val="24"/>
          <w:szCs w:val="24"/>
        </w:rPr>
        <w:t>b</w:t>
      </w:r>
      <w:r>
        <w:rPr>
          <w:spacing w:val="1"/>
          <w:sz w:val="24"/>
          <w:szCs w:val="24"/>
        </w:rPr>
        <w:t>e</w:t>
      </w:r>
      <w:r>
        <w:rPr>
          <w:spacing w:val="-4"/>
          <w:sz w:val="24"/>
          <w:szCs w:val="24"/>
        </w:rPr>
        <w:t>b</w:t>
      </w:r>
      <w:r>
        <w:rPr>
          <w:spacing w:val="1"/>
          <w:sz w:val="24"/>
          <w:szCs w:val="24"/>
        </w:rPr>
        <w:t>a</w:t>
      </w:r>
      <w:r>
        <w:rPr>
          <w:sz w:val="24"/>
          <w:szCs w:val="24"/>
        </w:rPr>
        <w:t>s (n</w:t>
      </w:r>
      <w:r>
        <w:rPr>
          <w:spacing w:val="1"/>
          <w:sz w:val="24"/>
          <w:szCs w:val="24"/>
        </w:rPr>
        <w:t>ila</w:t>
      </w:r>
      <w:r>
        <w:rPr>
          <w:sz w:val="24"/>
          <w:szCs w:val="24"/>
        </w:rPr>
        <w:t>i</w:t>
      </w:r>
      <w:r>
        <w:rPr>
          <w:spacing w:val="3"/>
          <w:sz w:val="24"/>
          <w:szCs w:val="24"/>
        </w:rPr>
        <w:t xml:space="preserve"> </w:t>
      </w:r>
      <w:r>
        <w:rPr>
          <w:sz w:val="24"/>
          <w:szCs w:val="24"/>
        </w:rPr>
        <w:t xml:space="preserve">X </w:t>
      </w:r>
      <w:r>
        <w:rPr>
          <w:spacing w:val="1"/>
          <w:sz w:val="24"/>
          <w:szCs w:val="24"/>
        </w:rPr>
        <w:t>a</w:t>
      </w:r>
      <w:r>
        <w:rPr>
          <w:spacing w:val="-4"/>
          <w:sz w:val="24"/>
          <w:szCs w:val="24"/>
        </w:rPr>
        <w:t>d</w:t>
      </w:r>
      <w:r>
        <w:rPr>
          <w:spacing w:val="1"/>
          <w:sz w:val="24"/>
          <w:szCs w:val="24"/>
        </w:rPr>
        <w:t>ala</w:t>
      </w:r>
      <w:r>
        <w:rPr>
          <w:sz w:val="24"/>
          <w:szCs w:val="24"/>
        </w:rPr>
        <w:t>h</w:t>
      </w:r>
      <w:r>
        <w:rPr>
          <w:spacing w:val="2"/>
          <w:sz w:val="24"/>
          <w:szCs w:val="24"/>
        </w:rPr>
        <w:t xml:space="preserve"> </w:t>
      </w:r>
      <w:r>
        <w:rPr>
          <w:sz w:val="24"/>
          <w:szCs w:val="24"/>
        </w:rPr>
        <w:t>0)</w:t>
      </w:r>
      <w:r>
        <w:rPr>
          <w:spacing w:val="2"/>
          <w:sz w:val="24"/>
          <w:szCs w:val="24"/>
        </w:rPr>
        <w:t xml:space="preserve"> </w:t>
      </w:r>
      <w:r>
        <w:rPr>
          <w:spacing w:val="-3"/>
          <w:sz w:val="24"/>
          <w:szCs w:val="24"/>
        </w:rPr>
        <w:t>m</w:t>
      </w:r>
      <w:r>
        <w:rPr>
          <w:spacing w:val="1"/>
          <w:sz w:val="24"/>
          <w:szCs w:val="24"/>
        </w:rPr>
        <w:t>a</w:t>
      </w:r>
      <w:r>
        <w:rPr>
          <w:sz w:val="24"/>
          <w:szCs w:val="24"/>
        </w:rPr>
        <w:t>ka n</w:t>
      </w:r>
      <w:r>
        <w:rPr>
          <w:spacing w:val="1"/>
          <w:sz w:val="24"/>
          <w:szCs w:val="24"/>
        </w:rPr>
        <w:t>ila</w:t>
      </w:r>
      <w:r>
        <w:rPr>
          <w:sz w:val="24"/>
          <w:szCs w:val="24"/>
        </w:rPr>
        <w:t>i</w:t>
      </w:r>
      <w:r>
        <w:rPr>
          <w:spacing w:val="-11"/>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1"/>
          <w:sz w:val="24"/>
          <w:szCs w:val="24"/>
        </w:rPr>
        <w:t xml:space="preserve"> </w:t>
      </w:r>
      <w:r>
        <w:rPr>
          <w:spacing w:val="1"/>
          <w:sz w:val="24"/>
          <w:szCs w:val="24"/>
        </w:rPr>
        <w:t>te</w:t>
      </w:r>
      <w:r>
        <w:rPr>
          <w:spacing w:val="-4"/>
          <w:sz w:val="24"/>
          <w:szCs w:val="24"/>
        </w:rPr>
        <w:t>r</w:t>
      </w:r>
      <w:r>
        <w:rPr>
          <w:spacing w:val="1"/>
          <w:sz w:val="24"/>
          <w:szCs w:val="24"/>
        </w:rPr>
        <w:t>i</w:t>
      </w:r>
      <w:r>
        <w:rPr>
          <w:sz w:val="24"/>
          <w:szCs w:val="24"/>
        </w:rPr>
        <w:t>k</w:t>
      </w:r>
      <w:r>
        <w:rPr>
          <w:spacing w:val="1"/>
          <w:sz w:val="24"/>
          <w:szCs w:val="24"/>
        </w:rPr>
        <w:t>at</w:t>
      </w:r>
      <w:r>
        <w:rPr>
          <w:sz w:val="24"/>
          <w:szCs w:val="24"/>
        </w:rPr>
        <w:t>n</w:t>
      </w:r>
      <w:r>
        <w:rPr>
          <w:spacing w:val="-8"/>
          <w:sz w:val="24"/>
          <w:szCs w:val="24"/>
        </w:rPr>
        <w:t>y</w:t>
      </w:r>
      <w:r>
        <w:rPr>
          <w:sz w:val="24"/>
          <w:szCs w:val="24"/>
        </w:rPr>
        <w:t>a</w:t>
      </w:r>
      <w:r>
        <w:rPr>
          <w:spacing w:val="-7"/>
          <w:sz w:val="24"/>
          <w:szCs w:val="24"/>
        </w:rPr>
        <w:t xml:space="preserve"> </w:t>
      </w:r>
      <w:r>
        <w:rPr>
          <w:spacing w:val="1"/>
          <w:sz w:val="24"/>
          <w:szCs w:val="24"/>
        </w:rPr>
        <w:t>a</w:t>
      </w:r>
      <w:r>
        <w:rPr>
          <w:sz w:val="24"/>
          <w:szCs w:val="24"/>
        </w:rPr>
        <w:t>d</w:t>
      </w:r>
      <w:r>
        <w:rPr>
          <w:spacing w:val="1"/>
          <w:sz w:val="24"/>
          <w:szCs w:val="24"/>
        </w:rPr>
        <w:t>ala</w:t>
      </w:r>
      <w:r>
        <w:rPr>
          <w:sz w:val="24"/>
          <w:szCs w:val="24"/>
        </w:rPr>
        <w:t>h</w:t>
      </w:r>
      <w:r>
        <w:rPr>
          <w:spacing w:val="-8"/>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e</w:t>
      </w:r>
      <w:r>
        <w:rPr>
          <w:spacing w:val="-1"/>
          <w:sz w:val="24"/>
          <w:szCs w:val="24"/>
        </w:rPr>
        <w:t>s</w:t>
      </w:r>
      <w:r>
        <w:rPr>
          <w:spacing w:val="1"/>
          <w:sz w:val="24"/>
          <w:szCs w:val="24"/>
        </w:rPr>
        <w:t>a</w:t>
      </w:r>
      <w:r>
        <w:rPr>
          <w:sz w:val="24"/>
          <w:szCs w:val="24"/>
        </w:rPr>
        <w:t>r</w:t>
      </w:r>
      <w:r>
        <w:rPr>
          <w:spacing w:val="-2"/>
          <w:sz w:val="24"/>
          <w:szCs w:val="24"/>
        </w:rPr>
        <w:t xml:space="preserve"> </w:t>
      </w:r>
      <w:r>
        <w:rPr>
          <w:spacing w:val="-4"/>
          <w:sz w:val="24"/>
          <w:szCs w:val="24"/>
        </w:rPr>
        <w:t>-</w:t>
      </w:r>
      <w:r>
        <w:rPr>
          <w:sz w:val="24"/>
          <w:szCs w:val="24"/>
        </w:rPr>
        <w:t>2,229.</w:t>
      </w:r>
      <w:r>
        <w:rPr>
          <w:spacing w:val="-8"/>
          <w:sz w:val="24"/>
          <w:szCs w:val="24"/>
        </w:rPr>
        <w:t xml:space="preserve"> </w:t>
      </w:r>
      <w:r>
        <w:rPr>
          <w:spacing w:val="-1"/>
          <w:sz w:val="24"/>
          <w:szCs w:val="24"/>
        </w:rPr>
        <w:t>N</w:t>
      </w:r>
      <w:r>
        <w:rPr>
          <w:spacing w:val="1"/>
          <w:sz w:val="24"/>
          <w:szCs w:val="24"/>
        </w:rPr>
        <w:t>ila</w:t>
      </w:r>
      <w:r>
        <w:rPr>
          <w:sz w:val="24"/>
          <w:szCs w:val="24"/>
        </w:rPr>
        <w:t>i</w:t>
      </w:r>
      <w:r>
        <w:rPr>
          <w:spacing w:val="-7"/>
          <w:sz w:val="24"/>
          <w:szCs w:val="24"/>
        </w:rPr>
        <w:t xml:space="preserve"> </w:t>
      </w:r>
      <w:r>
        <w:rPr>
          <w:sz w:val="24"/>
          <w:szCs w:val="24"/>
        </w:rPr>
        <w:t>k</w:t>
      </w:r>
      <w:r>
        <w:rPr>
          <w:spacing w:val="-4"/>
          <w:sz w:val="24"/>
          <w:szCs w:val="24"/>
        </w:rPr>
        <w:t>o</w:t>
      </w:r>
      <w:r>
        <w:rPr>
          <w:spacing w:val="1"/>
          <w:sz w:val="24"/>
          <w:szCs w:val="24"/>
        </w:rPr>
        <w:t>e</w:t>
      </w:r>
      <w:r>
        <w:rPr>
          <w:sz w:val="24"/>
          <w:szCs w:val="24"/>
        </w:rPr>
        <w:t>f</w:t>
      </w:r>
      <w:r>
        <w:rPr>
          <w:spacing w:val="1"/>
          <w:sz w:val="24"/>
          <w:szCs w:val="24"/>
        </w:rPr>
        <w:t>i</w:t>
      </w:r>
      <w:r>
        <w:rPr>
          <w:spacing w:val="-1"/>
          <w:sz w:val="24"/>
          <w:szCs w:val="24"/>
        </w:rPr>
        <w:t>s</w:t>
      </w:r>
      <w:r>
        <w:rPr>
          <w:spacing w:val="1"/>
          <w:sz w:val="24"/>
          <w:szCs w:val="24"/>
        </w:rPr>
        <w:t>ie</w:t>
      </w:r>
      <w:r>
        <w:rPr>
          <w:sz w:val="24"/>
          <w:szCs w:val="24"/>
        </w:rPr>
        <w:t>n</w:t>
      </w:r>
      <w:r>
        <w:rPr>
          <w:spacing w:val="-12"/>
          <w:sz w:val="24"/>
          <w:szCs w:val="24"/>
        </w:rPr>
        <w:t xml:space="preserve"> </w:t>
      </w:r>
      <w:r>
        <w:rPr>
          <w:sz w:val="24"/>
          <w:szCs w:val="24"/>
        </w:rPr>
        <w:t>r</w:t>
      </w:r>
      <w:r>
        <w:rPr>
          <w:spacing w:val="1"/>
          <w:sz w:val="24"/>
          <w:szCs w:val="24"/>
        </w:rPr>
        <w:t>e</w:t>
      </w:r>
      <w:r>
        <w:rPr>
          <w:spacing w:val="-4"/>
          <w:sz w:val="24"/>
          <w:szCs w:val="24"/>
        </w:rPr>
        <w:t>g</w:t>
      </w:r>
      <w:r>
        <w:rPr>
          <w:sz w:val="24"/>
          <w:szCs w:val="24"/>
        </w:rPr>
        <w:t>r</w:t>
      </w:r>
      <w:r>
        <w:rPr>
          <w:spacing w:val="1"/>
          <w:sz w:val="24"/>
          <w:szCs w:val="24"/>
        </w:rPr>
        <w:t>e</w:t>
      </w:r>
      <w:r>
        <w:rPr>
          <w:spacing w:val="-1"/>
          <w:sz w:val="24"/>
          <w:szCs w:val="24"/>
        </w:rPr>
        <w:t>s</w:t>
      </w:r>
      <w:r>
        <w:rPr>
          <w:sz w:val="24"/>
          <w:szCs w:val="24"/>
        </w:rPr>
        <w:t>i</w:t>
      </w:r>
      <w:r>
        <w:rPr>
          <w:spacing w:val="-7"/>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 X (</w:t>
      </w:r>
      <w:r>
        <w:rPr>
          <w:spacing w:val="-1"/>
          <w:sz w:val="24"/>
          <w:szCs w:val="24"/>
        </w:rPr>
        <w:t>P</w:t>
      </w:r>
      <w:r>
        <w:rPr>
          <w:spacing w:val="1"/>
          <w:sz w:val="24"/>
          <w:szCs w:val="24"/>
        </w:rPr>
        <w:t>e</w:t>
      </w:r>
      <w:r>
        <w:rPr>
          <w:sz w:val="24"/>
          <w:szCs w:val="24"/>
        </w:rPr>
        <w:t>r</w:t>
      </w:r>
      <w:r>
        <w:rPr>
          <w:spacing w:val="1"/>
          <w:sz w:val="24"/>
          <w:szCs w:val="24"/>
        </w:rPr>
        <w:t>a</w:t>
      </w:r>
      <w:r>
        <w:rPr>
          <w:sz w:val="24"/>
          <w:szCs w:val="24"/>
        </w:rPr>
        <w:t>n</w:t>
      </w:r>
      <w:r>
        <w:rPr>
          <w:spacing w:val="2"/>
          <w:sz w:val="24"/>
          <w:szCs w:val="24"/>
        </w:rPr>
        <w:t xml:space="preserve"> </w:t>
      </w:r>
      <w:r>
        <w:rPr>
          <w:spacing w:val="-1"/>
          <w:sz w:val="24"/>
          <w:szCs w:val="24"/>
        </w:rPr>
        <w:t>M</w:t>
      </w:r>
      <w:r>
        <w:rPr>
          <w:spacing w:val="1"/>
          <w:sz w:val="24"/>
          <w:szCs w:val="24"/>
        </w:rPr>
        <w:t>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at</w:t>
      </w:r>
      <w:r>
        <w:rPr>
          <w:sz w:val="24"/>
          <w:szCs w:val="24"/>
        </w:rPr>
        <w:t>)</w:t>
      </w:r>
      <w:r>
        <w:rPr>
          <w:spacing w:val="2"/>
          <w:sz w:val="24"/>
          <w:szCs w:val="24"/>
        </w:rPr>
        <w:t xml:space="preserve"> </w:t>
      </w:r>
      <w:r>
        <w:rPr>
          <w:spacing w:val="1"/>
          <w:sz w:val="24"/>
          <w:szCs w:val="24"/>
        </w:rPr>
        <w:t>a</w:t>
      </w:r>
      <w:r>
        <w:rPr>
          <w:sz w:val="24"/>
          <w:szCs w:val="24"/>
        </w:rPr>
        <w:t>d</w:t>
      </w:r>
      <w:r>
        <w:rPr>
          <w:spacing w:val="1"/>
          <w:sz w:val="24"/>
          <w:szCs w:val="24"/>
        </w:rPr>
        <w:t>ala</w:t>
      </w:r>
      <w:r>
        <w:rPr>
          <w:sz w:val="24"/>
          <w:szCs w:val="24"/>
        </w:rPr>
        <w:t>h</w:t>
      </w:r>
      <w:r>
        <w:rPr>
          <w:spacing w:val="2"/>
          <w:sz w:val="24"/>
          <w:szCs w:val="24"/>
        </w:rPr>
        <w:t xml:space="preserve"> </w:t>
      </w:r>
      <w:r>
        <w:rPr>
          <w:spacing w:val="-1"/>
          <w:sz w:val="24"/>
          <w:szCs w:val="24"/>
        </w:rPr>
        <w:t>s</w:t>
      </w:r>
      <w:r>
        <w:rPr>
          <w:spacing w:val="1"/>
          <w:sz w:val="24"/>
          <w:szCs w:val="24"/>
        </w:rPr>
        <w:t>e</w:t>
      </w:r>
      <w:r>
        <w:rPr>
          <w:sz w:val="24"/>
          <w:szCs w:val="24"/>
        </w:rPr>
        <w:t>b</w:t>
      </w:r>
      <w:r>
        <w:rPr>
          <w:spacing w:val="1"/>
          <w:sz w:val="24"/>
          <w:szCs w:val="24"/>
        </w:rPr>
        <w:t>e</w:t>
      </w:r>
      <w:r>
        <w:rPr>
          <w:spacing w:val="-1"/>
          <w:sz w:val="24"/>
          <w:szCs w:val="24"/>
        </w:rPr>
        <w:t>s</w:t>
      </w:r>
      <w:r>
        <w:rPr>
          <w:spacing w:val="1"/>
          <w:sz w:val="24"/>
          <w:szCs w:val="24"/>
        </w:rPr>
        <w:t>a</w:t>
      </w:r>
      <w:r>
        <w:rPr>
          <w:sz w:val="24"/>
          <w:szCs w:val="24"/>
        </w:rPr>
        <w:t>r</w:t>
      </w:r>
      <w:r>
        <w:rPr>
          <w:spacing w:val="2"/>
          <w:sz w:val="24"/>
          <w:szCs w:val="24"/>
        </w:rPr>
        <w:t xml:space="preserve"> </w:t>
      </w:r>
      <w:r>
        <w:rPr>
          <w:sz w:val="24"/>
          <w:szCs w:val="24"/>
        </w:rPr>
        <w:t>0,</w:t>
      </w:r>
      <w:r>
        <w:rPr>
          <w:spacing w:val="-4"/>
          <w:sz w:val="24"/>
          <w:szCs w:val="24"/>
        </w:rPr>
        <w:t>9</w:t>
      </w:r>
      <w:r>
        <w:rPr>
          <w:sz w:val="24"/>
          <w:szCs w:val="24"/>
        </w:rPr>
        <w:t>42</w:t>
      </w:r>
      <w:r>
        <w:rPr>
          <w:spacing w:val="2"/>
          <w:sz w:val="24"/>
          <w:szCs w:val="24"/>
        </w:rPr>
        <w:t xml:space="preserve"> </w:t>
      </w:r>
      <w:r>
        <w:rPr>
          <w:sz w:val="24"/>
          <w:szCs w:val="24"/>
        </w:rPr>
        <w:t>b</w:t>
      </w:r>
      <w:r>
        <w:rPr>
          <w:spacing w:val="1"/>
          <w:sz w:val="24"/>
          <w:szCs w:val="24"/>
        </w:rPr>
        <w:t>e</w:t>
      </w:r>
      <w:r>
        <w:rPr>
          <w:sz w:val="24"/>
          <w:szCs w:val="24"/>
        </w:rPr>
        <w:t>rn</w:t>
      </w:r>
      <w:r>
        <w:rPr>
          <w:spacing w:val="1"/>
          <w:sz w:val="24"/>
          <w:szCs w:val="24"/>
        </w:rPr>
        <w:t>il</w:t>
      </w:r>
      <w:r>
        <w:rPr>
          <w:spacing w:val="-3"/>
          <w:sz w:val="24"/>
          <w:szCs w:val="24"/>
        </w:rPr>
        <w:t>a</w:t>
      </w:r>
      <w:r>
        <w:rPr>
          <w:sz w:val="24"/>
          <w:szCs w:val="24"/>
        </w:rPr>
        <w:t>i</w:t>
      </w:r>
      <w:r>
        <w:rPr>
          <w:spacing w:val="3"/>
          <w:sz w:val="24"/>
          <w:szCs w:val="24"/>
        </w:rPr>
        <w:t xml:space="preserve"> </w:t>
      </w:r>
      <w:r>
        <w:rPr>
          <w:sz w:val="24"/>
          <w:szCs w:val="24"/>
        </w:rPr>
        <w:t>po</w:t>
      </w:r>
      <w:r>
        <w:rPr>
          <w:spacing w:val="-1"/>
          <w:sz w:val="24"/>
          <w:szCs w:val="24"/>
        </w:rPr>
        <w:t>s</w:t>
      </w:r>
      <w:r>
        <w:rPr>
          <w:spacing w:val="1"/>
          <w:sz w:val="24"/>
          <w:szCs w:val="24"/>
        </w:rPr>
        <w:t>iti</w:t>
      </w:r>
      <w:r>
        <w:rPr>
          <w:sz w:val="24"/>
          <w:szCs w:val="24"/>
        </w:rPr>
        <w:t>f.</w:t>
      </w:r>
      <w:r>
        <w:rPr>
          <w:spacing w:val="2"/>
          <w:sz w:val="24"/>
          <w:szCs w:val="24"/>
        </w:rPr>
        <w:t xml:space="preserve"> </w:t>
      </w:r>
      <w:r>
        <w:rPr>
          <w:spacing w:val="-1"/>
          <w:sz w:val="24"/>
          <w:szCs w:val="24"/>
        </w:rPr>
        <w:t>S</w:t>
      </w:r>
      <w:r>
        <w:rPr>
          <w:spacing w:val="1"/>
          <w:sz w:val="24"/>
          <w:szCs w:val="24"/>
        </w:rPr>
        <w:t>e</w:t>
      </w:r>
      <w:r>
        <w:rPr>
          <w:sz w:val="24"/>
          <w:szCs w:val="24"/>
        </w:rPr>
        <w:t>h</w:t>
      </w:r>
      <w:r>
        <w:rPr>
          <w:spacing w:val="1"/>
          <w:sz w:val="24"/>
          <w:szCs w:val="24"/>
        </w:rPr>
        <w:t>i</w:t>
      </w:r>
      <w:r>
        <w:rPr>
          <w:sz w:val="24"/>
          <w:szCs w:val="24"/>
        </w:rPr>
        <w:t>n</w:t>
      </w:r>
      <w:r>
        <w:rPr>
          <w:spacing w:val="-4"/>
          <w:sz w:val="24"/>
          <w:szCs w:val="24"/>
        </w:rPr>
        <w:t>gg</w:t>
      </w:r>
      <w:r>
        <w:rPr>
          <w:sz w:val="24"/>
          <w:szCs w:val="24"/>
        </w:rPr>
        <w:t>a</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d</w:t>
      </w:r>
      <w:r>
        <w:rPr>
          <w:spacing w:val="1"/>
          <w:sz w:val="24"/>
          <w:szCs w:val="24"/>
        </w:rPr>
        <w:t>i</w:t>
      </w:r>
      <w:r>
        <w:rPr>
          <w:sz w:val="24"/>
          <w:szCs w:val="24"/>
        </w:rPr>
        <w:t>k</w:t>
      </w:r>
      <w:r>
        <w:rPr>
          <w:spacing w:val="1"/>
          <w:sz w:val="24"/>
          <w:szCs w:val="24"/>
        </w:rPr>
        <w:t>ata</w:t>
      </w:r>
      <w:r>
        <w:rPr>
          <w:spacing w:val="-4"/>
          <w:sz w:val="24"/>
          <w:szCs w:val="24"/>
        </w:rPr>
        <w:t>k</w:t>
      </w:r>
      <w:r>
        <w:rPr>
          <w:spacing w:val="1"/>
          <w:sz w:val="24"/>
          <w:szCs w:val="24"/>
        </w:rPr>
        <w:t>a</w:t>
      </w:r>
      <w:r>
        <w:rPr>
          <w:sz w:val="24"/>
          <w:szCs w:val="24"/>
        </w:rPr>
        <w:t xml:space="preserve">n </w:t>
      </w:r>
      <w:r>
        <w:rPr>
          <w:spacing w:val="1"/>
          <w:sz w:val="24"/>
          <w:szCs w:val="24"/>
        </w:rPr>
        <w:t>a</w:t>
      </w:r>
      <w:r>
        <w:rPr>
          <w:sz w:val="24"/>
          <w:szCs w:val="24"/>
        </w:rPr>
        <w:t>p</w:t>
      </w:r>
      <w:r>
        <w:rPr>
          <w:spacing w:val="1"/>
          <w:sz w:val="24"/>
          <w:szCs w:val="24"/>
        </w:rPr>
        <w:t>a</w:t>
      </w:r>
      <w:r>
        <w:rPr>
          <w:spacing w:val="-4"/>
          <w:sz w:val="24"/>
          <w:szCs w:val="24"/>
        </w:rPr>
        <w:t>b</w:t>
      </w:r>
      <w:r>
        <w:rPr>
          <w:spacing w:val="1"/>
          <w:sz w:val="24"/>
          <w:szCs w:val="24"/>
        </w:rPr>
        <w:t>i</w:t>
      </w:r>
      <w:r>
        <w:rPr>
          <w:spacing w:val="-3"/>
          <w:sz w:val="24"/>
          <w:szCs w:val="24"/>
        </w:rPr>
        <w:t>l</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w:t>
      </w:r>
      <w:r>
        <w:rPr>
          <w:spacing w:val="1"/>
          <w:sz w:val="24"/>
          <w:szCs w:val="24"/>
        </w:rPr>
        <w:t>a</w:t>
      </w:r>
      <w:r>
        <w:rPr>
          <w:sz w:val="24"/>
          <w:szCs w:val="24"/>
        </w:rPr>
        <w:t xml:space="preserve">n </w:t>
      </w:r>
      <w:r>
        <w:rPr>
          <w:spacing w:val="-1"/>
          <w:sz w:val="24"/>
          <w:szCs w:val="24"/>
        </w:rPr>
        <w:t>M</w:t>
      </w:r>
      <w:r>
        <w:rPr>
          <w:spacing w:val="1"/>
          <w:sz w:val="24"/>
          <w:szCs w:val="24"/>
        </w:rPr>
        <w:t>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1"/>
          <w:sz w:val="24"/>
          <w:szCs w:val="24"/>
        </w:rPr>
        <w:t xml:space="preserve"> me</w:t>
      </w:r>
      <w:r>
        <w:rPr>
          <w:spacing w:val="-4"/>
          <w:sz w:val="24"/>
          <w:szCs w:val="24"/>
        </w:rPr>
        <w:t>ng</w:t>
      </w:r>
      <w:r>
        <w:rPr>
          <w:spacing w:val="1"/>
          <w:sz w:val="24"/>
          <w:szCs w:val="24"/>
        </w:rPr>
        <w:t>alam</w:t>
      </w:r>
      <w:r>
        <w:rPr>
          <w:sz w:val="24"/>
          <w:szCs w:val="24"/>
        </w:rPr>
        <w:t>i</w:t>
      </w:r>
      <w:r>
        <w:rPr>
          <w:spacing w:val="1"/>
          <w:sz w:val="24"/>
          <w:szCs w:val="24"/>
        </w:rPr>
        <w:t xml:space="preserve"> </w:t>
      </w:r>
      <w:r>
        <w:rPr>
          <w:sz w:val="24"/>
          <w:szCs w:val="24"/>
        </w:rPr>
        <w:t>k</w:t>
      </w:r>
      <w:r>
        <w:rPr>
          <w:spacing w:val="1"/>
          <w:sz w:val="24"/>
          <w:szCs w:val="24"/>
        </w:rPr>
        <w:t>e</w:t>
      </w:r>
      <w:r>
        <w:rPr>
          <w:sz w:val="24"/>
          <w:szCs w:val="24"/>
        </w:rPr>
        <w:t>n</w:t>
      </w:r>
      <w:r>
        <w:rPr>
          <w:spacing w:val="-3"/>
          <w:sz w:val="24"/>
          <w:szCs w:val="24"/>
        </w:rPr>
        <w:t>a</w:t>
      </w:r>
      <w:r>
        <w:rPr>
          <w:spacing w:val="1"/>
          <w:sz w:val="24"/>
          <w:szCs w:val="24"/>
        </w:rPr>
        <w:t>i</w:t>
      </w:r>
      <w:r>
        <w:rPr>
          <w:sz w:val="24"/>
          <w:szCs w:val="24"/>
        </w:rPr>
        <w:t>k</w:t>
      </w:r>
      <w:r>
        <w:rPr>
          <w:spacing w:val="1"/>
          <w:sz w:val="24"/>
          <w:szCs w:val="24"/>
        </w:rPr>
        <w:t>a</w:t>
      </w:r>
      <w:r>
        <w:rPr>
          <w:sz w:val="24"/>
          <w:szCs w:val="24"/>
        </w:rPr>
        <w:t xml:space="preserve">n 1 </w:t>
      </w:r>
      <w:r>
        <w:rPr>
          <w:spacing w:val="11"/>
          <w:sz w:val="24"/>
          <w:szCs w:val="24"/>
        </w:rPr>
        <w:t>n</w:t>
      </w:r>
      <w:r>
        <w:rPr>
          <w:spacing w:val="-3"/>
          <w:sz w:val="24"/>
          <w:szCs w:val="24"/>
        </w:rPr>
        <w:t>i</w:t>
      </w:r>
      <w:r>
        <w:rPr>
          <w:spacing w:val="1"/>
          <w:sz w:val="24"/>
          <w:szCs w:val="24"/>
        </w:rPr>
        <w:t>la</w:t>
      </w:r>
      <w:r>
        <w:rPr>
          <w:sz w:val="24"/>
          <w:szCs w:val="24"/>
        </w:rPr>
        <w:t>i</w:t>
      </w:r>
      <w:r>
        <w:rPr>
          <w:spacing w:val="1"/>
          <w:sz w:val="24"/>
          <w:szCs w:val="24"/>
        </w:rPr>
        <w:t xml:space="preserve"> </w:t>
      </w:r>
      <w:r>
        <w:rPr>
          <w:sz w:val="24"/>
          <w:szCs w:val="24"/>
        </w:rPr>
        <w:t>(1</w:t>
      </w:r>
      <w:r>
        <w:rPr>
          <w:spacing w:val="-4"/>
          <w:sz w:val="24"/>
          <w:szCs w:val="24"/>
        </w:rPr>
        <w:t>%</w:t>
      </w:r>
      <w:r>
        <w:rPr>
          <w:sz w:val="24"/>
          <w:szCs w:val="24"/>
        </w:rPr>
        <w:t>)</w:t>
      </w:r>
      <w:r>
        <w:rPr>
          <w:spacing w:val="1"/>
          <w:sz w:val="24"/>
          <w:szCs w:val="24"/>
        </w:rPr>
        <w:t xml:space="preserve"> ma</w:t>
      </w:r>
      <w:r>
        <w:rPr>
          <w:spacing w:val="-4"/>
          <w:sz w:val="24"/>
          <w:szCs w:val="24"/>
        </w:rPr>
        <w:t>k</w:t>
      </w:r>
      <w:r>
        <w:rPr>
          <w:sz w:val="24"/>
          <w:szCs w:val="24"/>
        </w:rPr>
        <w:t xml:space="preserve">a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8"/>
          <w:sz w:val="24"/>
          <w:szCs w:val="24"/>
        </w:rPr>
        <w:t xml:space="preserve"> </w:t>
      </w:r>
      <w:r>
        <w:rPr>
          <w:spacing w:val="-3"/>
          <w:sz w:val="24"/>
          <w:szCs w:val="24"/>
        </w:rPr>
        <w:t>W</w:t>
      </w:r>
      <w:r>
        <w:rPr>
          <w:spacing w:val="1"/>
          <w:sz w:val="24"/>
          <w:szCs w:val="24"/>
        </w:rPr>
        <w:t>i</w:t>
      </w:r>
      <w:r>
        <w:rPr>
          <w:spacing w:val="-1"/>
          <w:sz w:val="24"/>
          <w:szCs w:val="24"/>
        </w:rPr>
        <w:t>s</w:t>
      </w:r>
      <w:r>
        <w:rPr>
          <w:spacing w:val="1"/>
          <w:sz w:val="24"/>
          <w:szCs w:val="24"/>
        </w:rPr>
        <w:t>at</w:t>
      </w:r>
      <w:r>
        <w:rPr>
          <w:sz w:val="24"/>
          <w:szCs w:val="24"/>
        </w:rPr>
        <w:t>a</w:t>
      </w:r>
      <w:r>
        <w:rPr>
          <w:spacing w:val="-7"/>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8"/>
          <w:sz w:val="24"/>
          <w:szCs w:val="24"/>
        </w:rPr>
        <w:t xml:space="preserve"> </w:t>
      </w:r>
      <w:r>
        <w:rPr>
          <w:spacing w:val="1"/>
          <w:sz w:val="24"/>
          <w:szCs w:val="24"/>
        </w:rPr>
        <w:t>me</w:t>
      </w:r>
      <w:r>
        <w:rPr>
          <w:spacing w:val="-4"/>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w:t>
      </w:r>
      <w:r>
        <w:rPr>
          <w:sz w:val="24"/>
          <w:szCs w:val="24"/>
        </w:rPr>
        <w:t>t</w:t>
      </w:r>
      <w:r>
        <w:rPr>
          <w:spacing w:val="-7"/>
          <w:sz w:val="24"/>
          <w:szCs w:val="24"/>
        </w:rPr>
        <w:t xml:space="preserve"> </w:t>
      </w:r>
      <w:r>
        <w:rPr>
          <w:spacing w:val="-1"/>
          <w:sz w:val="24"/>
          <w:szCs w:val="24"/>
        </w:rPr>
        <w:t>s</w:t>
      </w:r>
      <w:r>
        <w:rPr>
          <w:spacing w:val="1"/>
          <w:sz w:val="24"/>
          <w:szCs w:val="24"/>
        </w:rPr>
        <w:t>e</w:t>
      </w:r>
      <w:r>
        <w:rPr>
          <w:sz w:val="24"/>
          <w:szCs w:val="24"/>
        </w:rPr>
        <w:t>b</w:t>
      </w:r>
      <w:r>
        <w:rPr>
          <w:spacing w:val="1"/>
          <w:sz w:val="24"/>
          <w:szCs w:val="24"/>
        </w:rPr>
        <w:t>e</w:t>
      </w:r>
      <w:r>
        <w:rPr>
          <w:spacing w:val="-1"/>
          <w:sz w:val="24"/>
          <w:szCs w:val="24"/>
        </w:rPr>
        <w:t>s</w:t>
      </w:r>
      <w:r>
        <w:rPr>
          <w:spacing w:val="1"/>
          <w:sz w:val="24"/>
          <w:szCs w:val="24"/>
        </w:rPr>
        <w:t>a</w:t>
      </w:r>
      <w:r>
        <w:rPr>
          <w:sz w:val="24"/>
          <w:szCs w:val="24"/>
        </w:rPr>
        <w:t>r</w:t>
      </w:r>
      <w:r>
        <w:rPr>
          <w:spacing w:val="-8"/>
          <w:sz w:val="24"/>
          <w:szCs w:val="24"/>
        </w:rPr>
        <w:t xml:space="preserve"> </w:t>
      </w:r>
      <w:r>
        <w:rPr>
          <w:sz w:val="24"/>
          <w:szCs w:val="24"/>
        </w:rPr>
        <w:t>0,942</w:t>
      </w:r>
      <w:r>
        <w:rPr>
          <w:spacing w:val="-8"/>
          <w:sz w:val="24"/>
          <w:szCs w:val="24"/>
        </w:rPr>
        <w:t xml:space="preserve"> </w:t>
      </w:r>
      <w:r>
        <w:rPr>
          <w:spacing w:val="-1"/>
          <w:sz w:val="24"/>
          <w:szCs w:val="24"/>
        </w:rPr>
        <w:t>s</w:t>
      </w:r>
      <w:r>
        <w:rPr>
          <w:spacing w:val="1"/>
          <w:sz w:val="24"/>
          <w:szCs w:val="24"/>
        </w:rPr>
        <w:t>e</w:t>
      </w:r>
      <w:r>
        <w:rPr>
          <w:sz w:val="24"/>
          <w:szCs w:val="24"/>
        </w:rPr>
        <w:t>h</w:t>
      </w:r>
      <w:r>
        <w:rPr>
          <w:spacing w:val="1"/>
          <w:sz w:val="24"/>
          <w:szCs w:val="24"/>
        </w:rPr>
        <w:t>i</w:t>
      </w:r>
      <w:r>
        <w:rPr>
          <w:sz w:val="24"/>
          <w:szCs w:val="24"/>
        </w:rPr>
        <w:t>n</w:t>
      </w:r>
      <w:r>
        <w:rPr>
          <w:spacing w:val="-4"/>
          <w:sz w:val="24"/>
          <w:szCs w:val="24"/>
        </w:rPr>
        <w:t>g</w:t>
      </w:r>
      <w:r>
        <w:rPr>
          <w:spacing w:val="4"/>
          <w:sz w:val="24"/>
          <w:szCs w:val="24"/>
        </w:rPr>
        <w:t>g</w:t>
      </w:r>
      <w:r>
        <w:rPr>
          <w:sz w:val="24"/>
          <w:szCs w:val="24"/>
        </w:rPr>
        <w:t>a</w:t>
      </w:r>
      <w:r>
        <w:rPr>
          <w:spacing w:val="-7"/>
          <w:sz w:val="24"/>
          <w:szCs w:val="24"/>
        </w:rPr>
        <w:t xml:space="preserve"> </w:t>
      </w:r>
      <w:r>
        <w:rPr>
          <w:spacing w:val="1"/>
          <w:sz w:val="24"/>
          <w:szCs w:val="24"/>
        </w:rPr>
        <w:t>a</w:t>
      </w:r>
      <w:r>
        <w:rPr>
          <w:sz w:val="24"/>
          <w:szCs w:val="24"/>
        </w:rPr>
        <w:t>r</w:t>
      </w:r>
      <w:r>
        <w:rPr>
          <w:spacing w:val="1"/>
          <w:sz w:val="24"/>
          <w:szCs w:val="24"/>
        </w:rPr>
        <w:t>a</w:t>
      </w:r>
      <w:r>
        <w:rPr>
          <w:sz w:val="24"/>
          <w:szCs w:val="24"/>
        </w:rPr>
        <w:t>h</w:t>
      </w:r>
      <w:r>
        <w:rPr>
          <w:spacing w:val="-8"/>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ruh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9"/>
          <w:sz w:val="24"/>
          <w:szCs w:val="24"/>
        </w:rPr>
        <w:t xml:space="preserve"> </w:t>
      </w:r>
      <w:r>
        <w:rPr>
          <w:sz w:val="24"/>
          <w:szCs w:val="24"/>
        </w:rPr>
        <w:t>X</w:t>
      </w:r>
      <w:r>
        <w:rPr>
          <w:spacing w:val="7"/>
          <w:sz w:val="24"/>
          <w:szCs w:val="24"/>
        </w:rPr>
        <w:t xml:space="preserve"> </w:t>
      </w:r>
      <w:r>
        <w:rPr>
          <w:sz w:val="24"/>
          <w:szCs w:val="24"/>
        </w:rPr>
        <w:t>(</w:t>
      </w:r>
      <w:r>
        <w:rPr>
          <w:spacing w:val="-4"/>
          <w:sz w:val="24"/>
          <w:szCs w:val="24"/>
        </w:rPr>
        <w:t>p</w:t>
      </w:r>
      <w:r>
        <w:rPr>
          <w:spacing w:val="1"/>
          <w:sz w:val="24"/>
          <w:szCs w:val="24"/>
        </w:rPr>
        <w:t>e</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ma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at</w:t>
      </w:r>
      <w:r>
        <w:rPr>
          <w:sz w:val="24"/>
          <w:szCs w:val="24"/>
        </w:rPr>
        <w:t>)</w:t>
      </w:r>
      <w:r>
        <w:rPr>
          <w:spacing w:val="8"/>
          <w:sz w:val="24"/>
          <w:szCs w:val="24"/>
        </w:rPr>
        <w:t xml:space="preserve"> </w:t>
      </w:r>
      <w:r>
        <w:rPr>
          <w:spacing w:val="-3"/>
          <w:sz w:val="24"/>
          <w:szCs w:val="24"/>
        </w:rPr>
        <w:t>t</w:t>
      </w:r>
      <w:r>
        <w:rPr>
          <w:spacing w:val="1"/>
          <w:sz w:val="24"/>
          <w:szCs w:val="24"/>
        </w:rPr>
        <w:t>e</w:t>
      </w:r>
      <w:r>
        <w:rPr>
          <w:sz w:val="24"/>
          <w:szCs w:val="24"/>
        </w:rPr>
        <w:t>rh</w:t>
      </w:r>
      <w:r>
        <w:rPr>
          <w:spacing w:val="1"/>
          <w:sz w:val="24"/>
          <w:szCs w:val="24"/>
        </w:rPr>
        <w:t>a</w:t>
      </w:r>
      <w:r>
        <w:rPr>
          <w:sz w:val="24"/>
          <w:szCs w:val="24"/>
        </w:rPr>
        <w:t>d</w:t>
      </w:r>
      <w:r>
        <w:rPr>
          <w:spacing w:val="1"/>
          <w:sz w:val="24"/>
          <w:szCs w:val="24"/>
        </w:rPr>
        <w:t>a</w:t>
      </w:r>
      <w:r>
        <w:rPr>
          <w:sz w:val="24"/>
          <w:szCs w:val="24"/>
        </w:rPr>
        <w:t xml:space="preserve">p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9"/>
          <w:sz w:val="24"/>
          <w:szCs w:val="24"/>
        </w:rPr>
        <w:t xml:space="preserve"> </w:t>
      </w:r>
      <w:r>
        <w:rPr>
          <w:sz w:val="24"/>
          <w:szCs w:val="24"/>
        </w:rPr>
        <w:t>Y</w:t>
      </w:r>
      <w:r>
        <w:rPr>
          <w:spacing w:val="7"/>
          <w:sz w:val="24"/>
          <w:szCs w:val="24"/>
        </w:rPr>
        <w:t xml:space="preserve"> </w:t>
      </w:r>
      <w:r>
        <w:rPr>
          <w:sz w:val="24"/>
          <w:szCs w:val="24"/>
        </w:rPr>
        <w:t>(</w:t>
      </w:r>
      <w:r>
        <w:rPr>
          <w:spacing w:val="-4"/>
          <w:sz w:val="24"/>
          <w:szCs w:val="24"/>
        </w:rPr>
        <w:t>p</w:t>
      </w:r>
      <w:r>
        <w:rPr>
          <w:spacing w:val="1"/>
          <w:sz w:val="24"/>
          <w:szCs w:val="24"/>
        </w:rPr>
        <w:t>e</w:t>
      </w:r>
      <w:r>
        <w:rPr>
          <w:sz w:val="24"/>
          <w:szCs w:val="24"/>
        </w:rPr>
        <w:t>n</w:t>
      </w:r>
      <w:r>
        <w:rPr>
          <w:spacing w:val="-4"/>
          <w:sz w:val="24"/>
          <w:szCs w:val="24"/>
        </w:rPr>
        <w:t>g</w:t>
      </w:r>
      <w:r>
        <w:rPr>
          <w:spacing w:val="10"/>
          <w:sz w:val="24"/>
          <w:szCs w:val="24"/>
        </w:rPr>
        <w:t>e</w:t>
      </w:r>
      <w:r>
        <w:rPr>
          <w:spacing w:val="1"/>
          <w:sz w:val="24"/>
          <w:szCs w:val="24"/>
        </w:rPr>
        <w:t>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8"/>
          <w:sz w:val="24"/>
          <w:szCs w:val="24"/>
        </w:rPr>
        <w:t xml:space="preserve"> </w:t>
      </w:r>
      <w:r>
        <w:rPr>
          <w:spacing w:val="-1"/>
          <w:sz w:val="24"/>
          <w:szCs w:val="24"/>
        </w:rPr>
        <w:t>w</w:t>
      </w:r>
      <w:r>
        <w:rPr>
          <w:spacing w:val="1"/>
          <w:sz w:val="24"/>
          <w:szCs w:val="24"/>
        </w:rPr>
        <w:t>i</w:t>
      </w:r>
      <w:r>
        <w:rPr>
          <w:spacing w:val="-1"/>
          <w:sz w:val="24"/>
          <w:szCs w:val="24"/>
        </w:rPr>
        <w:t>s</w:t>
      </w:r>
      <w:r>
        <w:rPr>
          <w:spacing w:val="1"/>
          <w:sz w:val="24"/>
          <w:szCs w:val="24"/>
        </w:rPr>
        <w:t>ata</w:t>
      </w:r>
      <w:r>
        <w:rPr>
          <w:sz w:val="24"/>
          <w:szCs w:val="24"/>
        </w:rPr>
        <w:t xml:space="preserve">) </w:t>
      </w:r>
      <w:r>
        <w:rPr>
          <w:spacing w:val="1"/>
          <w:sz w:val="24"/>
          <w:szCs w:val="24"/>
        </w:rPr>
        <w:t>a</w:t>
      </w:r>
      <w:r>
        <w:rPr>
          <w:sz w:val="24"/>
          <w:szCs w:val="24"/>
        </w:rPr>
        <w:t>d</w:t>
      </w:r>
      <w:r>
        <w:rPr>
          <w:spacing w:val="1"/>
          <w:sz w:val="24"/>
          <w:szCs w:val="24"/>
        </w:rPr>
        <w:t>ala</w:t>
      </w:r>
      <w:r>
        <w:rPr>
          <w:sz w:val="24"/>
          <w:szCs w:val="24"/>
        </w:rPr>
        <w:t>h po</w:t>
      </w:r>
      <w:r>
        <w:rPr>
          <w:spacing w:val="-1"/>
          <w:sz w:val="24"/>
          <w:szCs w:val="24"/>
        </w:rPr>
        <w:t>s</w:t>
      </w:r>
      <w:r>
        <w:rPr>
          <w:spacing w:val="-3"/>
          <w:sz w:val="24"/>
          <w:szCs w:val="24"/>
        </w:rPr>
        <w:t>i</w:t>
      </w:r>
      <w:r>
        <w:rPr>
          <w:spacing w:val="1"/>
          <w:sz w:val="24"/>
          <w:szCs w:val="24"/>
        </w:rPr>
        <w:t>ti</w:t>
      </w:r>
      <w:r>
        <w:rPr>
          <w:sz w:val="24"/>
          <w:szCs w:val="24"/>
        </w:rPr>
        <w:t>f.</w:t>
      </w:r>
    </w:p>
    <w:p w14:paraId="3BB5F0F6" w14:textId="77777777" w:rsidR="001802D0" w:rsidRDefault="001802D0" w:rsidP="001802D0">
      <w:pPr>
        <w:spacing w:before="1" w:line="180" w:lineRule="exact"/>
        <w:rPr>
          <w:sz w:val="19"/>
          <w:szCs w:val="19"/>
        </w:rPr>
      </w:pPr>
    </w:p>
    <w:p w14:paraId="4DE9E76E" w14:textId="77777777" w:rsidR="001802D0" w:rsidRDefault="001802D0" w:rsidP="001802D0">
      <w:pPr>
        <w:spacing w:before="29"/>
        <w:ind w:left="1117"/>
        <w:rPr>
          <w:sz w:val="24"/>
          <w:szCs w:val="24"/>
        </w:rPr>
      </w:pPr>
      <w:r>
        <w:rPr>
          <w:b/>
          <w:sz w:val="24"/>
          <w:szCs w:val="24"/>
        </w:rPr>
        <w:t xml:space="preserve">4.2.9 </w:t>
      </w:r>
      <w:r>
        <w:rPr>
          <w:b/>
          <w:spacing w:val="1"/>
          <w:sz w:val="24"/>
          <w:szCs w:val="24"/>
        </w:rPr>
        <w:t>H</w:t>
      </w:r>
      <w:r>
        <w:rPr>
          <w:b/>
          <w:sz w:val="24"/>
          <w:szCs w:val="24"/>
        </w:rPr>
        <w:t>a</w:t>
      </w:r>
      <w:r>
        <w:rPr>
          <w:b/>
          <w:spacing w:val="-1"/>
          <w:sz w:val="24"/>
          <w:szCs w:val="24"/>
        </w:rPr>
        <w:t>s</w:t>
      </w:r>
      <w:r>
        <w:rPr>
          <w:b/>
          <w:spacing w:val="1"/>
          <w:sz w:val="24"/>
          <w:szCs w:val="24"/>
        </w:rPr>
        <w:t>i</w:t>
      </w:r>
      <w:r>
        <w:rPr>
          <w:b/>
          <w:sz w:val="24"/>
          <w:szCs w:val="24"/>
        </w:rPr>
        <w:t>l</w:t>
      </w:r>
      <w:r>
        <w:rPr>
          <w:b/>
          <w:spacing w:val="1"/>
          <w:sz w:val="24"/>
          <w:szCs w:val="24"/>
        </w:rPr>
        <w:t xml:space="preserve"> </w:t>
      </w:r>
      <w:r>
        <w:rPr>
          <w:b/>
          <w:spacing w:val="-1"/>
          <w:sz w:val="24"/>
          <w:szCs w:val="24"/>
        </w:rPr>
        <w:t>U</w:t>
      </w:r>
      <w:r>
        <w:rPr>
          <w:b/>
          <w:sz w:val="24"/>
          <w:szCs w:val="24"/>
        </w:rPr>
        <w:t>ji</w:t>
      </w:r>
      <w:r>
        <w:rPr>
          <w:b/>
          <w:spacing w:val="1"/>
          <w:sz w:val="24"/>
          <w:szCs w:val="24"/>
        </w:rPr>
        <w:t xml:space="preserve"> </w:t>
      </w:r>
      <w:r>
        <w:rPr>
          <w:b/>
          <w:sz w:val="24"/>
          <w:szCs w:val="24"/>
        </w:rPr>
        <w:t>T</w:t>
      </w:r>
    </w:p>
    <w:p w14:paraId="21604D8A" w14:textId="77777777" w:rsidR="001802D0" w:rsidRDefault="001802D0" w:rsidP="001802D0">
      <w:pPr>
        <w:spacing w:before="16" w:line="280" w:lineRule="exact"/>
        <w:rPr>
          <w:sz w:val="28"/>
          <w:szCs w:val="28"/>
        </w:rPr>
      </w:pPr>
    </w:p>
    <w:p w14:paraId="068B742A" w14:textId="77777777" w:rsidR="001802D0" w:rsidRDefault="001802D0" w:rsidP="001802D0">
      <w:pPr>
        <w:spacing w:line="360" w:lineRule="auto"/>
        <w:ind w:left="1117" w:right="215" w:firstLine="852"/>
        <w:jc w:val="both"/>
        <w:rPr>
          <w:sz w:val="24"/>
          <w:szCs w:val="24"/>
        </w:rPr>
      </w:pPr>
      <w:r>
        <w:rPr>
          <w:spacing w:val="-1"/>
          <w:sz w:val="24"/>
          <w:szCs w:val="24"/>
        </w:rPr>
        <w:t>U</w:t>
      </w:r>
      <w:r>
        <w:rPr>
          <w:spacing w:val="1"/>
          <w:sz w:val="24"/>
          <w:szCs w:val="24"/>
        </w:rPr>
        <w:t>j</w:t>
      </w:r>
      <w:r>
        <w:rPr>
          <w:sz w:val="24"/>
          <w:szCs w:val="24"/>
        </w:rPr>
        <w:t>i</w:t>
      </w:r>
      <w:r>
        <w:rPr>
          <w:spacing w:val="4"/>
          <w:sz w:val="24"/>
          <w:szCs w:val="24"/>
        </w:rPr>
        <w:t xml:space="preserve"> </w:t>
      </w:r>
      <w:r>
        <w:rPr>
          <w:sz w:val="24"/>
          <w:szCs w:val="24"/>
        </w:rPr>
        <w:t>T</w:t>
      </w:r>
      <w:r>
        <w:rPr>
          <w:spacing w:val="4"/>
          <w:sz w:val="24"/>
          <w:szCs w:val="24"/>
        </w:rPr>
        <w:t xml:space="preserve"> </w:t>
      </w:r>
      <w:r>
        <w:rPr>
          <w:sz w:val="24"/>
          <w:szCs w:val="24"/>
        </w:rPr>
        <w:t>d</w:t>
      </w:r>
      <w:r>
        <w:rPr>
          <w:spacing w:val="1"/>
          <w:sz w:val="24"/>
          <w:szCs w:val="24"/>
        </w:rPr>
        <w:t>i</w:t>
      </w:r>
      <w:r>
        <w:rPr>
          <w:spacing w:val="-4"/>
          <w:sz w:val="24"/>
          <w:szCs w:val="24"/>
        </w:rPr>
        <w:t>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u</w:t>
      </w:r>
      <w:r>
        <w:rPr>
          <w:spacing w:val="-4"/>
          <w:sz w:val="24"/>
          <w:szCs w:val="24"/>
        </w:rPr>
        <w:t>n</w:t>
      </w:r>
      <w:r>
        <w:rPr>
          <w:spacing w:val="1"/>
          <w:sz w:val="24"/>
          <w:szCs w:val="24"/>
        </w:rPr>
        <w:t>t</w:t>
      </w:r>
      <w:r>
        <w:rPr>
          <w:sz w:val="24"/>
          <w:szCs w:val="24"/>
        </w:rPr>
        <w:t>uk</w:t>
      </w:r>
      <w:r>
        <w:rPr>
          <w:spacing w:val="3"/>
          <w:sz w:val="24"/>
          <w:szCs w:val="24"/>
        </w:rPr>
        <w:t xml:space="preserve"> </w:t>
      </w:r>
      <w:r>
        <w:rPr>
          <w:spacing w:val="-3"/>
          <w:sz w:val="24"/>
          <w:szCs w:val="24"/>
        </w:rPr>
        <w:t>m</w:t>
      </w:r>
      <w:r>
        <w:rPr>
          <w:spacing w:val="1"/>
          <w:sz w:val="24"/>
          <w:szCs w:val="24"/>
        </w:rPr>
        <w:t>e</w:t>
      </w:r>
      <w:r>
        <w:rPr>
          <w:sz w:val="24"/>
          <w:szCs w:val="24"/>
        </w:rPr>
        <w:t>n</w:t>
      </w:r>
      <w:r>
        <w:rPr>
          <w:spacing w:val="-4"/>
          <w:sz w:val="24"/>
          <w:szCs w:val="24"/>
        </w:rPr>
        <w:t>g</w:t>
      </w:r>
      <w:r>
        <w:rPr>
          <w:spacing w:val="1"/>
          <w:sz w:val="24"/>
          <w:szCs w:val="24"/>
        </w:rPr>
        <w:t>eta</w:t>
      </w:r>
      <w:r>
        <w:rPr>
          <w:sz w:val="24"/>
          <w:szCs w:val="24"/>
        </w:rPr>
        <w:t xml:space="preserve">hui </w:t>
      </w:r>
      <w:r>
        <w:rPr>
          <w:spacing w:val="1"/>
          <w:sz w:val="24"/>
          <w:szCs w:val="24"/>
        </w:rPr>
        <w:t>a</w:t>
      </w:r>
      <w:r>
        <w:rPr>
          <w:sz w:val="24"/>
          <w:szCs w:val="24"/>
        </w:rPr>
        <w:t>p</w:t>
      </w:r>
      <w:r>
        <w:rPr>
          <w:spacing w:val="-3"/>
          <w:sz w:val="24"/>
          <w:szCs w:val="24"/>
        </w:rPr>
        <w:t>a</w:t>
      </w:r>
      <w:r>
        <w:rPr>
          <w:sz w:val="24"/>
          <w:szCs w:val="24"/>
        </w:rPr>
        <w:t>k</w:t>
      </w:r>
      <w:r>
        <w:rPr>
          <w:spacing w:val="1"/>
          <w:sz w:val="24"/>
          <w:szCs w:val="24"/>
        </w:rPr>
        <w:t>a</w:t>
      </w:r>
      <w:r>
        <w:rPr>
          <w:sz w:val="24"/>
          <w:szCs w:val="24"/>
        </w:rPr>
        <w:t>h</w:t>
      </w:r>
      <w:r>
        <w:rPr>
          <w:spacing w:val="3"/>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 xml:space="preserve">l </w:t>
      </w:r>
      <w:r>
        <w:rPr>
          <w:spacing w:val="1"/>
          <w:sz w:val="24"/>
          <w:szCs w:val="24"/>
        </w:rPr>
        <w:t>i</w:t>
      </w:r>
      <w:r>
        <w:rPr>
          <w:sz w:val="24"/>
          <w:szCs w:val="24"/>
        </w:rPr>
        <w:t>nd</w:t>
      </w:r>
      <w:r>
        <w:rPr>
          <w:spacing w:val="1"/>
          <w:sz w:val="24"/>
          <w:szCs w:val="24"/>
        </w:rPr>
        <w:t>e</w:t>
      </w:r>
      <w:r>
        <w:rPr>
          <w:spacing w:val="-4"/>
          <w:sz w:val="24"/>
          <w:szCs w:val="24"/>
        </w:rPr>
        <w:t>p</w:t>
      </w:r>
      <w:r>
        <w:rPr>
          <w:spacing w:val="1"/>
          <w:sz w:val="24"/>
          <w:szCs w:val="24"/>
        </w:rPr>
        <w:t>e</w:t>
      </w:r>
      <w:r>
        <w:rPr>
          <w:sz w:val="24"/>
          <w:szCs w:val="24"/>
        </w:rPr>
        <w:t>n</w:t>
      </w:r>
      <w:r>
        <w:rPr>
          <w:spacing w:val="10"/>
          <w:sz w:val="24"/>
          <w:szCs w:val="24"/>
        </w:rPr>
        <w:t>d</w:t>
      </w:r>
      <w:r>
        <w:rPr>
          <w:spacing w:val="1"/>
          <w:sz w:val="24"/>
          <w:szCs w:val="24"/>
        </w:rPr>
        <w:t>e</w:t>
      </w:r>
      <w:r>
        <w:rPr>
          <w:sz w:val="24"/>
          <w:szCs w:val="24"/>
        </w:rPr>
        <w:t>n d</w:t>
      </w:r>
      <w:r>
        <w:rPr>
          <w:spacing w:val="1"/>
          <w:sz w:val="24"/>
          <w:szCs w:val="24"/>
        </w:rPr>
        <w:t>ala</w:t>
      </w:r>
      <w:r>
        <w:rPr>
          <w:sz w:val="24"/>
          <w:szCs w:val="24"/>
        </w:rPr>
        <w:t>m</w:t>
      </w:r>
      <w:r>
        <w:rPr>
          <w:spacing w:val="1"/>
          <w:sz w:val="24"/>
          <w:szCs w:val="24"/>
        </w:rPr>
        <w:t xml:space="preserve"> </w:t>
      </w:r>
      <w:r>
        <w:rPr>
          <w:spacing w:val="-4"/>
          <w:sz w:val="24"/>
          <w:szCs w:val="24"/>
        </w:rPr>
        <w:t>r</w:t>
      </w:r>
      <w:r>
        <w:rPr>
          <w:spacing w:val="1"/>
          <w:sz w:val="24"/>
          <w:szCs w:val="24"/>
        </w:rPr>
        <w:t>e</w:t>
      </w:r>
      <w:r>
        <w:rPr>
          <w:spacing w:val="-4"/>
          <w:sz w:val="24"/>
          <w:szCs w:val="24"/>
        </w:rPr>
        <w:t>g</w:t>
      </w:r>
      <w:r>
        <w:rPr>
          <w:sz w:val="24"/>
          <w:szCs w:val="24"/>
        </w:rPr>
        <w:t>r</w:t>
      </w:r>
      <w:r>
        <w:rPr>
          <w:spacing w:val="1"/>
          <w:sz w:val="24"/>
          <w:szCs w:val="24"/>
        </w:rPr>
        <w:t>e</w:t>
      </w:r>
      <w:r>
        <w:rPr>
          <w:spacing w:val="-1"/>
          <w:sz w:val="24"/>
          <w:szCs w:val="24"/>
        </w:rPr>
        <w:t>s</w:t>
      </w:r>
      <w:r>
        <w:rPr>
          <w:sz w:val="24"/>
          <w:szCs w:val="24"/>
        </w:rPr>
        <w:t>i</w:t>
      </w:r>
      <w:r>
        <w:rPr>
          <w:spacing w:val="1"/>
          <w:sz w:val="24"/>
          <w:szCs w:val="24"/>
        </w:rPr>
        <w:t xml:space="preserve"> </w:t>
      </w:r>
      <w:r>
        <w:rPr>
          <w:sz w:val="24"/>
          <w:szCs w:val="24"/>
        </w:rPr>
        <w:t>b</w:t>
      </w:r>
      <w:r>
        <w:rPr>
          <w:spacing w:val="1"/>
          <w:sz w:val="24"/>
          <w:szCs w:val="24"/>
        </w:rPr>
        <w:t>e</w:t>
      </w:r>
      <w:r>
        <w:rPr>
          <w:sz w:val="24"/>
          <w:szCs w:val="24"/>
        </w:rPr>
        <w:t>rp</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ruh </w:t>
      </w:r>
      <w:r>
        <w:rPr>
          <w:spacing w:val="-1"/>
          <w:sz w:val="24"/>
          <w:szCs w:val="24"/>
        </w:rPr>
        <w:t>s</w:t>
      </w:r>
      <w:r>
        <w:rPr>
          <w:spacing w:val="1"/>
          <w:sz w:val="24"/>
          <w:szCs w:val="24"/>
        </w:rPr>
        <w:t>i</w:t>
      </w:r>
      <w:r>
        <w:rPr>
          <w:spacing w:val="-4"/>
          <w:sz w:val="24"/>
          <w:szCs w:val="24"/>
        </w:rPr>
        <w:t>g</w:t>
      </w:r>
      <w:r>
        <w:rPr>
          <w:sz w:val="24"/>
          <w:szCs w:val="24"/>
        </w:rPr>
        <w:t>n</w:t>
      </w:r>
      <w:r>
        <w:rPr>
          <w:spacing w:val="1"/>
          <w:sz w:val="24"/>
          <w:szCs w:val="24"/>
        </w:rPr>
        <w:t>i</w:t>
      </w:r>
      <w:r>
        <w:rPr>
          <w:sz w:val="24"/>
          <w:szCs w:val="24"/>
        </w:rPr>
        <w:t>f</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eca</w:t>
      </w:r>
      <w:r>
        <w:rPr>
          <w:sz w:val="24"/>
          <w:szCs w:val="24"/>
        </w:rPr>
        <w:t>ra</w:t>
      </w:r>
      <w:r>
        <w:rPr>
          <w:spacing w:val="1"/>
          <w:sz w:val="24"/>
          <w:szCs w:val="24"/>
        </w:rPr>
        <w:t xml:space="preserve"> </w:t>
      </w:r>
      <w:r>
        <w:rPr>
          <w:sz w:val="24"/>
          <w:szCs w:val="24"/>
        </w:rPr>
        <w:t>p</w:t>
      </w:r>
      <w:r>
        <w:rPr>
          <w:spacing w:val="1"/>
          <w:sz w:val="24"/>
          <w:szCs w:val="24"/>
        </w:rPr>
        <w:t>a</w:t>
      </w:r>
      <w:r>
        <w:rPr>
          <w:sz w:val="24"/>
          <w:szCs w:val="24"/>
        </w:rPr>
        <w:t>r</w:t>
      </w:r>
      <w:r>
        <w:rPr>
          <w:spacing w:val="-1"/>
          <w:sz w:val="24"/>
          <w:szCs w:val="24"/>
        </w:rPr>
        <w:t>s</w:t>
      </w:r>
      <w:r>
        <w:rPr>
          <w:spacing w:val="-3"/>
          <w:sz w:val="24"/>
          <w:szCs w:val="24"/>
        </w:rPr>
        <w:t>i</w:t>
      </w:r>
      <w:r>
        <w:rPr>
          <w:spacing w:val="1"/>
          <w:sz w:val="24"/>
          <w:szCs w:val="24"/>
        </w:rPr>
        <w:t>a</w:t>
      </w:r>
      <w:r>
        <w:rPr>
          <w:sz w:val="24"/>
          <w:szCs w:val="24"/>
        </w:rPr>
        <w:t>l</w:t>
      </w:r>
      <w:r>
        <w:rPr>
          <w:spacing w:val="1"/>
          <w:sz w:val="24"/>
          <w:szCs w:val="24"/>
        </w:rPr>
        <w:t xml:space="preserve"> te</w:t>
      </w:r>
      <w:r>
        <w:rPr>
          <w:sz w:val="24"/>
          <w:szCs w:val="24"/>
        </w:rPr>
        <w:t>r</w:t>
      </w:r>
      <w:r>
        <w:rPr>
          <w:spacing w:val="-4"/>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3"/>
          <w:sz w:val="24"/>
          <w:szCs w:val="24"/>
        </w:rPr>
        <w:t>e</w:t>
      </w:r>
      <w:r>
        <w:rPr>
          <w:sz w:val="24"/>
          <w:szCs w:val="24"/>
        </w:rPr>
        <w:t>l 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 xml:space="preserve">n. </w:t>
      </w:r>
      <w:r>
        <w:rPr>
          <w:spacing w:val="1"/>
          <w:sz w:val="24"/>
          <w:szCs w:val="24"/>
        </w:rPr>
        <w:t>Ti</w:t>
      </w:r>
      <w:r>
        <w:rPr>
          <w:sz w:val="24"/>
          <w:szCs w:val="24"/>
        </w:rPr>
        <w:t>n</w:t>
      </w:r>
      <w:r>
        <w:rPr>
          <w:spacing w:val="-4"/>
          <w:sz w:val="24"/>
          <w:szCs w:val="24"/>
        </w:rPr>
        <w:t>g</w:t>
      </w:r>
      <w:r>
        <w:rPr>
          <w:sz w:val="24"/>
          <w:szCs w:val="24"/>
        </w:rPr>
        <w:t>k</w:t>
      </w:r>
      <w:r>
        <w:rPr>
          <w:spacing w:val="1"/>
          <w:sz w:val="24"/>
          <w:szCs w:val="24"/>
        </w:rPr>
        <w:t>a</w:t>
      </w:r>
      <w:r>
        <w:rPr>
          <w:sz w:val="24"/>
          <w:szCs w:val="24"/>
        </w:rPr>
        <w:t>t</w:t>
      </w:r>
      <w:r>
        <w:rPr>
          <w:spacing w:val="5"/>
          <w:sz w:val="24"/>
          <w:szCs w:val="24"/>
        </w:rPr>
        <w:t xml:space="preserve"> </w:t>
      </w:r>
      <w:r>
        <w:rPr>
          <w:spacing w:val="-1"/>
          <w:sz w:val="24"/>
          <w:szCs w:val="24"/>
        </w:rPr>
        <w:t>s</w:t>
      </w:r>
      <w:r>
        <w:rPr>
          <w:spacing w:val="1"/>
          <w:sz w:val="24"/>
          <w:szCs w:val="24"/>
        </w:rPr>
        <w:t>i</w:t>
      </w:r>
      <w:r>
        <w:rPr>
          <w:spacing w:val="-4"/>
          <w:sz w:val="24"/>
          <w:szCs w:val="24"/>
        </w:rPr>
        <w:t>g</w:t>
      </w:r>
      <w:r>
        <w:rPr>
          <w:sz w:val="24"/>
          <w:szCs w:val="24"/>
        </w:rPr>
        <w:t>n</w:t>
      </w:r>
      <w:r>
        <w:rPr>
          <w:spacing w:val="1"/>
          <w:sz w:val="24"/>
          <w:szCs w:val="24"/>
        </w:rPr>
        <w:t>i</w:t>
      </w:r>
      <w:r>
        <w:rPr>
          <w:sz w:val="24"/>
          <w:szCs w:val="24"/>
        </w:rPr>
        <w:t>f</w:t>
      </w:r>
      <w:r>
        <w:rPr>
          <w:spacing w:val="1"/>
          <w:sz w:val="24"/>
          <w:szCs w:val="24"/>
        </w:rPr>
        <w:t>i</w:t>
      </w:r>
      <w:r>
        <w:rPr>
          <w:sz w:val="24"/>
          <w:szCs w:val="24"/>
        </w:rPr>
        <w:t>k</w:t>
      </w:r>
      <w:r>
        <w:rPr>
          <w:spacing w:val="1"/>
          <w:sz w:val="24"/>
          <w:szCs w:val="24"/>
        </w:rPr>
        <w:t>a</w:t>
      </w:r>
      <w:r>
        <w:rPr>
          <w:sz w:val="24"/>
          <w:szCs w:val="24"/>
        </w:rPr>
        <w:t>n</w:t>
      </w:r>
      <w:r>
        <w:rPr>
          <w:spacing w:val="-1"/>
          <w:sz w:val="24"/>
          <w:szCs w:val="24"/>
        </w:rPr>
        <w:t>s</w:t>
      </w:r>
      <w:r>
        <w:rPr>
          <w:sz w:val="24"/>
          <w:szCs w:val="24"/>
        </w:rPr>
        <w:t>i</w:t>
      </w:r>
      <w:r>
        <w:rPr>
          <w:spacing w:val="5"/>
          <w:sz w:val="24"/>
          <w:szCs w:val="24"/>
        </w:rPr>
        <w:t xml:space="preserve"> </w:t>
      </w:r>
      <w:r>
        <w:rPr>
          <w:sz w:val="24"/>
          <w:szCs w:val="24"/>
        </w:rPr>
        <w:t>0,05</w:t>
      </w:r>
      <w:r>
        <w:rPr>
          <w:spacing w:val="4"/>
          <w:sz w:val="24"/>
          <w:szCs w:val="24"/>
        </w:rPr>
        <w:t xml:space="preserve"> </w:t>
      </w:r>
      <w:r>
        <w:rPr>
          <w:sz w:val="24"/>
          <w:szCs w:val="24"/>
        </w:rPr>
        <w:t>d</w:t>
      </w:r>
      <w:r>
        <w:rPr>
          <w:spacing w:val="1"/>
          <w:sz w:val="24"/>
          <w:szCs w:val="24"/>
        </w:rPr>
        <w:t>i</w:t>
      </w:r>
      <w:r>
        <w:rPr>
          <w:spacing w:val="-4"/>
          <w:sz w:val="24"/>
          <w:szCs w:val="24"/>
        </w:rPr>
        <w:t>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w:t>
      </w:r>
      <w:r>
        <w:rPr>
          <w:sz w:val="24"/>
          <w:szCs w:val="24"/>
        </w:rPr>
        <w:t>n</w:t>
      </w:r>
      <w:r>
        <w:rPr>
          <w:spacing w:val="-4"/>
          <w:sz w:val="24"/>
          <w:szCs w:val="24"/>
        </w:rPr>
        <w:t>g</w:t>
      </w:r>
      <w:r>
        <w:rPr>
          <w:spacing w:val="1"/>
          <w:sz w:val="24"/>
          <w:szCs w:val="24"/>
        </w:rPr>
        <w:t>eta</w:t>
      </w:r>
      <w:r>
        <w:rPr>
          <w:sz w:val="24"/>
          <w:szCs w:val="24"/>
        </w:rPr>
        <w:t>hui</w:t>
      </w:r>
      <w:r>
        <w:rPr>
          <w:spacing w:val="1"/>
          <w:sz w:val="24"/>
          <w:szCs w:val="24"/>
        </w:rPr>
        <w:t xml:space="preserve"> a</w:t>
      </w:r>
      <w:r>
        <w:rPr>
          <w:sz w:val="24"/>
          <w:szCs w:val="24"/>
        </w:rPr>
        <w:t>p</w:t>
      </w:r>
      <w:r>
        <w:rPr>
          <w:spacing w:val="1"/>
          <w:sz w:val="24"/>
          <w:szCs w:val="24"/>
        </w:rPr>
        <w:t>a</w:t>
      </w:r>
      <w:r>
        <w:rPr>
          <w:spacing w:val="-4"/>
          <w:sz w:val="24"/>
          <w:szCs w:val="24"/>
        </w:rPr>
        <w:t>k</w:t>
      </w:r>
      <w:r>
        <w:rPr>
          <w:spacing w:val="1"/>
          <w:sz w:val="24"/>
          <w:szCs w:val="24"/>
        </w:rPr>
        <w:t>a</w:t>
      </w:r>
      <w:r>
        <w:rPr>
          <w:sz w:val="24"/>
          <w:szCs w:val="24"/>
        </w:rPr>
        <w:t xml:space="preserve">h </w:t>
      </w:r>
      <w:r>
        <w:rPr>
          <w:spacing w:val="1"/>
          <w:sz w:val="24"/>
          <w:szCs w:val="24"/>
        </w:rPr>
        <w:t>te</w:t>
      </w:r>
      <w:r>
        <w:rPr>
          <w:sz w:val="24"/>
          <w:szCs w:val="24"/>
        </w:rPr>
        <w:t>rd</w:t>
      </w:r>
      <w:r>
        <w:rPr>
          <w:spacing w:val="1"/>
          <w:sz w:val="24"/>
          <w:szCs w:val="24"/>
        </w:rPr>
        <w:t>a</w:t>
      </w:r>
      <w:r>
        <w:rPr>
          <w:sz w:val="24"/>
          <w:szCs w:val="24"/>
        </w:rPr>
        <w:t>p</w:t>
      </w:r>
      <w:r>
        <w:rPr>
          <w:spacing w:val="-3"/>
          <w:sz w:val="24"/>
          <w:szCs w:val="24"/>
        </w:rPr>
        <w:t>a</w:t>
      </w:r>
      <w:r>
        <w:rPr>
          <w:sz w:val="24"/>
          <w:szCs w:val="24"/>
        </w:rPr>
        <w:t>t</w:t>
      </w:r>
      <w:r>
        <w:rPr>
          <w:spacing w:val="5"/>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ruh</w:t>
      </w:r>
      <w:r>
        <w:rPr>
          <w:spacing w:val="4"/>
          <w:sz w:val="24"/>
          <w:szCs w:val="24"/>
        </w:rPr>
        <w:t xml:space="preserve"> </w:t>
      </w:r>
      <w:r>
        <w:rPr>
          <w:sz w:val="24"/>
          <w:szCs w:val="24"/>
        </w:rPr>
        <w:t>d</w:t>
      </w:r>
      <w:r>
        <w:rPr>
          <w:spacing w:val="1"/>
          <w:sz w:val="24"/>
          <w:szCs w:val="24"/>
        </w:rPr>
        <w:t>ala</w:t>
      </w:r>
      <w:r>
        <w:rPr>
          <w:sz w:val="24"/>
          <w:szCs w:val="24"/>
        </w:rPr>
        <w:t>m</w:t>
      </w:r>
      <w:r>
        <w:rPr>
          <w:spacing w:val="5"/>
          <w:sz w:val="24"/>
          <w:szCs w:val="24"/>
        </w:rPr>
        <w:t xml:space="preserve"> </w:t>
      </w:r>
      <w:r>
        <w:rPr>
          <w:spacing w:val="-1"/>
          <w:sz w:val="24"/>
          <w:szCs w:val="24"/>
        </w:rPr>
        <w:t>s</w:t>
      </w:r>
      <w:r>
        <w:rPr>
          <w:spacing w:val="1"/>
          <w:sz w:val="24"/>
          <w:szCs w:val="24"/>
        </w:rPr>
        <w:t>e</w:t>
      </w:r>
      <w:r>
        <w:rPr>
          <w:spacing w:val="-3"/>
          <w:sz w:val="24"/>
          <w:szCs w:val="24"/>
        </w:rPr>
        <w:t>t</w:t>
      </w:r>
      <w:r>
        <w:rPr>
          <w:spacing w:val="1"/>
          <w:sz w:val="24"/>
          <w:szCs w:val="24"/>
        </w:rPr>
        <w:t>ia</w:t>
      </w:r>
      <w:r>
        <w:rPr>
          <w:sz w:val="24"/>
          <w:szCs w:val="24"/>
        </w:rPr>
        <w:t>p</w:t>
      </w:r>
      <w:r>
        <w:rPr>
          <w:spacing w:val="4"/>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3"/>
          <w:sz w:val="24"/>
          <w:szCs w:val="24"/>
        </w:rPr>
        <w:t>e</w:t>
      </w:r>
      <w:r>
        <w:rPr>
          <w:sz w:val="24"/>
          <w:szCs w:val="24"/>
        </w:rPr>
        <w:t>l</w:t>
      </w:r>
      <w:r>
        <w:rPr>
          <w:spacing w:val="9"/>
          <w:sz w:val="24"/>
          <w:szCs w:val="24"/>
        </w:rPr>
        <w:t xml:space="preserve"> </w:t>
      </w:r>
      <w:r>
        <w:rPr>
          <w:spacing w:val="-4"/>
          <w:sz w:val="24"/>
          <w:szCs w:val="24"/>
        </w:rPr>
        <w:t>y</w:t>
      </w:r>
      <w:r>
        <w:rPr>
          <w:spacing w:val="1"/>
          <w:sz w:val="24"/>
          <w:szCs w:val="24"/>
        </w:rPr>
        <w:t>a</w:t>
      </w:r>
      <w:r>
        <w:rPr>
          <w:sz w:val="24"/>
          <w:szCs w:val="24"/>
        </w:rPr>
        <w:t xml:space="preserve">ng </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i</w:t>
      </w:r>
      <w:r>
        <w:rPr>
          <w:sz w:val="24"/>
          <w:szCs w:val="24"/>
        </w:rPr>
        <w:t>u</w:t>
      </w:r>
      <w:r>
        <w:rPr>
          <w:spacing w:val="1"/>
          <w:sz w:val="24"/>
          <w:szCs w:val="24"/>
        </w:rPr>
        <w:t>j</w:t>
      </w:r>
      <w:r>
        <w:rPr>
          <w:spacing w:val="11"/>
          <w:sz w:val="24"/>
          <w:szCs w:val="24"/>
        </w:rPr>
        <w:t>i</w:t>
      </w:r>
      <w:r>
        <w:rPr>
          <w:sz w:val="24"/>
          <w:szCs w:val="24"/>
        </w:rPr>
        <w:t>.</w:t>
      </w:r>
      <w:r>
        <w:rPr>
          <w:spacing w:val="4"/>
          <w:sz w:val="24"/>
          <w:szCs w:val="24"/>
        </w:rPr>
        <w:t xml:space="preserve"> </w:t>
      </w:r>
      <w:r>
        <w:rPr>
          <w:spacing w:val="-5"/>
          <w:sz w:val="24"/>
          <w:szCs w:val="24"/>
        </w:rPr>
        <w:t>K</w:t>
      </w:r>
      <w:r>
        <w:rPr>
          <w:sz w:val="24"/>
          <w:szCs w:val="24"/>
        </w:rPr>
        <w:t>r</w:t>
      </w:r>
      <w:r>
        <w:rPr>
          <w:spacing w:val="1"/>
          <w:sz w:val="24"/>
          <w:szCs w:val="24"/>
        </w:rPr>
        <w:t>ite</w:t>
      </w:r>
      <w:r>
        <w:rPr>
          <w:sz w:val="24"/>
          <w:szCs w:val="24"/>
        </w:rPr>
        <w:t>r</w:t>
      </w:r>
      <w:r>
        <w:rPr>
          <w:spacing w:val="1"/>
          <w:sz w:val="24"/>
          <w:szCs w:val="24"/>
        </w:rPr>
        <w:t>ia</w:t>
      </w:r>
      <w:r>
        <w:rPr>
          <w:sz w:val="24"/>
          <w:szCs w:val="24"/>
        </w:rPr>
        <w:t>n</w:t>
      </w:r>
      <w:r>
        <w:rPr>
          <w:spacing w:val="-8"/>
          <w:sz w:val="24"/>
          <w:szCs w:val="24"/>
        </w:rPr>
        <w:t>y</w:t>
      </w:r>
      <w:r>
        <w:rPr>
          <w:sz w:val="24"/>
          <w:szCs w:val="24"/>
        </w:rPr>
        <w:t>a</w:t>
      </w:r>
      <w:r>
        <w:rPr>
          <w:spacing w:val="5"/>
          <w:sz w:val="24"/>
          <w:szCs w:val="24"/>
        </w:rPr>
        <w:t xml:space="preserve"> </w:t>
      </w:r>
      <w:r>
        <w:rPr>
          <w:spacing w:val="1"/>
          <w:sz w:val="24"/>
          <w:szCs w:val="24"/>
        </w:rPr>
        <w:t>a</w:t>
      </w:r>
      <w:r>
        <w:rPr>
          <w:sz w:val="24"/>
          <w:szCs w:val="24"/>
        </w:rPr>
        <w:t>d</w:t>
      </w:r>
      <w:r>
        <w:rPr>
          <w:spacing w:val="1"/>
          <w:sz w:val="24"/>
          <w:szCs w:val="24"/>
        </w:rPr>
        <w:t>ala</w:t>
      </w:r>
      <w:r>
        <w:rPr>
          <w:sz w:val="24"/>
          <w:szCs w:val="24"/>
        </w:rPr>
        <w:t xml:space="preserve">h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i</w:t>
      </w:r>
      <w:r>
        <w:rPr>
          <w:sz w:val="24"/>
          <w:szCs w:val="24"/>
        </w:rPr>
        <w:t>ku</w:t>
      </w:r>
      <w:r>
        <w:rPr>
          <w:spacing w:val="1"/>
          <w:sz w:val="24"/>
          <w:szCs w:val="24"/>
        </w:rPr>
        <w:t>t</w:t>
      </w:r>
      <w:r>
        <w:rPr>
          <w:sz w:val="24"/>
          <w:szCs w:val="24"/>
        </w:rPr>
        <w:t>.</w:t>
      </w:r>
    </w:p>
    <w:p w14:paraId="2EF4183F" w14:textId="77777777" w:rsidR="001802D0" w:rsidRDefault="001802D0" w:rsidP="001802D0">
      <w:pPr>
        <w:spacing w:before="3"/>
        <w:ind w:left="1117"/>
        <w:rPr>
          <w:sz w:val="24"/>
          <w:szCs w:val="24"/>
        </w:rPr>
      </w:pPr>
      <w:r>
        <w:rPr>
          <w:spacing w:val="1"/>
          <w:sz w:val="24"/>
          <w:szCs w:val="24"/>
        </w:rPr>
        <w:t>a</w:t>
      </w:r>
      <w:r>
        <w:rPr>
          <w:sz w:val="24"/>
          <w:szCs w:val="24"/>
        </w:rPr>
        <w:t xml:space="preserve">.  </w:t>
      </w:r>
      <w:r>
        <w:rPr>
          <w:spacing w:val="12"/>
          <w:sz w:val="24"/>
          <w:szCs w:val="24"/>
        </w:rPr>
        <w:t xml:space="preserve"> </w:t>
      </w:r>
      <w:r>
        <w:rPr>
          <w:spacing w:val="-5"/>
          <w:sz w:val="24"/>
          <w:szCs w:val="24"/>
        </w:rPr>
        <w:t>H</w:t>
      </w:r>
      <w:r>
        <w:rPr>
          <w:spacing w:val="1"/>
          <w:sz w:val="24"/>
          <w:szCs w:val="24"/>
        </w:rPr>
        <w:t>i</w:t>
      </w:r>
      <w:r>
        <w:rPr>
          <w:sz w:val="24"/>
          <w:szCs w:val="24"/>
        </w:rPr>
        <w:t>po</w:t>
      </w:r>
      <w:r>
        <w:rPr>
          <w:spacing w:val="1"/>
          <w:sz w:val="24"/>
          <w:szCs w:val="24"/>
        </w:rPr>
        <w:t>te</w:t>
      </w:r>
      <w:r>
        <w:rPr>
          <w:spacing w:val="-1"/>
          <w:sz w:val="24"/>
          <w:szCs w:val="24"/>
        </w:rPr>
        <w:t>s</w:t>
      </w:r>
      <w:r>
        <w:rPr>
          <w:spacing w:val="1"/>
          <w:sz w:val="24"/>
          <w:szCs w:val="24"/>
        </w:rPr>
        <w:t>i</w:t>
      </w:r>
      <w:r>
        <w:rPr>
          <w:sz w:val="24"/>
          <w:szCs w:val="24"/>
        </w:rPr>
        <w:t>s</w:t>
      </w:r>
      <w:r>
        <w:rPr>
          <w:spacing w:val="-1"/>
          <w:sz w:val="24"/>
          <w:szCs w:val="24"/>
        </w:rPr>
        <w:t xml:space="preserve"> N</w:t>
      </w:r>
      <w:r>
        <w:rPr>
          <w:sz w:val="24"/>
          <w:szCs w:val="24"/>
        </w:rPr>
        <w:t>ol</w:t>
      </w:r>
      <w:r>
        <w:rPr>
          <w:spacing w:val="1"/>
          <w:sz w:val="24"/>
          <w:szCs w:val="24"/>
        </w:rPr>
        <w:t xml:space="preserve"> ata</w:t>
      </w:r>
      <w:r>
        <w:rPr>
          <w:sz w:val="24"/>
          <w:szCs w:val="24"/>
        </w:rPr>
        <w:t>u</w:t>
      </w:r>
      <w:r>
        <w:rPr>
          <w:spacing w:val="3"/>
          <w:sz w:val="24"/>
          <w:szCs w:val="24"/>
        </w:rPr>
        <w:t xml:space="preserve"> </w:t>
      </w:r>
      <w:r>
        <w:rPr>
          <w:spacing w:val="-1"/>
          <w:sz w:val="24"/>
          <w:szCs w:val="24"/>
        </w:rPr>
        <w:t>N</w:t>
      </w:r>
      <w:r>
        <w:rPr>
          <w:spacing w:val="1"/>
          <w:sz w:val="24"/>
          <w:szCs w:val="24"/>
        </w:rPr>
        <w:t>i</w:t>
      </w:r>
      <w:r>
        <w:rPr>
          <w:sz w:val="24"/>
          <w:szCs w:val="24"/>
        </w:rPr>
        <w:t>h</w:t>
      </w:r>
      <w:r>
        <w:rPr>
          <w:spacing w:val="1"/>
          <w:sz w:val="24"/>
          <w:szCs w:val="24"/>
        </w:rPr>
        <w:t>i</w:t>
      </w:r>
      <w:r>
        <w:rPr>
          <w:sz w:val="24"/>
          <w:szCs w:val="24"/>
        </w:rPr>
        <w:t>l</w:t>
      </w:r>
      <w:r>
        <w:rPr>
          <w:spacing w:val="1"/>
          <w:sz w:val="24"/>
          <w:szCs w:val="24"/>
        </w:rPr>
        <w:t xml:space="preserve"> </w:t>
      </w:r>
      <w:r>
        <w:rPr>
          <w:sz w:val="24"/>
          <w:szCs w:val="24"/>
        </w:rPr>
        <w:t>(</w:t>
      </w:r>
      <w:r>
        <w:rPr>
          <w:spacing w:val="-5"/>
          <w:sz w:val="24"/>
          <w:szCs w:val="24"/>
        </w:rPr>
        <w:t>H</w:t>
      </w:r>
      <w:r>
        <w:rPr>
          <w:sz w:val="24"/>
          <w:szCs w:val="24"/>
        </w:rPr>
        <w:t>0)</w:t>
      </w:r>
    </w:p>
    <w:p w14:paraId="6552EA13" w14:textId="77777777" w:rsidR="001802D0" w:rsidRDefault="001802D0" w:rsidP="001802D0">
      <w:pPr>
        <w:spacing w:line="140" w:lineRule="exact"/>
        <w:rPr>
          <w:sz w:val="14"/>
          <w:szCs w:val="14"/>
        </w:rPr>
      </w:pPr>
    </w:p>
    <w:p w14:paraId="38EAB5CB" w14:textId="77777777" w:rsidR="001802D0" w:rsidRDefault="001802D0" w:rsidP="001802D0">
      <w:pPr>
        <w:ind w:left="1477"/>
        <w:rPr>
          <w:sz w:val="24"/>
          <w:szCs w:val="24"/>
        </w:rPr>
      </w:pPr>
      <w:r>
        <w:rPr>
          <w:spacing w:val="1"/>
          <w:sz w:val="24"/>
          <w:szCs w:val="24"/>
        </w:rPr>
        <w:t>Ti</w:t>
      </w:r>
      <w:r>
        <w:rPr>
          <w:sz w:val="24"/>
          <w:szCs w:val="24"/>
        </w:rPr>
        <w:t>d</w:t>
      </w:r>
      <w:r>
        <w:rPr>
          <w:spacing w:val="1"/>
          <w:sz w:val="24"/>
          <w:szCs w:val="24"/>
        </w:rPr>
        <w:t>a</w:t>
      </w:r>
      <w:r>
        <w:rPr>
          <w:sz w:val="24"/>
          <w:szCs w:val="24"/>
        </w:rPr>
        <w:t xml:space="preserve">k </w:t>
      </w:r>
      <w:r>
        <w:rPr>
          <w:spacing w:val="8"/>
          <w:sz w:val="24"/>
          <w:szCs w:val="24"/>
        </w:rPr>
        <w:t xml:space="preserve"> </w:t>
      </w:r>
      <w:r>
        <w:rPr>
          <w:spacing w:val="1"/>
          <w:sz w:val="24"/>
          <w:szCs w:val="24"/>
        </w:rPr>
        <w:t>te</w:t>
      </w:r>
      <w:r>
        <w:rPr>
          <w:sz w:val="24"/>
          <w:szCs w:val="24"/>
        </w:rPr>
        <w:t>r</w:t>
      </w:r>
      <w:r>
        <w:rPr>
          <w:spacing w:val="-4"/>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9"/>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ruh </w:t>
      </w:r>
      <w:r>
        <w:rPr>
          <w:spacing w:val="1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w:t>
      </w:r>
      <w:r>
        <w:rPr>
          <w:sz w:val="24"/>
          <w:szCs w:val="24"/>
        </w:rPr>
        <w:t xml:space="preserve">n </w:t>
      </w:r>
      <w:r>
        <w:rPr>
          <w:spacing w:val="12"/>
          <w:sz w:val="24"/>
          <w:szCs w:val="24"/>
        </w:rPr>
        <w:t xml:space="preserve"> </w:t>
      </w:r>
      <w:r>
        <w:rPr>
          <w:spacing w:val="-1"/>
          <w:sz w:val="24"/>
          <w:szCs w:val="24"/>
        </w:rPr>
        <w:t>M</w:t>
      </w:r>
      <w:r>
        <w:rPr>
          <w:spacing w:val="1"/>
          <w:sz w:val="24"/>
          <w:szCs w:val="24"/>
        </w:rPr>
        <w:t>a</w:t>
      </w:r>
      <w:r>
        <w:rPr>
          <w:spacing w:val="-1"/>
          <w:sz w:val="24"/>
          <w:szCs w:val="24"/>
        </w:rPr>
        <w:t>s</w:t>
      </w:r>
      <w:r>
        <w:rPr>
          <w:spacing w:val="-8"/>
          <w:sz w:val="24"/>
          <w:szCs w:val="24"/>
        </w:rPr>
        <w:t>y</w:t>
      </w:r>
      <w:r>
        <w:rPr>
          <w:spacing w:val="1"/>
          <w:sz w:val="24"/>
          <w:szCs w:val="24"/>
        </w:rPr>
        <w:t>a</w:t>
      </w:r>
      <w:r>
        <w:rPr>
          <w:spacing w:val="4"/>
          <w:sz w:val="24"/>
          <w:szCs w:val="24"/>
        </w:rPr>
        <w:t>r</w:t>
      </w:r>
      <w:r>
        <w:rPr>
          <w:spacing w:val="1"/>
          <w:sz w:val="24"/>
          <w:szCs w:val="24"/>
        </w:rPr>
        <w:t>a</w:t>
      </w:r>
      <w:r>
        <w:rPr>
          <w:sz w:val="24"/>
          <w:szCs w:val="24"/>
        </w:rPr>
        <w:t>k</w:t>
      </w:r>
      <w:r>
        <w:rPr>
          <w:spacing w:val="1"/>
          <w:sz w:val="24"/>
          <w:szCs w:val="24"/>
        </w:rPr>
        <w:t>a</w:t>
      </w:r>
      <w:r>
        <w:rPr>
          <w:sz w:val="24"/>
          <w:szCs w:val="24"/>
        </w:rPr>
        <w:t xml:space="preserve">t </w:t>
      </w:r>
      <w:r>
        <w:rPr>
          <w:spacing w:val="9"/>
          <w:sz w:val="24"/>
          <w:szCs w:val="24"/>
        </w:rPr>
        <w:t xml:space="preserve"> </w:t>
      </w:r>
      <w:r>
        <w:rPr>
          <w:spacing w:val="1"/>
          <w:sz w:val="24"/>
          <w:szCs w:val="24"/>
        </w:rPr>
        <w:t>Te</w:t>
      </w:r>
      <w:r>
        <w:rPr>
          <w:sz w:val="24"/>
          <w:szCs w:val="24"/>
        </w:rPr>
        <w:t>r</w:t>
      </w:r>
      <w:r>
        <w:rPr>
          <w:spacing w:val="-4"/>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12"/>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p>
    <w:p w14:paraId="1F4CECE3" w14:textId="77777777" w:rsidR="001802D0" w:rsidRDefault="001802D0" w:rsidP="001802D0">
      <w:pPr>
        <w:spacing w:before="6" w:line="120" w:lineRule="exact"/>
        <w:rPr>
          <w:sz w:val="13"/>
          <w:szCs w:val="13"/>
        </w:rPr>
      </w:pPr>
    </w:p>
    <w:p w14:paraId="2A3B22B4" w14:textId="084A5A92" w:rsidR="001B5F84" w:rsidRDefault="001B5F84" w:rsidP="001B5F84">
      <w:pPr>
        <w:spacing w:line="361" w:lineRule="auto"/>
        <w:ind w:left="1530" w:right="405" w:hanging="53"/>
        <w:rPr>
          <w:sz w:val="24"/>
          <w:szCs w:val="24"/>
        </w:rPr>
      </w:pPr>
      <w:r>
        <w:rPr>
          <w:spacing w:val="-1"/>
          <w:sz w:val="24"/>
          <w:szCs w:val="24"/>
        </w:rPr>
        <w:t xml:space="preserve">Wisata </w:t>
      </w:r>
      <w:r w:rsidR="001802D0">
        <w:rPr>
          <w:spacing w:val="-1"/>
          <w:sz w:val="24"/>
          <w:szCs w:val="24"/>
        </w:rPr>
        <w:t>Geopark Ciletuh Pantai Palangpang</w:t>
      </w:r>
      <w:r>
        <w:rPr>
          <w:spacing w:val="5"/>
          <w:sz w:val="24"/>
          <w:szCs w:val="24"/>
        </w:rPr>
        <w:t xml:space="preserve"> Sukabumi</w:t>
      </w:r>
    </w:p>
    <w:p w14:paraId="65288685" w14:textId="63E138AE" w:rsidR="001802D0" w:rsidRDefault="001B5F84" w:rsidP="001B5F84">
      <w:pPr>
        <w:spacing w:line="361" w:lineRule="auto"/>
        <w:ind w:right="405"/>
        <w:rPr>
          <w:sz w:val="24"/>
          <w:szCs w:val="24"/>
        </w:rPr>
      </w:pPr>
      <w:r>
        <w:rPr>
          <w:sz w:val="24"/>
          <w:szCs w:val="24"/>
        </w:rPr>
        <w:t xml:space="preserve">                   </w:t>
      </w:r>
      <w:r w:rsidR="001802D0">
        <w:rPr>
          <w:sz w:val="24"/>
          <w:szCs w:val="24"/>
        </w:rPr>
        <w:t xml:space="preserve">b.   </w:t>
      </w:r>
      <w:r w:rsidR="001802D0">
        <w:rPr>
          <w:spacing w:val="-5"/>
          <w:sz w:val="24"/>
          <w:szCs w:val="24"/>
        </w:rPr>
        <w:t>H</w:t>
      </w:r>
      <w:r w:rsidR="001802D0">
        <w:rPr>
          <w:spacing w:val="1"/>
          <w:sz w:val="24"/>
          <w:szCs w:val="24"/>
        </w:rPr>
        <w:t>i</w:t>
      </w:r>
      <w:r w:rsidR="001802D0">
        <w:rPr>
          <w:sz w:val="24"/>
          <w:szCs w:val="24"/>
        </w:rPr>
        <w:t>po</w:t>
      </w:r>
      <w:r w:rsidR="001802D0">
        <w:rPr>
          <w:spacing w:val="1"/>
          <w:sz w:val="24"/>
          <w:szCs w:val="24"/>
        </w:rPr>
        <w:t>te</w:t>
      </w:r>
      <w:r w:rsidR="001802D0">
        <w:rPr>
          <w:spacing w:val="-1"/>
          <w:sz w:val="24"/>
          <w:szCs w:val="24"/>
        </w:rPr>
        <w:t>s</w:t>
      </w:r>
      <w:r w:rsidR="001802D0">
        <w:rPr>
          <w:spacing w:val="1"/>
          <w:sz w:val="24"/>
          <w:szCs w:val="24"/>
        </w:rPr>
        <w:t>i</w:t>
      </w:r>
      <w:r w:rsidR="001802D0">
        <w:rPr>
          <w:sz w:val="24"/>
          <w:szCs w:val="24"/>
        </w:rPr>
        <w:t>s</w:t>
      </w:r>
      <w:r w:rsidR="001802D0">
        <w:rPr>
          <w:spacing w:val="2"/>
          <w:sz w:val="24"/>
          <w:szCs w:val="24"/>
        </w:rPr>
        <w:t xml:space="preserve"> </w:t>
      </w:r>
      <w:r w:rsidR="001802D0">
        <w:rPr>
          <w:spacing w:val="-5"/>
          <w:sz w:val="24"/>
          <w:szCs w:val="24"/>
        </w:rPr>
        <w:t>A</w:t>
      </w:r>
      <w:r w:rsidR="001802D0">
        <w:rPr>
          <w:spacing w:val="1"/>
          <w:sz w:val="24"/>
          <w:szCs w:val="24"/>
        </w:rPr>
        <w:t>lte</w:t>
      </w:r>
      <w:r w:rsidR="001802D0">
        <w:rPr>
          <w:sz w:val="24"/>
          <w:szCs w:val="24"/>
        </w:rPr>
        <w:t>rn</w:t>
      </w:r>
      <w:r w:rsidR="001802D0">
        <w:rPr>
          <w:spacing w:val="1"/>
          <w:sz w:val="24"/>
          <w:szCs w:val="24"/>
        </w:rPr>
        <w:t>ati</w:t>
      </w:r>
      <w:r w:rsidR="001802D0">
        <w:rPr>
          <w:sz w:val="24"/>
          <w:szCs w:val="24"/>
        </w:rPr>
        <w:t xml:space="preserve">f </w:t>
      </w:r>
      <w:r w:rsidR="001802D0">
        <w:rPr>
          <w:spacing w:val="-2"/>
          <w:sz w:val="24"/>
          <w:szCs w:val="24"/>
        </w:rPr>
        <w:t>a</w:t>
      </w:r>
      <w:r w:rsidR="001802D0">
        <w:rPr>
          <w:spacing w:val="1"/>
          <w:sz w:val="24"/>
          <w:szCs w:val="24"/>
        </w:rPr>
        <w:t>ta</w:t>
      </w:r>
      <w:r w:rsidR="001802D0">
        <w:rPr>
          <w:sz w:val="24"/>
          <w:szCs w:val="24"/>
        </w:rPr>
        <w:t xml:space="preserve">u </w:t>
      </w:r>
      <w:r w:rsidR="001802D0">
        <w:rPr>
          <w:spacing w:val="-5"/>
          <w:sz w:val="24"/>
          <w:szCs w:val="24"/>
        </w:rPr>
        <w:t>K</w:t>
      </w:r>
      <w:r w:rsidR="001802D0">
        <w:rPr>
          <w:spacing w:val="1"/>
          <w:sz w:val="24"/>
          <w:szCs w:val="24"/>
        </w:rPr>
        <w:t>e</w:t>
      </w:r>
      <w:r w:rsidR="001802D0">
        <w:rPr>
          <w:sz w:val="24"/>
          <w:szCs w:val="24"/>
        </w:rPr>
        <w:t>r</w:t>
      </w:r>
      <w:r w:rsidR="001802D0">
        <w:rPr>
          <w:spacing w:val="1"/>
          <w:sz w:val="24"/>
          <w:szCs w:val="24"/>
        </w:rPr>
        <w:t>j</w:t>
      </w:r>
      <w:r w:rsidR="001802D0">
        <w:rPr>
          <w:sz w:val="24"/>
          <w:szCs w:val="24"/>
        </w:rPr>
        <w:t>a</w:t>
      </w:r>
      <w:r w:rsidR="001802D0">
        <w:rPr>
          <w:spacing w:val="1"/>
          <w:sz w:val="24"/>
          <w:szCs w:val="24"/>
        </w:rPr>
        <w:t xml:space="preserve"> </w:t>
      </w:r>
      <w:r w:rsidR="001802D0">
        <w:rPr>
          <w:sz w:val="24"/>
          <w:szCs w:val="24"/>
        </w:rPr>
        <w:t>(</w:t>
      </w:r>
      <w:r w:rsidR="001802D0">
        <w:rPr>
          <w:spacing w:val="-5"/>
          <w:sz w:val="24"/>
          <w:szCs w:val="24"/>
        </w:rPr>
        <w:t>H</w:t>
      </w:r>
      <w:r w:rsidR="001802D0">
        <w:rPr>
          <w:sz w:val="24"/>
          <w:szCs w:val="24"/>
        </w:rPr>
        <w:t>1)</w:t>
      </w:r>
    </w:p>
    <w:p w14:paraId="5EBD9626" w14:textId="77777777" w:rsidR="001802D0" w:rsidRDefault="001802D0" w:rsidP="001802D0">
      <w:pPr>
        <w:spacing w:before="1"/>
        <w:ind w:left="1477"/>
        <w:rPr>
          <w:sz w:val="24"/>
          <w:szCs w:val="24"/>
        </w:rPr>
      </w:pPr>
      <w:r>
        <w:rPr>
          <w:spacing w:val="1"/>
          <w:sz w:val="24"/>
          <w:szCs w:val="24"/>
        </w:rPr>
        <w:t>Te</w:t>
      </w:r>
      <w:r>
        <w:rPr>
          <w:sz w:val="24"/>
          <w:szCs w:val="24"/>
        </w:rPr>
        <w:t>rd</w:t>
      </w:r>
      <w:r>
        <w:rPr>
          <w:spacing w:val="1"/>
          <w:sz w:val="24"/>
          <w:szCs w:val="24"/>
        </w:rPr>
        <w:t>a</w:t>
      </w:r>
      <w:r>
        <w:rPr>
          <w:sz w:val="24"/>
          <w:szCs w:val="24"/>
        </w:rPr>
        <w:t>p</w:t>
      </w:r>
      <w:r>
        <w:rPr>
          <w:spacing w:val="-3"/>
          <w:sz w:val="24"/>
          <w:szCs w:val="24"/>
        </w:rPr>
        <w:t>a</w:t>
      </w:r>
      <w:r>
        <w:rPr>
          <w:sz w:val="24"/>
          <w:szCs w:val="24"/>
        </w:rPr>
        <w:t>t</w:t>
      </w:r>
      <w:r>
        <w:rPr>
          <w:spacing w:val="41"/>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ruh</w:t>
      </w:r>
      <w:r>
        <w:rPr>
          <w:spacing w:val="40"/>
          <w:sz w:val="24"/>
          <w:szCs w:val="24"/>
        </w:rPr>
        <w:t xml:space="preserve"> </w:t>
      </w:r>
      <w:r>
        <w:rPr>
          <w:spacing w:val="-1"/>
          <w:sz w:val="24"/>
          <w:szCs w:val="24"/>
        </w:rPr>
        <w:t>P</w:t>
      </w:r>
      <w:r>
        <w:rPr>
          <w:spacing w:val="1"/>
          <w:sz w:val="24"/>
          <w:szCs w:val="24"/>
        </w:rPr>
        <w:t>e</w:t>
      </w:r>
      <w:r>
        <w:rPr>
          <w:sz w:val="24"/>
          <w:szCs w:val="24"/>
        </w:rPr>
        <w:t>r</w:t>
      </w:r>
      <w:r>
        <w:rPr>
          <w:spacing w:val="1"/>
          <w:sz w:val="24"/>
          <w:szCs w:val="24"/>
        </w:rPr>
        <w:t>a</w:t>
      </w:r>
      <w:r>
        <w:rPr>
          <w:sz w:val="24"/>
          <w:szCs w:val="24"/>
        </w:rPr>
        <w:t>n</w:t>
      </w:r>
      <w:r>
        <w:rPr>
          <w:spacing w:val="40"/>
          <w:sz w:val="24"/>
          <w:szCs w:val="24"/>
        </w:rPr>
        <w:t xml:space="preserve"> </w:t>
      </w:r>
      <w:r>
        <w:rPr>
          <w:spacing w:val="-1"/>
          <w:sz w:val="24"/>
          <w:szCs w:val="24"/>
        </w:rPr>
        <w:t>M</w:t>
      </w:r>
      <w:r>
        <w:rPr>
          <w:spacing w:val="1"/>
          <w:sz w:val="24"/>
          <w:szCs w:val="24"/>
        </w:rPr>
        <w:t>a</w:t>
      </w:r>
      <w:r>
        <w:rPr>
          <w:spacing w:val="-1"/>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41"/>
          <w:sz w:val="24"/>
          <w:szCs w:val="24"/>
        </w:rPr>
        <w:t xml:space="preserve"> </w:t>
      </w:r>
      <w:r>
        <w:rPr>
          <w:spacing w:val="1"/>
          <w:sz w:val="24"/>
          <w:szCs w:val="24"/>
        </w:rPr>
        <w:t>T</w:t>
      </w:r>
      <w:r>
        <w:rPr>
          <w:spacing w:val="-3"/>
          <w:sz w:val="24"/>
          <w:szCs w:val="24"/>
        </w:rPr>
        <w:t>e</w:t>
      </w:r>
      <w:r>
        <w:rPr>
          <w:sz w:val="24"/>
          <w:szCs w:val="24"/>
        </w:rPr>
        <w:t>rh</w:t>
      </w:r>
      <w:r>
        <w:rPr>
          <w:spacing w:val="1"/>
          <w:sz w:val="24"/>
          <w:szCs w:val="24"/>
        </w:rPr>
        <w:t>a</w:t>
      </w:r>
      <w:r>
        <w:rPr>
          <w:sz w:val="24"/>
          <w:szCs w:val="24"/>
        </w:rPr>
        <w:t>d</w:t>
      </w:r>
      <w:r>
        <w:rPr>
          <w:spacing w:val="1"/>
          <w:sz w:val="24"/>
          <w:szCs w:val="24"/>
        </w:rPr>
        <w:t>a</w:t>
      </w:r>
      <w:r>
        <w:rPr>
          <w:sz w:val="24"/>
          <w:szCs w:val="24"/>
        </w:rPr>
        <w:t>p</w:t>
      </w:r>
      <w:r>
        <w:rPr>
          <w:spacing w:val="40"/>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40"/>
          <w:sz w:val="24"/>
          <w:szCs w:val="24"/>
        </w:rPr>
        <w:t xml:space="preserve"> </w:t>
      </w:r>
      <w:r>
        <w:rPr>
          <w:spacing w:val="-3"/>
          <w:sz w:val="24"/>
          <w:szCs w:val="24"/>
        </w:rPr>
        <w:t>W</w:t>
      </w:r>
      <w:r>
        <w:rPr>
          <w:spacing w:val="1"/>
          <w:sz w:val="24"/>
          <w:szCs w:val="24"/>
        </w:rPr>
        <w:t>i</w:t>
      </w:r>
      <w:r>
        <w:rPr>
          <w:spacing w:val="-1"/>
          <w:sz w:val="24"/>
          <w:szCs w:val="24"/>
        </w:rPr>
        <w:t>s</w:t>
      </w:r>
      <w:r>
        <w:rPr>
          <w:spacing w:val="1"/>
          <w:sz w:val="24"/>
          <w:szCs w:val="24"/>
        </w:rPr>
        <w:t>at</w:t>
      </w:r>
      <w:r>
        <w:rPr>
          <w:sz w:val="24"/>
          <w:szCs w:val="24"/>
        </w:rPr>
        <w:t>a</w:t>
      </w:r>
    </w:p>
    <w:p w14:paraId="2A3616FC" w14:textId="77777777" w:rsidR="001802D0" w:rsidRDefault="001802D0" w:rsidP="001802D0">
      <w:pPr>
        <w:spacing w:before="10" w:line="120" w:lineRule="exact"/>
        <w:rPr>
          <w:sz w:val="13"/>
          <w:szCs w:val="13"/>
        </w:rPr>
      </w:pPr>
    </w:p>
    <w:p w14:paraId="781C7997" w14:textId="3CB3AD9D" w:rsidR="001802D0" w:rsidRDefault="001802D0" w:rsidP="001802D0">
      <w:pPr>
        <w:ind w:left="1477"/>
        <w:rPr>
          <w:sz w:val="24"/>
          <w:szCs w:val="24"/>
        </w:rPr>
      </w:pPr>
      <w:r>
        <w:rPr>
          <w:spacing w:val="-1"/>
          <w:sz w:val="24"/>
          <w:szCs w:val="24"/>
        </w:rPr>
        <w:t>Geopark Ciletuh Pantai Palangpang</w:t>
      </w:r>
      <w:r>
        <w:rPr>
          <w:spacing w:val="5"/>
          <w:sz w:val="24"/>
          <w:szCs w:val="24"/>
        </w:rPr>
        <w:t xml:space="preserve"> </w:t>
      </w:r>
      <w:r w:rsidR="001B5F84">
        <w:rPr>
          <w:spacing w:val="-11"/>
          <w:sz w:val="24"/>
          <w:szCs w:val="24"/>
        </w:rPr>
        <w:t>Sukabumi</w:t>
      </w:r>
    </w:p>
    <w:p w14:paraId="777190F6" w14:textId="77777777" w:rsidR="001802D0" w:rsidRDefault="001802D0" w:rsidP="001802D0">
      <w:pPr>
        <w:spacing w:before="6" w:line="120" w:lineRule="exact"/>
        <w:rPr>
          <w:sz w:val="13"/>
          <w:szCs w:val="13"/>
        </w:rPr>
      </w:pPr>
    </w:p>
    <w:p w14:paraId="5AD317FD" w14:textId="726EECE3" w:rsidR="001802D0" w:rsidRDefault="001802D0" w:rsidP="001802D0">
      <w:pPr>
        <w:spacing w:line="360" w:lineRule="auto"/>
        <w:ind w:left="264" w:right="219" w:firstLine="853"/>
        <w:jc w:val="both"/>
        <w:rPr>
          <w:sz w:val="24"/>
          <w:szCs w:val="24"/>
        </w:rPr>
      </w:pPr>
      <w:r>
        <w:rPr>
          <w:spacing w:val="-5"/>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1"/>
          <w:sz w:val="24"/>
          <w:szCs w:val="24"/>
        </w:rPr>
        <w:t xml:space="preserve"> </w:t>
      </w:r>
      <w:r>
        <w:rPr>
          <w:sz w:val="24"/>
          <w:szCs w:val="24"/>
        </w:rPr>
        <w:t>n</w:t>
      </w:r>
      <w:r>
        <w:rPr>
          <w:spacing w:val="1"/>
          <w:sz w:val="24"/>
          <w:szCs w:val="24"/>
        </w:rPr>
        <w:t>ila</w:t>
      </w:r>
      <w:r>
        <w:rPr>
          <w:sz w:val="24"/>
          <w:szCs w:val="24"/>
        </w:rPr>
        <w:t>i</w:t>
      </w:r>
      <w:r>
        <w:rPr>
          <w:spacing w:val="1"/>
          <w:sz w:val="24"/>
          <w:szCs w:val="24"/>
        </w:rPr>
        <w:t xml:space="preserve"> </w:t>
      </w:r>
      <w:r>
        <w:rPr>
          <w:sz w:val="24"/>
          <w:szCs w:val="24"/>
        </w:rPr>
        <w:t>t</w:t>
      </w:r>
      <w:r>
        <w:rPr>
          <w:spacing w:val="1"/>
          <w:sz w:val="24"/>
          <w:szCs w:val="24"/>
        </w:rPr>
        <w:t xml:space="preserve"> </w:t>
      </w:r>
      <w:r>
        <w:rPr>
          <w:spacing w:val="-4"/>
          <w:sz w:val="24"/>
          <w:szCs w:val="24"/>
        </w:rPr>
        <w:t>h</w:t>
      </w:r>
      <w:r>
        <w:rPr>
          <w:spacing w:val="1"/>
          <w:sz w:val="24"/>
          <w:szCs w:val="24"/>
        </w:rPr>
        <w:t>it</w:t>
      </w:r>
      <w:r>
        <w:rPr>
          <w:sz w:val="24"/>
          <w:szCs w:val="24"/>
        </w:rPr>
        <w:t>ung</w:t>
      </w:r>
      <w:r>
        <w:rPr>
          <w:spacing w:val="1"/>
          <w:sz w:val="24"/>
          <w:szCs w:val="24"/>
        </w:rPr>
        <w:t xml:space="preserve"> &amp;</w:t>
      </w:r>
      <w:r>
        <w:rPr>
          <w:spacing w:val="-4"/>
          <w:sz w:val="24"/>
          <w:szCs w:val="24"/>
        </w:rPr>
        <w:t>g</w:t>
      </w:r>
      <w:r>
        <w:rPr>
          <w:spacing w:val="1"/>
          <w:sz w:val="24"/>
          <w:szCs w:val="24"/>
        </w:rPr>
        <w:t>t</w:t>
      </w:r>
      <w:r>
        <w:rPr>
          <w:sz w:val="24"/>
          <w:szCs w:val="24"/>
        </w:rPr>
        <w:t>;</w:t>
      </w:r>
      <w:r>
        <w:rPr>
          <w:spacing w:val="1"/>
          <w:sz w:val="24"/>
          <w:szCs w:val="24"/>
        </w:rPr>
        <w:t xml:space="preserve"> </w:t>
      </w:r>
      <w:r>
        <w:rPr>
          <w:sz w:val="24"/>
          <w:szCs w:val="24"/>
        </w:rPr>
        <w:t>t</w:t>
      </w:r>
      <w:r>
        <w:rPr>
          <w:spacing w:val="1"/>
          <w:sz w:val="24"/>
          <w:szCs w:val="24"/>
        </w:rPr>
        <w:t xml:space="preserve"> ta</w:t>
      </w:r>
      <w:r>
        <w:rPr>
          <w:sz w:val="24"/>
          <w:szCs w:val="24"/>
        </w:rPr>
        <w:t>b</w:t>
      </w:r>
      <w:r>
        <w:rPr>
          <w:spacing w:val="1"/>
          <w:sz w:val="24"/>
          <w:szCs w:val="24"/>
        </w:rPr>
        <w:t>e</w:t>
      </w:r>
      <w:r>
        <w:rPr>
          <w:sz w:val="24"/>
          <w:szCs w:val="24"/>
        </w:rPr>
        <w:t>l</w:t>
      </w:r>
      <w:r>
        <w:rPr>
          <w:spacing w:val="1"/>
          <w:sz w:val="24"/>
          <w:szCs w:val="24"/>
        </w:rPr>
        <w:t xml:space="preserve"> </w:t>
      </w:r>
      <w:r>
        <w:rPr>
          <w:spacing w:val="-3"/>
          <w:sz w:val="24"/>
          <w:szCs w:val="24"/>
        </w:rPr>
        <w:t>m</w:t>
      </w:r>
      <w:r>
        <w:rPr>
          <w:spacing w:val="1"/>
          <w:sz w:val="24"/>
          <w:szCs w:val="24"/>
        </w:rPr>
        <w:t>a</w:t>
      </w:r>
      <w:r>
        <w:rPr>
          <w:sz w:val="24"/>
          <w:szCs w:val="24"/>
        </w:rPr>
        <w:t>ka</w:t>
      </w:r>
      <w:r>
        <w:rPr>
          <w:spacing w:val="1"/>
          <w:sz w:val="24"/>
          <w:szCs w:val="24"/>
        </w:rPr>
        <w:t xml:space="preserve"> </w:t>
      </w:r>
      <w:r>
        <w:rPr>
          <w:spacing w:val="-1"/>
          <w:sz w:val="24"/>
          <w:szCs w:val="24"/>
        </w:rPr>
        <w:t>H</w:t>
      </w:r>
      <w:r>
        <w:rPr>
          <w:sz w:val="24"/>
          <w:szCs w:val="24"/>
        </w:rPr>
        <w:t>0 d</w:t>
      </w:r>
      <w:r>
        <w:rPr>
          <w:spacing w:val="1"/>
          <w:sz w:val="24"/>
          <w:szCs w:val="24"/>
        </w:rPr>
        <w:t>it</w:t>
      </w:r>
      <w:r>
        <w:rPr>
          <w:sz w:val="24"/>
          <w:szCs w:val="24"/>
        </w:rPr>
        <w:t>o</w:t>
      </w:r>
      <w:r>
        <w:rPr>
          <w:spacing w:val="1"/>
          <w:sz w:val="24"/>
          <w:szCs w:val="24"/>
        </w:rPr>
        <w:t>l</w:t>
      </w:r>
      <w:r>
        <w:rPr>
          <w:spacing w:val="8"/>
          <w:sz w:val="24"/>
          <w:szCs w:val="24"/>
        </w:rPr>
        <w:t>a</w:t>
      </w:r>
      <w:r>
        <w:rPr>
          <w:sz w:val="24"/>
          <w:szCs w:val="24"/>
        </w:rPr>
        <w:t>k d</w:t>
      </w:r>
      <w:r>
        <w:rPr>
          <w:spacing w:val="1"/>
          <w:sz w:val="24"/>
          <w:szCs w:val="24"/>
        </w:rPr>
        <w:t>a</w:t>
      </w:r>
      <w:r>
        <w:rPr>
          <w:sz w:val="24"/>
          <w:szCs w:val="24"/>
        </w:rPr>
        <w:t xml:space="preserve">n </w:t>
      </w:r>
      <w:r>
        <w:rPr>
          <w:spacing w:val="-5"/>
          <w:sz w:val="24"/>
          <w:szCs w:val="24"/>
        </w:rPr>
        <w:t>H</w:t>
      </w:r>
      <w:r>
        <w:rPr>
          <w:sz w:val="24"/>
          <w:szCs w:val="24"/>
        </w:rPr>
        <w:t>1 d</w:t>
      </w:r>
      <w:r>
        <w:rPr>
          <w:spacing w:val="1"/>
          <w:sz w:val="24"/>
          <w:szCs w:val="24"/>
        </w:rPr>
        <w:t>ite</w:t>
      </w:r>
      <w:r>
        <w:rPr>
          <w:sz w:val="24"/>
          <w:szCs w:val="24"/>
        </w:rPr>
        <w:t>r</w:t>
      </w:r>
      <w:r>
        <w:rPr>
          <w:spacing w:val="1"/>
          <w:sz w:val="24"/>
          <w:szCs w:val="24"/>
        </w:rPr>
        <w:t>i</w:t>
      </w:r>
      <w:r>
        <w:rPr>
          <w:spacing w:val="-3"/>
          <w:sz w:val="24"/>
          <w:szCs w:val="24"/>
        </w:rPr>
        <w:t>m</w:t>
      </w:r>
      <w:r>
        <w:rPr>
          <w:spacing w:val="1"/>
          <w:sz w:val="24"/>
          <w:szCs w:val="24"/>
        </w:rPr>
        <w:t>a</w:t>
      </w:r>
      <w:r>
        <w:rPr>
          <w:sz w:val="24"/>
          <w:szCs w:val="24"/>
        </w:rPr>
        <w:t xml:space="preserve">. </w:t>
      </w:r>
      <w:r>
        <w:rPr>
          <w:spacing w:val="-1"/>
          <w:sz w:val="24"/>
          <w:szCs w:val="24"/>
        </w:rPr>
        <w:t>N</w:t>
      </w:r>
      <w:r>
        <w:rPr>
          <w:spacing w:val="1"/>
          <w:sz w:val="24"/>
          <w:szCs w:val="24"/>
        </w:rPr>
        <w:t>am</w:t>
      </w:r>
      <w:r>
        <w:rPr>
          <w:sz w:val="24"/>
          <w:szCs w:val="24"/>
        </w:rPr>
        <w:t xml:space="preserve">un </w:t>
      </w:r>
      <w:r>
        <w:rPr>
          <w:spacing w:val="1"/>
          <w:sz w:val="24"/>
          <w:szCs w:val="24"/>
        </w:rPr>
        <w:t>a</w:t>
      </w:r>
      <w:r>
        <w:rPr>
          <w:sz w:val="24"/>
          <w:szCs w:val="24"/>
        </w:rPr>
        <w:t>p</w:t>
      </w:r>
      <w:r>
        <w:rPr>
          <w:spacing w:val="1"/>
          <w:sz w:val="24"/>
          <w:szCs w:val="24"/>
        </w:rPr>
        <w:t>a</w:t>
      </w:r>
      <w:r>
        <w:rPr>
          <w:sz w:val="24"/>
          <w:szCs w:val="24"/>
        </w:rPr>
        <w:t>b</w:t>
      </w:r>
      <w:r>
        <w:rPr>
          <w:spacing w:val="1"/>
          <w:sz w:val="24"/>
          <w:szCs w:val="24"/>
        </w:rPr>
        <w:t>i</w:t>
      </w:r>
      <w:r>
        <w:rPr>
          <w:spacing w:val="-3"/>
          <w:sz w:val="24"/>
          <w:szCs w:val="24"/>
        </w:rPr>
        <w:t>l</w:t>
      </w:r>
      <w:r>
        <w:rPr>
          <w:sz w:val="24"/>
          <w:szCs w:val="24"/>
        </w:rPr>
        <w:t>a</w:t>
      </w:r>
      <w:r>
        <w:rPr>
          <w:spacing w:val="7"/>
          <w:sz w:val="24"/>
          <w:szCs w:val="24"/>
        </w:rPr>
        <w:t xml:space="preserve"> </w:t>
      </w:r>
      <w:r>
        <w:rPr>
          <w:sz w:val="24"/>
          <w:szCs w:val="24"/>
        </w:rPr>
        <w:t>t</w:t>
      </w:r>
      <w:r>
        <w:rPr>
          <w:spacing w:val="5"/>
          <w:sz w:val="24"/>
          <w:szCs w:val="24"/>
        </w:rPr>
        <w:t xml:space="preserve"> </w:t>
      </w:r>
      <w:r>
        <w:rPr>
          <w:sz w:val="24"/>
          <w:szCs w:val="24"/>
        </w:rPr>
        <w:t>h</w:t>
      </w:r>
      <w:r>
        <w:rPr>
          <w:spacing w:val="-3"/>
          <w:sz w:val="24"/>
          <w:szCs w:val="24"/>
        </w:rPr>
        <w:t>i</w:t>
      </w:r>
      <w:r>
        <w:rPr>
          <w:spacing w:val="1"/>
          <w:sz w:val="24"/>
          <w:szCs w:val="24"/>
        </w:rPr>
        <w:t>t</w:t>
      </w:r>
      <w:r>
        <w:rPr>
          <w:sz w:val="24"/>
          <w:szCs w:val="24"/>
        </w:rPr>
        <w:t xml:space="preserve">ung </w:t>
      </w:r>
      <w:r>
        <w:rPr>
          <w:spacing w:val="1"/>
          <w:sz w:val="24"/>
          <w:szCs w:val="24"/>
        </w:rPr>
        <w:t>&amp;lt</w:t>
      </w:r>
      <w:r>
        <w:rPr>
          <w:sz w:val="24"/>
          <w:szCs w:val="24"/>
        </w:rPr>
        <w:t>;</w:t>
      </w:r>
      <w:r>
        <w:rPr>
          <w:spacing w:val="5"/>
          <w:sz w:val="24"/>
          <w:szCs w:val="24"/>
        </w:rPr>
        <w:t xml:space="preserve"> </w:t>
      </w:r>
      <w:r>
        <w:rPr>
          <w:sz w:val="24"/>
          <w:szCs w:val="24"/>
        </w:rPr>
        <w:t>t</w:t>
      </w:r>
      <w:r>
        <w:rPr>
          <w:spacing w:val="5"/>
          <w:sz w:val="24"/>
          <w:szCs w:val="24"/>
        </w:rPr>
        <w:t xml:space="preserve"> </w:t>
      </w:r>
      <w:r>
        <w:rPr>
          <w:spacing w:val="-3"/>
          <w:sz w:val="24"/>
          <w:szCs w:val="24"/>
        </w:rPr>
        <w:t>m</w:t>
      </w:r>
      <w:r>
        <w:rPr>
          <w:spacing w:val="1"/>
          <w:sz w:val="24"/>
          <w:szCs w:val="24"/>
        </w:rPr>
        <w:t>a</w:t>
      </w:r>
      <w:r>
        <w:rPr>
          <w:sz w:val="24"/>
          <w:szCs w:val="24"/>
        </w:rPr>
        <w:t>ka</w:t>
      </w:r>
      <w:r>
        <w:rPr>
          <w:spacing w:val="5"/>
          <w:sz w:val="24"/>
          <w:szCs w:val="24"/>
        </w:rPr>
        <w:t xml:space="preserve"> </w:t>
      </w:r>
      <w:r>
        <w:rPr>
          <w:spacing w:val="-5"/>
          <w:sz w:val="24"/>
          <w:szCs w:val="24"/>
        </w:rPr>
        <w:t>H</w:t>
      </w:r>
      <w:r>
        <w:rPr>
          <w:sz w:val="24"/>
          <w:szCs w:val="24"/>
        </w:rPr>
        <w:t>0</w:t>
      </w:r>
      <w:r>
        <w:rPr>
          <w:spacing w:val="4"/>
          <w:sz w:val="24"/>
          <w:szCs w:val="24"/>
        </w:rPr>
        <w:t xml:space="preserve"> </w:t>
      </w:r>
      <w:r>
        <w:rPr>
          <w:sz w:val="24"/>
          <w:szCs w:val="24"/>
        </w:rPr>
        <w:t>d</w:t>
      </w:r>
      <w:r>
        <w:rPr>
          <w:spacing w:val="1"/>
          <w:sz w:val="24"/>
          <w:szCs w:val="24"/>
        </w:rPr>
        <w:t>ite</w:t>
      </w:r>
      <w:r>
        <w:rPr>
          <w:sz w:val="24"/>
          <w:szCs w:val="24"/>
        </w:rPr>
        <w:t>r</w:t>
      </w:r>
      <w:r>
        <w:rPr>
          <w:spacing w:val="1"/>
          <w:sz w:val="24"/>
          <w:szCs w:val="24"/>
        </w:rPr>
        <w:t>i</w:t>
      </w:r>
      <w:r>
        <w:rPr>
          <w:spacing w:val="-3"/>
          <w:sz w:val="24"/>
          <w:szCs w:val="24"/>
        </w:rPr>
        <w:t>m</w:t>
      </w:r>
      <w:r>
        <w:rPr>
          <w:sz w:val="24"/>
          <w:szCs w:val="24"/>
        </w:rPr>
        <w:t>a</w:t>
      </w:r>
      <w:r>
        <w:rPr>
          <w:spacing w:val="1"/>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5"/>
          <w:sz w:val="24"/>
          <w:szCs w:val="24"/>
        </w:rPr>
        <w:t>H</w:t>
      </w:r>
      <w:r>
        <w:rPr>
          <w:sz w:val="24"/>
          <w:szCs w:val="24"/>
        </w:rPr>
        <w:t>1</w:t>
      </w:r>
      <w:r>
        <w:rPr>
          <w:spacing w:val="4"/>
          <w:sz w:val="24"/>
          <w:szCs w:val="24"/>
        </w:rPr>
        <w:t xml:space="preserve"> </w:t>
      </w:r>
      <w:r>
        <w:rPr>
          <w:sz w:val="24"/>
          <w:szCs w:val="24"/>
        </w:rPr>
        <w:t>d</w:t>
      </w:r>
      <w:r>
        <w:rPr>
          <w:spacing w:val="1"/>
          <w:sz w:val="24"/>
          <w:szCs w:val="24"/>
        </w:rPr>
        <w:t>it</w:t>
      </w:r>
      <w:r>
        <w:rPr>
          <w:sz w:val="24"/>
          <w:szCs w:val="24"/>
        </w:rPr>
        <w:t>o</w:t>
      </w:r>
      <w:r>
        <w:rPr>
          <w:spacing w:val="1"/>
          <w:sz w:val="24"/>
          <w:szCs w:val="24"/>
        </w:rPr>
        <w:t>la</w:t>
      </w:r>
      <w:r>
        <w:rPr>
          <w:sz w:val="24"/>
          <w:szCs w:val="24"/>
        </w:rPr>
        <w:t>k.</w:t>
      </w:r>
      <w:r>
        <w:rPr>
          <w:spacing w:val="4"/>
          <w:sz w:val="24"/>
          <w:szCs w:val="24"/>
        </w:rPr>
        <w:t xml:space="preserve"> </w:t>
      </w:r>
      <w:r>
        <w:rPr>
          <w:spacing w:val="-4"/>
          <w:sz w:val="24"/>
          <w:szCs w:val="24"/>
        </w:rPr>
        <w:t>B</w:t>
      </w:r>
      <w:r>
        <w:rPr>
          <w:spacing w:val="1"/>
          <w:sz w:val="24"/>
          <w:szCs w:val="24"/>
        </w:rPr>
        <w:t>e</w:t>
      </w:r>
      <w:r>
        <w:rPr>
          <w:sz w:val="24"/>
          <w:szCs w:val="24"/>
        </w:rPr>
        <w:t>r</w:t>
      </w:r>
      <w:r>
        <w:rPr>
          <w:spacing w:val="1"/>
          <w:sz w:val="24"/>
          <w:szCs w:val="24"/>
        </w:rPr>
        <w:t>i</w:t>
      </w:r>
      <w:r>
        <w:rPr>
          <w:sz w:val="24"/>
          <w:szCs w:val="24"/>
        </w:rPr>
        <w:t>kut</w:t>
      </w:r>
      <w:r>
        <w:rPr>
          <w:spacing w:val="5"/>
          <w:sz w:val="24"/>
          <w:szCs w:val="24"/>
        </w:rPr>
        <w:t xml:space="preserve"> </w:t>
      </w:r>
      <w:r>
        <w:rPr>
          <w:spacing w:val="1"/>
          <w:sz w:val="24"/>
          <w:szCs w:val="24"/>
        </w:rPr>
        <w:t>a</w:t>
      </w:r>
      <w:r>
        <w:rPr>
          <w:sz w:val="24"/>
          <w:szCs w:val="24"/>
        </w:rPr>
        <w:t>d</w:t>
      </w:r>
      <w:r>
        <w:rPr>
          <w:spacing w:val="1"/>
          <w:sz w:val="24"/>
          <w:szCs w:val="24"/>
        </w:rPr>
        <w:t>a</w:t>
      </w:r>
      <w:r>
        <w:rPr>
          <w:spacing w:val="12"/>
          <w:sz w:val="24"/>
          <w:szCs w:val="24"/>
        </w:rPr>
        <w:t>l</w:t>
      </w:r>
      <w:r>
        <w:rPr>
          <w:spacing w:val="1"/>
          <w:sz w:val="24"/>
          <w:szCs w:val="24"/>
        </w:rPr>
        <w:t>a</w:t>
      </w:r>
      <w:r>
        <w:rPr>
          <w:sz w:val="24"/>
          <w:szCs w:val="24"/>
        </w:rPr>
        <w:t>h</w:t>
      </w:r>
      <w:r>
        <w:rPr>
          <w:spacing w:val="4"/>
          <w:sz w:val="24"/>
          <w:szCs w:val="24"/>
        </w:rPr>
        <w:t xml:space="preserve"> </w:t>
      </w:r>
      <w:r>
        <w:rPr>
          <w:spacing w:val="-4"/>
          <w:sz w:val="24"/>
          <w:szCs w:val="24"/>
        </w:rPr>
        <w:t>h</w:t>
      </w:r>
      <w:r>
        <w:rPr>
          <w:spacing w:val="1"/>
          <w:sz w:val="24"/>
          <w:szCs w:val="24"/>
        </w:rPr>
        <w:t>a</w:t>
      </w:r>
      <w:r>
        <w:rPr>
          <w:spacing w:val="-1"/>
          <w:sz w:val="24"/>
          <w:szCs w:val="24"/>
        </w:rPr>
        <w:t>s</w:t>
      </w:r>
      <w:r>
        <w:rPr>
          <w:spacing w:val="1"/>
          <w:sz w:val="24"/>
          <w:szCs w:val="24"/>
        </w:rPr>
        <w:t>i</w:t>
      </w:r>
      <w:r>
        <w:rPr>
          <w:sz w:val="24"/>
          <w:szCs w:val="24"/>
        </w:rPr>
        <w:t>l</w:t>
      </w:r>
      <w:r>
        <w:rPr>
          <w:spacing w:val="5"/>
          <w:sz w:val="24"/>
          <w:szCs w:val="24"/>
        </w:rPr>
        <w:t xml:space="preserve"> </w:t>
      </w:r>
      <w:r>
        <w:rPr>
          <w:sz w:val="24"/>
          <w:szCs w:val="24"/>
        </w:rPr>
        <w:t>u</w:t>
      </w:r>
      <w:r>
        <w:rPr>
          <w:spacing w:val="-3"/>
          <w:sz w:val="24"/>
          <w:szCs w:val="24"/>
        </w:rPr>
        <w:t>j</w:t>
      </w:r>
      <w:r>
        <w:rPr>
          <w:sz w:val="24"/>
          <w:szCs w:val="24"/>
        </w:rPr>
        <w:t>i</w:t>
      </w:r>
      <w:r>
        <w:rPr>
          <w:spacing w:val="1"/>
          <w:sz w:val="24"/>
          <w:szCs w:val="24"/>
        </w:rPr>
        <w:t xml:space="preserve"> </w:t>
      </w:r>
      <w:r>
        <w:rPr>
          <w:sz w:val="24"/>
          <w:szCs w:val="24"/>
        </w:rPr>
        <w:t xml:space="preserve">T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i</w:t>
      </w:r>
      <w:r>
        <w:rPr>
          <w:sz w:val="24"/>
          <w:szCs w:val="24"/>
        </w:rPr>
        <w:t>ku</w:t>
      </w:r>
      <w:r>
        <w:rPr>
          <w:spacing w:val="1"/>
          <w:sz w:val="24"/>
          <w:szCs w:val="24"/>
        </w:rPr>
        <w:t>t</w:t>
      </w:r>
      <w:r>
        <w:rPr>
          <w:sz w:val="24"/>
          <w:szCs w:val="24"/>
        </w:rPr>
        <w:t>.</w:t>
      </w:r>
    </w:p>
    <w:p w14:paraId="40EF925B" w14:textId="77777777" w:rsidR="001B5F84" w:rsidRDefault="001B5F84" w:rsidP="001802D0">
      <w:pPr>
        <w:spacing w:line="240" w:lineRule="exact"/>
        <w:ind w:left="3301" w:right="3299"/>
        <w:jc w:val="center"/>
        <w:rPr>
          <w:b/>
          <w:spacing w:val="1"/>
          <w:position w:val="-1"/>
          <w:sz w:val="22"/>
          <w:szCs w:val="22"/>
        </w:rPr>
      </w:pPr>
    </w:p>
    <w:p w14:paraId="2C9B25E6" w14:textId="77777777" w:rsidR="001B5F84" w:rsidRDefault="001B5F84" w:rsidP="001802D0">
      <w:pPr>
        <w:spacing w:line="240" w:lineRule="exact"/>
        <w:ind w:left="3301" w:right="3299"/>
        <w:jc w:val="center"/>
        <w:rPr>
          <w:b/>
          <w:spacing w:val="1"/>
          <w:position w:val="-1"/>
          <w:sz w:val="22"/>
          <w:szCs w:val="22"/>
        </w:rPr>
      </w:pPr>
    </w:p>
    <w:p w14:paraId="2A1D8944" w14:textId="77777777" w:rsidR="001B5F84" w:rsidRDefault="001B5F84" w:rsidP="001802D0">
      <w:pPr>
        <w:spacing w:line="240" w:lineRule="exact"/>
        <w:ind w:left="3301" w:right="3299"/>
        <w:jc w:val="center"/>
        <w:rPr>
          <w:b/>
          <w:spacing w:val="1"/>
          <w:position w:val="-1"/>
          <w:sz w:val="22"/>
          <w:szCs w:val="22"/>
        </w:rPr>
      </w:pPr>
    </w:p>
    <w:p w14:paraId="707AC565" w14:textId="77777777" w:rsidR="001B5F84" w:rsidRDefault="001B5F84" w:rsidP="001802D0">
      <w:pPr>
        <w:spacing w:line="240" w:lineRule="exact"/>
        <w:ind w:left="3301" w:right="3299"/>
        <w:jc w:val="center"/>
        <w:rPr>
          <w:b/>
          <w:spacing w:val="1"/>
          <w:position w:val="-1"/>
          <w:sz w:val="22"/>
          <w:szCs w:val="22"/>
        </w:rPr>
      </w:pPr>
    </w:p>
    <w:p w14:paraId="0EB6BC0C" w14:textId="443D1F47" w:rsidR="001B5F84" w:rsidRDefault="001B5F84" w:rsidP="001802D0">
      <w:pPr>
        <w:spacing w:line="240" w:lineRule="exact"/>
        <w:ind w:left="3301" w:right="3299"/>
        <w:jc w:val="center"/>
        <w:rPr>
          <w:b/>
          <w:spacing w:val="1"/>
          <w:position w:val="-1"/>
          <w:sz w:val="22"/>
          <w:szCs w:val="22"/>
        </w:rPr>
      </w:pPr>
    </w:p>
    <w:p w14:paraId="77E5D0AA" w14:textId="77777777" w:rsidR="001B5F84" w:rsidRDefault="001B5F84" w:rsidP="001802D0">
      <w:pPr>
        <w:spacing w:line="240" w:lineRule="exact"/>
        <w:ind w:left="3301" w:right="3299"/>
        <w:jc w:val="center"/>
        <w:rPr>
          <w:b/>
          <w:spacing w:val="1"/>
          <w:position w:val="-1"/>
          <w:sz w:val="22"/>
          <w:szCs w:val="22"/>
        </w:rPr>
      </w:pPr>
    </w:p>
    <w:p w14:paraId="51C43493" w14:textId="77777777" w:rsidR="001B5F84" w:rsidRDefault="001B5F84" w:rsidP="001802D0">
      <w:pPr>
        <w:spacing w:line="240" w:lineRule="exact"/>
        <w:ind w:left="3301" w:right="3299"/>
        <w:jc w:val="center"/>
        <w:rPr>
          <w:b/>
          <w:spacing w:val="1"/>
          <w:position w:val="-1"/>
          <w:sz w:val="22"/>
          <w:szCs w:val="22"/>
        </w:rPr>
      </w:pPr>
    </w:p>
    <w:p w14:paraId="006FEC7B" w14:textId="77777777" w:rsidR="001B5F84" w:rsidRDefault="001B5F84" w:rsidP="001802D0">
      <w:pPr>
        <w:spacing w:line="240" w:lineRule="exact"/>
        <w:ind w:left="3301" w:right="3299"/>
        <w:jc w:val="center"/>
        <w:rPr>
          <w:b/>
          <w:spacing w:val="1"/>
          <w:position w:val="-1"/>
          <w:sz w:val="22"/>
          <w:szCs w:val="22"/>
        </w:rPr>
      </w:pPr>
    </w:p>
    <w:p w14:paraId="5901DDDD" w14:textId="033D9608" w:rsidR="001802D0" w:rsidRDefault="001802D0" w:rsidP="001B5F84">
      <w:pPr>
        <w:spacing w:line="240" w:lineRule="exact"/>
        <w:ind w:left="3301" w:right="1910"/>
        <w:jc w:val="center"/>
        <w:rPr>
          <w:sz w:val="22"/>
          <w:szCs w:val="22"/>
        </w:rPr>
      </w:pPr>
      <w:r>
        <w:rPr>
          <w:b/>
          <w:spacing w:val="1"/>
          <w:position w:val="-1"/>
          <w:sz w:val="22"/>
          <w:szCs w:val="22"/>
        </w:rPr>
        <w:lastRenderedPageBreak/>
        <w:t>T</w:t>
      </w:r>
      <w:r>
        <w:rPr>
          <w:b/>
          <w:spacing w:val="2"/>
          <w:position w:val="-1"/>
          <w:sz w:val="22"/>
          <w:szCs w:val="22"/>
        </w:rPr>
        <w:t>ab</w:t>
      </w:r>
      <w:r>
        <w:rPr>
          <w:b/>
          <w:spacing w:val="-2"/>
          <w:position w:val="-1"/>
          <w:sz w:val="22"/>
          <w:szCs w:val="22"/>
        </w:rPr>
        <w:t>e</w:t>
      </w:r>
      <w:r>
        <w:rPr>
          <w:b/>
          <w:position w:val="-1"/>
          <w:sz w:val="22"/>
          <w:szCs w:val="22"/>
        </w:rPr>
        <w:t xml:space="preserve">l </w:t>
      </w:r>
      <w:r>
        <w:rPr>
          <w:b/>
          <w:spacing w:val="-2"/>
          <w:position w:val="-1"/>
          <w:sz w:val="22"/>
          <w:szCs w:val="22"/>
        </w:rPr>
        <w:t>4</w:t>
      </w:r>
      <w:r>
        <w:rPr>
          <w:b/>
          <w:position w:val="-1"/>
          <w:sz w:val="22"/>
          <w:szCs w:val="22"/>
        </w:rPr>
        <w:t>.</w:t>
      </w:r>
      <w:r>
        <w:rPr>
          <w:b/>
          <w:spacing w:val="3"/>
          <w:position w:val="-1"/>
          <w:sz w:val="22"/>
          <w:szCs w:val="22"/>
        </w:rPr>
        <w:t xml:space="preserve"> </w:t>
      </w:r>
      <w:r>
        <w:rPr>
          <w:b/>
          <w:spacing w:val="-2"/>
          <w:position w:val="-1"/>
          <w:sz w:val="22"/>
          <w:szCs w:val="22"/>
        </w:rPr>
        <w:t>3</w:t>
      </w:r>
      <w:r>
        <w:rPr>
          <w:b/>
          <w:position w:val="-1"/>
          <w:sz w:val="22"/>
          <w:szCs w:val="22"/>
        </w:rPr>
        <w:t>3</w:t>
      </w:r>
      <w:r>
        <w:rPr>
          <w:b/>
          <w:spacing w:val="3"/>
          <w:position w:val="-1"/>
          <w:sz w:val="22"/>
          <w:szCs w:val="22"/>
        </w:rPr>
        <w:t xml:space="preserve"> </w:t>
      </w:r>
      <w:r>
        <w:rPr>
          <w:b/>
          <w:spacing w:val="-3"/>
          <w:position w:val="-1"/>
          <w:sz w:val="22"/>
          <w:szCs w:val="22"/>
        </w:rPr>
        <w:t>H</w:t>
      </w:r>
      <w:r>
        <w:rPr>
          <w:b/>
          <w:spacing w:val="2"/>
          <w:position w:val="-1"/>
          <w:sz w:val="22"/>
          <w:szCs w:val="22"/>
        </w:rPr>
        <w:t>a</w:t>
      </w:r>
      <w:r>
        <w:rPr>
          <w:b/>
          <w:spacing w:val="-2"/>
          <w:position w:val="-1"/>
          <w:sz w:val="22"/>
          <w:szCs w:val="22"/>
        </w:rPr>
        <w:t>s</w:t>
      </w:r>
      <w:r>
        <w:rPr>
          <w:b/>
          <w:spacing w:val="-1"/>
          <w:position w:val="-1"/>
          <w:sz w:val="22"/>
          <w:szCs w:val="22"/>
        </w:rPr>
        <w:t>i</w:t>
      </w:r>
      <w:r>
        <w:rPr>
          <w:b/>
          <w:position w:val="-1"/>
          <w:sz w:val="22"/>
          <w:szCs w:val="22"/>
        </w:rPr>
        <w:t xml:space="preserve">l </w:t>
      </w:r>
      <w:r>
        <w:rPr>
          <w:b/>
          <w:spacing w:val="1"/>
          <w:position w:val="-1"/>
          <w:sz w:val="22"/>
          <w:szCs w:val="22"/>
        </w:rPr>
        <w:t>U</w:t>
      </w:r>
      <w:r>
        <w:rPr>
          <w:b/>
          <w:spacing w:val="-1"/>
          <w:position w:val="-1"/>
          <w:sz w:val="22"/>
          <w:szCs w:val="22"/>
        </w:rPr>
        <w:t>j</w:t>
      </w:r>
      <w:r w:rsidR="001B5F84">
        <w:rPr>
          <w:b/>
          <w:position w:val="-1"/>
          <w:sz w:val="22"/>
          <w:szCs w:val="22"/>
        </w:rPr>
        <w:t xml:space="preserve">i </w:t>
      </w:r>
      <w:r>
        <w:rPr>
          <w:b/>
          <w:position w:val="-1"/>
          <w:sz w:val="22"/>
          <w:szCs w:val="22"/>
        </w:rPr>
        <w:t>T</w:t>
      </w:r>
    </w:p>
    <w:p w14:paraId="03B2C345" w14:textId="73E51FC7" w:rsidR="001802D0" w:rsidRDefault="001B5F84" w:rsidP="001B5F84">
      <w:pPr>
        <w:tabs>
          <w:tab w:val="left" w:pos="4860"/>
        </w:tabs>
        <w:spacing w:before="42" w:line="240" w:lineRule="exact"/>
        <w:ind w:left="3150" w:right="3782"/>
        <w:jc w:val="center"/>
        <w:rPr>
          <w:sz w:val="14"/>
          <w:szCs w:val="14"/>
        </w:rPr>
      </w:pPr>
      <w:r>
        <w:rPr>
          <w:b/>
          <w:spacing w:val="1"/>
          <w:position w:val="-1"/>
          <w:sz w:val="22"/>
          <w:szCs w:val="22"/>
        </w:rPr>
        <w:t xml:space="preserve">               </w:t>
      </w:r>
      <w:r w:rsidR="001802D0">
        <w:rPr>
          <w:b/>
          <w:spacing w:val="1"/>
          <w:position w:val="-1"/>
          <w:sz w:val="22"/>
          <w:szCs w:val="22"/>
        </w:rPr>
        <w:t>C</w:t>
      </w:r>
      <w:r w:rsidR="001802D0">
        <w:rPr>
          <w:b/>
          <w:spacing w:val="2"/>
          <w:position w:val="-1"/>
          <w:sz w:val="22"/>
          <w:szCs w:val="22"/>
        </w:rPr>
        <w:t>o</w:t>
      </w:r>
      <w:r w:rsidR="001802D0">
        <w:rPr>
          <w:b/>
          <w:spacing w:val="-2"/>
          <w:position w:val="-1"/>
          <w:sz w:val="22"/>
          <w:szCs w:val="22"/>
        </w:rPr>
        <w:t>e</w:t>
      </w:r>
      <w:r w:rsidR="001802D0">
        <w:rPr>
          <w:b/>
          <w:spacing w:val="-1"/>
          <w:position w:val="-1"/>
          <w:sz w:val="22"/>
          <w:szCs w:val="22"/>
        </w:rPr>
        <w:t>f</w:t>
      </w:r>
      <w:r w:rsidR="001802D0">
        <w:rPr>
          <w:b/>
          <w:spacing w:val="2"/>
          <w:position w:val="-1"/>
          <w:sz w:val="22"/>
          <w:szCs w:val="22"/>
        </w:rPr>
        <w:t>f</w:t>
      </w:r>
      <w:r w:rsidR="001802D0">
        <w:rPr>
          <w:b/>
          <w:spacing w:val="-1"/>
          <w:position w:val="-1"/>
          <w:sz w:val="22"/>
          <w:szCs w:val="22"/>
        </w:rPr>
        <w:t>i</w:t>
      </w:r>
      <w:r w:rsidR="001802D0">
        <w:rPr>
          <w:b/>
          <w:spacing w:val="-2"/>
          <w:position w:val="-1"/>
          <w:sz w:val="22"/>
          <w:szCs w:val="22"/>
        </w:rPr>
        <w:t>c</w:t>
      </w:r>
      <w:r w:rsidR="001802D0">
        <w:rPr>
          <w:b/>
          <w:spacing w:val="-1"/>
          <w:position w:val="-1"/>
          <w:sz w:val="22"/>
          <w:szCs w:val="22"/>
        </w:rPr>
        <w:t>i</w:t>
      </w:r>
      <w:r w:rsidR="001802D0">
        <w:rPr>
          <w:b/>
          <w:spacing w:val="-2"/>
          <w:position w:val="-1"/>
          <w:sz w:val="22"/>
          <w:szCs w:val="22"/>
        </w:rPr>
        <w:t>e</w:t>
      </w:r>
      <w:r w:rsidR="001802D0">
        <w:rPr>
          <w:b/>
          <w:spacing w:val="2"/>
          <w:position w:val="-1"/>
          <w:sz w:val="22"/>
          <w:szCs w:val="22"/>
        </w:rPr>
        <w:t>n</w:t>
      </w:r>
      <w:r w:rsidR="001802D0">
        <w:rPr>
          <w:b/>
          <w:spacing w:val="-1"/>
          <w:position w:val="-1"/>
          <w:sz w:val="22"/>
          <w:szCs w:val="22"/>
        </w:rPr>
        <w:t>t</w:t>
      </w:r>
      <w:r w:rsidR="001802D0">
        <w:rPr>
          <w:b/>
          <w:position w:val="-1"/>
          <w:sz w:val="22"/>
          <w:szCs w:val="22"/>
        </w:rPr>
        <w:t>s</w:t>
      </w:r>
      <w:r w:rsidR="001802D0">
        <w:rPr>
          <w:b/>
          <w:position w:val="7"/>
          <w:sz w:val="14"/>
          <w:szCs w:val="14"/>
        </w:rPr>
        <w:t>a</w:t>
      </w:r>
    </w:p>
    <w:p w14:paraId="7BF9D267" w14:textId="77777777" w:rsidR="001802D0" w:rsidRDefault="001802D0" w:rsidP="001802D0">
      <w:pPr>
        <w:spacing w:before="3" w:line="60" w:lineRule="exact"/>
        <w:rPr>
          <w:sz w:val="7"/>
          <w:szCs w:val="7"/>
        </w:rPr>
      </w:pPr>
    </w:p>
    <w:tbl>
      <w:tblPr>
        <w:tblW w:w="0" w:type="auto"/>
        <w:tblInd w:w="730" w:type="dxa"/>
        <w:tblLayout w:type="fixed"/>
        <w:tblCellMar>
          <w:left w:w="0" w:type="dxa"/>
          <w:right w:w="0" w:type="dxa"/>
        </w:tblCellMar>
        <w:tblLook w:val="01E0" w:firstRow="1" w:lastRow="1" w:firstColumn="1" w:lastColumn="1" w:noHBand="0" w:noVBand="0"/>
      </w:tblPr>
      <w:tblGrid>
        <w:gridCol w:w="616"/>
        <w:gridCol w:w="1503"/>
        <w:gridCol w:w="1112"/>
        <w:gridCol w:w="1120"/>
        <w:gridCol w:w="1233"/>
        <w:gridCol w:w="856"/>
        <w:gridCol w:w="866"/>
      </w:tblGrid>
      <w:tr w:rsidR="001802D0" w14:paraId="73ABFF1D" w14:textId="77777777" w:rsidTr="001802D0">
        <w:trPr>
          <w:trHeight w:hRule="exact" w:val="932"/>
        </w:trPr>
        <w:tc>
          <w:tcPr>
            <w:tcW w:w="4351" w:type="dxa"/>
            <w:gridSpan w:val="4"/>
            <w:tcBorders>
              <w:top w:val="nil"/>
              <w:left w:val="nil"/>
              <w:bottom w:val="nil"/>
              <w:right w:val="single" w:sz="9" w:space="0" w:color="DFDFDF"/>
            </w:tcBorders>
          </w:tcPr>
          <w:p w14:paraId="3A09BD4B" w14:textId="77777777" w:rsidR="001802D0" w:rsidRDefault="001802D0" w:rsidP="001802D0">
            <w:pPr>
              <w:spacing w:line="120" w:lineRule="exact"/>
              <w:rPr>
                <w:sz w:val="12"/>
                <w:szCs w:val="12"/>
              </w:rPr>
            </w:pPr>
          </w:p>
          <w:p w14:paraId="22AFB419" w14:textId="77777777" w:rsidR="001802D0" w:rsidRDefault="001802D0" w:rsidP="001802D0">
            <w:pPr>
              <w:spacing w:line="200" w:lineRule="exact"/>
            </w:pPr>
          </w:p>
          <w:p w14:paraId="499CF25B" w14:textId="77777777" w:rsidR="001802D0" w:rsidRDefault="001802D0" w:rsidP="001802D0">
            <w:pPr>
              <w:spacing w:line="200" w:lineRule="exact"/>
            </w:pPr>
          </w:p>
          <w:p w14:paraId="250A6DA5" w14:textId="77777777" w:rsidR="001802D0" w:rsidRDefault="001802D0" w:rsidP="001802D0">
            <w:pPr>
              <w:spacing w:line="200" w:lineRule="exact"/>
            </w:pPr>
          </w:p>
          <w:p w14:paraId="1C1D0B97" w14:textId="77777777" w:rsidR="001802D0" w:rsidRDefault="001802D0" w:rsidP="001802D0">
            <w:pPr>
              <w:ind w:left="2205"/>
              <w:rPr>
                <w:sz w:val="18"/>
                <w:szCs w:val="18"/>
              </w:rPr>
            </w:pPr>
            <w:r>
              <w:rPr>
                <w:spacing w:val="-2"/>
                <w:sz w:val="18"/>
                <w:szCs w:val="18"/>
              </w:rPr>
              <w:t>Un</w:t>
            </w:r>
            <w:r>
              <w:rPr>
                <w:spacing w:val="2"/>
                <w:sz w:val="18"/>
                <w:szCs w:val="18"/>
              </w:rPr>
              <w:t>st</w:t>
            </w:r>
            <w:r>
              <w:rPr>
                <w:sz w:val="18"/>
                <w:szCs w:val="18"/>
              </w:rPr>
              <w:t>a</w:t>
            </w:r>
            <w:r>
              <w:rPr>
                <w:spacing w:val="-2"/>
                <w:sz w:val="18"/>
                <w:szCs w:val="18"/>
              </w:rPr>
              <w:t>nd</w:t>
            </w:r>
            <w:r>
              <w:rPr>
                <w:sz w:val="18"/>
                <w:szCs w:val="18"/>
              </w:rPr>
              <w:t>ar</w:t>
            </w:r>
            <w:r>
              <w:rPr>
                <w:spacing w:val="2"/>
                <w:sz w:val="18"/>
                <w:szCs w:val="18"/>
              </w:rPr>
              <w:t>d</w:t>
            </w:r>
            <w:r>
              <w:rPr>
                <w:spacing w:val="-2"/>
                <w:sz w:val="18"/>
                <w:szCs w:val="18"/>
              </w:rPr>
              <w:t>i</w:t>
            </w:r>
            <w:r>
              <w:rPr>
                <w:spacing w:val="4"/>
                <w:sz w:val="18"/>
                <w:szCs w:val="18"/>
              </w:rPr>
              <w:t>z</w:t>
            </w:r>
            <w:r>
              <w:rPr>
                <w:spacing w:val="-4"/>
                <w:sz w:val="18"/>
                <w:szCs w:val="18"/>
              </w:rPr>
              <w:t>e</w:t>
            </w:r>
            <w:r>
              <w:rPr>
                <w:sz w:val="18"/>
                <w:szCs w:val="18"/>
              </w:rPr>
              <w:t>d</w:t>
            </w:r>
            <w:r>
              <w:rPr>
                <w:spacing w:val="1"/>
                <w:sz w:val="18"/>
                <w:szCs w:val="18"/>
              </w:rPr>
              <w:t xml:space="preserve"> </w:t>
            </w:r>
            <w:r>
              <w:rPr>
                <w:sz w:val="18"/>
                <w:szCs w:val="18"/>
              </w:rPr>
              <w:t>C</w:t>
            </w:r>
            <w:r>
              <w:rPr>
                <w:spacing w:val="2"/>
                <w:sz w:val="18"/>
                <w:szCs w:val="18"/>
              </w:rPr>
              <w:t>o</w:t>
            </w:r>
            <w:r>
              <w:rPr>
                <w:spacing w:val="-4"/>
                <w:sz w:val="18"/>
                <w:szCs w:val="18"/>
              </w:rPr>
              <w:t>e</w:t>
            </w:r>
            <w:r>
              <w:rPr>
                <w:sz w:val="18"/>
                <w:szCs w:val="18"/>
              </w:rPr>
              <w:t>f</w:t>
            </w:r>
            <w:r>
              <w:rPr>
                <w:spacing w:val="4"/>
                <w:sz w:val="18"/>
                <w:szCs w:val="18"/>
              </w:rPr>
              <w:t>f</w:t>
            </w:r>
            <w:r>
              <w:rPr>
                <w:spacing w:val="2"/>
                <w:sz w:val="18"/>
                <w:szCs w:val="18"/>
              </w:rPr>
              <w:t>i</w:t>
            </w:r>
            <w:r>
              <w:rPr>
                <w:spacing w:val="-4"/>
                <w:sz w:val="18"/>
                <w:szCs w:val="18"/>
              </w:rPr>
              <w:t>c</w:t>
            </w:r>
            <w:r>
              <w:rPr>
                <w:spacing w:val="2"/>
                <w:sz w:val="18"/>
                <w:szCs w:val="18"/>
              </w:rPr>
              <w:t>i</w:t>
            </w:r>
            <w:r>
              <w:rPr>
                <w:sz w:val="18"/>
                <w:szCs w:val="18"/>
              </w:rPr>
              <w:t>e</w:t>
            </w:r>
            <w:r>
              <w:rPr>
                <w:spacing w:val="-2"/>
                <w:sz w:val="18"/>
                <w:szCs w:val="18"/>
              </w:rPr>
              <w:t>n</w:t>
            </w:r>
            <w:r>
              <w:rPr>
                <w:spacing w:val="2"/>
                <w:sz w:val="18"/>
                <w:szCs w:val="18"/>
              </w:rPr>
              <w:t>t</w:t>
            </w:r>
            <w:r>
              <w:rPr>
                <w:sz w:val="18"/>
                <w:szCs w:val="18"/>
              </w:rPr>
              <w:t>s</w:t>
            </w:r>
          </w:p>
        </w:tc>
        <w:tc>
          <w:tcPr>
            <w:tcW w:w="1233" w:type="dxa"/>
            <w:vMerge w:val="restart"/>
            <w:tcBorders>
              <w:top w:val="nil"/>
              <w:left w:val="nil"/>
              <w:right w:val="nil"/>
            </w:tcBorders>
          </w:tcPr>
          <w:p w14:paraId="21525F9F" w14:textId="77777777" w:rsidR="001802D0" w:rsidRDefault="001802D0" w:rsidP="001802D0">
            <w:pPr>
              <w:spacing w:before="10" w:line="180" w:lineRule="exact"/>
              <w:rPr>
                <w:sz w:val="19"/>
                <w:szCs w:val="19"/>
              </w:rPr>
            </w:pPr>
          </w:p>
          <w:p w14:paraId="702B2057" w14:textId="77777777" w:rsidR="001802D0" w:rsidRDefault="001802D0" w:rsidP="001802D0">
            <w:pPr>
              <w:spacing w:line="200" w:lineRule="exact"/>
            </w:pPr>
          </w:p>
          <w:p w14:paraId="418491AE" w14:textId="77777777" w:rsidR="001802D0" w:rsidRDefault="001802D0" w:rsidP="001802D0">
            <w:pPr>
              <w:ind w:left="115" w:right="109"/>
              <w:jc w:val="center"/>
              <w:rPr>
                <w:sz w:val="18"/>
                <w:szCs w:val="18"/>
              </w:rPr>
            </w:pPr>
            <w:r>
              <w:rPr>
                <w:sz w:val="18"/>
                <w:szCs w:val="18"/>
              </w:rPr>
              <w:t>S</w:t>
            </w:r>
            <w:r>
              <w:rPr>
                <w:spacing w:val="2"/>
                <w:sz w:val="18"/>
                <w:szCs w:val="18"/>
              </w:rPr>
              <w:t>t</w:t>
            </w:r>
            <w:r>
              <w:rPr>
                <w:sz w:val="18"/>
                <w:szCs w:val="18"/>
              </w:rPr>
              <w:t>a</w:t>
            </w:r>
            <w:r>
              <w:rPr>
                <w:spacing w:val="-2"/>
                <w:sz w:val="18"/>
                <w:szCs w:val="18"/>
              </w:rPr>
              <w:t>nd</w:t>
            </w:r>
            <w:r>
              <w:rPr>
                <w:sz w:val="18"/>
                <w:szCs w:val="18"/>
              </w:rPr>
              <w:t>ar</w:t>
            </w:r>
            <w:r>
              <w:rPr>
                <w:spacing w:val="-2"/>
                <w:sz w:val="18"/>
                <w:szCs w:val="18"/>
              </w:rPr>
              <w:t>di</w:t>
            </w:r>
            <w:r>
              <w:rPr>
                <w:spacing w:val="4"/>
                <w:sz w:val="18"/>
                <w:szCs w:val="18"/>
              </w:rPr>
              <w:t>z</w:t>
            </w:r>
            <w:r>
              <w:rPr>
                <w:sz w:val="18"/>
                <w:szCs w:val="18"/>
              </w:rPr>
              <w:t>ed</w:t>
            </w:r>
          </w:p>
          <w:p w14:paraId="15D5A598" w14:textId="77777777" w:rsidR="001802D0" w:rsidRDefault="001802D0" w:rsidP="001802D0">
            <w:pPr>
              <w:spacing w:before="3" w:line="100" w:lineRule="exact"/>
              <w:rPr>
                <w:sz w:val="11"/>
                <w:szCs w:val="11"/>
              </w:rPr>
            </w:pPr>
          </w:p>
          <w:p w14:paraId="403E627B" w14:textId="77777777" w:rsidR="001802D0" w:rsidRDefault="001802D0" w:rsidP="001802D0">
            <w:pPr>
              <w:ind w:left="145" w:right="143"/>
              <w:jc w:val="center"/>
              <w:rPr>
                <w:sz w:val="18"/>
                <w:szCs w:val="18"/>
              </w:rPr>
            </w:pPr>
            <w:r>
              <w:rPr>
                <w:sz w:val="18"/>
                <w:szCs w:val="18"/>
              </w:rPr>
              <w:t>C</w:t>
            </w:r>
            <w:r>
              <w:rPr>
                <w:spacing w:val="-2"/>
                <w:sz w:val="18"/>
                <w:szCs w:val="18"/>
              </w:rPr>
              <w:t>o</w:t>
            </w:r>
            <w:r>
              <w:rPr>
                <w:spacing w:val="-4"/>
                <w:sz w:val="18"/>
                <w:szCs w:val="18"/>
              </w:rPr>
              <w:t>e</w:t>
            </w:r>
            <w:r>
              <w:rPr>
                <w:sz w:val="18"/>
                <w:szCs w:val="18"/>
              </w:rPr>
              <w:t>f</w:t>
            </w:r>
            <w:r>
              <w:rPr>
                <w:spacing w:val="4"/>
                <w:sz w:val="18"/>
                <w:szCs w:val="18"/>
              </w:rPr>
              <w:t>f</w:t>
            </w:r>
            <w:r>
              <w:rPr>
                <w:spacing w:val="2"/>
                <w:sz w:val="18"/>
                <w:szCs w:val="18"/>
              </w:rPr>
              <w:t>i</w:t>
            </w:r>
            <w:r>
              <w:rPr>
                <w:spacing w:val="-4"/>
                <w:sz w:val="18"/>
                <w:szCs w:val="18"/>
              </w:rPr>
              <w:t>c</w:t>
            </w:r>
            <w:r>
              <w:rPr>
                <w:spacing w:val="2"/>
                <w:sz w:val="18"/>
                <w:szCs w:val="18"/>
              </w:rPr>
              <w:t>i</w:t>
            </w:r>
            <w:r>
              <w:rPr>
                <w:sz w:val="18"/>
                <w:szCs w:val="18"/>
              </w:rPr>
              <w:t>e</w:t>
            </w:r>
            <w:r>
              <w:rPr>
                <w:spacing w:val="-2"/>
                <w:sz w:val="18"/>
                <w:szCs w:val="18"/>
              </w:rPr>
              <w:t>n</w:t>
            </w:r>
            <w:r>
              <w:rPr>
                <w:spacing w:val="2"/>
                <w:sz w:val="18"/>
                <w:szCs w:val="18"/>
              </w:rPr>
              <w:t>t</w:t>
            </w:r>
            <w:r>
              <w:rPr>
                <w:sz w:val="18"/>
                <w:szCs w:val="18"/>
              </w:rPr>
              <w:t>s</w:t>
            </w:r>
          </w:p>
          <w:p w14:paraId="3454CD3E" w14:textId="77777777" w:rsidR="001802D0" w:rsidRDefault="001802D0" w:rsidP="001802D0">
            <w:pPr>
              <w:spacing w:before="5" w:line="240" w:lineRule="exact"/>
              <w:rPr>
                <w:sz w:val="24"/>
                <w:szCs w:val="24"/>
              </w:rPr>
            </w:pPr>
          </w:p>
          <w:p w14:paraId="3452A515" w14:textId="77777777" w:rsidR="001802D0" w:rsidRDefault="001802D0" w:rsidP="001802D0">
            <w:pPr>
              <w:ind w:left="421" w:right="417"/>
              <w:jc w:val="center"/>
              <w:rPr>
                <w:sz w:val="18"/>
                <w:szCs w:val="18"/>
              </w:rPr>
            </w:pPr>
            <w:r>
              <w:rPr>
                <w:sz w:val="18"/>
                <w:szCs w:val="18"/>
              </w:rPr>
              <w:t>B</w:t>
            </w:r>
            <w:r>
              <w:rPr>
                <w:spacing w:val="-4"/>
                <w:sz w:val="18"/>
                <w:szCs w:val="18"/>
              </w:rPr>
              <w:t>e</w:t>
            </w:r>
            <w:r>
              <w:rPr>
                <w:spacing w:val="2"/>
                <w:sz w:val="18"/>
                <w:szCs w:val="18"/>
              </w:rPr>
              <w:t>t</w:t>
            </w:r>
            <w:r>
              <w:rPr>
                <w:sz w:val="18"/>
                <w:szCs w:val="18"/>
              </w:rPr>
              <w:t>a</w:t>
            </w:r>
          </w:p>
        </w:tc>
        <w:tc>
          <w:tcPr>
            <w:tcW w:w="856" w:type="dxa"/>
            <w:vMerge w:val="restart"/>
            <w:tcBorders>
              <w:top w:val="nil"/>
              <w:left w:val="nil"/>
              <w:right w:val="nil"/>
            </w:tcBorders>
          </w:tcPr>
          <w:p w14:paraId="6193DD22" w14:textId="77777777" w:rsidR="001802D0" w:rsidRDefault="001802D0" w:rsidP="001802D0">
            <w:pPr>
              <w:spacing w:before="2" w:line="160" w:lineRule="exact"/>
              <w:rPr>
                <w:sz w:val="17"/>
                <w:szCs w:val="17"/>
              </w:rPr>
            </w:pPr>
          </w:p>
          <w:p w14:paraId="00975EA3" w14:textId="77777777" w:rsidR="001802D0" w:rsidRDefault="001802D0" w:rsidP="001802D0">
            <w:pPr>
              <w:spacing w:line="200" w:lineRule="exact"/>
            </w:pPr>
          </w:p>
          <w:p w14:paraId="4A163B4D" w14:textId="77777777" w:rsidR="001802D0" w:rsidRDefault="001802D0" w:rsidP="001802D0">
            <w:pPr>
              <w:spacing w:line="200" w:lineRule="exact"/>
            </w:pPr>
          </w:p>
          <w:p w14:paraId="51EDD9A1" w14:textId="77777777" w:rsidR="001802D0" w:rsidRDefault="001802D0" w:rsidP="001802D0">
            <w:pPr>
              <w:spacing w:line="200" w:lineRule="exact"/>
            </w:pPr>
          </w:p>
          <w:p w14:paraId="2CC2E6EE" w14:textId="77777777" w:rsidR="001802D0" w:rsidRDefault="001802D0" w:rsidP="001802D0">
            <w:pPr>
              <w:spacing w:line="200" w:lineRule="exact"/>
            </w:pPr>
          </w:p>
          <w:p w14:paraId="4C221273" w14:textId="77777777" w:rsidR="001802D0" w:rsidRDefault="001802D0" w:rsidP="001802D0">
            <w:pPr>
              <w:spacing w:line="200" w:lineRule="exact"/>
            </w:pPr>
          </w:p>
          <w:p w14:paraId="522AA563" w14:textId="77777777" w:rsidR="001802D0" w:rsidRDefault="001802D0" w:rsidP="001802D0">
            <w:pPr>
              <w:ind w:left="369" w:right="370"/>
              <w:jc w:val="center"/>
              <w:rPr>
                <w:sz w:val="18"/>
                <w:szCs w:val="18"/>
              </w:rPr>
            </w:pPr>
            <w:r>
              <w:rPr>
                <w:sz w:val="18"/>
                <w:szCs w:val="18"/>
              </w:rPr>
              <w:t>t</w:t>
            </w:r>
          </w:p>
        </w:tc>
        <w:tc>
          <w:tcPr>
            <w:tcW w:w="866" w:type="dxa"/>
            <w:vMerge w:val="restart"/>
            <w:tcBorders>
              <w:top w:val="nil"/>
              <w:left w:val="nil"/>
              <w:right w:val="nil"/>
            </w:tcBorders>
          </w:tcPr>
          <w:p w14:paraId="4917981D" w14:textId="77777777" w:rsidR="001802D0" w:rsidRDefault="001802D0" w:rsidP="001802D0">
            <w:pPr>
              <w:spacing w:before="2" w:line="160" w:lineRule="exact"/>
              <w:rPr>
                <w:sz w:val="17"/>
                <w:szCs w:val="17"/>
              </w:rPr>
            </w:pPr>
          </w:p>
          <w:p w14:paraId="29335F83" w14:textId="77777777" w:rsidR="001802D0" w:rsidRDefault="001802D0" w:rsidP="001802D0">
            <w:pPr>
              <w:spacing w:line="200" w:lineRule="exact"/>
            </w:pPr>
          </w:p>
          <w:p w14:paraId="32E3E94D" w14:textId="77777777" w:rsidR="001802D0" w:rsidRDefault="001802D0" w:rsidP="001802D0">
            <w:pPr>
              <w:spacing w:line="200" w:lineRule="exact"/>
            </w:pPr>
          </w:p>
          <w:p w14:paraId="6C79F81A" w14:textId="77777777" w:rsidR="001802D0" w:rsidRDefault="001802D0" w:rsidP="001802D0">
            <w:pPr>
              <w:spacing w:line="200" w:lineRule="exact"/>
            </w:pPr>
          </w:p>
          <w:p w14:paraId="1E2FE214" w14:textId="77777777" w:rsidR="001802D0" w:rsidRDefault="001802D0" w:rsidP="001802D0">
            <w:pPr>
              <w:spacing w:line="200" w:lineRule="exact"/>
            </w:pPr>
          </w:p>
          <w:p w14:paraId="2E00CAA5" w14:textId="77777777" w:rsidR="001802D0" w:rsidRDefault="001802D0" w:rsidP="001802D0">
            <w:pPr>
              <w:spacing w:line="200" w:lineRule="exact"/>
            </w:pPr>
          </w:p>
          <w:p w14:paraId="6F6AEA50" w14:textId="77777777" w:rsidR="001802D0" w:rsidRDefault="001802D0" w:rsidP="001802D0">
            <w:pPr>
              <w:ind w:left="298"/>
              <w:rPr>
                <w:sz w:val="18"/>
                <w:szCs w:val="18"/>
              </w:rPr>
            </w:pPr>
            <w:r>
              <w:rPr>
                <w:sz w:val="18"/>
                <w:szCs w:val="18"/>
              </w:rPr>
              <w:t>S</w:t>
            </w:r>
            <w:r>
              <w:rPr>
                <w:spacing w:val="-2"/>
                <w:sz w:val="18"/>
                <w:szCs w:val="18"/>
              </w:rPr>
              <w:t>ig</w:t>
            </w:r>
            <w:r>
              <w:rPr>
                <w:sz w:val="18"/>
                <w:szCs w:val="18"/>
              </w:rPr>
              <w:t>.</w:t>
            </w:r>
          </w:p>
        </w:tc>
      </w:tr>
      <w:tr w:rsidR="001802D0" w14:paraId="5FF2AE42" w14:textId="77777777" w:rsidTr="001802D0">
        <w:trPr>
          <w:trHeight w:hRule="exact" w:val="462"/>
        </w:trPr>
        <w:tc>
          <w:tcPr>
            <w:tcW w:w="3231" w:type="dxa"/>
            <w:gridSpan w:val="3"/>
            <w:tcBorders>
              <w:top w:val="nil"/>
              <w:left w:val="nil"/>
              <w:bottom w:val="nil"/>
              <w:right w:val="single" w:sz="9" w:space="0" w:color="DFDFDF"/>
            </w:tcBorders>
          </w:tcPr>
          <w:p w14:paraId="2866E5B6" w14:textId="77777777" w:rsidR="001802D0" w:rsidRDefault="001802D0" w:rsidP="001802D0">
            <w:pPr>
              <w:spacing w:before="20" w:line="220" w:lineRule="exact"/>
              <w:rPr>
                <w:sz w:val="22"/>
                <w:szCs w:val="22"/>
              </w:rPr>
            </w:pPr>
          </w:p>
          <w:p w14:paraId="0E87396F" w14:textId="77777777" w:rsidR="001802D0" w:rsidRDefault="001802D0" w:rsidP="001802D0">
            <w:pPr>
              <w:ind w:left="60"/>
              <w:rPr>
                <w:sz w:val="18"/>
                <w:szCs w:val="18"/>
              </w:rPr>
            </w:pPr>
            <w:r>
              <w:rPr>
                <w:sz w:val="18"/>
                <w:szCs w:val="18"/>
              </w:rPr>
              <w:t>M</w:t>
            </w:r>
            <w:r>
              <w:rPr>
                <w:spacing w:val="-2"/>
                <w:sz w:val="18"/>
                <w:szCs w:val="18"/>
              </w:rPr>
              <w:t>o</w:t>
            </w:r>
            <w:r>
              <w:rPr>
                <w:spacing w:val="2"/>
                <w:sz w:val="18"/>
                <w:szCs w:val="18"/>
              </w:rPr>
              <w:t>d</w:t>
            </w:r>
            <w:r>
              <w:rPr>
                <w:spacing w:val="-4"/>
                <w:sz w:val="18"/>
                <w:szCs w:val="18"/>
              </w:rPr>
              <w:t>e</w:t>
            </w:r>
            <w:r>
              <w:rPr>
                <w:sz w:val="18"/>
                <w:szCs w:val="18"/>
              </w:rPr>
              <w:t xml:space="preserve">l                                             </w:t>
            </w:r>
            <w:r>
              <w:rPr>
                <w:spacing w:val="17"/>
                <w:sz w:val="18"/>
                <w:szCs w:val="18"/>
              </w:rPr>
              <w:t xml:space="preserve"> </w:t>
            </w:r>
            <w:r>
              <w:rPr>
                <w:sz w:val="18"/>
                <w:szCs w:val="18"/>
              </w:rPr>
              <w:t>B</w:t>
            </w:r>
          </w:p>
        </w:tc>
        <w:tc>
          <w:tcPr>
            <w:tcW w:w="1120" w:type="dxa"/>
            <w:tcBorders>
              <w:top w:val="nil"/>
              <w:left w:val="single" w:sz="9" w:space="0" w:color="DFDFDF"/>
              <w:bottom w:val="single" w:sz="9" w:space="0" w:color="152935"/>
              <w:right w:val="single" w:sz="9" w:space="0" w:color="DFDFDF"/>
            </w:tcBorders>
          </w:tcPr>
          <w:p w14:paraId="74B30148" w14:textId="77777777" w:rsidR="001802D0" w:rsidRDefault="001802D0" w:rsidP="001802D0">
            <w:pPr>
              <w:spacing w:before="20" w:line="220" w:lineRule="exact"/>
              <w:rPr>
                <w:sz w:val="22"/>
                <w:szCs w:val="22"/>
              </w:rPr>
            </w:pPr>
          </w:p>
          <w:p w14:paraId="12451C92" w14:textId="77777777" w:rsidR="001802D0" w:rsidRDefault="001802D0" w:rsidP="001802D0">
            <w:pPr>
              <w:ind w:left="195"/>
              <w:rPr>
                <w:sz w:val="18"/>
                <w:szCs w:val="18"/>
              </w:rPr>
            </w:pPr>
            <w:r>
              <w:rPr>
                <w:sz w:val="18"/>
                <w:szCs w:val="18"/>
              </w:rPr>
              <w:t>S</w:t>
            </w:r>
            <w:r>
              <w:rPr>
                <w:spacing w:val="2"/>
                <w:sz w:val="18"/>
                <w:szCs w:val="18"/>
              </w:rPr>
              <w:t>t</w:t>
            </w:r>
            <w:r>
              <w:rPr>
                <w:spacing w:val="-2"/>
                <w:sz w:val="18"/>
                <w:szCs w:val="18"/>
              </w:rPr>
              <w:t>d</w:t>
            </w:r>
            <w:r>
              <w:rPr>
                <w:sz w:val="18"/>
                <w:szCs w:val="18"/>
              </w:rPr>
              <w:t>.</w:t>
            </w:r>
            <w:r>
              <w:rPr>
                <w:spacing w:val="-2"/>
                <w:sz w:val="18"/>
                <w:szCs w:val="18"/>
              </w:rPr>
              <w:t xml:space="preserve"> E</w:t>
            </w:r>
            <w:r>
              <w:rPr>
                <w:sz w:val="18"/>
                <w:szCs w:val="18"/>
              </w:rPr>
              <w:t>rr</w:t>
            </w:r>
            <w:r>
              <w:rPr>
                <w:spacing w:val="-2"/>
                <w:sz w:val="18"/>
                <w:szCs w:val="18"/>
              </w:rPr>
              <w:t>o</w:t>
            </w:r>
            <w:r>
              <w:rPr>
                <w:sz w:val="18"/>
                <w:szCs w:val="18"/>
              </w:rPr>
              <w:t>r</w:t>
            </w:r>
          </w:p>
        </w:tc>
        <w:tc>
          <w:tcPr>
            <w:tcW w:w="1233" w:type="dxa"/>
            <w:vMerge/>
            <w:tcBorders>
              <w:left w:val="nil"/>
              <w:bottom w:val="single" w:sz="9" w:space="0" w:color="152935"/>
              <w:right w:val="nil"/>
            </w:tcBorders>
          </w:tcPr>
          <w:p w14:paraId="0065D8CC" w14:textId="77777777" w:rsidR="001802D0" w:rsidRDefault="001802D0" w:rsidP="001802D0"/>
        </w:tc>
        <w:tc>
          <w:tcPr>
            <w:tcW w:w="856" w:type="dxa"/>
            <w:vMerge/>
            <w:tcBorders>
              <w:left w:val="nil"/>
              <w:bottom w:val="single" w:sz="9" w:space="0" w:color="152935"/>
              <w:right w:val="nil"/>
            </w:tcBorders>
          </w:tcPr>
          <w:p w14:paraId="5E3AAFB9" w14:textId="77777777" w:rsidR="001802D0" w:rsidRDefault="001802D0" w:rsidP="001802D0"/>
        </w:tc>
        <w:tc>
          <w:tcPr>
            <w:tcW w:w="866" w:type="dxa"/>
            <w:vMerge/>
            <w:tcBorders>
              <w:left w:val="nil"/>
              <w:bottom w:val="single" w:sz="9" w:space="0" w:color="152935"/>
              <w:right w:val="nil"/>
            </w:tcBorders>
          </w:tcPr>
          <w:p w14:paraId="0C742D18" w14:textId="77777777" w:rsidR="001802D0" w:rsidRDefault="001802D0" w:rsidP="001802D0"/>
        </w:tc>
      </w:tr>
      <w:tr w:rsidR="001802D0" w14:paraId="7288A0F3" w14:textId="77777777" w:rsidTr="001802D0">
        <w:trPr>
          <w:trHeight w:hRule="exact" w:val="330"/>
        </w:trPr>
        <w:tc>
          <w:tcPr>
            <w:tcW w:w="2119" w:type="dxa"/>
            <w:gridSpan w:val="2"/>
            <w:tcBorders>
              <w:top w:val="nil"/>
              <w:left w:val="nil"/>
              <w:bottom w:val="nil"/>
              <w:right w:val="nil"/>
            </w:tcBorders>
            <w:shd w:val="clear" w:color="auto" w:fill="DFDFDF"/>
          </w:tcPr>
          <w:p w14:paraId="7C14112F" w14:textId="77777777" w:rsidR="001802D0" w:rsidRDefault="001802D0" w:rsidP="001802D0">
            <w:pPr>
              <w:spacing w:before="8" w:line="100" w:lineRule="exact"/>
              <w:rPr>
                <w:sz w:val="11"/>
                <w:szCs w:val="11"/>
              </w:rPr>
            </w:pPr>
          </w:p>
          <w:p w14:paraId="28E437E7" w14:textId="77777777" w:rsidR="001802D0" w:rsidRDefault="001802D0" w:rsidP="001802D0">
            <w:pPr>
              <w:ind w:left="60"/>
              <w:rPr>
                <w:sz w:val="18"/>
                <w:szCs w:val="18"/>
              </w:rPr>
            </w:pPr>
            <w:r>
              <w:rPr>
                <w:sz w:val="18"/>
                <w:szCs w:val="18"/>
              </w:rPr>
              <w:t xml:space="preserve">1          </w:t>
            </w:r>
            <w:r>
              <w:rPr>
                <w:spacing w:val="31"/>
                <w:sz w:val="18"/>
                <w:szCs w:val="18"/>
              </w:rPr>
              <w:t xml:space="preserve"> </w:t>
            </w:r>
            <w:r>
              <w:rPr>
                <w:sz w:val="18"/>
                <w:szCs w:val="18"/>
              </w:rPr>
              <w:t>(C</w:t>
            </w:r>
            <w:r>
              <w:rPr>
                <w:spacing w:val="-2"/>
                <w:sz w:val="18"/>
                <w:szCs w:val="18"/>
              </w:rPr>
              <w:t>on</w:t>
            </w:r>
            <w:r>
              <w:rPr>
                <w:spacing w:val="2"/>
                <w:sz w:val="18"/>
                <w:szCs w:val="18"/>
              </w:rPr>
              <w:t>st</w:t>
            </w:r>
            <w:r>
              <w:rPr>
                <w:sz w:val="18"/>
                <w:szCs w:val="18"/>
              </w:rPr>
              <w:t>a</w:t>
            </w:r>
            <w:r>
              <w:rPr>
                <w:spacing w:val="-2"/>
                <w:sz w:val="18"/>
                <w:szCs w:val="18"/>
              </w:rPr>
              <w:t>n</w:t>
            </w:r>
            <w:r>
              <w:rPr>
                <w:spacing w:val="2"/>
                <w:sz w:val="18"/>
                <w:szCs w:val="18"/>
              </w:rPr>
              <w:t>t</w:t>
            </w:r>
            <w:r>
              <w:rPr>
                <w:sz w:val="18"/>
                <w:szCs w:val="18"/>
              </w:rPr>
              <w:t>)</w:t>
            </w:r>
          </w:p>
        </w:tc>
        <w:tc>
          <w:tcPr>
            <w:tcW w:w="1112" w:type="dxa"/>
            <w:vMerge w:val="restart"/>
            <w:tcBorders>
              <w:top w:val="single" w:sz="9" w:space="0" w:color="152935"/>
              <w:left w:val="nil"/>
              <w:right w:val="single" w:sz="9" w:space="0" w:color="DFDFDF"/>
            </w:tcBorders>
            <w:shd w:val="clear" w:color="auto" w:fill="F8F8FA"/>
          </w:tcPr>
          <w:p w14:paraId="56416E43" w14:textId="77777777" w:rsidR="001802D0" w:rsidRDefault="001802D0" w:rsidP="001802D0">
            <w:pPr>
              <w:spacing w:before="7" w:line="100" w:lineRule="exact"/>
              <w:rPr>
                <w:sz w:val="10"/>
                <w:szCs w:val="10"/>
              </w:rPr>
            </w:pPr>
          </w:p>
          <w:p w14:paraId="272FD5E9" w14:textId="77777777" w:rsidR="001802D0" w:rsidRDefault="001802D0" w:rsidP="001802D0">
            <w:pPr>
              <w:ind w:left="646"/>
              <w:rPr>
                <w:sz w:val="18"/>
                <w:szCs w:val="18"/>
              </w:rPr>
            </w:pPr>
            <w:r>
              <w:rPr>
                <w:spacing w:val="2"/>
                <w:sz w:val="18"/>
                <w:szCs w:val="18"/>
              </w:rPr>
              <w:t>7</w:t>
            </w:r>
            <w:r>
              <w:rPr>
                <w:spacing w:val="-1"/>
                <w:sz w:val="18"/>
                <w:szCs w:val="18"/>
              </w:rPr>
              <w:t>.</w:t>
            </w:r>
            <w:r>
              <w:rPr>
                <w:spacing w:val="2"/>
                <w:sz w:val="18"/>
                <w:szCs w:val="18"/>
              </w:rPr>
              <w:t>9</w:t>
            </w:r>
            <w:r>
              <w:rPr>
                <w:spacing w:val="-2"/>
                <w:sz w:val="18"/>
                <w:szCs w:val="18"/>
              </w:rPr>
              <w:t>4</w:t>
            </w:r>
            <w:r>
              <w:rPr>
                <w:sz w:val="18"/>
                <w:szCs w:val="18"/>
              </w:rPr>
              <w:t>3</w:t>
            </w:r>
          </w:p>
        </w:tc>
        <w:tc>
          <w:tcPr>
            <w:tcW w:w="1120" w:type="dxa"/>
            <w:vMerge w:val="restart"/>
            <w:tcBorders>
              <w:top w:val="single" w:sz="9" w:space="0" w:color="152935"/>
              <w:left w:val="single" w:sz="9" w:space="0" w:color="DFDFDF"/>
              <w:right w:val="single" w:sz="9" w:space="0" w:color="DFDFDF"/>
            </w:tcBorders>
            <w:shd w:val="clear" w:color="auto" w:fill="F8F8FA"/>
          </w:tcPr>
          <w:p w14:paraId="712E0FC0" w14:textId="77777777" w:rsidR="001802D0" w:rsidRDefault="001802D0" w:rsidP="001802D0">
            <w:pPr>
              <w:spacing w:before="7" w:line="100" w:lineRule="exact"/>
              <w:rPr>
                <w:sz w:val="10"/>
                <w:szCs w:val="10"/>
              </w:rPr>
            </w:pPr>
          </w:p>
          <w:p w14:paraId="0F1F3D3A" w14:textId="77777777" w:rsidR="001802D0" w:rsidRDefault="001802D0" w:rsidP="001802D0">
            <w:pPr>
              <w:ind w:left="635"/>
              <w:rPr>
                <w:sz w:val="18"/>
                <w:szCs w:val="18"/>
              </w:rPr>
            </w:pPr>
            <w:r>
              <w:rPr>
                <w:spacing w:val="2"/>
                <w:sz w:val="18"/>
                <w:szCs w:val="18"/>
              </w:rPr>
              <w:t>5</w:t>
            </w:r>
            <w:r>
              <w:rPr>
                <w:spacing w:val="-1"/>
                <w:sz w:val="18"/>
                <w:szCs w:val="18"/>
              </w:rPr>
              <w:t>.</w:t>
            </w:r>
            <w:r>
              <w:rPr>
                <w:spacing w:val="2"/>
                <w:sz w:val="18"/>
                <w:szCs w:val="18"/>
              </w:rPr>
              <w:t>1</w:t>
            </w:r>
            <w:r>
              <w:rPr>
                <w:spacing w:val="-2"/>
                <w:sz w:val="18"/>
                <w:szCs w:val="18"/>
              </w:rPr>
              <w:t>3</w:t>
            </w:r>
            <w:r>
              <w:rPr>
                <w:sz w:val="18"/>
                <w:szCs w:val="18"/>
              </w:rPr>
              <w:t>9</w:t>
            </w:r>
          </w:p>
        </w:tc>
        <w:tc>
          <w:tcPr>
            <w:tcW w:w="1233" w:type="dxa"/>
            <w:vMerge w:val="restart"/>
            <w:tcBorders>
              <w:top w:val="single" w:sz="9" w:space="0" w:color="152935"/>
              <w:left w:val="single" w:sz="9" w:space="0" w:color="DFDFDF"/>
              <w:right w:val="single" w:sz="9" w:space="0" w:color="DFDFDF"/>
            </w:tcBorders>
            <w:shd w:val="clear" w:color="auto" w:fill="F8F8FA"/>
          </w:tcPr>
          <w:p w14:paraId="3C7C92F1" w14:textId="77777777" w:rsidR="001802D0" w:rsidRDefault="001802D0" w:rsidP="001802D0"/>
        </w:tc>
        <w:tc>
          <w:tcPr>
            <w:tcW w:w="856" w:type="dxa"/>
            <w:vMerge w:val="restart"/>
            <w:tcBorders>
              <w:top w:val="single" w:sz="9" w:space="0" w:color="152935"/>
              <w:left w:val="single" w:sz="9" w:space="0" w:color="DFDFDF"/>
              <w:right w:val="single" w:sz="9" w:space="0" w:color="DFDFDF"/>
            </w:tcBorders>
            <w:shd w:val="clear" w:color="auto" w:fill="F8F8FA"/>
          </w:tcPr>
          <w:p w14:paraId="121DFC39" w14:textId="77777777" w:rsidR="001802D0" w:rsidRDefault="001802D0" w:rsidP="001802D0">
            <w:pPr>
              <w:spacing w:before="7" w:line="100" w:lineRule="exact"/>
              <w:rPr>
                <w:sz w:val="10"/>
                <w:szCs w:val="10"/>
              </w:rPr>
            </w:pPr>
          </w:p>
          <w:p w14:paraId="2361D3ED" w14:textId="77777777" w:rsidR="001802D0" w:rsidRDefault="001802D0" w:rsidP="001802D0">
            <w:pPr>
              <w:ind w:left="371"/>
              <w:rPr>
                <w:sz w:val="18"/>
                <w:szCs w:val="18"/>
              </w:rPr>
            </w:pPr>
            <w:r>
              <w:rPr>
                <w:spacing w:val="2"/>
                <w:sz w:val="18"/>
                <w:szCs w:val="18"/>
              </w:rPr>
              <w:t>1</w:t>
            </w:r>
            <w:r>
              <w:rPr>
                <w:spacing w:val="-1"/>
                <w:sz w:val="18"/>
                <w:szCs w:val="18"/>
              </w:rPr>
              <w:t>.</w:t>
            </w:r>
            <w:r>
              <w:rPr>
                <w:spacing w:val="2"/>
                <w:sz w:val="18"/>
                <w:szCs w:val="18"/>
              </w:rPr>
              <w:t>5</w:t>
            </w:r>
            <w:r>
              <w:rPr>
                <w:spacing w:val="-2"/>
                <w:sz w:val="18"/>
                <w:szCs w:val="18"/>
              </w:rPr>
              <w:t>4</w:t>
            </w:r>
            <w:r>
              <w:rPr>
                <w:sz w:val="18"/>
                <w:szCs w:val="18"/>
              </w:rPr>
              <w:t>6</w:t>
            </w:r>
          </w:p>
        </w:tc>
        <w:tc>
          <w:tcPr>
            <w:tcW w:w="866" w:type="dxa"/>
            <w:vMerge w:val="restart"/>
            <w:tcBorders>
              <w:top w:val="single" w:sz="9" w:space="0" w:color="152935"/>
              <w:left w:val="single" w:sz="9" w:space="0" w:color="DFDFDF"/>
              <w:right w:val="nil"/>
            </w:tcBorders>
            <w:shd w:val="clear" w:color="auto" w:fill="F8F8FA"/>
          </w:tcPr>
          <w:p w14:paraId="7B0BEDEE" w14:textId="77777777" w:rsidR="001802D0" w:rsidRDefault="001802D0" w:rsidP="001802D0">
            <w:pPr>
              <w:spacing w:before="7" w:line="100" w:lineRule="exact"/>
              <w:rPr>
                <w:sz w:val="10"/>
                <w:szCs w:val="10"/>
              </w:rPr>
            </w:pPr>
          </w:p>
          <w:p w14:paraId="13B3C491" w14:textId="77777777" w:rsidR="001802D0" w:rsidRDefault="001802D0" w:rsidP="001802D0">
            <w:pPr>
              <w:ind w:left="479"/>
              <w:rPr>
                <w:sz w:val="18"/>
                <w:szCs w:val="18"/>
              </w:rPr>
            </w:pPr>
            <w:r>
              <w:rPr>
                <w:spacing w:val="-1"/>
                <w:sz w:val="18"/>
                <w:szCs w:val="18"/>
              </w:rPr>
              <w:t>.</w:t>
            </w:r>
            <w:r>
              <w:rPr>
                <w:spacing w:val="2"/>
                <w:sz w:val="18"/>
                <w:szCs w:val="18"/>
              </w:rPr>
              <w:t>13</w:t>
            </w:r>
            <w:r>
              <w:rPr>
                <w:sz w:val="18"/>
                <w:szCs w:val="18"/>
              </w:rPr>
              <w:t>4</w:t>
            </w:r>
          </w:p>
        </w:tc>
      </w:tr>
      <w:tr w:rsidR="001802D0" w14:paraId="16BAE4C6" w14:textId="77777777" w:rsidTr="001802D0">
        <w:trPr>
          <w:trHeight w:hRule="exact" w:val="166"/>
        </w:trPr>
        <w:tc>
          <w:tcPr>
            <w:tcW w:w="616" w:type="dxa"/>
            <w:vMerge w:val="restart"/>
            <w:tcBorders>
              <w:top w:val="nil"/>
              <w:left w:val="nil"/>
              <w:right w:val="nil"/>
            </w:tcBorders>
            <w:shd w:val="clear" w:color="auto" w:fill="DFDFDF"/>
          </w:tcPr>
          <w:p w14:paraId="7E9385E8" w14:textId="77777777" w:rsidR="001802D0" w:rsidRDefault="001802D0" w:rsidP="001802D0"/>
        </w:tc>
        <w:tc>
          <w:tcPr>
            <w:tcW w:w="1503" w:type="dxa"/>
            <w:tcBorders>
              <w:top w:val="nil"/>
              <w:left w:val="nil"/>
              <w:bottom w:val="single" w:sz="9" w:space="0" w:color="ADADAD"/>
              <w:right w:val="nil"/>
            </w:tcBorders>
            <w:shd w:val="clear" w:color="auto" w:fill="DFDFDF"/>
          </w:tcPr>
          <w:p w14:paraId="7C850A64" w14:textId="77777777" w:rsidR="001802D0" w:rsidRDefault="001802D0" w:rsidP="001802D0"/>
        </w:tc>
        <w:tc>
          <w:tcPr>
            <w:tcW w:w="1112" w:type="dxa"/>
            <w:vMerge/>
            <w:tcBorders>
              <w:left w:val="nil"/>
              <w:bottom w:val="single" w:sz="9" w:space="0" w:color="ADADAD"/>
              <w:right w:val="single" w:sz="9" w:space="0" w:color="DFDFDF"/>
            </w:tcBorders>
            <w:shd w:val="clear" w:color="auto" w:fill="F8F8FA"/>
          </w:tcPr>
          <w:p w14:paraId="16EC9AF0" w14:textId="77777777" w:rsidR="001802D0" w:rsidRDefault="001802D0" w:rsidP="001802D0"/>
        </w:tc>
        <w:tc>
          <w:tcPr>
            <w:tcW w:w="1120" w:type="dxa"/>
            <w:vMerge/>
            <w:tcBorders>
              <w:left w:val="single" w:sz="9" w:space="0" w:color="DFDFDF"/>
              <w:bottom w:val="single" w:sz="9" w:space="0" w:color="ADADAD"/>
              <w:right w:val="single" w:sz="9" w:space="0" w:color="DFDFDF"/>
            </w:tcBorders>
            <w:shd w:val="clear" w:color="auto" w:fill="F8F8FA"/>
          </w:tcPr>
          <w:p w14:paraId="0E009F5D" w14:textId="77777777" w:rsidR="001802D0" w:rsidRDefault="001802D0" w:rsidP="001802D0"/>
        </w:tc>
        <w:tc>
          <w:tcPr>
            <w:tcW w:w="1233" w:type="dxa"/>
            <w:vMerge/>
            <w:tcBorders>
              <w:left w:val="single" w:sz="9" w:space="0" w:color="DFDFDF"/>
              <w:bottom w:val="single" w:sz="9" w:space="0" w:color="ADADAD"/>
              <w:right w:val="single" w:sz="9" w:space="0" w:color="DFDFDF"/>
            </w:tcBorders>
            <w:shd w:val="clear" w:color="auto" w:fill="F8F8FA"/>
          </w:tcPr>
          <w:p w14:paraId="48EE72C6" w14:textId="77777777" w:rsidR="001802D0" w:rsidRDefault="001802D0" w:rsidP="001802D0"/>
        </w:tc>
        <w:tc>
          <w:tcPr>
            <w:tcW w:w="856" w:type="dxa"/>
            <w:vMerge/>
            <w:tcBorders>
              <w:left w:val="single" w:sz="9" w:space="0" w:color="DFDFDF"/>
              <w:bottom w:val="single" w:sz="9" w:space="0" w:color="ADADAD"/>
              <w:right w:val="single" w:sz="9" w:space="0" w:color="DFDFDF"/>
            </w:tcBorders>
            <w:shd w:val="clear" w:color="auto" w:fill="F8F8FA"/>
          </w:tcPr>
          <w:p w14:paraId="7EB5F469" w14:textId="77777777" w:rsidR="001802D0" w:rsidRDefault="001802D0" w:rsidP="001802D0"/>
        </w:tc>
        <w:tc>
          <w:tcPr>
            <w:tcW w:w="866" w:type="dxa"/>
            <w:vMerge/>
            <w:tcBorders>
              <w:left w:val="single" w:sz="9" w:space="0" w:color="DFDFDF"/>
              <w:bottom w:val="single" w:sz="9" w:space="0" w:color="ADADAD"/>
              <w:right w:val="nil"/>
            </w:tcBorders>
            <w:shd w:val="clear" w:color="auto" w:fill="F8F8FA"/>
          </w:tcPr>
          <w:p w14:paraId="256E6239" w14:textId="77777777" w:rsidR="001802D0" w:rsidRDefault="001802D0" w:rsidP="001802D0"/>
        </w:tc>
      </w:tr>
      <w:tr w:rsidR="001802D0" w14:paraId="1D58B7EE" w14:textId="77777777" w:rsidTr="001802D0">
        <w:trPr>
          <w:trHeight w:hRule="exact" w:val="516"/>
        </w:trPr>
        <w:tc>
          <w:tcPr>
            <w:tcW w:w="616" w:type="dxa"/>
            <w:vMerge/>
            <w:tcBorders>
              <w:left w:val="nil"/>
              <w:bottom w:val="single" w:sz="9" w:space="0" w:color="152935"/>
              <w:right w:val="nil"/>
            </w:tcBorders>
            <w:shd w:val="clear" w:color="auto" w:fill="DFDFDF"/>
          </w:tcPr>
          <w:p w14:paraId="1AE73F06" w14:textId="77777777" w:rsidR="001802D0" w:rsidRDefault="001802D0" w:rsidP="001802D0"/>
        </w:tc>
        <w:tc>
          <w:tcPr>
            <w:tcW w:w="1503" w:type="dxa"/>
            <w:tcBorders>
              <w:top w:val="single" w:sz="9" w:space="0" w:color="ADADAD"/>
              <w:left w:val="nil"/>
              <w:bottom w:val="single" w:sz="9" w:space="0" w:color="152935"/>
              <w:right w:val="nil"/>
            </w:tcBorders>
            <w:shd w:val="clear" w:color="auto" w:fill="DFDFDF"/>
          </w:tcPr>
          <w:p w14:paraId="34697A69" w14:textId="77777777" w:rsidR="001802D0" w:rsidRDefault="001802D0" w:rsidP="001802D0">
            <w:pPr>
              <w:spacing w:before="7" w:line="100" w:lineRule="exact"/>
              <w:rPr>
                <w:sz w:val="10"/>
                <w:szCs w:val="10"/>
              </w:rPr>
            </w:pPr>
          </w:p>
          <w:p w14:paraId="4D89CE95" w14:textId="77777777" w:rsidR="001802D0" w:rsidRDefault="001802D0" w:rsidP="001802D0">
            <w:pPr>
              <w:ind w:left="60"/>
              <w:rPr>
                <w:sz w:val="18"/>
                <w:szCs w:val="18"/>
              </w:rPr>
            </w:pPr>
            <w:r>
              <w:rPr>
                <w:sz w:val="18"/>
                <w:szCs w:val="18"/>
              </w:rPr>
              <w:t>P</w:t>
            </w:r>
            <w:r>
              <w:rPr>
                <w:spacing w:val="-4"/>
                <w:sz w:val="18"/>
                <w:szCs w:val="18"/>
              </w:rPr>
              <w:t>e</w:t>
            </w:r>
            <w:r>
              <w:rPr>
                <w:sz w:val="18"/>
                <w:szCs w:val="18"/>
              </w:rPr>
              <w:t>ran</w:t>
            </w:r>
            <w:r>
              <w:rPr>
                <w:spacing w:val="1"/>
                <w:sz w:val="18"/>
                <w:szCs w:val="18"/>
              </w:rPr>
              <w:t xml:space="preserve"> </w:t>
            </w:r>
            <w:r>
              <w:rPr>
                <w:sz w:val="18"/>
                <w:szCs w:val="18"/>
              </w:rPr>
              <w:t>Ma</w:t>
            </w:r>
            <w:r>
              <w:rPr>
                <w:spacing w:val="6"/>
                <w:sz w:val="18"/>
                <w:szCs w:val="18"/>
              </w:rPr>
              <w:t>s</w:t>
            </w:r>
            <w:r>
              <w:rPr>
                <w:spacing w:val="-6"/>
                <w:sz w:val="18"/>
                <w:szCs w:val="18"/>
              </w:rPr>
              <w:t>y</w:t>
            </w:r>
            <w:r>
              <w:rPr>
                <w:sz w:val="18"/>
                <w:szCs w:val="18"/>
              </w:rPr>
              <w:t>ara</w:t>
            </w:r>
            <w:r>
              <w:rPr>
                <w:spacing w:val="-2"/>
                <w:sz w:val="18"/>
                <w:szCs w:val="18"/>
              </w:rPr>
              <w:t>k</w:t>
            </w:r>
            <w:r>
              <w:rPr>
                <w:sz w:val="18"/>
                <w:szCs w:val="18"/>
              </w:rPr>
              <w:t>at</w:t>
            </w:r>
          </w:p>
        </w:tc>
        <w:tc>
          <w:tcPr>
            <w:tcW w:w="1112" w:type="dxa"/>
            <w:tcBorders>
              <w:top w:val="single" w:sz="9" w:space="0" w:color="ADADAD"/>
              <w:left w:val="nil"/>
              <w:bottom w:val="single" w:sz="9" w:space="0" w:color="152935"/>
              <w:right w:val="single" w:sz="9" w:space="0" w:color="DFDFDF"/>
            </w:tcBorders>
            <w:shd w:val="clear" w:color="auto" w:fill="F8F8FA"/>
          </w:tcPr>
          <w:p w14:paraId="3AC70C10" w14:textId="77777777" w:rsidR="001802D0" w:rsidRDefault="001802D0" w:rsidP="001802D0">
            <w:pPr>
              <w:spacing w:before="7" w:line="100" w:lineRule="exact"/>
              <w:rPr>
                <w:sz w:val="10"/>
                <w:szCs w:val="10"/>
              </w:rPr>
            </w:pPr>
          </w:p>
          <w:p w14:paraId="012684CD" w14:textId="77777777" w:rsidR="001802D0" w:rsidRDefault="001802D0" w:rsidP="001802D0">
            <w:pPr>
              <w:ind w:left="734"/>
              <w:rPr>
                <w:sz w:val="18"/>
                <w:szCs w:val="18"/>
              </w:rPr>
            </w:pPr>
            <w:r>
              <w:rPr>
                <w:spacing w:val="-1"/>
                <w:sz w:val="18"/>
                <w:szCs w:val="18"/>
              </w:rPr>
              <w:t>.</w:t>
            </w:r>
            <w:r>
              <w:rPr>
                <w:spacing w:val="2"/>
                <w:sz w:val="18"/>
                <w:szCs w:val="18"/>
              </w:rPr>
              <w:t>68</w:t>
            </w:r>
            <w:r>
              <w:rPr>
                <w:sz w:val="18"/>
                <w:szCs w:val="18"/>
              </w:rPr>
              <w:t>1</w:t>
            </w:r>
          </w:p>
        </w:tc>
        <w:tc>
          <w:tcPr>
            <w:tcW w:w="1120" w:type="dxa"/>
            <w:tcBorders>
              <w:top w:val="single" w:sz="9" w:space="0" w:color="ADADAD"/>
              <w:left w:val="single" w:sz="9" w:space="0" w:color="DFDFDF"/>
              <w:bottom w:val="single" w:sz="9" w:space="0" w:color="152935"/>
              <w:right w:val="single" w:sz="9" w:space="0" w:color="DFDFDF"/>
            </w:tcBorders>
            <w:shd w:val="clear" w:color="auto" w:fill="F8F8FA"/>
          </w:tcPr>
          <w:p w14:paraId="3DC16EC9" w14:textId="77777777" w:rsidR="001802D0" w:rsidRDefault="001802D0" w:rsidP="001802D0">
            <w:pPr>
              <w:spacing w:before="7" w:line="100" w:lineRule="exact"/>
              <w:rPr>
                <w:sz w:val="10"/>
                <w:szCs w:val="10"/>
              </w:rPr>
            </w:pPr>
          </w:p>
          <w:p w14:paraId="40C3E558" w14:textId="77777777" w:rsidR="001802D0" w:rsidRDefault="001802D0" w:rsidP="001802D0">
            <w:pPr>
              <w:ind w:left="723"/>
              <w:rPr>
                <w:sz w:val="18"/>
                <w:szCs w:val="18"/>
              </w:rPr>
            </w:pPr>
            <w:r>
              <w:rPr>
                <w:spacing w:val="-1"/>
                <w:sz w:val="18"/>
                <w:szCs w:val="18"/>
              </w:rPr>
              <w:t>.</w:t>
            </w:r>
            <w:r>
              <w:rPr>
                <w:spacing w:val="2"/>
                <w:sz w:val="18"/>
                <w:szCs w:val="18"/>
              </w:rPr>
              <w:t>12</w:t>
            </w:r>
            <w:r>
              <w:rPr>
                <w:sz w:val="18"/>
                <w:szCs w:val="18"/>
              </w:rPr>
              <w:t>8</w:t>
            </w:r>
          </w:p>
        </w:tc>
        <w:tc>
          <w:tcPr>
            <w:tcW w:w="1233" w:type="dxa"/>
            <w:tcBorders>
              <w:top w:val="single" w:sz="9" w:space="0" w:color="ADADAD"/>
              <w:left w:val="single" w:sz="9" w:space="0" w:color="DFDFDF"/>
              <w:bottom w:val="single" w:sz="9" w:space="0" w:color="152935"/>
              <w:right w:val="single" w:sz="9" w:space="0" w:color="DFDFDF"/>
            </w:tcBorders>
            <w:shd w:val="clear" w:color="auto" w:fill="F8F8FA"/>
          </w:tcPr>
          <w:p w14:paraId="36423B7C" w14:textId="77777777" w:rsidR="001802D0" w:rsidRDefault="001802D0" w:rsidP="001802D0">
            <w:pPr>
              <w:spacing w:before="7" w:line="100" w:lineRule="exact"/>
              <w:rPr>
                <w:sz w:val="10"/>
                <w:szCs w:val="10"/>
              </w:rPr>
            </w:pPr>
          </w:p>
          <w:p w14:paraId="25F0C7B6" w14:textId="77777777" w:rsidR="001802D0" w:rsidRDefault="001802D0" w:rsidP="001802D0">
            <w:pPr>
              <w:ind w:right="53"/>
              <w:jc w:val="right"/>
              <w:rPr>
                <w:sz w:val="18"/>
                <w:szCs w:val="18"/>
              </w:rPr>
            </w:pPr>
            <w:r>
              <w:rPr>
                <w:spacing w:val="-1"/>
                <w:sz w:val="18"/>
                <w:szCs w:val="18"/>
              </w:rPr>
              <w:t>.</w:t>
            </w:r>
            <w:r>
              <w:rPr>
                <w:spacing w:val="2"/>
                <w:sz w:val="18"/>
                <w:szCs w:val="18"/>
              </w:rPr>
              <w:t>72</w:t>
            </w:r>
            <w:r>
              <w:rPr>
                <w:sz w:val="18"/>
                <w:szCs w:val="18"/>
              </w:rPr>
              <w:t>3</w:t>
            </w:r>
          </w:p>
        </w:tc>
        <w:tc>
          <w:tcPr>
            <w:tcW w:w="856" w:type="dxa"/>
            <w:tcBorders>
              <w:top w:val="single" w:sz="9" w:space="0" w:color="ADADAD"/>
              <w:left w:val="single" w:sz="9" w:space="0" w:color="DFDFDF"/>
              <w:bottom w:val="single" w:sz="9" w:space="0" w:color="152935"/>
              <w:right w:val="single" w:sz="9" w:space="0" w:color="DFDFDF"/>
            </w:tcBorders>
            <w:shd w:val="clear" w:color="auto" w:fill="F8F8FA"/>
          </w:tcPr>
          <w:p w14:paraId="212A456B" w14:textId="77777777" w:rsidR="001802D0" w:rsidRDefault="001802D0" w:rsidP="001802D0">
            <w:pPr>
              <w:spacing w:before="7" w:line="100" w:lineRule="exact"/>
              <w:rPr>
                <w:sz w:val="10"/>
                <w:szCs w:val="10"/>
              </w:rPr>
            </w:pPr>
          </w:p>
          <w:p w14:paraId="6DB5EB77" w14:textId="77777777" w:rsidR="001802D0" w:rsidRDefault="001802D0" w:rsidP="001802D0">
            <w:pPr>
              <w:ind w:left="371"/>
              <w:rPr>
                <w:sz w:val="18"/>
                <w:szCs w:val="18"/>
              </w:rPr>
            </w:pPr>
            <w:r>
              <w:rPr>
                <w:spacing w:val="2"/>
                <w:sz w:val="18"/>
                <w:szCs w:val="18"/>
              </w:rPr>
              <w:t>5</w:t>
            </w:r>
            <w:r>
              <w:rPr>
                <w:spacing w:val="-1"/>
                <w:sz w:val="18"/>
                <w:szCs w:val="18"/>
              </w:rPr>
              <w:t>.</w:t>
            </w:r>
            <w:r>
              <w:rPr>
                <w:spacing w:val="2"/>
                <w:sz w:val="18"/>
                <w:szCs w:val="18"/>
              </w:rPr>
              <w:t>3</w:t>
            </w:r>
            <w:r>
              <w:rPr>
                <w:spacing w:val="-2"/>
                <w:sz w:val="18"/>
                <w:szCs w:val="18"/>
              </w:rPr>
              <w:t>3</w:t>
            </w:r>
            <w:r>
              <w:rPr>
                <w:sz w:val="18"/>
                <w:szCs w:val="18"/>
              </w:rPr>
              <w:t>3</w:t>
            </w:r>
          </w:p>
        </w:tc>
        <w:tc>
          <w:tcPr>
            <w:tcW w:w="866" w:type="dxa"/>
            <w:tcBorders>
              <w:top w:val="single" w:sz="9" w:space="0" w:color="ADADAD"/>
              <w:left w:val="single" w:sz="9" w:space="0" w:color="DFDFDF"/>
              <w:bottom w:val="single" w:sz="9" w:space="0" w:color="152935"/>
              <w:right w:val="nil"/>
            </w:tcBorders>
            <w:shd w:val="clear" w:color="auto" w:fill="F8F8FA"/>
          </w:tcPr>
          <w:p w14:paraId="77172D03" w14:textId="77777777" w:rsidR="001802D0" w:rsidRDefault="001802D0" w:rsidP="001802D0">
            <w:pPr>
              <w:spacing w:before="7" w:line="100" w:lineRule="exact"/>
              <w:rPr>
                <w:sz w:val="10"/>
                <w:szCs w:val="10"/>
              </w:rPr>
            </w:pPr>
          </w:p>
          <w:p w14:paraId="4F26C4CC" w14:textId="77777777" w:rsidR="001802D0" w:rsidRDefault="001802D0" w:rsidP="001802D0">
            <w:pPr>
              <w:ind w:left="479"/>
              <w:rPr>
                <w:sz w:val="18"/>
                <w:szCs w:val="18"/>
              </w:rPr>
            </w:pPr>
            <w:r>
              <w:rPr>
                <w:spacing w:val="-1"/>
                <w:sz w:val="18"/>
                <w:szCs w:val="18"/>
              </w:rPr>
              <w:t>.</w:t>
            </w:r>
            <w:r>
              <w:rPr>
                <w:spacing w:val="2"/>
                <w:sz w:val="18"/>
                <w:szCs w:val="18"/>
              </w:rPr>
              <w:t>00</w:t>
            </w:r>
            <w:r>
              <w:rPr>
                <w:sz w:val="18"/>
                <w:szCs w:val="18"/>
              </w:rPr>
              <w:t>0</w:t>
            </w:r>
          </w:p>
        </w:tc>
      </w:tr>
    </w:tbl>
    <w:p w14:paraId="6F94D590" w14:textId="77777777" w:rsidR="001802D0" w:rsidRDefault="001802D0" w:rsidP="001802D0">
      <w:pPr>
        <w:spacing w:before="7" w:line="100" w:lineRule="exact"/>
        <w:rPr>
          <w:sz w:val="10"/>
          <w:szCs w:val="10"/>
        </w:rPr>
      </w:pPr>
    </w:p>
    <w:p w14:paraId="3BD1E6AE" w14:textId="77777777" w:rsidR="001802D0" w:rsidRDefault="001802D0" w:rsidP="001802D0">
      <w:pPr>
        <w:ind w:left="801"/>
        <w:rPr>
          <w:sz w:val="18"/>
          <w:szCs w:val="18"/>
        </w:rPr>
      </w:pPr>
      <w:r>
        <w:rPr>
          <w:sz w:val="18"/>
          <w:szCs w:val="18"/>
        </w:rPr>
        <w:t>a.</w:t>
      </w:r>
      <w:r>
        <w:rPr>
          <w:spacing w:val="-2"/>
          <w:sz w:val="18"/>
          <w:szCs w:val="18"/>
        </w:rPr>
        <w:t xml:space="preserve"> </w:t>
      </w:r>
      <w:r>
        <w:rPr>
          <w:spacing w:val="2"/>
          <w:sz w:val="18"/>
          <w:szCs w:val="18"/>
        </w:rPr>
        <w:t>D</w:t>
      </w:r>
      <w:r>
        <w:rPr>
          <w:spacing w:val="-4"/>
          <w:sz w:val="18"/>
          <w:szCs w:val="18"/>
        </w:rPr>
        <w:t>e</w:t>
      </w:r>
      <w:r>
        <w:rPr>
          <w:spacing w:val="2"/>
          <w:sz w:val="18"/>
          <w:szCs w:val="18"/>
        </w:rPr>
        <w:t>p</w:t>
      </w:r>
      <w:r>
        <w:rPr>
          <w:sz w:val="18"/>
          <w:szCs w:val="18"/>
        </w:rPr>
        <w:t>e</w:t>
      </w:r>
      <w:r>
        <w:rPr>
          <w:spacing w:val="-2"/>
          <w:sz w:val="18"/>
          <w:szCs w:val="18"/>
        </w:rPr>
        <w:t>n</w:t>
      </w:r>
      <w:r>
        <w:rPr>
          <w:spacing w:val="2"/>
          <w:sz w:val="18"/>
          <w:szCs w:val="18"/>
        </w:rPr>
        <w:t>d</w:t>
      </w:r>
      <w:r>
        <w:rPr>
          <w:sz w:val="18"/>
          <w:szCs w:val="18"/>
        </w:rPr>
        <w:t>e</w:t>
      </w:r>
      <w:r>
        <w:rPr>
          <w:spacing w:val="-2"/>
          <w:sz w:val="18"/>
          <w:szCs w:val="18"/>
        </w:rPr>
        <w:t>n</w:t>
      </w:r>
      <w:r>
        <w:rPr>
          <w:sz w:val="18"/>
          <w:szCs w:val="18"/>
        </w:rPr>
        <w:t>t</w:t>
      </w:r>
      <w:r>
        <w:rPr>
          <w:spacing w:val="1"/>
          <w:sz w:val="18"/>
          <w:szCs w:val="18"/>
        </w:rPr>
        <w:t xml:space="preserve"> </w:t>
      </w:r>
      <w:r>
        <w:rPr>
          <w:spacing w:val="-2"/>
          <w:sz w:val="18"/>
          <w:szCs w:val="18"/>
        </w:rPr>
        <w:t>V</w:t>
      </w:r>
      <w:r>
        <w:rPr>
          <w:sz w:val="18"/>
          <w:szCs w:val="18"/>
        </w:rPr>
        <w:t>a</w:t>
      </w:r>
      <w:r>
        <w:rPr>
          <w:spacing w:val="4"/>
          <w:sz w:val="18"/>
          <w:szCs w:val="18"/>
        </w:rPr>
        <w:t>r</w:t>
      </w:r>
      <w:r>
        <w:rPr>
          <w:spacing w:val="-2"/>
          <w:sz w:val="18"/>
          <w:szCs w:val="18"/>
        </w:rPr>
        <w:t>i</w:t>
      </w:r>
      <w:r>
        <w:rPr>
          <w:sz w:val="18"/>
          <w:szCs w:val="18"/>
        </w:rPr>
        <w:t>a</w:t>
      </w:r>
      <w:r>
        <w:rPr>
          <w:spacing w:val="2"/>
          <w:sz w:val="18"/>
          <w:szCs w:val="18"/>
        </w:rPr>
        <w:t>bl</w:t>
      </w:r>
      <w:r>
        <w:rPr>
          <w:spacing w:val="-4"/>
          <w:sz w:val="18"/>
          <w:szCs w:val="18"/>
        </w:rPr>
        <w:t>e</w:t>
      </w:r>
      <w:r>
        <w:rPr>
          <w:sz w:val="18"/>
          <w:szCs w:val="18"/>
        </w:rPr>
        <w:t>:</w:t>
      </w:r>
      <w:r>
        <w:rPr>
          <w:spacing w:val="-3"/>
          <w:sz w:val="18"/>
          <w:szCs w:val="18"/>
        </w:rPr>
        <w:t xml:space="preserve"> </w:t>
      </w:r>
      <w:r>
        <w:rPr>
          <w:spacing w:val="4"/>
          <w:sz w:val="18"/>
          <w:szCs w:val="18"/>
        </w:rPr>
        <w:t>P</w:t>
      </w:r>
      <w:r>
        <w:rPr>
          <w:sz w:val="18"/>
          <w:szCs w:val="18"/>
        </w:rPr>
        <w:t>e</w:t>
      </w:r>
      <w:r>
        <w:rPr>
          <w:spacing w:val="-2"/>
          <w:sz w:val="18"/>
          <w:szCs w:val="18"/>
        </w:rPr>
        <w:t>n</w:t>
      </w:r>
      <w:r>
        <w:rPr>
          <w:spacing w:val="2"/>
          <w:sz w:val="18"/>
          <w:szCs w:val="18"/>
        </w:rPr>
        <w:t>g</w:t>
      </w:r>
      <w:r>
        <w:rPr>
          <w:sz w:val="18"/>
          <w:szCs w:val="18"/>
        </w:rPr>
        <w:t>e</w:t>
      </w:r>
      <w:r>
        <w:rPr>
          <w:spacing w:val="-4"/>
          <w:sz w:val="18"/>
          <w:szCs w:val="18"/>
        </w:rPr>
        <w:t>m</w:t>
      </w:r>
      <w:r>
        <w:rPr>
          <w:spacing w:val="2"/>
          <w:sz w:val="18"/>
          <w:szCs w:val="18"/>
        </w:rPr>
        <w:t>b</w:t>
      </w:r>
      <w:r>
        <w:rPr>
          <w:sz w:val="18"/>
          <w:szCs w:val="18"/>
        </w:rPr>
        <w:t>a</w:t>
      </w:r>
      <w:r>
        <w:rPr>
          <w:spacing w:val="2"/>
          <w:sz w:val="18"/>
          <w:szCs w:val="18"/>
        </w:rPr>
        <w:t>n</w:t>
      </w:r>
      <w:r>
        <w:rPr>
          <w:spacing w:val="-2"/>
          <w:sz w:val="18"/>
          <w:szCs w:val="18"/>
        </w:rPr>
        <w:t>g</w:t>
      </w:r>
      <w:r>
        <w:rPr>
          <w:sz w:val="18"/>
          <w:szCs w:val="18"/>
        </w:rPr>
        <w:t>an</w:t>
      </w:r>
      <w:r>
        <w:rPr>
          <w:spacing w:val="1"/>
          <w:sz w:val="18"/>
          <w:szCs w:val="18"/>
        </w:rPr>
        <w:t xml:space="preserve"> </w:t>
      </w:r>
      <w:r>
        <w:rPr>
          <w:spacing w:val="-2"/>
          <w:sz w:val="18"/>
          <w:szCs w:val="18"/>
        </w:rPr>
        <w:t>Wi</w:t>
      </w:r>
      <w:r>
        <w:rPr>
          <w:spacing w:val="2"/>
          <w:sz w:val="18"/>
          <w:szCs w:val="18"/>
        </w:rPr>
        <w:t>s</w:t>
      </w:r>
      <w:r>
        <w:rPr>
          <w:sz w:val="18"/>
          <w:szCs w:val="18"/>
        </w:rPr>
        <w:t>a</w:t>
      </w:r>
      <w:r>
        <w:rPr>
          <w:spacing w:val="2"/>
          <w:sz w:val="18"/>
          <w:szCs w:val="18"/>
        </w:rPr>
        <w:t>t</w:t>
      </w:r>
      <w:r>
        <w:rPr>
          <w:sz w:val="18"/>
          <w:szCs w:val="18"/>
        </w:rPr>
        <w:t>a</w:t>
      </w:r>
    </w:p>
    <w:p w14:paraId="7E8B744E" w14:textId="77777777" w:rsidR="001802D0" w:rsidRDefault="001802D0" w:rsidP="001802D0">
      <w:pPr>
        <w:spacing w:before="3" w:line="120" w:lineRule="exact"/>
        <w:rPr>
          <w:sz w:val="13"/>
          <w:szCs w:val="13"/>
        </w:rPr>
      </w:pPr>
    </w:p>
    <w:p w14:paraId="04F81F7F" w14:textId="68962B53" w:rsidR="00F7307D" w:rsidRDefault="001802D0" w:rsidP="001802D0">
      <w:pPr>
        <w:spacing w:before="65"/>
        <w:ind w:left="3417" w:right="2951"/>
        <w:jc w:val="center"/>
        <w:rPr>
          <w:b/>
          <w:sz w:val="24"/>
          <w:szCs w:val="24"/>
        </w:rPr>
      </w:pPr>
      <w:r>
        <w:rPr>
          <w:sz w:val="18"/>
          <w:szCs w:val="18"/>
        </w:rPr>
        <w:t>S</w:t>
      </w:r>
      <w:r>
        <w:rPr>
          <w:spacing w:val="2"/>
          <w:sz w:val="18"/>
          <w:szCs w:val="18"/>
        </w:rPr>
        <w:t>u</w:t>
      </w:r>
      <w:r>
        <w:rPr>
          <w:spacing w:val="-4"/>
          <w:sz w:val="18"/>
          <w:szCs w:val="18"/>
        </w:rPr>
        <w:t>m</w:t>
      </w:r>
      <w:r>
        <w:rPr>
          <w:spacing w:val="2"/>
          <w:sz w:val="18"/>
          <w:szCs w:val="18"/>
        </w:rPr>
        <w:t>b</w:t>
      </w:r>
      <w:r>
        <w:rPr>
          <w:spacing w:val="-4"/>
          <w:sz w:val="18"/>
          <w:szCs w:val="18"/>
        </w:rPr>
        <w:t>e</w:t>
      </w:r>
      <w:r>
        <w:rPr>
          <w:sz w:val="18"/>
          <w:szCs w:val="18"/>
        </w:rPr>
        <w:t>r:</w:t>
      </w:r>
      <w:r>
        <w:rPr>
          <w:spacing w:val="1"/>
          <w:sz w:val="18"/>
          <w:szCs w:val="18"/>
        </w:rPr>
        <w:t xml:space="preserve"> </w:t>
      </w:r>
      <w:r>
        <w:rPr>
          <w:spacing w:val="-2"/>
          <w:sz w:val="18"/>
          <w:szCs w:val="18"/>
        </w:rPr>
        <w:t>H</w:t>
      </w:r>
      <w:r>
        <w:rPr>
          <w:sz w:val="18"/>
          <w:szCs w:val="18"/>
        </w:rPr>
        <w:t>a</w:t>
      </w:r>
      <w:r>
        <w:rPr>
          <w:spacing w:val="2"/>
          <w:sz w:val="18"/>
          <w:szCs w:val="18"/>
        </w:rPr>
        <w:t>si</w:t>
      </w:r>
      <w:r>
        <w:rPr>
          <w:sz w:val="18"/>
          <w:szCs w:val="18"/>
        </w:rPr>
        <w:t>l</w:t>
      </w:r>
      <w:r>
        <w:rPr>
          <w:spacing w:val="-2"/>
          <w:sz w:val="18"/>
          <w:szCs w:val="18"/>
        </w:rPr>
        <w:t xml:space="preserve"> </w:t>
      </w:r>
      <w:r>
        <w:rPr>
          <w:spacing w:val="4"/>
          <w:sz w:val="18"/>
          <w:szCs w:val="18"/>
        </w:rPr>
        <w:t>P</w:t>
      </w:r>
      <w:r>
        <w:rPr>
          <w:spacing w:val="-4"/>
          <w:sz w:val="18"/>
          <w:szCs w:val="18"/>
        </w:rPr>
        <w:t>e</w:t>
      </w:r>
      <w:r>
        <w:rPr>
          <w:spacing w:val="2"/>
          <w:sz w:val="18"/>
          <w:szCs w:val="18"/>
        </w:rPr>
        <w:t>n</w:t>
      </w:r>
      <w:r>
        <w:rPr>
          <w:spacing w:val="-2"/>
          <w:sz w:val="18"/>
          <w:szCs w:val="18"/>
        </w:rPr>
        <w:t>g</w:t>
      </w:r>
      <w:r>
        <w:rPr>
          <w:spacing w:val="2"/>
          <w:sz w:val="18"/>
          <w:szCs w:val="18"/>
        </w:rPr>
        <w:t>o</w:t>
      </w:r>
      <w:r>
        <w:rPr>
          <w:spacing w:val="-2"/>
          <w:sz w:val="18"/>
          <w:szCs w:val="18"/>
        </w:rPr>
        <w:t>l</w:t>
      </w:r>
      <w:r>
        <w:rPr>
          <w:sz w:val="18"/>
          <w:szCs w:val="18"/>
        </w:rPr>
        <w:t>a</w:t>
      </w:r>
      <w:r>
        <w:rPr>
          <w:spacing w:val="-2"/>
          <w:sz w:val="18"/>
          <w:szCs w:val="18"/>
        </w:rPr>
        <w:t>h</w:t>
      </w:r>
      <w:r>
        <w:rPr>
          <w:spacing w:val="4"/>
          <w:sz w:val="18"/>
          <w:szCs w:val="18"/>
        </w:rPr>
        <w:t>a</w:t>
      </w:r>
      <w:r>
        <w:rPr>
          <w:sz w:val="18"/>
          <w:szCs w:val="18"/>
        </w:rPr>
        <w:t>n</w:t>
      </w:r>
      <w:r>
        <w:rPr>
          <w:spacing w:val="1"/>
          <w:sz w:val="18"/>
          <w:szCs w:val="18"/>
        </w:rPr>
        <w:t xml:space="preserve"> </w:t>
      </w:r>
      <w:r>
        <w:rPr>
          <w:spacing w:val="-2"/>
          <w:sz w:val="18"/>
          <w:szCs w:val="18"/>
        </w:rPr>
        <w:t>D</w:t>
      </w:r>
      <w:r>
        <w:rPr>
          <w:sz w:val="18"/>
          <w:szCs w:val="18"/>
        </w:rPr>
        <w:t>a</w:t>
      </w:r>
      <w:r>
        <w:rPr>
          <w:spacing w:val="2"/>
          <w:sz w:val="18"/>
          <w:szCs w:val="18"/>
        </w:rPr>
        <w:t>t</w:t>
      </w:r>
      <w:r>
        <w:rPr>
          <w:sz w:val="18"/>
          <w:szCs w:val="18"/>
        </w:rPr>
        <w:t>a</w:t>
      </w:r>
      <w:r>
        <w:rPr>
          <w:spacing w:val="1"/>
          <w:sz w:val="18"/>
          <w:szCs w:val="18"/>
        </w:rPr>
        <w:t xml:space="preserve"> </w:t>
      </w:r>
      <w:r>
        <w:rPr>
          <w:i/>
          <w:sz w:val="18"/>
          <w:szCs w:val="18"/>
        </w:rPr>
        <w:t>I</w:t>
      </w:r>
      <w:r>
        <w:rPr>
          <w:i/>
          <w:spacing w:val="-2"/>
          <w:sz w:val="18"/>
          <w:szCs w:val="18"/>
        </w:rPr>
        <w:t>B</w:t>
      </w:r>
      <w:r>
        <w:rPr>
          <w:i/>
          <w:sz w:val="18"/>
          <w:szCs w:val="18"/>
        </w:rPr>
        <w:t>M</w:t>
      </w:r>
      <w:r>
        <w:rPr>
          <w:i/>
          <w:spacing w:val="1"/>
          <w:sz w:val="18"/>
          <w:szCs w:val="18"/>
        </w:rPr>
        <w:t xml:space="preserve"> </w:t>
      </w:r>
      <w:r>
        <w:rPr>
          <w:i/>
          <w:spacing w:val="6"/>
          <w:sz w:val="18"/>
          <w:szCs w:val="18"/>
        </w:rPr>
        <w:t>S</w:t>
      </w:r>
      <w:r>
        <w:rPr>
          <w:i/>
          <w:spacing w:val="-6"/>
          <w:sz w:val="18"/>
          <w:szCs w:val="18"/>
        </w:rPr>
        <w:t>P</w:t>
      </w:r>
      <w:r>
        <w:rPr>
          <w:i/>
          <w:spacing w:val="2"/>
          <w:sz w:val="18"/>
          <w:szCs w:val="18"/>
        </w:rPr>
        <w:t>S</w:t>
      </w:r>
      <w:r>
        <w:rPr>
          <w:i/>
          <w:sz w:val="18"/>
          <w:szCs w:val="18"/>
        </w:rPr>
        <w:t>S</w:t>
      </w:r>
      <w:r>
        <w:rPr>
          <w:i/>
          <w:spacing w:val="2"/>
          <w:sz w:val="18"/>
          <w:szCs w:val="18"/>
        </w:rPr>
        <w:t xml:space="preserve"> </w:t>
      </w:r>
      <w:r>
        <w:rPr>
          <w:i/>
          <w:sz w:val="18"/>
          <w:szCs w:val="18"/>
        </w:rPr>
        <w:t>ve</w:t>
      </w:r>
      <w:r>
        <w:rPr>
          <w:i/>
          <w:spacing w:val="2"/>
          <w:sz w:val="18"/>
          <w:szCs w:val="18"/>
        </w:rPr>
        <w:t>r</w:t>
      </w:r>
      <w:r>
        <w:rPr>
          <w:i/>
          <w:spacing w:val="-2"/>
          <w:sz w:val="18"/>
          <w:szCs w:val="18"/>
        </w:rPr>
        <w:t>s</w:t>
      </w:r>
      <w:r>
        <w:rPr>
          <w:i/>
          <w:sz w:val="18"/>
          <w:szCs w:val="18"/>
        </w:rPr>
        <w:t>i</w:t>
      </w:r>
      <w:r>
        <w:rPr>
          <w:i/>
          <w:spacing w:val="1"/>
          <w:sz w:val="18"/>
          <w:szCs w:val="18"/>
        </w:rPr>
        <w:t xml:space="preserve"> </w:t>
      </w:r>
      <w:r>
        <w:rPr>
          <w:i/>
          <w:spacing w:val="2"/>
          <w:sz w:val="18"/>
          <w:szCs w:val="18"/>
        </w:rPr>
        <w:t>2</w:t>
      </w:r>
      <w:r>
        <w:rPr>
          <w:i/>
          <w:sz w:val="18"/>
          <w:szCs w:val="18"/>
        </w:rPr>
        <w:t>7</w:t>
      </w:r>
      <w:r>
        <w:rPr>
          <w:i/>
          <w:spacing w:val="1"/>
          <w:sz w:val="18"/>
          <w:szCs w:val="18"/>
        </w:rPr>
        <w:t xml:space="preserve"> </w:t>
      </w:r>
      <w:r>
        <w:rPr>
          <w:spacing w:val="-4"/>
          <w:sz w:val="18"/>
          <w:szCs w:val="18"/>
        </w:rPr>
        <w:t>(</w:t>
      </w:r>
      <w:r>
        <w:rPr>
          <w:spacing w:val="2"/>
          <w:sz w:val="18"/>
          <w:szCs w:val="18"/>
        </w:rPr>
        <w:t>2</w:t>
      </w:r>
      <w:r>
        <w:rPr>
          <w:spacing w:val="-2"/>
          <w:sz w:val="18"/>
          <w:szCs w:val="18"/>
        </w:rPr>
        <w:t>02</w:t>
      </w:r>
      <w:r>
        <w:rPr>
          <w:spacing w:val="2"/>
          <w:sz w:val="18"/>
          <w:szCs w:val="18"/>
        </w:rPr>
        <w:t>4</w:t>
      </w:r>
      <w:r w:rsidR="001B5F84">
        <w:rPr>
          <w:spacing w:val="2"/>
          <w:sz w:val="18"/>
          <w:szCs w:val="18"/>
        </w:rPr>
        <w:t>)</w:t>
      </w:r>
    </w:p>
    <w:p w14:paraId="3DDD0641" w14:textId="77777777" w:rsidR="00F7307D" w:rsidRDefault="00F7307D" w:rsidP="00A65676">
      <w:pPr>
        <w:spacing w:before="65"/>
        <w:ind w:left="3417" w:right="2951"/>
        <w:jc w:val="center"/>
        <w:rPr>
          <w:b/>
          <w:sz w:val="24"/>
          <w:szCs w:val="24"/>
        </w:rPr>
      </w:pPr>
    </w:p>
    <w:p w14:paraId="6345D184" w14:textId="77777777" w:rsidR="00F7307D" w:rsidRDefault="00F7307D" w:rsidP="00A65676">
      <w:pPr>
        <w:spacing w:before="65"/>
        <w:ind w:left="3417" w:right="2951"/>
        <w:jc w:val="center"/>
        <w:rPr>
          <w:b/>
          <w:sz w:val="24"/>
          <w:szCs w:val="24"/>
        </w:rPr>
      </w:pPr>
    </w:p>
    <w:p w14:paraId="08838FFF" w14:textId="77777777" w:rsidR="00F7307D" w:rsidRDefault="00F7307D" w:rsidP="00A65676">
      <w:pPr>
        <w:spacing w:before="65"/>
        <w:ind w:left="3417" w:right="2951"/>
        <w:jc w:val="center"/>
        <w:rPr>
          <w:b/>
          <w:sz w:val="24"/>
          <w:szCs w:val="24"/>
        </w:rPr>
      </w:pPr>
    </w:p>
    <w:p w14:paraId="3A37D159" w14:textId="77777777" w:rsidR="00F7307D" w:rsidRDefault="00F7307D" w:rsidP="00A65676">
      <w:pPr>
        <w:spacing w:before="65"/>
        <w:ind w:left="3417" w:right="2951"/>
        <w:jc w:val="center"/>
        <w:rPr>
          <w:b/>
          <w:sz w:val="24"/>
          <w:szCs w:val="24"/>
        </w:rPr>
      </w:pPr>
    </w:p>
    <w:p w14:paraId="0A672784" w14:textId="77777777" w:rsidR="00F7307D" w:rsidRDefault="00F7307D" w:rsidP="00A65676">
      <w:pPr>
        <w:spacing w:before="65"/>
        <w:ind w:left="3417" w:right="2951"/>
        <w:jc w:val="center"/>
        <w:rPr>
          <w:b/>
          <w:sz w:val="24"/>
          <w:szCs w:val="24"/>
        </w:rPr>
      </w:pPr>
    </w:p>
    <w:p w14:paraId="3263A0CF" w14:textId="77777777" w:rsidR="00F7307D" w:rsidRDefault="00F7307D" w:rsidP="00A65676">
      <w:pPr>
        <w:spacing w:before="65"/>
        <w:ind w:left="3417" w:right="2951"/>
        <w:jc w:val="center"/>
        <w:rPr>
          <w:b/>
          <w:sz w:val="24"/>
          <w:szCs w:val="24"/>
        </w:rPr>
      </w:pPr>
    </w:p>
    <w:p w14:paraId="331D0555" w14:textId="77777777" w:rsidR="00F7307D" w:rsidRDefault="00F7307D" w:rsidP="00A65676">
      <w:pPr>
        <w:spacing w:before="65"/>
        <w:ind w:left="3417" w:right="2951"/>
        <w:jc w:val="center"/>
        <w:rPr>
          <w:b/>
          <w:sz w:val="24"/>
          <w:szCs w:val="24"/>
        </w:rPr>
      </w:pPr>
    </w:p>
    <w:p w14:paraId="7B626970" w14:textId="77777777" w:rsidR="00F7307D" w:rsidRDefault="00F7307D" w:rsidP="00A65676">
      <w:pPr>
        <w:spacing w:before="65"/>
        <w:ind w:left="3417" w:right="2951"/>
        <w:jc w:val="center"/>
        <w:rPr>
          <w:b/>
          <w:sz w:val="24"/>
          <w:szCs w:val="24"/>
        </w:rPr>
      </w:pPr>
    </w:p>
    <w:p w14:paraId="0973EC8B" w14:textId="77777777" w:rsidR="00F7307D" w:rsidRDefault="00F7307D" w:rsidP="00A65676">
      <w:pPr>
        <w:spacing w:before="65"/>
        <w:ind w:left="3417" w:right="2951"/>
        <w:jc w:val="center"/>
        <w:rPr>
          <w:b/>
          <w:sz w:val="24"/>
          <w:szCs w:val="24"/>
        </w:rPr>
      </w:pPr>
    </w:p>
    <w:p w14:paraId="3F4657E7" w14:textId="77777777" w:rsidR="00F7307D" w:rsidRDefault="00F7307D" w:rsidP="00A65676">
      <w:pPr>
        <w:spacing w:before="65"/>
        <w:ind w:left="3417" w:right="2951"/>
        <w:jc w:val="center"/>
        <w:rPr>
          <w:b/>
          <w:sz w:val="24"/>
          <w:szCs w:val="24"/>
        </w:rPr>
      </w:pPr>
    </w:p>
    <w:p w14:paraId="08A716BB" w14:textId="77777777" w:rsidR="00F7307D" w:rsidRDefault="00F7307D" w:rsidP="00A65676">
      <w:pPr>
        <w:spacing w:before="65"/>
        <w:ind w:left="3417" w:right="2951"/>
        <w:jc w:val="center"/>
        <w:rPr>
          <w:b/>
          <w:sz w:val="24"/>
          <w:szCs w:val="24"/>
        </w:rPr>
      </w:pPr>
    </w:p>
    <w:p w14:paraId="0D1FC74C" w14:textId="77777777" w:rsidR="00F7307D" w:rsidRDefault="00F7307D" w:rsidP="00A65676">
      <w:pPr>
        <w:spacing w:before="65"/>
        <w:ind w:left="3417" w:right="2951"/>
        <w:jc w:val="center"/>
        <w:rPr>
          <w:b/>
          <w:sz w:val="24"/>
          <w:szCs w:val="24"/>
        </w:rPr>
      </w:pPr>
    </w:p>
    <w:p w14:paraId="172D6D67" w14:textId="77777777" w:rsidR="00F7307D" w:rsidRDefault="00F7307D" w:rsidP="00A65676">
      <w:pPr>
        <w:spacing w:before="65"/>
        <w:ind w:left="3417" w:right="2951"/>
        <w:jc w:val="center"/>
        <w:rPr>
          <w:b/>
          <w:sz w:val="24"/>
          <w:szCs w:val="24"/>
        </w:rPr>
      </w:pPr>
    </w:p>
    <w:p w14:paraId="44CAC423" w14:textId="77777777" w:rsidR="00F7307D" w:rsidRDefault="00F7307D" w:rsidP="00A65676">
      <w:pPr>
        <w:spacing w:before="65"/>
        <w:ind w:left="3417" w:right="2951"/>
        <w:jc w:val="center"/>
        <w:rPr>
          <w:b/>
          <w:sz w:val="24"/>
          <w:szCs w:val="24"/>
        </w:rPr>
      </w:pPr>
    </w:p>
    <w:p w14:paraId="31D343A3" w14:textId="77777777" w:rsidR="00F7307D" w:rsidRDefault="00F7307D" w:rsidP="00A65676">
      <w:pPr>
        <w:spacing w:before="65"/>
        <w:ind w:left="3417" w:right="2951"/>
        <w:jc w:val="center"/>
        <w:rPr>
          <w:b/>
          <w:sz w:val="24"/>
          <w:szCs w:val="24"/>
        </w:rPr>
      </w:pPr>
    </w:p>
    <w:p w14:paraId="10D6A4A7" w14:textId="77777777" w:rsidR="00F7307D" w:rsidRDefault="00F7307D" w:rsidP="00A65676">
      <w:pPr>
        <w:spacing w:before="65"/>
        <w:ind w:left="3417" w:right="2951"/>
        <w:jc w:val="center"/>
        <w:rPr>
          <w:b/>
          <w:sz w:val="24"/>
          <w:szCs w:val="24"/>
        </w:rPr>
      </w:pPr>
    </w:p>
    <w:p w14:paraId="15774561" w14:textId="77777777" w:rsidR="00F7307D" w:rsidRDefault="00F7307D" w:rsidP="00A65676">
      <w:pPr>
        <w:spacing w:before="65"/>
        <w:ind w:left="3417" w:right="2951"/>
        <w:jc w:val="center"/>
        <w:rPr>
          <w:b/>
          <w:sz w:val="24"/>
          <w:szCs w:val="24"/>
        </w:rPr>
      </w:pPr>
    </w:p>
    <w:p w14:paraId="1BAD623F" w14:textId="77777777" w:rsidR="00F7307D" w:rsidRDefault="00F7307D" w:rsidP="00A65676">
      <w:pPr>
        <w:spacing w:before="65"/>
        <w:ind w:left="3417" w:right="2951"/>
        <w:jc w:val="center"/>
        <w:rPr>
          <w:b/>
          <w:sz w:val="24"/>
          <w:szCs w:val="24"/>
        </w:rPr>
      </w:pPr>
    </w:p>
    <w:p w14:paraId="659ED3B7" w14:textId="77777777" w:rsidR="00F7307D" w:rsidRDefault="00F7307D" w:rsidP="00A65676">
      <w:pPr>
        <w:spacing w:before="65"/>
        <w:ind w:left="3417" w:right="2951"/>
        <w:jc w:val="center"/>
        <w:rPr>
          <w:b/>
          <w:sz w:val="24"/>
          <w:szCs w:val="24"/>
        </w:rPr>
      </w:pPr>
    </w:p>
    <w:p w14:paraId="192D029A" w14:textId="77777777" w:rsidR="00F7307D" w:rsidRDefault="00F7307D" w:rsidP="00A65676">
      <w:pPr>
        <w:spacing w:before="65"/>
        <w:ind w:left="3417" w:right="2951"/>
        <w:jc w:val="center"/>
        <w:rPr>
          <w:b/>
          <w:sz w:val="24"/>
          <w:szCs w:val="24"/>
        </w:rPr>
      </w:pPr>
    </w:p>
    <w:p w14:paraId="6EC98FBB" w14:textId="77777777" w:rsidR="00F7307D" w:rsidRDefault="00F7307D" w:rsidP="00A65676">
      <w:pPr>
        <w:spacing w:before="65"/>
        <w:ind w:left="3417" w:right="2951"/>
        <w:jc w:val="center"/>
        <w:rPr>
          <w:b/>
          <w:sz w:val="24"/>
          <w:szCs w:val="24"/>
        </w:rPr>
      </w:pPr>
    </w:p>
    <w:p w14:paraId="459BE534" w14:textId="77777777" w:rsidR="00F7307D" w:rsidRDefault="00F7307D" w:rsidP="00A65676">
      <w:pPr>
        <w:spacing w:before="65"/>
        <w:ind w:left="3417" w:right="2951"/>
        <w:jc w:val="center"/>
        <w:rPr>
          <w:b/>
          <w:sz w:val="24"/>
          <w:szCs w:val="24"/>
        </w:rPr>
      </w:pPr>
    </w:p>
    <w:p w14:paraId="08B4E7DE" w14:textId="77777777" w:rsidR="00F7307D" w:rsidRDefault="00F7307D" w:rsidP="00A65676">
      <w:pPr>
        <w:spacing w:before="65"/>
        <w:ind w:left="3417" w:right="2951"/>
        <w:jc w:val="center"/>
        <w:rPr>
          <w:b/>
          <w:sz w:val="24"/>
          <w:szCs w:val="24"/>
        </w:rPr>
      </w:pPr>
    </w:p>
    <w:p w14:paraId="1F2FD950" w14:textId="77777777" w:rsidR="00F7307D" w:rsidRDefault="00F7307D" w:rsidP="00A65676">
      <w:pPr>
        <w:spacing w:before="65"/>
        <w:ind w:left="3417" w:right="2951"/>
        <w:jc w:val="center"/>
        <w:rPr>
          <w:b/>
          <w:sz w:val="24"/>
          <w:szCs w:val="24"/>
        </w:rPr>
      </w:pPr>
    </w:p>
    <w:p w14:paraId="09B0853E" w14:textId="77777777" w:rsidR="00F7307D" w:rsidRDefault="00F7307D" w:rsidP="00A65676">
      <w:pPr>
        <w:spacing w:before="65"/>
        <w:ind w:left="3417" w:right="2951"/>
        <w:jc w:val="center"/>
        <w:rPr>
          <w:b/>
          <w:sz w:val="24"/>
          <w:szCs w:val="24"/>
        </w:rPr>
      </w:pPr>
    </w:p>
    <w:p w14:paraId="53F45152" w14:textId="77777777" w:rsidR="00F7307D" w:rsidRDefault="00F7307D" w:rsidP="00A65676">
      <w:pPr>
        <w:spacing w:before="65"/>
        <w:ind w:left="3417" w:right="2951"/>
        <w:jc w:val="center"/>
        <w:rPr>
          <w:b/>
          <w:sz w:val="24"/>
          <w:szCs w:val="24"/>
        </w:rPr>
      </w:pPr>
    </w:p>
    <w:p w14:paraId="5EE0A0A9" w14:textId="77777777" w:rsidR="00F7307D" w:rsidRDefault="00F7307D" w:rsidP="00A65676">
      <w:pPr>
        <w:spacing w:before="65"/>
        <w:ind w:left="3417" w:right="2951"/>
        <w:jc w:val="center"/>
        <w:rPr>
          <w:b/>
          <w:sz w:val="24"/>
          <w:szCs w:val="24"/>
        </w:rPr>
      </w:pPr>
    </w:p>
    <w:p w14:paraId="6A80667B" w14:textId="77777777" w:rsidR="00F7307D" w:rsidRDefault="00F7307D" w:rsidP="00A65676">
      <w:pPr>
        <w:spacing w:before="65"/>
        <w:ind w:left="3417" w:right="2951"/>
        <w:jc w:val="center"/>
        <w:rPr>
          <w:b/>
          <w:sz w:val="24"/>
          <w:szCs w:val="24"/>
        </w:rPr>
      </w:pPr>
    </w:p>
    <w:p w14:paraId="5AE87CE2" w14:textId="77777777" w:rsidR="00F7307D" w:rsidRDefault="00F7307D" w:rsidP="00A65676">
      <w:pPr>
        <w:spacing w:before="65"/>
        <w:ind w:left="3417" w:right="2951"/>
        <w:jc w:val="center"/>
        <w:rPr>
          <w:b/>
          <w:sz w:val="24"/>
          <w:szCs w:val="24"/>
        </w:rPr>
      </w:pPr>
    </w:p>
    <w:p w14:paraId="4433C561" w14:textId="0C3064E7" w:rsidR="00A65676" w:rsidRPr="00A65676" w:rsidRDefault="003638A9" w:rsidP="00A65676">
      <w:pPr>
        <w:spacing w:before="65"/>
        <w:ind w:left="3417" w:right="2951"/>
        <w:jc w:val="center"/>
        <w:rPr>
          <w:b/>
          <w:sz w:val="24"/>
          <w:szCs w:val="24"/>
        </w:rPr>
      </w:pPr>
      <w:r w:rsidRPr="001225F9">
        <w:rPr>
          <w:b/>
          <w:sz w:val="24"/>
          <w:szCs w:val="24"/>
        </w:rPr>
        <w:lastRenderedPageBreak/>
        <w:t>D</w:t>
      </w:r>
      <w:r w:rsidRPr="001225F9">
        <w:rPr>
          <w:b/>
          <w:spacing w:val="1"/>
          <w:sz w:val="24"/>
          <w:szCs w:val="24"/>
        </w:rPr>
        <w:t>A</w:t>
      </w:r>
      <w:r w:rsidRPr="001225F9">
        <w:rPr>
          <w:b/>
          <w:spacing w:val="-3"/>
          <w:sz w:val="24"/>
          <w:szCs w:val="24"/>
        </w:rPr>
        <w:t>F</w:t>
      </w:r>
      <w:r w:rsidRPr="001225F9">
        <w:rPr>
          <w:b/>
          <w:sz w:val="24"/>
          <w:szCs w:val="24"/>
        </w:rPr>
        <w:t>TAR</w:t>
      </w:r>
      <w:r w:rsidRPr="001225F9">
        <w:rPr>
          <w:b/>
          <w:spacing w:val="1"/>
          <w:sz w:val="24"/>
          <w:szCs w:val="24"/>
        </w:rPr>
        <w:t xml:space="preserve"> </w:t>
      </w:r>
      <w:r w:rsidRPr="001225F9">
        <w:rPr>
          <w:b/>
          <w:spacing w:val="-3"/>
          <w:sz w:val="24"/>
          <w:szCs w:val="24"/>
        </w:rPr>
        <w:t>P</w:t>
      </w:r>
      <w:r w:rsidRPr="001225F9">
        <w:rPr>
          <w:b/>
          <w:sz w:val="24"/>
          <w:szCs w:val="24"/>
        </w:rPr>
        <w:t>US</w:t>
      </w:r>
      <w:r w:rsidRPr="001225F9">
        <w:rPr>
          <w:b/>
          <w:spacing w:val="1"/>
          <w:sz w:val="24"/>
          <w:szCs w:val="24"/>
        </w:rPr>
        <w:t>T</w:t>
      </w:r>
      <w:r w:rsidR="00A65676">
        <w:rPr>
          <w:b/>
          <w:sz w:val="24"/>
          <w:szCs w:val="24"/>
        </w:rPr>
        <w:t>AKA</w:t>
      </w:r>
      <w:r w:rsidR="00A65676">
        <w:rPr>
          <w:sz w:val="24"/>
          <w:szCs w:val="24"/>
        </w:rPr>
        <w:t xml:space="preserve">   </w:t>
      </w:r>
    </w:p>
    <w:p w14:paraId="4CA04680" w14:textId="77777777" w:rsidR="005A3584" w:rsidRDefault="005A3584" w:rsidP="00737D2F">
      <w:pPr>
        <w:spacing w:before="65"/>
        <w:ind w:left="900" w:right="20" w:hanging="900"/>
        <w:jc w:val="both"/>
        <w:rPr>
          <w:sz w:val="24"/>
          <w:szCs w:val="24"/>
        </w:rPr>
      </w:pPr>
    </w:p>
    <w:p w14:paraId="685B9EBE" w14:textId="77777777" w:rsidR="005A3584" w:rsidRDefault="005A3584" w:rsidP="005A3584">
      <w:pPr>
        <w:ind w:left="900" w:hanging="900"/>
        <w:jc w:val="both"/>
        <w:rPr>
          <w:sz w:val="24"/>
          <w:szCs w:val="24"/>
        </w:rPr>
      </w:pPr>
    </w:p>
    <w:p w14:paraId="399E75C4" w14:textId="6D68CBB4" w:rsidR="005A3584" w:rsidRDefault="005A3584" w:rsidP="005A3584">
      <w:pPr>
        <w:ind w:left="900" w:hanging="900"/>
        <w:jc w:val="both"/>
        <w:rPr>
          <w:sz w:val="24"/>
          <w:szCs w:val="24"/>
        </w:rPr>
      </w:pPr>
      <w:r w:rsidRPr="00737D2F">
        <w:rPr>
          <w:sz w:val="24"/>
          <w:szCs w:val="24"/>
        </w:rPr>
        <w:t>Canesin, T. S., Brilha, J., &amp;</w:t>
      </w:r>
      <w:r w:rsidRPr="00674B68">
        <w:rPr>
          <w:sz w:val="24"/>
          <w:szCs w:val="24"/>
        </w:rPr>
        <w:t xml:space="preserve"> </w:t>
      </w:r>
      <w:r w:rsidRPr="00737D2F">
        <w:rPr>
          <w:sz w:val="24"/>
          <w:szCs w:val="24"/>
        </w:rPr>
        <w:t>Díaz</w:t>
      </w:r>
      <w:r w:rsidRPr="00674B68">
        <w:rPr>
          <w:sz w:val="24"/>
          <w:szCs w:val="24"/>
        </w:rPr>
        <w:t xml:space="preserve"> </w:t>
      </w:r>
      <w:r w:rsidRPr="00737D2F">
        <w:rPr>
          <w:sz w:val="24"/>
          <w:szCs w:val="24"/>
        </w:rPr>
        <w:t>-</w:t>
      </w:r>
      <w:r w:rsidRPr="00674B68">
        <w:rPr>
          <w:sz w:val="24"/>
          <w:szCs w:val="24"/>
        </w:rPr>
        <w:t xml:space="preserve"> </w:t>
      </w:r>
      <w:r w:rsidRPr="00737D2F">
        <w:rPr>
          <w:sz w:val="24"/>
          <w:szCs w:val="24"/>
        </w:rPr>
        <w:t>Martínez, E. (2020). Best Practices and Constraints in Geopark</w:t>
      </w:r>
      <w:r w:rsidRPr="00674B68">
        <w:rPr>
          <w:sz w:val="24"/>
          <w:szCs w:val="24"/>
        </w:rPr>
        <w:t xml:space="preserve"> </w:t>
      </w:r>
      <w:r w:rsidRPr="00737D2F">
        <w:rPr>
          <w:sz w:val="24"/>
          <w:szCs w:val="24"/>
        </w:rPr>
        <w:t>Management: Comparative Analysis of Two Spanish UNESCO Global Geopark</w:t>
      </w:r>
      <w:r w:rsidRPr="00674B68">
        <w:rPr>
          <w:sz w:val="24"/>
          <w:szCs w:val="24"/>
        </w:rPr>
        <w:t xml:space="preserve"> </w:t>
      </w:r>
      <w:r w:rsidRPr="00737D2F">
        <w:rPr>
          <w:sz w:val="24"/>
          <w:szCs w:val="24"/>
        </w:rPr>
        <w:t>s.</w:t>
      </w:r>
      <w:r w:rsidRPr="00674B68">
        <w:rPr>
          <w:sz w:val="24"/>
          <w:szCs w:val="24"/>
        </w:rPr>
        <w:t xml:space="preserve"> </w:t>
      </w:r>
      <w:r w:rsidRPr="00737D2F">
        <w:rPr>
          <w:sz w:val="24"/>
          <w:szCs w:val="24"/>
        </w:rPr>
        <w:t>Geoheritage, 12</w:t>
      </w:r>
      <w:r w:rsidRPr="00674B68">
        <w:rPr>
          <w:sz w:val="24"/>
          <w:szCs w:val="24"/>
        </w:rPr>
        <w:t xml:space="preserve"> </w:t>
      </w:r>
      <w:r w:rsidRPr="00737D2F">
        <w:rPr>
          <w:sz w:val="24"/>
          <w:szCs w:val="24"/>
        </w:rPr>
        <w:t xml:space="preserve">(1), 14. </w:t>
      </w:r>
      <w:r>
        <w:rPr>
          <w:sz w:val="24"/>
          <w:szCs w:val="24"/>
        </w:rPr>
        <w:t>D</w:t>
      </w:r>
      <w:r w:rsidRPr="00737D2F">
        <w:rPr>
          <w:sz w:val="24"/>
          <w:szCs w:val="24"/>
        </w:rPr>
        <w:t>oi:10.1007/s12371-020-00435-w</w:t>
      </w:r>
      <w:r>
        <w:rPr>
          <w:sz w:val="24"/>
          <w:szCs w:val="24"/>
        </w:rPr>
        <w:t xml:space="preserve">. </w:t>
      </w:r>
    </w:p>
    <w:p w14:paraId="0F18C1D7" w14:textId="77777777" w:rsidR="005A3584" w:rsidRDefault="005A3584" w:rsidP="005A3584">
      <w:pPr>
        <w:ind w:left="900" w:hanging="900"/>
        <w:jc w:val="both"/>
        <w:rPr>
          <w:sz w:val="24"/>
          <w:szCs w:val="24"/>
        </w:rPr>
      </w:pPr>
      <w:r>
        <w:rPr>
          <w:sz w:val="24"/>
          <w:szCs w:val="24"/>
        </w:rPr>
        <w:t xml:space="preserve">Du, Y., &amp; Girault, Y. </w:t>
      </w:r>
      <w:r w:rsidRPr="00737D2F">
        <w:rPr>
          <w:sz w:val="24"/>
          <w:szCs w:val="24"/>
        </w:rPr>
        <w:t>2018. A genealogy of UNESCO global geopark:</w:t>
      </w:r>
      <w:r w:rsidRPr="00674B68">
        <w:rPr>
          <w:sz w:val="24"/>
          <w:szCs w:val="24"/>
        </w:rPr>
        <w:t xml:space="preserve"> </w:t>
      </w:r>
      <w:r w:rsidRPr="00737D2F">
        <w:rPr>
          <w:sz w:val="24"/>
          <w:szCs w:val="24"/>
        </w:rPr>
        <w:t xml:space="preserve"> Emergence and evolution</w:t>
      </w:r>
      <w:r w:rsidRPr="00737D2F">
        <w:rPr>
          <w:i/>
          <w:sz w:val="24"/>
          <w:szCs w:val="24"/>
        </w:rPr>
        <w:t>. International Journal of</w:t>
      </w:r>
      <w:r w:rsidRPr="00674B68">
        <w:rPr>
          <w:i/>
          <w:sz w:val="24"/>
          <w:szCs w:val="24"/>
        </w:rPr>
        <w:t xml:space="preserve"> </w:t>
      </w:r>
      <w:r w:rsidRPr="00737D2F">
        <w:rPr>
          <w:i/>
          <w:sz w:val="24"/>
          <w:szCs w:val="24"/>
        </w:rPr>
        <w:t>Geoheritage Parks</w:t>
      </w:r>
      <w:r>
        <w:rPr>
          <w:sz w:val="24"/>
          <w:szCs w:val="24"/>
        </w:rPr>
        <w:t xml:space="preserve">. </w:t>
      </w:r>
      <w:r w:rsidRPr="00737D2F">
        <w:rPr>
          <w:sz w:val="24"/>
          <w:szCs w:val="24"/>
        </w:rPr>
        <w:t>6</w:t>
      </w:r>
      <w:r>
        <w:rPr>
          <w:sz w:val="24"/>
          <w:szCs w:val="24"/>
        </w:rPr>
        <w:t xml:space="preserve"> </w:t>
      </w:r>
      <w:r w:rsidRPr="00737D2F">
        <w:rPr>
          <w:sz w:val="24"/>
          <w:szCs w:val="24"/>
        </w:rPr>
        <w:t>(2)</w:t>
      </w:r>
      <w:r>
        <w:rPr>
          <w:sz w:val="24"/>
          <w:szCs w:val="24"/>
        </w:rPr>
        <w:t>.</w:t>
      </w:r>
      <w:r w:rsidRPr="00737D2F">
        <w:rPr>
          <w:sz w:val="24"/>
          <w:szCs w:val="24"/>
        </w:rPr>
        <w:t xml:space="preserve"> 1</w:t>
      </w:r>
      <w:r>
        <w:rPr>
          <w:sz w:val="24"/>
          <w:szCs w:val="24"/>
        </w:rPr>
        <w:t xml:space="preserve"> – </w:t>
      </w:r>
      <w:r w:rsidRPr="00737D2F">
        <w:rPr>
          <w:sz w:val="24"/>
          <w:szCs w:val="24"/>
        </w:rPr>
        <w:t>17</w:t>
      </w:r>
      <w:r>
        <w:rPr>
          <w:sz w:val="24"/>
          <w:szCs w:val="24"/>
        </w:rPr>
        <w:t>.</w:t>
      </w:r>
    </w:p>
    <w:p w14:paraId="2D089BC1" w14:textId="46C263A0" w:rsidR="00A65676" w:rsidRPr="00A65676" w:rsidRDefault="00737D2F" w:rsidP="00737D2F">
      <w:pPr>
        <w:spacing w:before="65"/>
        <w:ind w:left="900" w:right="20" w:hanging="900"/>
        <w:jc w:val="both"/>
        <w:rPr>
          <w:sz w:val="24"/>
          <w:szCs w:val="24"/>
        </w:rPr>
      </w:pPr>
      <w:r w:rsidRPr="00A65676">
        <w:rPr>
          <w:sz w:val="24"/>
          <w:szCs w:val="24"/>
        </w:rPr>
        <w:t>Fitriana</w:t>
      </w:r>
      <w:r>
        <w:rPr>
          <w:sz w:val="24"/>
          <w:szCs w:val="24"/>
        </w:rPr>
        <w:t xml:space="preserve">, </w:t>
      </w:r>
      <w:r w:rsidRPr="00A65676">
        <w:rPr>
          <w:sz w:val="24"/>
          <w:szCs w:val="24"/>
        </w:rPr>
        <w:t>Evi</w:t>
      </w:r>
      <w:r>
        <w:rPr>
          <w:sz w:val="24"/>
          <w:szCs w:val="24"/>
        </w:rPr>
        <w:t xml:space="preserve">. 2018. Strategi Pengembangan </w:t>
      </w:r>
      <w:r w:rsidRPr="00A65676">
        <w:rPr>
          <w:sz w:val="24"/>
          <w:szCs w:val="24"/>
        </w:rPr>
        <w:t>Taman Wisata Kum Kum</w:t>
      </w:r>
      <w:r>
        <w:rPr>
          <w:sz w:val="24"/>
          <w:szCs w:val="24"/>
        </w:rPr>
        <w:t xml:space="preserve"> </w:t>
      </w:r>
      <w:r w:rsidRPr="00A65676">
        <w:rPr>
          <w:sz w:val="24"/>
          <w:szCs w:val="24"/>
        </w:rPr>
        <w:t xml:space="preserve">Sebagai Wisata Edukasi </w:t>
      </w:r>
      <w:r>
        <w:rPr>
          <w:sz w:val="24"/>
          <w:szCs w:val="24"/>
        </w:rPr>
        <w:t>d</w:t>
      </w:r>
      <w:r w:rsidRPr="00A65676">
        <w:rPr>
          <w:sz w:val="24"/>
          <w:szCs w:val="24"/>
        </w:rPr>
        <w:t>i Kota Palangkaraya</w:t>
      </w:r>
      <w:r>
        <w:rPr>
          <w:sz w:val="24"/>
          <w:szCs w:val="24"/>
        </w:rPr>
        <w:t xml:space="preserve">. </w:t>
      </w:r>
      <w:r w:rsidR="00A65676" w:rsidRPr="00737D2F">
        <w:rPr>
          <w:i/>
          <w:sz w:val="24"/>
          <w:szCs w:val="24"/>
        </w:rPr>
        <w:t>Jurnal Pendidikan Geografi:</w:t>
      </w:r>
      <w:r w:rsidRPr="00737D2F">
        <w:rPr>
          <w:i/>
          <w:sz w:val="24"/>
          <w:szCs w:val="24"/>
        </w:rPr>
        <w:t xml:space="preserve"> </w:t>
      </w:r>
      <w:r w:rsidR="00A65676" w:rsidRPr="00737D2F">
        <w:rPr>
          <w:i/>
          <w:sz w:val="24"/>
          <w:szCs w:val="24"/>
        </w:rPr>
        <w:t>Kajian, Teori, dan Praktik dalam Bidang</w:t>
      </w:r>
      <w:r w:rsidRPr="00737D2F">
        <w:rPr>
          <w:i/>
          <w:sz w:val="24"/>
          <w:szCs w:val="24"/>
        </w:rPr>
        <w:t xml:space="preserve"> </w:t>
      </w:r>
      <w:r w:rsidR="00A65676" w:rsidRPr="00737D2F">
        <w:rPr>
          <w:i/>
          <w:sz w:val="24"/>
          <w:szCs w:val="24"/>
        </w:rPr>
        <w:t>Pendidikan dan Ilmu Geografi</w:t>
      </w:r>
      <w:r w:rsidRPr="00737D2F">
        <w:rPr>
          <w:i/>
          <w:sz w:val="24"/>
          <w:szCs w:val="24"/>
        </w:rPr>
        <w:t>.</w:t>
      </w:r>
      <w:r>
        <w:rPr>
          <w:sz w:val="24"/>
          <w:szCs w:val="24"/>
        </w:rPr>
        <w:t xml:space="preserve"> </w:t>
      </w:r>
      <w:r w:rsidR="00A65676" w:rsidRPr="00A65676">
        <w:rPr>
          <w:sz w:val="24"/>
          <w:szCs w:val="24"/>
        </w:rPr>
        <w:t>No</w:t>
      </w:r>
      <w:r>
        <w:rPr>
          <w:sz w:val="24"/>
          <w:szCs w:val="24"/>
        </w:rPr>
        <w:t>.</w:t>
      </w:r>
      <w:r w:rsidR="00A65676" w:rsidRPr="00A65676">
        <w:rPr>
          <w:sz w:val="24"/>
          <w:szCs w:val="24"/>
        </w:rPr>
        <w:t xml:space="preserve"> 2</w:t>
      </w:r>
      <w:r>
        <w:rPr>
          <w:sz w:val="24"/>
          <w:szCs w:val="24"/>
        </w:rPr>
        <w:t>. hlm.</w:t>
      </w:r>
      <w:r w:rsidR="00A65676" w:rsidRPr="00A65676">
        <w:rPr>
          <w:sz w:val="24"/>
          <w:szCs w:val="24"/>
        </w:rPr>
        <w:t xml:space="preserve"> 94-106</w:t>
      </w:r>
      <w:r>
        <w:rPr>
          <w:sz w:val="24"/>
          <w:szCs w:val="24"/>
        </w:rPr>
        <w:t xml:space="preserve">. </w:t>
      </w:r>
      <w:hyperlink r:id="rId13" w:history="1">
        <w:r w:rsidRPr="00494FC1">
          <w:rPr>
            <w:rStyle w:val="Hyperlink"/>
            <w:sz w:val="24"/>
            <w:szCs w:val="24"/>
          </w:rPr>
          <w:t>http://journal2.um.ac.id/index.php/jpg/</w:t>
        </w:r>
      </w:hyperlink>
      <w:r>
        <w:rPr>
          <w:sz w:val="24"/>
          <w:szCs w:val="24"/>
        </w:rPr>
        <w:t xml:space="preserve">. </w:t>
      </w:r>
    </w:p>
    <w:p w14:paraId="5767A5A2" w14:textId="4B76605A" w:rsidR="00737D2F" w:rsidRPr="00737D2F" w:rsidRDefault="00737D2F" w:rsidP="009042FB">
      <w:pPr>
        <w:ind w:left="900" w:hanging="900"/>
        <w:jc w:val="both"/>
        <w:rPr>
          <w:sz w:val="24"/>
          <w:szCs w:val="24"/>
        </w:rPr>
      </w:pPr>
      <w:r w:rsidRPr="00737D2F">
        <w:rPr>
          <w:sz w:val="24"/>
          <w:szCs w:val="24"/>
        </w:rPr>
        <w:t>Fauzi, N. S. M., &amp; Misni, A. (2016). Geoheritage Conservation</w:t>
      </w:r>
      <w:r w:rsidR="009042FB" w:rsidRPr="00737D2F">
        <w:rPr>
          <w:sz w:val="24"/>
          <w:szCs w:val="24"/>
        </w:rPr>
        <w:t xml:space="preserve">: </w:t>
      </w:r>
      <w:r w:rsidRPr="00737D2F">
        <w:rPr>
          <w:sz w:val="24"/>
          <w:szCs w:val="24"/>
        </w:rPr>
        <w:t xml:space="preserve">Indicators </w:t>
      </w:r>
      <w:r w:rsidR="009042FB" w:rsidRPr="00737D2F">
        <w:rPr>
          <w:sz w:val="24"/>
          <w:szCs w:val="24"/>
        </w:rPr>
        <w:t xml:space="preserve">Affecting The Condition And Sustainability Of </w:t>
      </w:r>
      <w:r w:rsidRPr="00737D2F">
        <w:rPr>
          <w:sz w:val="24"/>
          <w:szCs w:val="24"/>
        </w:rPr>
        <w:t>Geopark</w:t>
      </w:r>
      <w:r w:rsidR="009042FB">
        <w:rPr>
          <w:sz w:val="24"/>
          <w:szCs w:val="24"/>
        </w:rPr>
        <w:t xml:space="preserve"> </w:t>
      </w:r>
      <w:r w:rsidR="009042FB" w:rsidRPr="00737D2F">
        <w:rPr>
          <w:sz w:val="24"/>
          <w:szCs w:val="24"/>
        </w:rPr>
        <w:t>A</w:t>
      </w:r>
      <w:r w:rsidR="009042FB">
        <w:rPr>
          <w:sz w:val="24"/>
          <w:szCs w:val="24"/>
        </w:rPr>
        <w:t xml:space="preserve"> C</w:t>
      </w:r>
      <w:r w:rsidRPr="00737D2F">
        <w:rPr>
          <w:sz w:val="24"/>
          <w:szCs w:val="24"/>
        </w:rPr>
        <w:t xml:space="preserve">onceptual </w:t>
      </w:r>
      <w:r w:rsidR="009042FB" w:rsidRPr="00737D2F">
        <w:rPr>
          <w:sz w:val="24"/>
          <w:szCs w:val="24"/>
        </w:rPr>
        <w:t>Review</w:t>
      </w:r>
      <w:r w:rsidRPr="00737D2F">
        <w:rPr>
          <w:sz w:val="24"/>
          <w:szCs w:val="24"/>
        </w:rPr>
        <w:t xml:space="preserve">. </w:t>
      </w:r>
      <w:r w:rsidRPr="00737D2F">
        <w:rPr>
          <w:i/>
          <w:sz w:val="24"/>
          <w:szCs w:val="24"/>
        </w:rPr>
        <w:t>Procedia</w:t>
      </w:r>
      <w:r w:rsidR="009042FB" w:rsidRPr="009042FB">
        <w:rPr>
          <w:i/>
          <w:sz w:val="24"/>
          <w:szCs w:val="24"/>
        </w:rPr>
        <w:t xml:space="preserve"> </w:t>
      </w:r>
      <w:r w:rsidRPr="00737D2F">
        <w:rPr>
          <w:i/>
          <w:sz w:val="24"/>
          <w:szCs w:val="24"/>
        </w:rPr>
        <w:t>Social</w:t>
      </w:r>
      <w:r w:rsidR="009042FB" w:rsidRPr="009042FB">
        <w:rPr>
          <w:i/>
          <w:sz w:val="24"/>
          <w:szCs w:val="24"/>
        </w:rPr>
        <w:t xml:space="preserve"> </w:t>
      </w:r>
      <w:r w:rsidRPr="00737D2F">
        <w:rPr>
          <w:i/>
          <w:sz w:val="24"/>
          <w:szCs w:val="24"/>
        </w:rPr>
        <w:t>Behavioral Scie</w:t>
      </w:r>
      <w:r w:rsidR="009042FB" w:rsidRPr="009042FB">
        <w:rPr>
          <w:i/>
          <w:sz w:val="24"/>
          <w:szCs w:val="24"/>
        </w:rPr>
        <w:t>nces.</w:t>
      </w:r>
      <w:r w:rsidR="009042FB">
        <w:rPr>
          <w:sz w:val="24"/>
          <w:szCs w:val="24"/>
        </w:rPr>
        <w:t xml:space="preserve"> </w:t>
      </w:r>
      <w:r w:rsidRPr="00737D2F">
        <w:rPr>
          <w:sz w:val="24"/>
          <w:szCs w:val="24"/>
        </w:rPr>
        <w:t>676</w:t>
      </w:r>
      <w:r w:rsidR="009042FB">
        <w:rPr>
          <w:sz w:val="24"/>
          <w:szCs w:val="24"/>
        </w:rPr>
        <w:t xml:space="preserve"> - </w:t>
      </w:r>
      <w:r w:rsidRPr="00737D2F">
        <w:rPr>
          <w:sz w:val="24"/>
          <w:szCs w:val="24"/>
        </w:rPr>
        <w:t xml:space="preserve">684. </w:t>
      </w:r>
    </w:p>
    <w:p w14:paraId="561D29FB" w14:textId="628E1A84" w:rsidR="00674B68" w:rsidRDefault="00674B68" w:rsidP="00674B68">
      <w:pPr>
        <w:ind w:left="900" w:hanging="900"/>
        <w:jc w:val="both"/>
        <w:rPr>
          <w:spacing w:val="1"/>
          <w:sz w:val="24"/>
          <w:szCs w:val="24"/>
        </w:rPr>
      </w:pPr>
      <w:r w:rsidRPr="00674B68">
        <w:rPr>
          <w:sz w:val="24"/>
          <w:szCs w:val="24"/>
        </w:rPr>
        <w:t>Nurdiyatmi</w:t>
      </w:r>
      <w:r>
        <w:rPr>
          <w:sz w:val="24"/>
          <w:szCs w:val="24"/>
        </w:rPr>
        <w:t>, Huda Eka.,dkk. 2023. Tarikan Perjalanan Wisatawan d</w:t>
      </w:r>
      <w:r w:rsidRPr="00674B68">
        <w:rPr>
          <w:sz w:val="24"/>
          <w:szCs w:val="24"/>
        </w:rPr>
        <w:t>i Empat Geosite Pada</w:t>
      </w:r>
      <w:r>
        <w:rPr>
          <w:sz w:val="24"/>
          <w:szCs w:val="24"/>
        </w:rPr>
        <w:t xml:space="preserve"> </w:t>
      </w:r>
      <w:r w:rsidRPr="00674B68">
        <w:rPr>
          <w:sz w:val="24"/>
          <w:szCs w:val="24"/>
        </w:rPr>
        <w:t xml:space="preserve">Kawasan </w:t>
      </w:r>
      <w:r w:rsidR="00F34B1F">
        <w:rPr>
          <w:sz w:val="24"/>
          <w:szCs w:val="24"/>
        </w:rPr>
        <w:t>Geopark Cileteh Sukabumi</w:t>
      </w:r>
      <w:r w:rsidRPr="00674B68">
        <w:rPr>
          <w:sz w:val="24"/>
          <w:szCs w:val="24"/>
        </w:rPr>
        <w:t xml:space="preserve"> Kabupaten Lebak Tahun 2030</w:t>
      </w:r>
      <w:r>
        <w:rPr>
          <w:sz w:val="24"/>
          <w:szCs w:val="24"/>
        </w:rPr>
        <w:t xml:space="preserve">. </w:t>
      </w:r>
      <w:r w:rsidRPr="00674B68">
        <w:rPr>
          <w:i/>
          <w:sz w:val="24"/>
          <w:szCs w:val="24"/>
        </w:rPr>
        <w:t>Jurnal Teknik</w:t>
      </w:r>
      <w:r>
        <w:rPr>
          <w:i/>
          <w:sz w:val="24"/>
          <w:szCs w:val="24"/>
        </w:rPr>
        <w:t xml:space="preserve">. </w:t>
      </w:r>
      <w:r>
        <w:rPr>
          <w:sz w:val="24"/>
          <w:szCs w:val="24"/>
        </w:rPr>
        <w:t>Vol. 24 (1)</w:t>
      </w:r>
      <w:r w:rsidR="005A3584">
        <w:rPr>
          <w:sz w:val="24"/>
          <w:szCs w:val="24"/>
        </w:rPr>
        <w:t>.</w:t>
      </w:r>
    </w:p>
    <w:p w14:paraId="3B89D911" w14:textId="26374433" w:rsidR="00674B68" w:rsidRDefault="003638A9" w:rsidP="00674B68">
      <w:pPr>
        <w:ind w:left="900" w:hanging="900"/>
        <w:jc w:val="both"/>
        <w:rPr>
          <w:sz w:val="24"/>
          <w:szCs w:val="24"/>
        </w:rPr>
      </w:pPr>
      <w:r w:rsidRPr="001225F9">
        <w:rPr>
          <w:spacing w:val="1"/>
          <w:sz w:val="24"/>
          <w:szCs w:val="24"/>
        </w:rPr>
        <w:t>S</w:t>
      </w:r>
      <w:r w:rsidRPr="001225F9">
        <w:rPr>
          <w:sz w:val="24"/>
          <w:szCs w:val="24"/>
        </w:rPr>
        <w:t>id</w:t>
      </w:r>
      <w:r w:rsidRPr="001225F9">
        <w:rPr>
          <w:spacing w:val="1"/>
          <w:sz w:val="24"/>
          <w:szCs w:val="24"/>
        </w:rPr>
        <w:t>i</w:t>
      </w:r>
      <w:r w:rsidRPr="001225F9">
        <w:rPr>
          <w:sz w:val="24"/>
          <w:szCs w:val="24"/>
        </w:rPr>
        <w:t>q,</w:t>
      </w:r>
      <w:r w:rsidRPr="001225F9">
        <w:rPr>
          <w:spacing w:val="-7"/>
          <w:sz w:val="24"/>
          <w:szCs w:val="24"/>
        </w:rPr>
        <w:t xml:space="preserve"> </w:t>
      </w:r>
      <w:r w:rsidRPr="001225F9">
        <w:rPr>
          <w:sz w:val="24"/>
          <w:szCs w:val="24"/>
        </w:rPr>
        <w:t>Ade</w:t>
      </w:r>
      <w:r w:rsidRPr="001225F9">
        <w:rPr>
          <w:spacing w:val="-11"/>
          <w:sz w:val="24"/>
          <w:szCs w:val="24"/>
        </w:rPr>
        <w:t xml:space="preserve"> </w:t>
      </w:r>
      <w:r w:rsidRPr="001225F9">
        <w:rPr>
          <w:spacing w:val="2"/>
          <w:sz w:val="24"/>
          <w:szCs w:val="24"/>
        </w:rPr>
        <w:t>J</w:t>
      </w:r>
      <w:r w:rsidRPr="001225F9">
        <w:rPr>
          <w:spacing w:val="-1"/>
          <w:sz w:val="24"/>
          <w:szCs w:val="24"/>
        </w:rPr>
        <w:t>a</w:t>
      </w:r>
      <w:r w:rsidRPr="001225F9">
        <w:rPr>
          <w:sz w:val="24"/>
          <w:szCs w:val="24"/>
        </w:rPr>
        <w:t>f</w:t>
      </w:r>
      <w:r w:rsidRPr="001225F9">
        <w:rPr>
          <w:spacing w:val="-1"/>
          <w:sz w:val="24"/>
          <w:szCs w:val="24"/>
        </w:rPr>
        <w:t>a</w:t>
      </w:r>
      <w:r w:rsidRPr="001225F9">
        <w:rPr>
          <w:sz w:val="24"/>
          <w:szCs w:val="24"/>
        </w:rPr>
        <w:t>r</w:t>
      </w:r>
      <w:r w:rsidRPr="001225F9">
        <w:rPr>
          <w:spacing w:val="-7"/>
          <w:sz w:val="24"/>
          <w:szCs w:val="24"/>
        </w:rPr>
        <w:t xml:space="preserve"> </w:t>
      </w:r>
      <w:r w:rsidRPr="001225F9">
        <w:rPr>
          <w:sz w:val="24"/>
          <w:szCs w:val="24"/>
        </w:rPr>
        <w:t>d</w:t>
      </w:r>
      <w:r w:rsidRPr="001225F9">
        <w:rPr>
          <w:spacing w:val="-1"/>
          <w:sz w:val="24"/>
          <w:szCs w:val="24"/>
        </w:rPr>
        <w:t>a</w:t>
      </w:r>
      <w:r w:rsidRPr="001225F9">
        <w:rPr>
          <w:sz w:val="24"/>
          <w:szCs w:val="24"/>
        </w:rPr>
        <w:t>n</w:t>
      </w:r>
      <w:r w:rsidRPr="001225F9">
        <w:rPr>
          <w:spacing w:val="-7"/>
          <w:sz w:val="24"/>
          <w:szCs w:val="24"/>
        </w:rPr>
        <w:t xml:space="preserve"> </w:t>
      </w:r>
      <w:r w:rsidRPr="001225F9">
        <w:rPr>
          <w:sz w:val="24"/>
          <w:szCs w:val="24"/>
        </w:rPr>
        <w:t>Risna</w:t>
      </w:r>
      <w:r w:rsidRPr="001225F9">
        <w:rPr>
          <w:spacing w:val="-7"/>
          <w:sz w:val="24"/>
          <w:szCs w:val="24"/>
        </w:rPr>
        <w:t xml:space="preserve"> </w:t>
      </w:r>
      <w:r w:rsidRPr="001225F9">
        <w:rPr>
          <w:sz w:val="24"/>
          <w:szCs w:val="24"/>
        </w:rPr>
        <w:t>R</w:t>
      </w:r>
      <w:r w:rsidRPr="001225F9">
        <w:rPr>
          <w:spacing w:val="-1"/>
          <w:sz w:val="24"/>
          <w:szCs w:val="24"/>
        </w:rPr>
        <w:t>e</w:t>
      </w:r>
      <w:r w:rsidRPr="001225F9">
        <w:rPr>
          <w:sz w:val="24"/>
          <w:szCs w:val="24"/>
        </w:rPr>
        <w:t>sn</w:t>
      </w:r>
      <w:r w:rsidRPr="001225F9">
        <w:rPr>
          <w:spacing w:val="-1"/>
          <w:sz w:val="24"/>
          <w:szCs w:val="24"/>
        </w:rPr>
        <w:t>a</w:t>
      </w:r>
      <w:r w:rsidRPr="001225F9">
        <w:rPr>
          <w:sz w:val="24"/>
          <w:szCs w:val="24"/>
        </w:rPr>
        <w:t>w</w:t>
      </w:r>
      <w:r w:rsidRPr="001225F9">
        <w:rPr>
          <w:spacing w:val="-1"/>
          <w:sz w:val="24"/>
          <w:szCs w:val="24"/>
        </w:rPr>
        <w:t>a</w:t>
      </w:r>
      <w:r w:rsidRPr="001225F9">
        <w:rPr>
          <w:spacing w:val="5"/>
          <w:sz w:val="24"/>
          <w:szCs w:val="24"/>
        </w:rPr>
        <w:t>t</w:t>
      </w:r>
      <w:r w:rsidRPr="001225F9">
        <w:rPr>
          <w:spacing w:val="-4"/>
          <w:sz w:val="24"/>
          <w:szCs w:val="24"/>
        </w:rPr>
        <w:t>y</w:t>
      </w:r>
      <w:r w:rsidRPr="001225F9">
        <w:rPr>
          <w:sz w:val="24"/>
          <w:szCs w:val="24"/>
        </w:rPr>
        <w:t>.</w:t>
      </w:r>
      <w:r w:rsidRPr="001225F9">
        <w:rPr>
          <w:spacing w:val="-7"/>
          <w:sz w:val="24"/>
          <w:szCs w:val="24"/>
        </w:rPr>
        <w:t xml:space="preserve"> </w:t>
      </w:r>
      <w:r w:rsidRPr="001225F9">
        <w:rPr>
          <w:sz w:val="24"/>
          <w:szCs w:val="24"/>
        </w:rPr>
        <w:t>2017.</w:t>
      </w:r>
      <w:r w:rsidRPr="001225F9">
        <w:rPr>
          <w:spacing w:val="-7"/>
          <w:sz w:val="24"/>
          <w:szCs w:val="24"/>
        </w:rPr>
        <w:t xml:space="preserve"> </w:t>
      </w:r>
      <w:r w:rsidRPr="001225F9">
        <w:rPr>
          <w:spacing w:val="1"/>
          <w:sz w:val="24"/>
          <w:szCs w:val="24"/>
        </w:rPr>
        <w:t>P</w:t>
      </w:r>
      <w:r w:rsidRPr="001225F9">
        <w:rPr>
          <w:spacing w:val="-1"/>
          <w:sz w:val="24"/>
          <w:szCs w:val="24"/>
        </w:rPr>
        <w:t>e</w:t>
      </w:r>
      <w:r w:rsidRPr="001225F9">
        <w:rPr>
          <w:sz w:val="24"/>
          <w:szCs w:val="24"/>
        </w:rPr>
        <w:t>ng</w:t>
      </w:r>
      <w:r w:rsidRPr="001225F9">
        <w:rPr>
          <w:spacing w:val="-1"/>
          <w:sz w:val="24"/>
          <w:szCs w:val="24"/>
        </w:rPr>
        <w:t>e</w:t>
      </w:r>
      <w:r w:rsidRPr="001225F9">
        <w:rPr>
          <w:sz w:val="24"/>
          <w:szCs w:val="24"/>
        </w:rPr>
        <w:t>mba</w:t>
      </w:r>
      <w:r w:rsidRPr="001225F9">
        <w:rPr>
          <w:spacing w:val="2"/>
          <w:sz w:val="24"/>
          <w:szCs w:val="24"/>
        </w:rPr>
        <w:t>n</w:t>
      </w:r>
      <w:r w:rsidRPr="001225F9">
        <w:rPr>
          <w:spacing w:val="-2"/>
          <w:sz w:val="24"/>
          <w:szCs w:val="24"/>
        </w:rPr>
        <w:t>g</w:t>
      </w:r>
      <w:r w:rsidRPr="001225F9">
        <w:rPr>
          <w:spacing w:val="-1"/>
          <w:sz w:val="24"/>
          <w:szCs w:val="24"/>
        </w:rPr>
        <w:t>a</w:t>
      </w:r>
      <w:r w:rsidRPr="001225F9">
        <w:rPr>
          <w:sz w:val="24"/>
          <w:szCs w:val="24"/>
        </w:rPr>
        <w:t>n</w:t>
      </w:r>
      <w:r w:rsidRPr="001225F9">
        <w:rPr>
          <w:spacing w:val="-7"/>
          <w:sz w:val="24"/>
          <w:szCs w:val="24"/>
        </w:rPr>
        <w:t xml:space="preserve"> </w:t>
      </w:r>
      <w:r w:rsidRPr="001225F9">
        <w:rPr>
          <w:sz w:val="24"/>
          <w:szCs w:val="24"/>
        </w:rPr>
        <w:t>D</w:t>
      </w:r>
      <w:r w:rsidRPr="001225F9">
        <w:rPr>
          <w:spacing w:val="-1"/>
          <w:sz w:val="24"/>
          <w:szCs w:val="24"/>
        </w:rPr>
        <w:t>e</w:t>
      </w:r>
      <w:r w:rsidRPr="001225F9">
        <w:rPr>
          <w:spacing w:val="2"/>
          <w:sz w:val="24"/>
          <w:szCs w:val="24"/>
        </w:rPr>
        <w:t>s</w:t>
      </w:r>
      <w:r w:rsidRPr="001225F9">
        <w:rPr>
          <w:sz w:val="24"/>
          <w:szCs w:val="24"/>
        </w:rPr>
        <w:t>a</w:t>
      </w:r>
      <w:r w:rsidRPr="001225F9">
        <w:rPr>
          <w:spacing w:val="-8"/>
          <w:sz w:val="24"/>
          <w:szCs w:val="24"/>
        </w:rPr>
        <w:t xml:space="preserve"> </w:t>
      </w:r>
      <w:r w:rsidRPr="001225F9">
        <w:rPr>
          <w:spacing w:val="1"/>
          <w:sz w:val="24"/>
          <w:szCs w:val="24"/>
        </w:rPr>
        <w:t>W</w:t>
      </w:r>
      <w:r w:rsidRPr="001225F9">
        <w:rPr>
          <w:sz w:val="24"/>
          <w:szCs w:val="24"/>
        </w:rPr>
        <w:t>isata</w:t>
      </w:r>
      <w:r w:rsidRPr="001225F9">
        <w:rPr>
          <w:spacing w:val="-8"/>
          <w:sz w:val="24"/>
          <w:szCs w:val="24"/>
        </w:rPr>
        <w:t xml:space="preserve"> </w:t>
      </w:r>
      <w:r w:rsidRPr="001225F9">
        <w:rPr>
          <w:spacing w:val="-2"/>
          <w:sz w:val="24"/>
          <w:szCs w:val="24"/>
        </w:rPr>
        <w:t>B</w:t>
      </w:r>
      <w:r w:rsidRPr="001225F9">
        <w:rPr>
          <w:spacing w:val="-1"/>
          <w:sz w:val="24"/>
          <w:szCs w:val="24"/>
        </w:rPr>
        <w:t>e</w:t>
      </w:r>
      <w:r w:rsidRPr="001225F9">
        <w:rPr>
          <w:sz w:val="24"/>
          <w:szCs w:val="24"/>
        </w:rPr>
        <w:t>rb</w:t>
      </w:r>
      <w:r w:rsidRPr="001225F9">
        <w:rPr>
          <w:spacing w:val="-2"/>
          <w:sz w:val="24"/>
          <w:szCs w:val="24"/>
        </w:rPr>
        <w:t>a</w:t>
      </w:r>
      <w:r w:rsidRPr="001225F9">
        <w:rPr>
          <w:sz w:val="24"/>
          <w:szCs w:val="24"/>
        </w:rPr>
        <w:t xml:space="preserve">sis </w:t>
      </w:r>
      <w:r w:rsidRPr="001225F9">
        <w:rPr>
          <w:spacing w:val="1"/>
          <w:sz w:val="24"/>
          <w:szCs w:val="24"/>
        </w:rPr>
        <w:t>P</w:t>
      </w:r>
      <w:r w:rsidRPr="001225F9">
        <w:rPr>
          <w:spacing w:val="-1"/>
          <w:sz w:val="24"/>
          <w:szCs w:val="24"/>
        </w:rPr>
        <w:t>a</w:t>
      </w:r>
      <w:r w:rsidRPr="001225F9">
        <w:rPr>
          <w:sz w:val="24"/>
          <w:szCs w:val="24"/>
        </w:rPr>
        <w:t>rtis</w:t>
      </w:r>
      <w:r w:rsidRPr="001225F9">
        <w:rPr>
          <w:spacing w:val="1"/>
          <w:sz w:val="24"/>
          <w:szCs w:val="24"/>
        </w:rPr>
        <w:t>i</w:t>
      </w:r>
      <w:r w:rsidRPr="001225F9">
        <w:rPr>
          <w:sz w:val="24"/>
          <w:szCs w:val="24"/>
        </w:rPr>
        <w:t>p</w:t>
      </w:r>
      <w:r w:rsidRPr="001225F9">
        <w:rPr>
          <w:spacing w:val="-1"/>
          <w:sz w:val="24"/>
          <w:szCs w:val="24"/>
        </w:rPr>
        <w:t>a</w:t>
      </w:r>
      <w:r w:rsidRPr="001225F9">
        <w:rPr>
          <w:sz w:val="24"/>
          <w:szCs w:val="24"/>
        </w:rPr>
        <w:t>si</w:t>
      </w:r>
      <w:r w:rsidRPr="001225F9">
        <w:rPr>
          <w:spacing w:val="-10"/>
          <w:sz w:val="24"/>
          <w:szCs w:val="24"/>
        </w:rPr>
        <w:t xml:space="preserve"> </w:t>
      </w:r>
      <w:r w:rsidRPr="001225F9">
        <w:rPr>
          <w:sz w:val="24"/>
          <w:szCs w:val="24"/>
        </w:rPr>
        <w:t>M</w:t>
      </w:r>
      <w:r w:rsidRPr="001225F9">
        <w:rPr>
          <w:spacing w:val="-1"/>
          <w:sz w:val="24"/>
          <w:szCs w:val="24"/>
        </w:rPr>
        <w:t>a</w:t>
      </w:r>
      <w:r w:rsidRPr="001225F9">
        <w:rPr>
          <w:spacing w:val="2"/>
          <w:sz w:val="24"/>
          <w:szCs w:val="24"/>
        </w:rPr>
        <w:t>s</w:t>
      </w:r>
      <w:r w:rsidRPr="001225F9">
        <w:rPr>
          <w:spacing w:val="-5"/>
          <w:sz w:val="24"/>
          <w:szCs w:val="24"/>
        </w:rPr>
        <w:t>y</w:t>
      </w:r>
      <w:r w:rsidRPr="001225F9">
        <w:rPr>
          <w:spacing w:val="1"/>
          <w:sz w:val="24"/>
          <w:szCs w:val="24"/>
        </w:rPr>
        <w:t>a</w:t>
      </w:r>
      <w:r w:rsidRPr="001225F9">
        <w:rPr>
          <w:sz w:val="24"/>
          <w:szCs w:val="24"/>
        </w:rPr>
        <w:t>r</w:t>
      </w:r>
      <w:r w:rsidRPr="001225F9">
        <w:rPr>
          <w:spacing w:val="-2"/>
          <w:sz w:val="24"/>
          <w:szCs w:val="24"/>
        </w:rPr>
        <w:t>a</w:t>
      </w:r>
      <w:r w:rsidRPr="001225F9">
        <w:rPr>
          <w:sz w:val="24"/>
          <w:szCs w:val="24"/>
        </w:rPr>
        <w:t>k</w:t>
      </w:r>
      <w:r w:rsidRPr="001225F9">
        <w:rPr>
          <w:spacing w:val="-1"/>
          <w:sz w:val="24"/>
          <w:szCs w:val="24"/>
        </w:rPr>
        <w:t>a</w:t>
      </w:r>
      <w:r w:rsidRPr="001225F9">
        <w:rPr>
          <w:sz w:val="24"/>
          <w:szCs w:val="24"/>
        </w:rPr>
        <w:t>t</w:t>
      </w:r>
      <w:r w:rsidRPr="001225F9">
        <w:rPr>
          <w:spacing w:val="-9"/>
          <w:sz w:val="24"/>
          <w:szCs w:val="24"/>
        </w:rPr>
        <w:t xml:space="preserve"> </w:t>
      </w:r>
      <w:r w:rsidRPr="001225F9">
        <w:rPr>
          <w:sz w:val="24"/>
          <w:szCs w:val="24"/>
        </w:rPr>
        <w:t>Lok</w:t>
      </w:r>
      <w:r w:rsidRPr="001225F9">
        <w:rPr>
          <w:spacing w:val="-1"/>
          <w:sz w:val="24"/>
          <w:szCs w:val="24"/>
        </w:rPr>
        <w:t>a</w:t>
      </w:r>
      <w:r w:rsidRPr="001225F9">
        <w:rPr>
          <w:sz w:val="24"/>
          <w:szCs w:val="24"/>
        </w:rPr>
        <w:t>l</w:t>
      </w:r>
      <w:r w:rsidRPr="001225F9">
        <w:rPr>
          <w:spacing w:val="-11"/>
          <w:sz w:val="24"/>
          <w:szCs w:val="24"/>
        </w:rPr>
        <w:t xml:space="preserve"> </w:t>
      </w:r>
      <w:r w:rsidRPr="001225F9">
        <w:rPr>
          <w:sz w:val="24"/>
          <w:szCs w:val="24"/>
        </w:rPr>
        <w:t>di</w:t>
      </w:r>
      <w:r w:rsidRPr="001225F9">
        <w:rPr>
          <w:spacing w:val="-12"/>
          <w:sz w:val="24"/>
          <w:szCs w:val="24"/>
        </w:rPr>
        <w:t xml:space="preserve"> </w:t>
      </w:r>
      <w:r w:rsidRPr="001225F9">
        <w:rPr>
          <w:sz w:val="24"/>
          <w:szCs w:val="24"/>
        </w:rPr>
        <w:t>D</w:t>
      </w:r>
      <w:r w:rsidRPr="001225F9">
        <w:rPr>
          <w:spacing w:val="-1"/>
          <w:sz w:val="24"/>
          <w:szCs w:val="24"/>
        </w:rPr>
        <w:t>e</w:t>
      </w:r>
      <w:r w:rsidRPr="001225F9">
        <w:rPr>
          <w:sz w:val="24"/>
          <w:szCs w:val="24"/>
        </w:rPr>
        <w:t>sa</w:t>
      </w:r>
      <w:r w:rsidRPr="001225F9">
        <w:rPr>
          <w:spacing w:val="-13"/>
          <w:sz w:val="24"/>
          <w:szCs w:val="24"/>
        </w:rPr>
        <w:t xml:space="preserve"> </w:t>
      </w:r>
      <w:r w:rsidRPr="001225F9">
        <w:rPr>
          <w:spacing w:val="1"/>
          <w:sz w:val="24"/>
          <w:szCs w:val="24"/>
        </w:rPr>
        <w:t>W</w:t>
      </w:r>
      <w:r w:rsidRPr="001225F9">
        <w:rPr>
          <w:sz w:val="24"/>
          <w:szCs w:val="24"/>
        </w:rPr>
        <w:t>isata</w:t>
      </w:r>
      <w:r w:rsidRPr="001225F9">
        <w:rPr>
          <w:spacing w:val="-10"/>
          <w:sz w:val="24"/>
          <w:szCs w:val="24"/>
        </w:rPr>
        <w:t xml:space="preserve"> </w:t>
      </w:r>
      <w:r w:rsidRPr="001225F9">
        <w:rPr>
          <w:spacing w:val="-5"/>
          <w:sz w:val="24"/>
          <w:szCs w:val="24"/>
        </w:rPr>
        <w:t>L</w:t>
      </w:r>
      <w:r w:rsidRPr="001225F9">
        <w:rPr>
          <w:sz w:val="24"/>
          <w:szCs w:val="24"/>
        </w:rPr>
        <w:t>i</w:t>
      </w:r>
      <w:r w:rsidRPr="001225F9">
        <w:rPr>
          <w:spacing w:val="3"/>
          <w:sz w:val="24"/>
          <w:szCs w:val="24"/>
        </w:rPr>
        <w:t>n</w:t>
      </w:r>
      <w:r w:rsidRPr="001225F9">
        <w:rPr>
          <w:sz w:val="24"/>
          <w:szCs w:val="24"/>
        </w:rPr>
        <w:t>g</w:t>
      </w:r>
      <w:r w:rsidRPr="001225F9">
        <w:rPr>
          <w:spacing w:val="-2"/>
          <w:sz w:val="24"/>
          <w:szCs w:val="24"/>
        </w:rPr>
        <w:t>g</w:t>
      </w:r>
      <w:r w:rsidRPr="001225F9">
        <w:rPr>
          <w:spacing w:val="1"/>
          <w:sz w:val="24"/>
          <w:szCs w:val="24"/>
        </w:rPr>
        <w:t>a</w:t>
      </w:r>
      <w:r w:rsidRPr="001225F9">
        <w:rPr>
          <w:sz w:val="24"/>
          <w:szCs w:val="24"/>
        </w:rPr>
        <w:t>rj</w:t>
      </w:r>
      <w:r w:rsidRPr="001225F9">
        <w:rPr>
          <w:spacing w:val="-1"/>
          <w:sz w:val="24"/>
          <w:szCs w:val="24"/>
        </w:rPr>
        <w:t>a</w:t>
      </w:r>
      <w:r w:rsidRPr="001225F9">
        <w:rPr>
          <w:sz w:val="24"/>
          <w:szCs w:val="24"/>
        </w:rPr>
        <w:t>ti</w:t>
      </w:r>
      <w:r w:rsidRPr="001225F9">
        <w:rPr>
          <w:spacing w:val="-10"/>
          <w:sz w:val="24"/>
          <w:szCs w:val="24"/>
        </w:rPr>
        <w:t xml:space="preserve"> </w:t>
      </w:r>
      <w:r w:rsidRPr="001225F9">
        <w:rPr>
          <w:sz w:val="24"/>
          <w:szCs w:val="24"/>
        </w:rPr>
        <w:t>Kuning</w:t>
      </w:r>
      <w:r w:rsidRPr="001225F9">
        <w:rPr>
          <w:spacing w:val="-1"/>
          <w:sz w:val="24"/>
          <w:szCs w:val="24"/>
        </w:rPr>
        <w:t>a</w:t>
      </w:r>
      <w:r w:rsidRPr="001225F9">
        <w:rPr>
          <w:sz w:val="24"/>
          <w:szCs w:val="24"/>
        </w:rPr>
        <w:t>n,</w:t>
      </w:r>
      <w:r w:rsidRPr="001225F9">
        <w:rPr>
          <w:spacing w:val="-12"/>
          <w:sz w:val="24"/>
          <w:szCs w:val="24"/>
        </w:rPr>
        <w:t xml:space="preserve"> </w:t>
      </w:r>
      <w:r w:rsidRPr="001225F9">
        <w:rPr>
          <w:spacing w:val="2"/>
          <w:sz w:val="24"/>
          <w:szCs w:val="24"/>
        </w:rPr>
        <w:t>J</w:t>
      </w:r>
      <w:r w:rsidRPr="001225F9">
        <w:rPr>
          <w:spacing w:val="-1"/>
          <w:sz w:val="24"/>
          <w:szCs w:val="24"/>
        </w:rPr>
        <w:t>a</w:t>
      </w:r>
      <w:r w:rsidRPr="001225F9">
        <w:rPr>
          <w:sz w:val="24"/>
          <w:szCs w:val="24"/>
        </w:rPr>
        <w:t xml:space="preserve">wa </w:t>
      </w:r>
      <w:r w:rsidRPr="001225F9">
        <w:rPr>
          <w:spacing w:val="-2"/>
          <w:sz w:val="24"/>
          <w:szCs w:val="24"/>
        </w:rPr>
        <w:t>B</w:t>
      </w:r>
      <w:r w:rsidRPr="001225F9">
        <w:rPr>
          <w:spacing w:val="-1"/>
          <w:sz w:val="24"/>
          <w:szCs w:val="24"/>
        </w:rPr>
        <w:t>a</w:t>
      </w:r>
      <w:r w:rsidRPr="001225F9">
        <w:rPr>
          <w:spacing w:val="1"/>
          <w:sz w:val="24"/>
          <w:szCs w:val="24"/>
        </w:rPr>
        <w:t>r</w:t>
      </w:r>
      <w:r w:rsidRPr="001225F9">
        <w:rPr>
          <w:spacing w:val="-1"/>
          <w:sz w:val="24"/>
          <w:szCs w:val="24"/>
        </w:rPr>
        <w:t>a</w:t>
      </w:r>
      <w:r w:rsidRPr="001225F9">
        <w:rPr>
          <w:spacing w:val="1"/>
          <w:sz w:val="24"/>
          <w:szCs w:val="24"/>
        </w:rPr>
        <w:t>t</w:t>
      </w:r>
      <w:r w:rsidRPr="001225F9">
        <w:rPr>
          <w:sz w:val="24"/>
          <w:szCs w:val="24"/>
        </w:rPr>
        <w:t xml:space="preserve">. </w:t>
      </w:r>
      <w:r w:rsidRPr="001225F9">
        <w:rPr>
          <w:spacing w:val="1"/>
          <w:sz w:val="24"/>
          <w:szCs w:val="24"/>
        </w:rPr>
        <w:t>P</w:t>
      </w:r>
      <w:r w:rsidRPr="001225F9">
        <w:rPr>
          <w:sz w:val="24"/>
          <w:szCs w:val="24"/>
        </w:rPr>
        <w:t>rosiding</w:t>
      </w:r>
      <w:r w:rsidRPr="001225F9">
        <w:rPr>
          <w:spacing w:val="-2"/>
          <w:sz w:val="24"/>
          <w:szCs w:val="24"/>
        </w:rPr>
        <w:t xml:space="preserve"> </w:t>
      </w:r>
      <w:r w:rsidRPr="001225F9">
        <w:rPr>
          <w:sz w:val="24"/>
          <w:szCs w:val="24"/>
        </w:rPr>
        <w:t xml:space="preserve">Ks: </w:t>
      </w:r>
      <w:r w:rsidRPr="001225F9">
        <w:rPr>
          <w:spacing w:val="1"/>
          <w:sz w:val="24"/>
          <w:szCs w:val="24"/>
        </w:rPr>
        <w:t>R</w:t>
      </w:r>
      <w:r w:rsidRPr="001225F9">
        <w:rPr>
          <w:sz w:val="24"/>
          <w:szCs w:val="24"/>
        </w:rPr>
        <w:t>is</w:t>
      </w:r>
      <w:r w:rsidRPr="001225F9">
        <w:rPr>
          <w:spacing w:val="2"/>
          <w:sz w:val="24"/>
          <w:szCs w:val="24"/>
        </w:rPr>
        <w:t>e</w:t>
      </w:r>
      <w:r w:rsidRPr="001225F9">
        <w:rPr>
          <w:sz w:val="24"/>
          <w:szCs w:val="24"/>
        </w:rPr>
        <w:t>t &amp;</w:t>
      </w:r>
      <w:r w:rsidRPr="001225F9">
        <w:rPr>
          <w:spacing w:val="-1"/>
          <w:sz w:val="24"/>
          <w:szCs w:val="24"/>
        </w:rPr>
        <w:t xml:space="preserve"> </w:t>
      </w:r>
      <w:r w:rsidRPr="001225F9">
        <w:rPr>
          <w:spacing w:val="2"/>
          <w:sz w:val="24"/>
          <w:szCs w:val="24"/>
        </w:rPr>
        <w:t>P</w:t>
      </w:r>
      <w:r w:rsidRPr="001225F9">
        <w:rPr>
          <w:sz w:val="24"/>
          <w:szCs w:val="24"/>
        </w:rPr>
        <w:t>KM. Vol. 4. (</w:t>
      </w:r>
      <w:r w:rsidRPr="001225F9">
        <w:rPr>
          <w:spacing w:val="-1"/>
          <w:sz w:val="24"/>
          <w:szCs w:val="24"/>
        </w:rPr>
        <w:t>1</w:t>
      </w:r>
      <w:r w:rsidRPr="001225F9">
        <w:rPr>
          <w:sz w:val="24"/>
          <w:szCs w:val="24"/>
        </w:rPr>
        <w:t>).</w:t>
      </w:r>
    </w:p>
    <w:p w14:paraId="5A8F9294" w14:textId="77777777" w:rsidR="005A3584" w:rsidRDefault="005A3584" w:rsidP="005A3584">
      <w:pPr>
        <w:ind w:left="900" w:hanging="900"/>
        <w:jc w:val="both"/>
        <w:rPr>
          <w:sz w:val="24"/>
          <w:szCs w:val="24"/>
        </w:rPr>
      </w:pPr>
      <w:r w:rsidRPr="008812DC">
        <w:rPr>
          <w:sz w:val="24"/>
          <w:szCs w:val="24"/>
        </w:rPr>
        <w:t>Wiwik,</w:t>
      </w:r>
      <w:r>
        <w:rPr>
          <w:sz w:val="24"/>
          <w:szCs w:val="24"/>
        </w:rPr>
        <w:t xml:space="preserve"> </w:t>
      </w:r>
      <w:r w:rsidRPr="008812DC">
        <w:rPr>
          <w:sz w:val="24"/>
          <w:szCs w:val="24"/>
        </w:rPr>
        <w:t>anastasya. 2015.</w:t>
      </w:r>
      <w:r>
        <w:rPr>
          <w:sz w:val="24"/>
          <w:szCs w:val="24"/>
        </w:rPr>
        <w:t xml:space="preserve"> </w:t>
      </w:r>
      <w:r w:rsidRPr="008812DC">
        <w:rPr>
          <w:sz w:val="24"/>
          <w:szCs w:val="24"/>
        </w:rPr>
        <w:t>Potensi</w:t>
      </w:r>
      <w:r>
        <w:rPr>
          <w:sz w:val="24"/>
          <w:szCs w:val="24"/>
        </w:rPr>
        <w:t xml:space="preserve"> </w:t>
      </w:r>
      <w:r w:rsidRPr="008812DC">
        <w:rPr>
          <w:sz w:val="24"/>
          <w:szCs w:val="24"/>
        </w:rPr>
        <w:t>sejarah kab</w:t>
      </w:r>
      <w:r>
        <w:rPr>
          <w:sz w:val="24"/>
          <w:szCs w:val="24"/>
        </w:rPr>
        <w:t xml:space="preserve">upaten merangin provinsi Jambi. </w:t>
      </w:r>
      <w:hyperlink r:id="rId14" w:history="1">
        <w:r w:rsidRPr="00494FC1">
          <w:rPr>
            <w:rStyle w:val="Hyperlink"/>
            <w:sz w:val="24"/>
            <w:szCs w:val="24"/>
          </w:rPr>
          <w:t>http://kebudayaan.kemdikbud.go.id</w:t>
        </w:r>
      </w:hyperlink>
      <w:r>
        <w:rPr>
          <w:sz w:val="24"/>
          <w:szCs w:val="24"/>
        </w:rPr>
        <w:t>. D</w:t>
      </w:r>
      <w:r w:rsidRPr="008812DC">
        <w:rPr>
          <w:sz w:val="24"/>
          <w:szCs w:val="24"/>
        </w:rPr>
        <w:t xml:space="preserve">iakses pada tanggal </w:t>
      </w:r>
      <w:r>
        <w:rPr>
          <w:sz w:val="24"/>
          <w:szCs w:val="24"/>
        </w:rPr>
        <w:t>26 Maret 2024</w:t>
      </w:r>
      <w:r w:rsidRPr="008812DC">
        <w:rPr>
          <w:sz w:val="24"/>
          <w:szCs w:val="24"/>
        </w:rPr>
        <w:t xml:space="preserve">. </w:t>
      </w:r>
    </w:p>
    <w:p w14:paraId="31402F99" w14:textId="77777777" w:rsidR="005A3584" w:rsidRDefault="005A3584" w:rsidP="00674B68">
      <w:pPr>
        <w:ind w:left="900" w:hanging="900"/>
        <w:jc w:val="both"/>
        <w:rPr>
          <w:sz w:val="24"/>
          <w:szCs w:val="24"/>
        </w:rPr>
      </w:pPr>
    </w:p>
    <w:p w14:paraId="2CAC5CF6" w14:textId="77777777" w:rsidR="00674B68" w:rsidRPr="00674B68" w:rsidRDefault="00674B68" w:rsidP="00674B68">
      <w:pPr>
        <w:rPr>
          <w:sz w:val="24"/>
          <w:szCs w:val="24"/>
        </w:rPr>
      </w:pPr>
    </w:p>
    <w:p w14:paraId="5272293E" w14:textId="77777777" w:rsidR="00674B68" w:rsidRPr="00674B68" w:rsidRDefault="00674B68" w:rsidP="00674B68">
      <w:pPr>
        <w:rPr>
          <w:sz w:val="24"/>
          <w:szCs w:val="24"/>
        </w:rPr>
      </w:pPr>
    </w:p>
    <w:p w14:paraId="561A49D2" w14:textId="77777777" w:rsidR="00674B68" w:rsidRPr="00674B68" w:rsidRDefault="00674B68" w:rsidP="00674B68">
      <w:pPr>
        <w:rPr>
          <w:sz w:val="24"/>
          <w:szCs w:val="24"/>
        </w:rPr>
      </w:pPr>
    </w:p>
    <w:p w14:paraId="173C6629" w14:textId="455DED69" w:rsidR="00674B68" w:rsidRDefault="00674B68" w:rsidP="00674B68">
      <w:pPr>
        <w:rPr>
          <w:sz w:val="24"/>
          <w:szCs w:val="24"/>
        </w:rPr>
      </w:pPr>
    </w:p>
    <w:p w14:paraId="3F69AC5D" w14:textId="2D46FB7F" w:rsidR="00674B68" w:rsidRDefault="00674B68" w:rsidP="00674B68">
      <w:pPr>
        <w:ind w:firstLine="720"/>
        <w:rPr>
          <w:sz w:val="24"/>
          <w:szCs w:val="24"/>
        </w:rPr>
      </w:pPr>
    </w:p>
    <w:p w14:paraId="20679974" w14:textId="0A0938DF" w:rsidR="00723B7C" w:rsidRPr="00674B68" w:rsidRDefault="00674B68" w:rsidP="00674B68">
      <w:pPr>
        <w:tabs>
          <w:tab w:val="left" w:pos="553"/>
        </w:tabs>
        <w:rPr>
          <w:sz w:val="24"/>
          <w:szCs w:val="24"/>
        </w:rPr>
        <w:sectPr w:rsidR="00723B7C" w:rsidRPr="00674B68">
          <w:pgSz w:w="11920" w:h="16840"/>
          <w:pgMar w:top="1480" w:right="1580" w:bottom="280" w:left="1680" w:header="0" w:footer="1047" w:gutter="0"/>
          <w:cols w:space="720"/>
        </w:sectPr>
      </w:pPr>
      <w:r>
        <w:rPr>
          <w:sz w:val="24"/>
          <w:szCs w:val="24"/>
        </w:rPr>
        <w:tab/>
      </w:r>
    </w:p>
    <w:p w14:paraId="32593373" w14:textId="77777777" w:rsidR="00723B7C" w:rsidRPr="001225F9" w:rsidRDefault="00723B7C">
      <w:pPr>
        <w:spacing w:line="200" w:lineRule="exact"/>
        <w:rPr>
          <w:sz w:val="24"/>
          <w:szCs w:val="24"/>
        </w:rPr>
      </w:pPr>
    </w:p>
    <w:p w14:paraId="23178730" w14:textId="77777777" w:rsidR="00723B7C" w:rsidRPr="001225F9" w:rsidRDefault="00723B7C">
      <w:pPr>
        <w:spacing w:before="14" w:line="260" w:lineRule="exact"/>
        <w:rPr>
          <w:sz w:val="24"/>
          <w:szCs w:val="24"/>
        </w:rPr>
      </w:pPr>
    </w:p>
    <w:p w14:paraId="58AA100E" w14:textId="77777777" w:rsidR="00723B7C" w:rsidRPr="001225F9" w:rsidRDefault="003638A9">
      <w:pPr>
        <w:ind w:left="588" w:right="-61"/>
        <w:rPr>
          <w:sz w:val="24"/>
          <w:szCs w:val="24"/>
        </w:rPr>
      </w:pPr>
      <w:r w:rsidRPr="001225F9">
        <w:rPr>
          <w:spacing w:val="-3"/>
          <w:sz w:val="24"/>
          <w:szCs w:val="24"/>
        </w:rPr>
        <w:t>L</w:t>
      </w:r>
      <w:r w:rsidRPr="001225F9">
        <w:rPr>
          <w:spacing w:val="-1"/>
          <w:sz w:val="24"/>
          <w:szCs w:val="24"/>
        </w:rPr>
        <w:t>a</w:t>
      </w:r>
      <w:r w:rsidRPr="001225F9">
        <w:rPr>
          <w:sz w:val="24"/>
          <w:szCs w:val="24"/>
        </w:rPr>
        <w:t>mp</w:t>
      </w:r>
      <w:r w:rsidRPr="001225F9">
        <w:rPr>
          <w:spacing w:val="1"/>
          <w:sz w:val="24"/>
          <w:szCs w:val="24"/>
        </w:rPr>
        <w:t>ir</w:t>
      </w:r>
      <w:r w:rsidRPr="001225F9">
        <w:rPr>
          <w:spacing w:val="-1"/>
          <w:sz w:val="24"/>
          <w:szCs w:val="24"/>
        </w:rPr>
        <w:t>a</w:t>
      </w:r>
      <w:r w:rsidRPr="001225F9">
        <w:rPr>
          <w:sz w:val="24"/>
          <w:szCs w:val="24"/>
        </w:rPr>
        <w:t xml:space="preserve">n 1. </w:t>
      </w:r>
      <w:r w:rsidRPr="001225F9">
        <w:rPr>
          <w:spacing w:val="-2"/>
          <w:sz w:val="24"/>
          <w:szCs w:val="24"/>
        </w:rPr>
        <w:t>B</w:t>
      </w:r>
      <w:r w:rsidRPr="001225F9">
        <w:rPr>
          <w:sz w:val="24"/>
          <w:szCs w:val="24"/>
        </w:rPr>
        <w:t>io</w:t>
      </w:r>
      <w:r w:rsidRPr="001225F9">
        <w:rPr>
          <w:spacing w:val="3"/>
          <w:sz w:val="24"/>
          <w:szCs w:val="24"/>
        </w:rPr>
        <w:t>d</w:t>
      </w:r>
      <w:r w:rsidRPr="001225F9">
        <w:rPr>
          <w:spacing w:val="-1"/>
          <w:sz w:val="24"/>
          <w:szCs w:val="24"/>
        </w:rPr>
        <w:t>a</w:t>
      </w:r>
      <w:r w:rsidRPr="001225F9">
        <w:rPr>
          <w:sz w:val="24"/>
          <w:szCs w:val="24"/>
        </w:rPr>
        <w:t xml:space="preserve">ta </w:t>
      </w:r>
      <w:r w:rsidRPr="001225F9">
        <w:rPr>
          <w:spacing w:val="-1"/>
          <w:sz w:val="24"/>
          <w:szCs w:val="24"/>
        </w:rPr>
        <w:t>Ke</w:t>
      </w:r>
      <w:r w:rsidRPr="001225F9">
        <w:rPr>
          <w:spacing w:val="3"/>
          <w:sz w:val="24"/>
          <w:szCs w:val="24"/>
        </w:rPr>
        <w:t>t</w:t>
      </w:r>
      <w:r w:rsidRPr="001225F9">
        <w:rPr>
          <w:sz w:val="24"/>
          <w:szCs w:val="24"/>
        </w:rPr>
        <w:t>ua</w:t>
      </w:r>
    </w:p>
    <w:p w14:paraId="0F36DE34" w14:textId="77777777" w:rsidR="00723B7C" w:rsidRPr="001225F9" w:rsidRDefault="00723B7C">
      <w:pPr>
        <w:spacing w:line="200" w:lineRule="exact"/>
        <w:rPr>
          <w:sz w:val="24"/>
          <w:szCs w:val="24"/>
        </w:rPr>
      </w:pPr>
    </w:p>
    <w:p w14:paraId="46F720B2" w14:textId="77777777" w:rsidR="00723B7C" w:rsidRPr="001225F9" w:rsidRDefault="00723B7C">
      <w:pPr>
        <w:spacing w:before="18" w:line="200" w:lineRule="exact"/>
        <w:rPr>
          <w:sz w:val="24"/>
          <w:szCs w:val="24"/>
        </w:rPr>
      </w:pPr>
    </w:p>
    <w:p w14:paraId="2A73B050" w14:textId="77777777" w:rsidR="004425ED" w:rsidRDefault="004425ED" w:rsidP="004425ED">
      <w:pPr>
        <w:pStyle w:val="ListParagraph"/>
        <w:spacing w:line="260" w:lineRule="exact"/>
        <w:ind w:left="948"/>
        <w:rPr>
          <w:b/>
          <w:position w:val="-1"/>
          <w:sz w:val="24"/>
          <w:szCs w:val="24"/>
        </w:rPr>
      </w:pPr>
    </w:p>
    <w:p w14:paraId="60613C09" w14:textId="2AC38936" w:rsidR="00723B7C" w:rsidRPr="004425ED" w:rsidRDefault="003638A9" w:rsidP="004425ED">
      <w:pPr>
        <w:pStyle w:val="ListParagraph"/>
        <w:numPr>
          <w:ilvl w:val="0"/>
          <w:numId w:val="14"/>
        </w:numPr>
        <w:spacing w:line="260" w:lineRule="exact"/>
        <w:rPr>
          <w:b/>
          <w:position w:val="-1"/>
          <w:sz w:val="24"/>
          <w:szCs w:val="24"/>
        </w:rPr>
      </w:pPr>
      <w:r w:rsidRPr="004425ED">
        <w:rPr>
          <w:b/>
          <w:position w:val="-1"/>
          <w:sz w:val="24"/>
          <w:szCs w:val="24"/>
        </w:rPr>
        <w:t>Id</w:t>
      </w:r>
      <w:r w:rsidRPr="004425ED">
        <w:rPr>
          <w:b/>
          <w:spacing w:val="-1"/>
          <w:position w:val="-1"/>
          <w:sz w:val="24"/>
          <w:szCs w:val="24"/>
        </w:rPr>
        <w:t>e</w:t>
      </w:r>
      <w:r w:rsidRPr="004425ED">
        <w:rPr>
          <w:b/>
          <w:spacing w:val="1"/>
          <w:position w:val="-1"/>
          <w:sz w:val="24"/>
          <w:szCs w:val="24"/>
        </w:rPr>
        <w:t>n</w:t>
      </w:r>
      <w:r w:rsidRPr="004425ED">
        <w:rPr>
          <w:b/>
          <w:position w:val="-1"/>
          <w:sz w:val="24"/>
          <w:szCs w:val="24"/>
        </w:rPr>
        <w:t>ti</w:t>
      </w:r>
      <w:r w:rsidRPr="004425ED">
        <w:rPr>
          <w:b/>
          <w:spacing w:val="-1"/>
          <w:position w:val="-1"/>
          <w:sz w:val="24"/>
          <w:szCs w:val="24"/>
        </w:rPr>
        <w:t>t</w:t>
      </w:r>
      <w:r w:rsidRPr="004425ED">
        <w:rPr>
          <w:b/>
          <w:position w:val="-1"/>
          <w:sz w:val="24"/>
          <w:szCs w:val="24"/>
        </w:rPr>
        <w:t>as Di</w:t>
      </w:r>
      <w:r w:rsidRPr="004425ED">
        <w:rPr>
          <w:b/>
          <w:spacing w:val="-1"/>
          <w:position w:val="-1"/>
          <w:sz w:val="24"/>
          <w:szCs w:val="24"/>
        </w:rPr>
        <w:t>r</w:t>
      </w:r>
      <w:r w:rsidRPr="004425ED">
        <w:rPr>
          <w:b/>
          <w:position w:val="-1"/>
          <w:sz w:val="24"/>
          <w:szCs w:val="24"/>
        </w:rPr>
        <w:t>i</w:t>
      </w:r>
      <w:r w:rsidRPr="004425ED">
        <w:rPr>
          <w:sz w:val="24"/>
          <w:szCs w:val="24"/>
        </w:rPr>
        <w:br w:type="column"/>
      </w:r>
      <w:r w:rsidRPr="004425ED">
        <w:rPr>
          <w:b/>
          <w:sz w:val="24"/>
          <w:szCs w:val="24"/>
        </w:rPr>
        <w:t>LA</w:t>
      </w:r>
      <w:r w:rsidRPr="004425ED">
        <w:rPr>
          <w:b/>
          <w:spacing w:val="-1"/>
          <w:sz w:val="24"/>
          <w:szCs w:val="24"/>
        </w:rPr>
        <w:t>M</w:t>
      </w:r>
      <w:r w:rsidRPr="004425ED">
        <w:rPr>
          <w:b/>
          <w:spacing w:val="-3"/>
          <w:sz w:val="24"/>
          <w:szCs w:val="24"/>
        </w:rPr>
        <w:t>P</w:t>
      </w:r>
      <w:r w:rsidRPr="004425ED">
        <w:rPr>
          <w:b/>
          <w:spacing w:val="2"/>
          <w:sz w:val="24"/>
          <w:szCs w:val="24"/>
        </w:rPr>
        <w:t>I</w:t>
      </w:r>
      <w:r w:rsidRPr="004425ED">
        <w:rPr>
          <w:b/>
          <w:sz w:val="24"/>
          <w:szCs w:val="24"/>
        </w:rPr>
        <w:t>R</w:t>
      </w:r>
      <w:r w:rsidRPr="004425ED">
        <w:rPr>
          <w:b/>
          <w:spacing w:val="-1"/>
          <w:sz w:val="24"/>
          <w:szCs w:val="24"/>
        </w:rPr>
        <w:t>A</w:t>
      </w:r>
      <w:r w:rsidRPr="004425ED">
        <w:rPr>
          <w:b/>
          <w:sz w:val="24"/>
          <w:szCs w:val="24"/>
        </w:rPr>
        <w:t>N</w:t>
      </w:r>
    </w:p>
    <w:p w14:paraId="0D490781" w14:textId="77777777" w:rsidR="00723B7C" w:rsidRPr="001225F9" w:rsidRDefault="00723B7C">
      <w:pPr>
        <w:spacing w:line="140" w:lineRule="exact"/>
        <w:rPr>
          <w:sz w:val="24"/>
          <w:szCs w:val="24"/>
        </w:rPr>
      </w:pPr>
    </w:p>
    <w:p w14:paraId="45B1985C" w14:textId="77777777" w:rsidR="00723B7C" w:rsidRPr="001225F9" w:rsidRDefault="00723B7C">
      <w:pPr>
        <w:spacing w:line="200" w:lineRule="exact"/>
        <w:rPr>
          <w:sz w:val="24"/>
          <w:szCs w:val="24"/>
        </w:rPr>
      </w:pPr>
    </w:p>
    <w:p w14:paraId="492ED99D" w14:textId="1D37F16E" w:rsidR="00723B7C" w:rsidRDefault="00723B7C">
      <w:pPr>
        <w:spacing w:line="200" w:lineRule="exact"/>
        <w:rPr>
          <w:sz w:val="24"/>
          <w:szCs w:val="24"/>
        </w:rPr>
      </w:pPr>
    </w:p>
    <w:p w14:paraId="0635B8B2" w14:textId="77777777" w:rsidR="004425ED" w:rsidRPr="001225F9" w:rsidRDefault="004425ED">
      <w:pPr>
        <w:spacing w:line="200" w:lineRule="exact"/>
        <w:rPr>
          <w:sz w:val="24"/>
          <w:szCs w:val="24"/>
        </w:rPr>
      </w:pPr>
    </w:p>
    <w:p w14:paraId="255F2DDC" w14:textId="14469126" w:rsidR="00723B7C" w:rsidRDefault="003638A9">
      <w:pPr>
        <w:ind w:left="-38" w:right="3259"/>
        <w:jc w:val="center"/>
        <w:rPr>
          <w:b/>
          <w:sz w:val="24"/>
          <w:szCs w:val="24"/>
        </w:rPr>
      </w:pPr>
      <w:r w:rsidRPr="001225F9">
        <w:rPr>
          <w:b/>
          <w:sz w:val="24"/>
          <w:szCs w:val="24"/>
        </w:rPr>
        <w:t>Bio</w:t>
      </w:r>
      <w:r w:rsidRPr="001225F9">
        <w:rPr>
          <w:b/>
          <w:spacing w:val="1"/>
          <w:sz w:val="24"/>
          <w:szCs w:val="24"/>
        </w:rPr>
        <w:t>d</w:t>
      </w:r>
      <w:r w:rsidRPr="001225F9">
        <w:rPr>
          <w:b/>
          <w:sz w:val="24"/>
          <w:szCs w:val="24"/>
        </w:rPr>
        <w:t xml:space="preserve">ata </w:t>
      </w:r>
      <w:r w:rsidRPr="001225F9">
        <w:rPr>
          <w:b/>
          <w:spacing w:val="-2"/>
          <w:sz w:val="24"/>
          <w:szCs w:val="24"/>
        </w:rPr>
        <w:t>K</w:t>
      </w:r>
      <w:r w:rsidRPr="001225F9">
        <w:rPr>
          <w:b/>
          <w:spacing w:val="-1"/>
          <w:sz w:val="24"/>
          <w:szCs w:val="24"/>
        </w:rPr>
        <w:t>e</w:t>
      </w:r>
      <w:r w:rsidRPr="001225F9">
        <w:rPr>
          <w:b/>
          <w:sz w:val="24"/>
          <w:szCs w:val="24"/>
        </w:rPr>
        <w:t>tua</w:t>
      </w:r>
      <w:r w:rsidRPr="001225F9">
        <w:rPr>
          <w:b/>
          <w:spacing w:val="2"/>
          <w:sz w:val="24"/>
          <w:szCs w:val="24"/>
        </w:rPr>
        <w:t xml:space="preserve"> </w:t>
      </w:r>
      <w:r w:rsidRPr="001225F9">
        <w:rPr>
          <w:b/>
          <w:spacing w:val="-3"/>
          <w:sz w:val="24"/>
          <w:szCs w:val="24"/>
        </w:rPr>
        <w:t>P</w:t>
      </w:r>
      <w:r w:rsidRPr="001225F9">
        <w:rPr>
          <w:b/>
          <w:spacing w:val="-1"/>
          <w:sz w:val="24"/>
          <w:szCs w:val="24"/>
        </w:rPr>
        <w:t>e</w:t>
      </w:r>
      <w:r w:rsidRPr="001225F9">
        <w:rPr>
          <w:b/>
          <w:sz w:val="24"/>
          <w:szCs w:val="24"/>
        </w:rPr>
        <w:t>la</w:t>
      </w:r>
      <w:r w:rsidRPr="001225F9">
        <w:rPr>
          <w:b/>
          <w:spacing w:val="1"/>
          <w:sz w:val="24"/>
          <w:szCs w:val="24"/>
        </w:rPr>
        <w:t>k</w:t>
      </w:r>
      <w:r w:rsidRPr="001225F9">
        <w:rPr>
          <w:b/>
          <w:sz w:val="24"/>
          <w:szCs w:val="24"/>
        </w:rPr>
        <w:t>sa</w:t>
      </w:r>
      <w:r w:rsidRPr="001225F9">
        <w:rPr>
          <w:b/>
          <w:spacing w:val="1"/>
          <w:sz w:val="24"/>
          <w:szCs w:val="24"/>
        </w:rPr>
        <w:t>n</w:t>
      </w:r>
      <w:r w:rsidRPr="001225F9">
        <w:rPr>
          <w:b/>
          <w:sz w:val="24"/>
          <w:szCs w:val="24"/>
        </w:rPr>
        <w:t>a</w:t>
      </w:r>
    </w:p>
    <w:p w14:paraId="723B1773" w14:textId="77777777" w:rsidR="004425ED" w:rsidRDefault="004425ED">
      <w:pPr>
        <w:ind w:left="-38" w:right="3259"/>
        <w:jc w:val="center"/>
        <w:rPr>
          <w:b/>
          <w:sz w:val="24"/>
          <w:szCs w:val="24"/>
        </w:rPr>
      </w:pPr>
    </w:p>
    <w:p w14:paraId="0BB5D2F3" w14:textId="72231F05" w:rsidR="004425ED" w:rsidRDefault="004425ED">
      <w:pPr>
        <w:ind w:left="-38" w:right="3259"/>
        <w:jc w:val="center"/>
        <w:rPr>
          <w:b/>
          <w:sz w:val="24"/>
          <w:szCs w:val="24"/>
        </w:rPr>
      </w:pPr>
    </w:p>
    <w:p w14:paraId="486A05DE" w14:textId="77777777" w:rsidR="004425ED" w:rsidRPr="001225F9" w:rsidRDefault="004425ED">
      <w:pPr>
        <w:ind w:left="-38" w:right="3259"/>
        <w:jc w:val="center"/>
        <w:rPr>
          <w:sz w:val="24"/>
          <w:szCs w:val="24"/>
        </w:rPr>
        <w:sectPr w:rsidR="004425ED" w:rsidRPr="001225F9">
          <w:pgSz w:w="11920" w:h="16840"/>
          <w:pgMar w:top="1480" w:right="1080" w:bottom="280" w:left="1680" w:header="0" w:footer="1047" w:gutter="0"/>
          <w:cols w:num="2" w:space="720" w:equalWidth="0">
            <w:col w:w="3201" w:space="64"/>
            <w:col w:w="5895"/>
          </w:cols>
        </w:sectPr>
      </w:pPr>
    </w:p>
    <w:tbl>
      <w:tblPr>
        <w:tblW w:w="0" w:type="auto"/>
        <w:tblInd w:w="695" w:type="dxa"/>
        <w:tblLayout w:type="fixed"/>
        <w:tblCellMar>
          <w:left w:w="0" w:type="dxa"/>
          <w:right w:w="0" w:type="dxa"/>
        </w:tblCellMar>
        <w:tblLook w:val="01E0" w:firstRow="1" w:lastRow="1" w:firstColumn="1" w:lastColumn="1" w:noHBand="0" w:noVBand="0"/>
      </w:tblPr>
      <w:tblGrid>
        <w:gridCol w:w="456"/>
        <w:gridCol w:w="2806"/>
        <w:gridCol w:w="4907"/>
      </w:tblGrid>
      <w:tr w:rsidR="00723B7C" w:rsidRPr="001225F9" w14:paraId="5882662A" w14:textId="77777777">
        <w:trPr>
          <w:trHeight w:hRule="exact" w:val="338"/>
        </w:trPr>
        <w:tc>
          <w:tcPr>
            <w:tcW w:w="456" w:type="dxa"/>
            <w:tcBorders>
              <w:top w:val="single" w:sz="5" w:space="0" w:color="000000"/>
              <w:left w:val="single" w:sz="5" w:space="0" w:color="000000"/>
              <w:bottom w:val="single" w:sz="5" w:space="0" w:color="000000"/>
              <w:right w:val="single" w:sz="5" w:space="0" w:color="000000"/>
            </w:tcBorders>
          </w:tcPr>
          <w:p w14:paraId="4F6F11E2" w14:textId="77777777" w:rsidR="00723B7C" w:rsidRPr="001225F9" w:rsidRDefault="003638A9">
            <w:pPr>
              <w:spacing w:before="17"/>
              <w:ind w:left="124" w:right="124"/>
              <w:jc w:val="center"/>
              <w:rPr>
                <w:sz w:val="24"/>
                <w:szCs w:val="24"/>
              </w:rPr>
            </w:pPr>
            <w:r w:rsidRPr="001225F9">
              <w:rPr>
                <w:sz w:val="24"/>
                <w:szCs w:val="24"/>
              </w:rPr>
              <w:t>1</w:t>
            </w:r>
          </w:p>
        </w:tc>
        <w:tc>
          <w:tcPr>
            <w:tcW w:w="2806" w:type="dxa"/>
            <w:tcBorders>
              <w:top w:val="single" w:sz="5" w:space="0" w:color="000000"/>
              <w:left w:val="single" w:sz="5" w:space="0" w:color="000000"/>
              <w:bottom w:val="single" w:sz="5" w:space="0" w:color="000000"/>
              <w:right w:val="single" w:sz="5" w:space="0" w:color="000000"/>
            </w:tcBorders>
          </w:tcPr>
          <w:p w14:paraId="730DF772" w14:textId="77777777" w:rsidR="00723B7C" w:rsidRPr="001225F9" w:rsidRDefault="003638A9">
            <w:pPr>
              <w:spacing w:before="17"/>
              <w:ind w:left="102"/>
              <w:rPr>
                <w:sz w:val="24"/>
                <w:szCs w:val="24"/>
              </w:rPr>
            </w:pPr>
            <w:r w:rsidRPr="001225F9">
              <w:rPr>
                <w:sz w:val="24"/>
                <w:szCs w:val="24"/>
              </w:rPr>
              <w:t>N</w:t>
            </w:r>
            <w:r w:rsidRPr="001225F9">
              <w:rPr>
                <w:spacing w:val="-1"/>
                <w:sz w:val="24"/>
                <w:szCs w:val="24"/>
              </w:rPr>
              <w:t>a</w:t>
            </w:r>
            <w:r w:rsidRPr="001225F9">
              <w:rPr>
                <w:sz w:val="24"/>
                <w:szCs w:val="24"/>
              </w:rPr>
              <w:t>ma</w:t>
            </w:r>
            <w:r w:rsidRPr="001225F9">
              <w:rPr>
                <w:spacing w:val="2"/>
                <w:sz w:val="24"/>
                <w:szCs w:val="24"/>
              </w:rPr>
              <w:t xml:space="preserve"> </w:t>
            </w:r>
            <w:r w:rsidRPr="001225F9">
              <w:rPr>
                <w:spacing w:val="-3"/>
                <w:sz w:val="24"/>
                <w:szCs w:val="24"/>
              </w:rPr>
              <w:t>L</w:t>
            </w:r>
            <w:r w:rsidRPr="001225F9">
              <w:rPr>
                <w:spacing w:val="-1"/>
                <w:sz w:val="24"/>
                <w:szCs w:val="24"/>
              </w:rPr>
              <w:t>e</w:t>
            </w:r>
            <w:r w:rsidRPr="001225F9">
              <w:rPr>
                <w:spacing w:val="2"/>
                <w:sz w:val="24"/>
                <w:szCs w:val="24"/>
              </w:rPr>
              <w:t>n</w:t>
            </w:r>
            <w:r w:rsidRPr="001225F9">
              <w:rPr>
                <w:spacing w:val="-2"/>
                <w:sz w:val="24"/>
                <w:szCs w:val="24"/>
              </w:rPr>
              <w:t>g</w:t>
            </w:r>
            <w:r w:rsidRPr="001225F9">
              <w:rPr>
                <w:spacing w:val="2"/>
                <w:sz w:val="24"/>
                <w:szCs w:val="24"/>
              </w:rPr>
              <w:t>k</w:t>
            </w:r>
            <w:r w:rsidRPr="001225F9">
              <w:rPr>
                <w:spacing w:val="-1"/>
                <w:sz w:val="24"/>
                <w:szCs w:val="24"/>
              </w:rPr>
              <w:t>a</w:t>
            </w:r>
            <w:r w:rsidRPr="001225F9">
              <w:rPr>
                <w:sz w:val="24"/>
                <w:szCs w:val="24"/>
              </w:rPr>
              <w:t>p</w:t>
            </w:r>
          </w:p>
        </w:tc>
        <w:tc>
          <w:tcPr>
            <w:tcW w:w="4907" w:type="dxa"/>
            <w:tcBorders>
              <w:top w:val="single" w:sz="5" w:space="0" w:color="000000"/>
              <w:left w:val="single" w:sz="5" w:space="0" w:color="000000"/>
              <w:bottom w:val="single" w:sz="5" w:space="0" w:color="000000"/>
              <w:right w:val="single" w:sz="5" w:space="0" w:color="000000"/>
            </w:tcBorders>
          </w:tcPr>
          <w:p w14:paraId="79DAC347" w14:textId="5B6E57D5" w:rsidR="00723B7C" w:rsidRPr="001225F9" w:rsidRDefault="001B5F84">
            <w:pPr>
              <w:spacing w:before="17"/>
              <w:ind w:left="102"/>
              <w:rPr>
                <w:sz w:val="24"/>
                <w:szCs w:val="24"/>
              </w:rPr>
            </w:pPr>
            <w:r>
              <w:rPr>
                <w:sz w:val="24"/>
                <w:szCs w:val="24"/>
              </w:rPr>
              <w:t xml:space="preserve">Fifi </w:t>
            </w:r>
            <w:r w:rsidR="003638A9" w:rsidRPr="001225F9">
              <w:rPr>
                <w:sz w:val="24"/>
                <w:szCs w:val="24"/>
              </w:rPr>
              <w:t>No</w:t>
            </w:r>
            <w:r w:rsidR="003638A9" w:rsidRPr="001225F9">
              <w:rPr>
                <w:spacing w:val="-1"/>
                <w:sz w:val="24"/>
                <w:szCs w:val="24"/>
              </w:rPr>
              <w:t>f</w:t>
            </w:r>
            <w:r w:rsidR="003638A9" w:rsidRPr="001225F9">
              <w:rPr>
                <w:spacing w:val="5"/>
                <w:sz w:val="24"/>
                <w:szCs w:val="24"/>
              </w:rPr>
              <w:t>i</w:t>
            </w:r>
            <w:r w:rsidR="003638A9" w:rsidRPr="001225F9">
              <w:rPr>
                <w:spacing w:val="-5"/>
                <w:sz w:val="24"/>
                <w:szCs w:val="24"/>
              </w:rPr>
              <w:t>y</w:t>
            </w:r>
            <w:r w:rsidR="003638A9" w:rsidRPr="001225F9">
              <w:rPr>
                <w:spacing w:val="-1"/>
                <w:sz w:val="24"/>
                <w:szCs w:val="24"/>
              </w:rPr>
              <w:t>a</w:t>
            </w:r>
            <w:r w:rsidR="003638A9" w:rsidRPr="001225F9">
              <w:rPr>
                <w:sz w:val="24"/>
                <w:szCs w:val="24"/>
              </w:rPr>
              <w:t>nt</w:t>
            </w:r>
            <w:r w:rsidR="003638A9" w:rsidRPr="001225F9">
              <w:rPr>
                <w:spacing w:val="1"/>
                <w:sz w:val="24"/>
                <w:szCs w:val="24"/>
              </w:rPr>
              <w:t>i</w:t>
            </w:r>
            <w:r w:rsidR="003638A9" w:rsidRPr="001225F9">
              <w:rPr>
                <w:sz w:val="24"/>
                <w:szCs w:val="24"/>
              </w:rPr>
              <w:t>, M.</w:t>
            </w:r>
            <w:r w:rsidR="003638A9" w:rsidRPr="001225F9">
              <w:rPr>
                <w:spacing w:val="1"/>
                <w:sz w:val="24"/>
                <w:szCs w:val="24"/>
              </w:rPr>
              <w:t>P</w:t>
            </w:r>
            <w:r w:rsidR="003638A9" w:rsidRPr="001225F9">
              <w:rPr>
                <w:sz w:val="24"/>
                <w:szCs w:val="24"/>
              </w:rPr>
              <w:t>d., M.</w:t>
            </w:r>
            <w:r w:rsidR="003638A9" w:rsidRPr="001225F9">
              <w:rPr>
                <w:spacing w:val="1"/>
                <w:sz w:val="24"/>
                <w:szCs w:val="24"/>
              </w:rPr>
              <w:t>P</w:t>
            </w:r>
            <w:r w:rsidR="003638A9" w:rsidRPr="001225F9">
              <w:rPr>
                <w:spacing w:val="-1"/>
                <w:sz w:val="24"/>
                <w:szCs w:val="24"/>
              </w:rPr>
              <w:t>a</w:t>
            </w:r>
            <w:r w:rsidR="003638A9" w:rsidRPr="001225F9">
              <w:rPr>
                <w:sz w:val="24"/>
                <w:szCs w:val="24"/>
              </w:rPr>
              <w:t>r.</w:t>
            </w:r>
          </w:p>
        </w:tc>
      </w:tr>
      <w:tr w:rsidR="00723B7C" w:rsidRPr="001225F9" w14:paraId="7A59C180" w14:textId="77777777">
        <w:trPr>
          <w:trHeight w:hRule="exact" w:val="341"/>
        </w:trPr>
        <w:tc>
          <w:tcPr>
            <w:tcW w:w="456" w:type="dxa"/>
            <w:tcBorders>
              <w:top w:val="single" w:sz="5" w:space="0" w:color="000000"/>
              <w:left w:val="single" w:sz="5" w:space="0" w:color="000000"/>
              <w:bottom w:val="single" w:sz="5" w:space="0" w:color="000000"/>
              <w:right w:val="single" w:sz="5" w:space="0" w:color="000000"/>
            </w:tcBorders>
          </w:tcPr>
          <w:p w14:paraId="1D963E57" w14:textId="77777777" w:rsidR="00723B7C" w:rsidRPr="001225F9" w:rsidRDefault="003638A9">
            <w:pPr>
              <w:spacing w:before="19"/>
              <w:ind w:left="124" w:right="124"/>
              <w:jc w:val="center"/>
              <w:rPr>
                <w:sz w:val="24"/>
                <w:szCs w:val="24"/>
              </w:rPr>
            </w:pPr>
            <w:r w:rsidRPr="001225F9">
              <w:rPr>
                <w:sz w:val="24"/>
                <w:szCs w:val="24"/>
              </w:rPr>
              <w:t>2</w:t>
            </w:r>
          </w:p>
        </w:tc>
        <w:tc>
          <w:tcPr>
            <w:tcW w:w="2806" w:type="dxa"/>
            <w:tcBorders>
              <w:top w:val="single" w:sz="5" w:space="0" w:color="000000"/>
              <w:left w:val="single" w:sz="5" w:space="0" w:color="000000"/>
              <w:bottom w:val="single" w:sz="5" w:space="0" w:color="000000"/>
              <w:right w:val="single" w:sz="5" w:space="0" w:color="000000"/>
            </w:tcBorders>
          </w:tcPr>
          <w:p w14:paraId="27E2445B" w14:textId="77777777" w:rsidR="00723B7C" w:rsidRPr="001225F9" w:rsidRDefault="003638A9">
            <w:pPr>
              <w:spacing w:before="19"/>
              <w:ind w:left="102"/>
              <w:rPr>
                <w:sz w:val="24"/>
                <w:szCs w:val="24"/>
              </w:rPr>
            </w:pPr>
            <w:r w:rsidRPr="001225F9">
              <w:rPr>
                <w:spacing w:val="2"/>
                <w:sz w:val="24"/>
                <w:szCs w:val="24"/>
              </w:rPr>
              <w:t>J</w:t>
            </w:r>
            <w:r w:rsidRPr="001225F9">
              <w:rPr>
                <w:spacing w:val="-1"/>
                <w:sz w:val="24"/>
                <w:szCs w:val="24"/>
              </w:rPr>
              <w:t>e</w:t>
            </w:r>
            <w:r w:rsidRPr="001225F9">
              <w:rPr>
                <w:sz w:val="24"/>
                <w:szCs w:val="24"/>
              </w:rPr>
              <w:t>nis K</w:t>
            </w:r>
            <w:r w:rsidRPr="001225F9">
              <w:rPr>
                <w:spacing w:val="-1"/>
                <w:sz w:val="24"/>
                <w:szCs w:val="24"/>
              </w:rPr>
              <w:t>e</w:t>
            </w:r>
            <w:r w:rsidRPr="001225F9">
              <w:rPr>
                <w:sz w:val="24"/>
                <w:szCs w:val="24"/>
              </w:rPr>
              <w:t>lamin</w:t>
            </w:r>
          </w:p>
        </w:tc>
        <w:tc>
          <w:tcPr>
            <w:tcW w:w="4907" w:type="dxa"/>
            <w:tcBorders>
              <w:top w:val="single" w:sz="5" w:space="0" w:color="000000"/>
              <w:left w:val="single" w:sz="5" w:space="0" w:color="000000"/>
              <w:bottom w:val="single" w:sz="5" w:space="0" w:color="000000"/>
              <w:right w:val="single" w:sz="5" w:space="0" w:color="000000"/>
            </w:tcBorders>
          </w:tcPr>
          <w:p w14:paraId="2E652C1B" w14:textId="77777777" w:rsidR="00723B7C" w:rsidRPr="001225F9" w:rsidRDefault="003638A9">
            <w:pPr>
              <w:spacing w:before="3"/>
              <w:ind w:left="102"/>
              <w:rPr>
                <w:sz w:val="24"/>
                <w:szCs w:val="24"/>
              </w:rPr>
            </w:pPr>
            <w:r w:rsidRPr="001225F9">
              <w:rPr>
                <w:spacing w:val="-3"/>
                <w:sz w:val="24"/>
                <w:szCs w:val="24"/>
              </w:rPr>
              <w:t>L</w:t>
            </w:r>
            <w:r w:rsidRPr="001225F9">
              <w:rPr>
                <w:sz w:val="24"/>
                <w:szCs w:val="24"/>
              </w:rPr>
              <w:t>/P</w:t>
            </w:r>
          </w:p>
        </w:tc>
      </w:tr>
      <w:tr w:rsidR="00723B7C" w:rsidRPr="001225F9" w14:paraId="17FCD1D1" w14:textId="77777777">
        <w:trPr>
          <w:trHeight w:hRule="exact" w:val="341"/>
        </w:trPr>
        <w:tc>
          <w:tcPr>
            <w:tcW w:w="456" w:type="dxa"/>
            <w:tcBorders>
              <w:top w:val="single" w:sz="5" w:space="0" w:color="000000"/>
              <w:left w:val="single" w:sz="5" w:space="0" w:color="000000"/>
              <w:bottom w:val="single" w:sz="5" w:space="0" w:color="000000"/>
              <w:right w:val="single" w:sz="5" w:space="0" w:color="000000"/>
            </w:tcBorders>
          </w:tcPr>
          <w:p w14:paraId="60614675" w14:textId="77777777" w:rsidR="00723B7C" w:rsidRPr="001225F9" w:rsidRDefault="003638A9">
            <w:pPr>
              <w:spacing w:before="17"/>
              <w:ind w:left="124" w:right="124"/>
              <w:jc w:val="center"/>
              <w:rPr>
                <w:sz w:val="24"/>
                <w:szCs w:val="24"/>
              </w:rPr>
            </w:pPr>
            <w:r w:rsidRPr="001225F9">
              <w:rPr>
                <w:sz w:val="24"/>
                <w:szCs w:val="24"/>
              </w:rPr>
              <w:t>3</w:t>
            </w:r>
          </w:p>
        </w:tc>
        <w:tc>
          <w:tcPr>
            <w:tcW w:w="2806" w:type="dxa"/>
            <w:tcBorders>
              <w:top w:val="single" w:sz="5" w:space="0" w:color="000000"/>
              <w:left w:val="single" w:sz="5" w:space="0" w:color="000000"/>
              <w:bottom w:val="single" w:sz="5" w:space="0" w:color="000000"/>
              <w:right w:val="single" w:sz="5" w:space="0" w:color="000000"/>
            </w:tcBorders>
          </w:tcPr>
          <w:p w14:paraId="0ED8D332" w14:textId="77777777" w:rsidR="00723B7C" w:rsidRPr="001225F9" w:rsidRDefault="003638A9">
            <w:pPr>
              <w:spacing w:before="17"/>
              <w:ind w:left="102"/>
              <w:rPr>
                <w:sz w:val="24"/>
                <w:szCs w:val="24"/>
              </w:rPr>
            </w:pPr>
            <w:r w:rsidRPr="001225F9">
              <w:rPr>
                <w:spacing w:val="2"/>
                <w:sz w:val="24"/>
                <w:szCs w:val="24"/>
              </w:rPr>
              <w:t>N</w:t>
            </w:r>
            <w:r w:rsidRPr="001225F9">
              <w:rPr>
                <w:spacing w:val="-3"/>
                <w:sz w:val="24"/>
                <w:szCs w:val="24"/>
              </w:rPr>
              <w:t>I</w:t>
            </w:r>
            <w:r w:rsidRPr="001225F9">
              <w:rPr>
                <w:sz w:val="24"/>
                <w:szCs w:val="24"/>
              </w:rPr>
              <w:t>D</w:t>
            </w:r>
            <w:r w:rsidRPr="001225F9">
              <w:rPr>
                <w:spacing w:val="-1"/>
                <w:sz w:val="24"/>
                <w:szCs w:val="24"/>
              </w:rPr>
              <w:t>N</w:t>
            </w:r>
            <w:r w:rsidRPr="001225F9">
              <w:rPr>
                <w:sz w:val="24"/>
                <w:szCs w:val="24"/>
              </w:rPr>
              <w:t>/</w:t>
            </w:r>
            <w:r w:rsidRPr="001225F9">
              <w:rPr>
                <w:spacing w:val="2"/>
                <w:sz w:val="24"/>
                <w:szCs w:val="24"/>
              </w:rPr>
              <w:t>N</w:t>
            </w:r>
            <w:r w:rsidRPr="001225F9">
              <w:rPr>
                <w:spacing w:val="-3"/>
                <w:sz w:val="24"/>
                <w:szCs w:val="24"/>
              </w:rPr>
              <w:t>I</w:t>
            </w:r>
            <w:r w:rsidRPr="001225F9">
              <w:rPr>
                <w:spacing w:val="2"/>
                <w:sz w:val="24"/>
                <w:szCs w:val="24"/>
              </w:rPr>
              <w:t>D</w:t>
            </w:r>
            <w:r w:rsidRPr="001225F9">
              <w:rPr>
                <w:sz w:val="24"/>
                <w:szCs w:val="24"/>
              </w:rPr>
              <w:t>K/N</w:t>
            </w:r>
            <w:r w:rsidRPr="001225F9">
              <w:rPr>
                <w:spacing w:val="-1"/>
                <w:sz w:val="24"/>
                <w:szCs w:val="24"/>
              </w:rPr>
              <w:t>U</w:t>
            </w:r>
            <w:r w:rsidRPr="001225F9">
              <w:rPr>
                <w:sz w:val="24"/>
                <w:szCs w:val="24"/>
              </w:rPr>
              <w:t>P</w:t>
            </w:r>
          </w:p>
        </w:tc>
        <w:tc>
          <w:tcPr>
            <w:tcW w:w="4907" w:type="dxa"/>
            <w:tcBorders>
              <w:top w:val="single" w:sz="5" w:space="0" w:color="000000"/>
              <w:left w:val="single" w:sz="5" w:space="0" w:color="000000"/>
              <w:bottom w:val="single" w:sz="5" w:space="0" w:color="000000"/>
              <w:right w:val="single" w:sz="5" w:space="0" w:color="000000"/>
            </w:tcBorders>
          </w:tcPr>
          <w:p w14:paraId="2F2ACCBA" w14:textId="77777777" w:rsidR="00723B7C" w:rsidRPr="001225F9" w:rsidRDefault="003638A9">
            <w:pPr>
              <w:spacing w:before="17"/>
              <w:ind w:left="102"/>
              <w:rPr>
                <w:sz w:val="24"/>
                <w:szCs w:val="24"/>
              </w:rPr>
            </w:pPr>
            <w:r w:rsidRPr="001225F9">
              <w:rPr>
                <w:sz w:val="24"/>
                <w:szCs w:val="24"/>
              </w:rPr>
              <w:t>0317118903</w:t>
            </w:r>
          </w:p>
        </w:tc>
      </w:tr>
      <w:tr w:rsidR="00723B7C" w:rsidRPr="001225F9" w14:paraId="6B1366B5" w14:textId="77777777">
        <w:trPr>
          <w:trHeight w:hRule="exact" w:val="338"/>
        </w:trPr>
        <w:tc>
          <w:tcPr>
            <w:tcW w:w="456" w:type="dxa"/>
            <w:tcBorders>
              <w:top w:val="single" w:sz="5" w:space="0" w:color="000000"/>
              <w:left w:val="single" w:sz="5" w:space="0" w:color="000000"/>
              <w:bottom w:val="single" w:sz="5" w:space="0" w:color="000000"/>
              <w:right w:val="single" w:sz="5" w:space="0" w:color="000000"/>
            </w:tcBorders>
          </w:tcPr>
          <w:p w14:paraId="5909F506" w14:textId="77777777" w:rsidR="00723B7C" w:rsidRPr="001225F9" w:rsidRDefault="003638A9">
            <w:pPr>
              <w:spacing w:before="17"/>
              <w:ind w:left="124" w:right="124"/>
              <w:jc w:val="center"/>
              <w:rPr>
                <w:sz w:val="24"/>
                <w:szCs w:val="24"/>
              </w:rPr>
            </w:pPr>
            <w:r w:rsidRPr="001225F9">
              <w:rPr>
                <w:sz w:val="24"/>
                <w:szCs w:val="24"/>
              </w:rPr>
              <w:t>4</w:t>
            </w:r>
          </w:p>
        </w:tc>
        <w:tc>
          <w:tcPr>
            <w:tcW w:w="2806" w:type="dxa"/>
            <w:tcBorders>
              <w:top w:val="single" w:sz="5" w:space="0" w:color="000000"/>
              <w:left w:val="single" w:sz="5" w:space="0" w:color="000000"/>
              <w:bottom w:val="single" w:sz="5" w:space="0" w:color="000000"/>
              <w:right w:val="single" w:sz="5" w:space="0" w:color="000000"/>
            </w:tcBorders>
          </w:tcPr>
          <w:p w14:paraId="6E09C690" w14:textId="77777777" w:rsidR="00723B7C" w:rsidRPr="001225F9" w:rsidRDefault="003638A9">
            <w:pPr>
              <w:spacing w:before="17"/>
              <w:ind w:left="102"/>
              <w:rPr>
                <w:sz w:val="24"/>
                <w:szCs w:val="24"/>
              </w:rPr>
            </w:pPr>
            <w:r w:rsidRPr="001225F9">
              <w:rPr>
                <w:spacing w:val="1"/>
                <w:sz w:val="24"/>
                <w:szCs w:val="24"/>
              </w:rPr>
              <w:t>P</w:t>
            </w:r>
            <w:r w:rsidRPr="001225F9">
              <w:rPr>
                <w:sz w:val="24"/>
                <w:szCs w:val="24"/>
              </w:rPr>
              <w:t>ro</w:t>
            </w:r>
            <w:r w:rsidRPr="001225F9">
              <w:rPr>
                <w:spacing w:val="-3"/>
                <w:sz w:val="24"/>
                <w:szCs w:val="24"/>
              </w:rPr>
              <w:t>g</w:t>
            </w:r>
            <w:r w:rsidRPr="001225F9">
              <w:rPr>
                <w:spacing w:val="1"/>
                <w:sz w:val="24"/>
                <w:szCs w:val="24"/>
              </w:rPr>
              <w:t>r</w:t>
            </w:r>
            <w:r w:rsidRPr="001225F9">
              <w:rPr>
                <w:spacing w:val="-1"/>
                <w:sz w:val="24"/>
                <w:szCs w:val="24"/>
              </w:rPr>
              <w:t>a</w:t>
            </w:r>
            <w:r w:rsidRPr="001225F9">
              <w:rPr>
                <w:sz w:val="24"/>
                <w:szCs w:val="24"/>
              </w:rPr>
              <w:t xml:space="preserve">m </w:t>
            </w:r>
            <w:r w:rsidRPr="001225F9">
              <w:rPr>
                <w:spacing w:val="1"/>
                <w:sz w:val="24"/>
                <w:szCs w:val="24"/>
              </w:rPr>
              <w:t>S</w:t>
            </w:r>
            <w:r w:rsidRPr="001225F9">
              <w:rPr>
                <w:sz w:val="24"/>
                <w:szCs w:val="24"/>
              </w:rPr>
              <w:t>tudi</w:t>
            </w:r>
          </w:p>
        </w:tc>
        <w:tc>
          <w:tcPr>
            <w:tcW w:w="4907" w:type="dxa"/>
            <w:tcBorders>
              <w:top w:val="single" w:sz="5" w:space="0" w:color="000000"/>
              <w:left w:val="single" w:sz="5" w:space="0" w:color="000000"/>
              <w:bottom w:val="single" w:sz="5" w:space="0" w:color="000000"/>
              <w:right w:val="single" w:sz="5" w:space="0" w:color="000000"/>
            </w:tcBorders>
          </w:tcPr>
          <w:p w14:paraId="081364EC" w14:textId="77777777" w:rsidR="00723B7C" w:rsidRPr="001225F9" w:rsidRDefault="003638A9">
            <w:pPr>
              <w:spacing w:before="17"/>
              <w:ind w:left="102"/>
              <w:rPr>
                <w:sz w:val="24"/>
                <w:szCs w:val="24"/>
              </w:rPr>
            </w:pPr>
            <w:r w:rsidRPr="001225F9">
              <w:rPr>
                <w:spacing w:val="1"/>
                <w:sz w:val="24"/>
                <w:szCs w:val="24"/>
              </w:rPr>
              <w:t>P</w:t>
            </w:r>
            <w:r w:rsidRPr="001225F9">
              <w:rPr>
                <w:spacing w:val="-1"/>
                <w:sz w:val="24"/>
                <w:szCs w:val="24"/>
              </w:rPr>
              <w:t>e</w:t>
            </w:r>
            <w:r w:rsidRPr="001225F9">
              <w:rPr>
                <w:sz w:val="24"/>
                <w:szCs w:val="24"/>
              </w:rPr>
              <w:t>n</w:t>
            </w:r>
            <w:r w:rsidRPr="001225F9">
              <w:rPr>
                <w:spacing w:val="-2"/>
                <w:sz w:val="24"/>
                <w:szCs w:val="24"/>
              </w:rPr>
              <w:t>g</w:t>
            </w:r>
            <w:r w:rsidRPr="001225F9">
              <w:rPr>
                <w:spacing w:val="-1"/>
                <w:sz w:val="24"/>
                <w:szCs w:val="24"/>
              </w:rPr>
              <w:t>e</w:t>
            </w:r>
            <w:r w:rsidRPr="001225F9">
              <w:rPr>
                <w:sz w:val="24"/>
                <w:szCs w:val="24"/>
              </w:rPr>
              <w:t>lo</w:t>
            </w:r>
            <w:r w:rsidRPr="001225F9">
              <w:rPr>
                <w:spacing w:val="1"/>
                <w:sz w:val="24"/>
                <w:szCs w:val="24"/>
              </w:rPr>
              <w:t>la</w:t>
            </w:r>
            <w:r w:rsidRPr="001225F9">
              <w:rPr>
                <w:spacing w:val="-1"/>
                <w:sz w:val="24"/>
                <w:szCs w:val="24"/>
              </w:rPr>
              <w:t>a</w:t>
            </w:r>
            <w:r w:rsidRPr="001225F9">
              <w:rPr>
                <w:sz w:val="24"/>
                <w:szCs w:val="24"/>
              </w:rPr>
              <w:t xml:space="preserve">n </w:t>
            </w:r>
            <w:r w:rsidRPr="001225F9">
              <w:rPr>
                <w:spacing w:val="1"/>
                <w:sz w:val="24"/>
                <w:szCs w:val="24"/>
              </w:rPr>
              <w:t>P</w:t>
            </w:r>
            <w:r w:rsidRPr="001225F9">
              <w:rPr>
                <w:spacing w:val="-1"/>
                <w:sz w:val="24"/>
                <w:szCs w:val="24"/>
              </w:rPr>
              <w:t>e</w:t>
            </w:r>
            <w:r w:rsidRPr="001225F9">
              <w:rPr>
                <w:sz w:val="24"/>
                <w:szCs w:val="24"/>
              </w:rPr>
              <w:t>rhot</w:t>
            </w:r>
            <w:r w:rsidRPr="001225F9">
              <w:rPr>
                <w:spacing w:val="-1"/>
                <w:sz w:val="24"/>
                <w:szCs w:val="24"/>
              </w:rPr>
              <w:t>e</w:t>
            </w:r>
            <w:r w:rsidRPr="001225F9">
              <w:rPr>
                <w:sz w:val="24"/>
                <w:szCs w:val="24"/>
              </w:rPr>
              <w:t>lan</w:t>
            </w:r>
          </w:p>
        </w:tc>
      </w:tr>
      <w:tr w:rsidR="00723B7C" w:rsidRPr="001225F9" w14:paraId="0BC050F3" w14:textId="77777777">
        <w:trPr>
          <w:trHeight w:hRule="exact" w:val="341"/>
        </w:trPr>
        <w:tc>
          <w:tcPr>
            <w:tcW w:w="456" w:type="dxa"/>
            <w:tcBorders>
              <w:top w:val="single" w:sz="5" w:space="0" w:color="000000"/>
              <w:left w:val="single" w:sz="5" w:space="0" w:color="000000"/>
              <w:bottom w:val="single" w:sz="5" w:space="0" w:color="000000"/>
              <w:right w:val="single" w:sz="5" w:space="0" w:color="000000"/>
            </w:tcBorders>
          </w:tcPr>
          <w:p w14:paraId="625817B3" w14:textId="77777777" w:rsidR="00723B7C" w:rsidRPr="001225F9" w:rsidRDefault="003638A9">
            <w:pPr>
              <w:spacing w:before="19"/>
              <w:ind w:left="124" w:right="124"/>
              <w:jc w:val="center"/>
              <w:rPr>
                <w:sz w:val="24"/>
                <w:szCs w:val="24"/>
              </w:rPr>
            </w:pPr>
            <w:r w:rsidRPr="001225F9">
              <w:rPr>
                <w:sz w:val="24"/>
                <w:szCs w:val="24"/>
              </w:rPr>
              <w:t>5</w:t>
            </w:r>
          </w:p>
        </w:tc>
        <w:tc>
          <w:tcPr>
            <w:tcW w:w="2806" w:type="dxa"/>
            <w:tcBorders>
              <w:top w:val="single" w:sz="5" w:space="0" w:color="000000"/>
              <w:left w:val="single" w:sz="5" w:space="0" w:color="000000"/>
              <w:bottom w:val="single" w:sz="5" w:space="0" w:color="000000"/>
              <w:right w:val="single" w:sz="5" w:space="0" w:color="000000"/>
            </w:tcBorders>
          </w:tcPr>
          <w:p w14:paraId="6892283C" w14:textId="77777777" w:rsidR="00723B7C" w:rsidRPr="001225F9" w:rsidRDefault="003638A9">
            <w:pPr>
              <w:spacing w:before="19"/>
              <w:ind w:left="102"/>
              <w:rPr>
                <w:sz w:val="24"/>
                <w:szCs w:val="24"/>
              </w:rPr>
            </w:pPr>
            <w:r w:rsidRPr="001225F9">
              <w:rPr>
                <w:spacing w:val="2"/>
                <w:sz w:val="24"/>
                <w:szCs w:val="24"/>
              </w:rPr>
              <w:t>N</w:t>
            </w:r>
            <w:r w:rsidRPr="001225F9">
              <w:rPr>
                <w:spacing w:val="-6"/>
                <w:sz w:val="24"/>
                <w:szCs w:val="24"/>
              </w:rPr>
              <w:t>I</w:t>
            </w:r>
            <w:r w:rsidRPr="001225F9">
              <w:rPr>
                <w:sz w:val="24"/>
                <w:szCs w:val="24"/>
              </w:rPr>
              <w:t>P</w:t>
            </w:r>
          </w:p>
        </w:tc>
        <w:tc>
          <w:tcPr>
            <w:tcW w:w="4907" w:type="dxa"/>
            <w:tcBorders>
              <w:top w:val="single" w:sz="5" w:space="0" w:color="000000"/>
              <w:left w:val="single" w:sz="5" w:space="0" w:color="000000"/>
              <w:bottom w:val="single" w:sz="5" w:space="0" w:color="000000"/>
              <w:right w:val="single" w:sz="5" w:space="0" w:color="000000"/>
            </w:tcBorders>
          </w:tcPr>
          <w:p w14:paraId="4A1E6974" w14:textId="77777777" w:rsidR="00723B7C" w:rsidRPr="001225F9" w:rsidRDefault="003638A9">
            <w:pPr>
              <w:spacing w:before="19"/>
              <w:ind w:left="102"/>
              <w:rPr>
                <w:sz w:val="24"/>
                <w:szCs w:val="24"/>
              </w:rPr>
            </w:pPr>
            <w:r w:rsidRPr="001225F9">
              <w:rPr>
                <w:sz w:val="24"/>
                <w:szCs w:val="24"/>
              </w:rPr>
              <w:t>012102190176</w:t>
            </w:r>
          </w:p>
        </w:tc>
      </w:tr>
      <w:tr w:rsidR="00723B7C" w:rsidRPr="001225F9" w14:paraId="39D74F86" w14:textId="77777777">
        <w:trPr>
          <w:trHeight w:hRule="exact" w:val="341"/>
        </w:trPr>
        <w:tc>
          <w:tcPr>
            <w:tcW w:w="456" w:type="dxa"/>
            <w:tcBorders>
              <w:top w:val="single" w:sz="5" w:space="0" w:color="000000"/>
              <w:left w:val="single" w:sz="5" w:space="0" w:color="000000"/>
              <w:bottom w:val="single" w:sz="5" w:space="0" w:color="000000"/>
              <w:right w:val="single" w:sz="5" w:space="0" w:color="000000"/>
            </w:tcBorders>
          </w:tcPr>
          <w:p w14:paraId="6BEE2A87" w14:textId="77777777" w:rsidR="00723B7C" w:rsidRPr="001225F9" w:rsidRDefault="003638A9">
            <w:pPr>
              <w:spacing w:before="17"/>
              <w:ind w:left="124" w:right="124"/>
              <w:jc w:val="center"/>
              <w:rPr>
                <w:sz w:val="24"/>
                <w:szCs w:val="24"/>
              </w:rPr>
            </w:pPr>
            <w:r w:rsidRPr="001225F9">
              <w:rPr>
                <w:sz w:val="24"/>
                <w:szCs w:val="24"/>
              </w:rPr>
              <w:t>6</w:t>
            </w:r>
          </w:p>
        </w:tc>
        <w:tc>
          <w:tcPr>
            <w:tcW w:w="2806" w:type="dxa"/>
            <w:tcBorders>
              <w:top w:val="single" w:sz="5" w:space="0" w:color="000000"/>
              <w:left w:val="single" w:sz="5" w:space="0" w:color="000000"/>
              <w:bottom w:val="single" w:sz="5" w:space="0" w:color="000000"/>
              <w:right w:val="single" w:sz="5" w:space="0" w:color="000000"/>
            </w:tcBorders>
          </w:tcPr>
          <w:p w14:paraId="2AE27C59" w14:textId="77777777" w:rsidR="00723B7C" w:rsidRPr="001225F9" w:rsidRDefault="003638A9">
            <w:pPr>
              <w:spacing w:before="17"/>
              <w:ind w:left="102"/>
              <w:rPr>
                <w:sz w:val="24"/>
                <w:szCs w:val="24"/>
              </w:rPr>
            </w:pPr>
            <w:r w:rsidRPr="001225F9">
              <w:rPr>
                <w:sz w:val="24"/>
                <w:szCs w:val="24"/>
              </w:rPr>
              <w:t>T</w:t>
            </w:r>
            <w:r w:rsidRPr="001225F9">
              <w:rPr>
                <w:spacing w:val="-1"/>
                <w:sz w:val="24"/>
                <w:szCs w:val="24"/>
              </w:rPr>
              <w:t>e</w:t>
            </w:r>
            <w:r w:rsidRPr="001225F9">
              <w:rPr>
                <w:sz w:val="24"/>
                <w:szCs w:val="24"/>
              </w:rPr>
              <w:t>mpat d</w:t>
            </w:r>
            <w:r w:rsidRPr="001225F9">
              <w:rPr>
                <w:spacing w:val="-1"/>
                <w:sz w:val="24"/>
                <w:szCs w:val="24"/>
              </w:rPr>
              <w:t>a</w:t>
            </w:r>
            <w:r w:rsidRPr="001225F9">
              <w:rPr>
                <w:sz w:val="24"/>
                <w:szCs w:val="24"/>
              </w:rPr>
              <w:t>n T</w:t>
            </w:r>
            <w:r w:rsidRPr="001225F9">
              <w:rPr>
                <w:spacing w:val="-1"/>
                <w:sz w:val="24"/>
                <w:szCs w:val="24"/>
              </w:rPr>
              <w:t>a</w:t>
            </w:r>
            <w:r w:rsidRPr="001225F9">
              <w:rPr>
                <w:spacing w:val="2"/>
                <w:sz w:val="24"/>
                <w:szCs w:val="24"/>
              </w:rPr>
              <w:t>n</w:t>
            </w:r>
            <w:r w:rsidRPr="001225F9">
              <w:rPr>
                <w:sz w:val="24"/>
                <w:szCs w:val="24"/>
              </w:rPr>
              <w:t>gg</w:t>
            </w:r>
            <w:r w:rsidRPr="001225F9">
              <w:rPr>
                <w:spacing w:val="-1"/>
                <w:sz w:val="24"/>
                <w:szCs w:val="24"/>
              </w:rPr>
              <w:t>a</w:t>
            </w:r>
            <w:r w:rsidRPr="001225F9">
              <w:rPr>
                <w:sz w:val="24"/>
                <w:szCs w:val="24"/>
              </w:rPr>
              <w:t>l</w:t>
            </w:r>
            <w:r w:rsidRPr="001225F9">
              <w:rPr>
                <w:spacing w:val="3"/>
                <w:sz w:val="24"/>
                <w:szCs w:val="24"/>
              </w:rPr>
              <w:t xml:space="preserve"> </w:t>
            </w:r>
            <w:r w:rsidRPr="001225F9">
              <w:rPr>
                <w:spacing w:val="-3"/>
                <w:sz w:val="24"/>
                <w:szCs w:val="24"/>
              </w:rPr>
              <w:t>L</w:t>
            </w:r>
            <w:r w:rsidRPr="001225F9">
              <w:rPr>
                <w:spacing w:val="-1"/>
                <w:sz w:val="24"/>
                <w:szCs w:val="24"/>
              </w:rPr>
              <w:t>a</w:t>
            </w:r>
            <w:r w:rsidRPr="001225F9">
              <w:rPr>
                <w:spacing w:val="2"/>
                <w:sz w:val="24"/>
                <w:szCs w:val="24"/>
              </w:rPr>
              <w:t>h</w:t>
            </w:r>
            <w:r w:rsidRPr="001225F9">
              <w:rPr>
                <w:sz w:val="24"/>
                <w:szCs w:val="24"/>
              </w:rPr>
              <w:t>ir</w:t>
            </w:r>
          </w:p>
        </w:tc>
        <w:tc>
          <w:tcPr>
            <w:tcW w:w="4907" w:type="dxa"/>
            <w:tcBorders>
              <w:top w:val="single" w:sz="5" w:space="0" w:color="000000"/>
              <w:left w:val="single" w:sz="5" w:space="0" w:color="000000"/>
              <w:bottom w:val="single" w:sz="5" w:space="0" w:color="000000"/>
              <w:right w:val="single" w:sz="5" w:space="0" w:color="000000"/>
            </w:tcBorders>
          </w:tcPr>
          <w:p w14:paraId="4DC92D2F" w14:textId="77777777" w:rsidR="00723B7C" w:rsidRPr="001225F9" w:rsidRDefault="003638A9">
            <w:pPr>
              <w:spacing w:before="17"/>
              <w:ind w:left="102"/>
              <w:rPr>
                <w:sz w:val="24"/>
                <w:szCs w:val="24"/>
              </w:rPr>
            </w:pPr>
            <w:r w:rsidRPr="001225F9">
              <w:rPr>
                <w:spacing w:val="1"/>
                <w:sz w:val="24"/>
                <w:szCs w:val="24"/>
              </w:rPr>
              <w:t>P</w:t>
            </w:r>
            <w:r w:rsidRPr="001225F9">
              <w:rPr>
                <w:sz w:val="24"/>
                <w:szCs w:val="24"/>
              </w:rPr>
              <w:t>urb</w:t>
            </w:r>
            <w:r w:rsidRPr="001225F9">
              <w:rPr>
                <w:spacing w:val="-2"/>
                <w:sz w:val="24"/>
                <w:szCs w:val="24"/>
              </w:rPr>
              <w:t>a</w:t>
            </w:r>
            <w:r w:rsidRPr="001225F9">
              <w:rPr>
                <w:sz w:val="24"/>
                <w:szCs w:val="24"/>
              </w:rPr>
              <w:t>l</w:t>
            </w:r>
            <w:r w:rsidRPr="001225F9">
              <w:rPr>
                <w:spacing w:val="1"/>
                <w:sz w:val="24"/>
                <w:szCs w:val="24"/>
              </w:rPr>
              <w:t>i</w:t>
            </w:r>
            <w:r w:rsidRPr="001225F9">
              <w:rPr>
                <w:sz w:val="24"/>
                <w:szCs w:val="24"/>
              </w:rPr>
              <w:t>ng</w:t>
            </w:r>
            <w:r w:rsidRPr="001225F9">
              <w:rPr>
                <w:spacing w:val="-2"/>
                <w:sz w:val="24"/>
                <w:szCs w:val="24"/>
              </w:rPr>
              <w:t>g</w:t>
            </w:r>
            <w:r w:rsidRPr="001225F9">
              <w:rPr>
                <w:spacing w:val="-1"/>
                <w:sz w:val="24"/>
                <w:szCs w:val="24"/>
              </w:rPr>
              <w:t>a</w:t>
            </w:r>
            <w:r w:rsidRPr="001225F9">
              <w:rPr>
                <w:sz w:val="24"/>
                <w:szCs w:val="24"/>
              </w:rPr>
              <w:t>, 17</w:t>
            </w:r>
            <w:r w:rsidRPr="001225F9">
              <w:rPr>
                <w:spacing w:val="2"/>
                <w:sz w:val="24"/>
                <w:szCs w:val="24"/>
              </w:rPr>
              <w:t xml:space="preserve"> </w:t>
            </w:r>
            <w:r w:rsidRPr="001225F9">
              <w:rPr>
                <w:sz w:val="24"/>
                <w:szCs w:val="24"/>
              </w:rPr>
              <w:t>Nov</w:t>
            </w:r>
            <w:r w:rsidRPr="001225F9">
              <w:rPr>
                <w:spacing w:val="-1"/>
                <w:sz w:val="24"/>
                <w:szCs w:val="24"/>
              </w:rPr>
              <w:t>e</w:t>
            </w:r>
            <w:r w:rsidRPr="001225F9">
              <w:rPr>
                <w:sz w:val="24"/>
                <w:szCs w:val="24"/>
              </w:rPr>
              <w:t>m</w:t>
            </w:r>
            <w:r w:rsidRPr="001225F9">
              <w:rPr>
                <w:spacing w:val="3"/>
                <w:sz w:val="24"/>
                <w:szCs w:val="24"/>
              </w:rPr>
              <w:t>b</w:t>
            </w:r>
            <w:r w:rsidRPr="001225F9">
              <w:rPr>
                <w:spacing w:val="-1"/>
                <w:sz w:val="24"/>
                <w:szCs w:val="24"/>
              </w:rPr>
              <w:t>e</w:t>
            </w:r>
            <w:r w:rsidRPr="001225F9">
              <w:rPr>
                <w:sz w:val="24"/>
                <w:szCs w:val="24"/>
              </w:rPr>
              <w:t>r 19</w:t>
            </w:r>
            <w:r w:rsidRPr="001225F9">
              <w:rPr>
                <w:spacing w:val="-1"/>
                <w:sz w:val="24"/>
                <w:szCs w:val="24"/>
              </w:rPr>
              <w:t>8</w:t>
            </w:r>
            <w:r w:rsidRPr="001225F9">
              <w:rPr>
                <w:sz w:val="24"/>
                <w:szCs w:val="24"/>
              </w:rPr>
              <w:t>9</w:t>
            </w:r>
          </w:p>
        </w:tc>
      </w:tr>
      <w:tr w:rsidR="00723B7C" w:rsidRPr="001225F9" w14:paraId="2ADCB474" w14:textId="77777777">
        <w:trPr>
          <w:trHeight w:hRule="exact" w:val="338"/>
        </w:trPr>
        <w:tc>
          <w:tcPr>
            <w:tcW w:w="456" w:type="dxa"/>
            <w:tcBorders>
              <w:top w:val="single" w:sz="5" w:space="0" w:color="000000"/>
              <w:left w:val="single" w:sz="5" w:space="0" w:color="000000"/>
              <w:bottom w:val="single" w:sz="5" w:space="0" w:color="000000"/>
              <w:right w:val="single" w:sz="5" w:space="0" w:color="000000"/>
            </w:tcBorders>
          </w:tcPr>
          <w:p w14:paraId="14128D4B" w14:textId="77777777" w:rsidR="00723B7C" w:rsidRPr="001225F9" w:rsidRDefault="003638A9">
            <w:pPr>
              <w:spacing w:before="17"/>
              <w:ind w:left="124" w:right="124"/>
              <w:jc w:val="center"/>
              <w:rPr>
                <w:sz w:val="24"/>
                <w:szCs w:val="24"/>
              </w:rPr>
            </w:pPr>
            <w:r w:rsidRPr="001225F9">
              <w:rPr>
                <w:sz w:val="24"/>
                <w:szCs w:val="24"/>
              </w:rPr>
              <w:t>7</w:t>
            </w:r>
          </w:p>
        </w:tc>
        <w:tc>
          <w:tcPr>
            <w:tcW w:w="2806" w:type="dxa"/>
            <w:tcBorders>
              <w:top w:val="single" w:sz="5" w:space="0" w:color="000000"/>
              <w:left w:val="single" w:sz="5" w:space="0" w:color="000000"/>
              <w:bottom w:val="single" w:sz="5" w:space="0" w:color="000000"/>
              <w:right w:val="single" w:sz="5" w:space="0" w:color="000000"/>
            </w:tcBorders>
          </w:tcPr>
          <w:p w14:paraId="26C31FE8" w14:textId="77777777" w:rsidR="00723B7C" w:rsidRPr="001225F9" w:rsidRDefault="003638A9">
            <w:pPr>
              <w:spacing w:before="17"/>
              <w:ind w:left="102"/>
              <w:rPr>
                <w:sz w:val="24"/>
                <w:szCs w:val="24"/>
              </w:rPr>
            </w:pPr>
            <w:r w:rsidRPr="001225F9">
              <w:rPr>
                <w:sz w:val="24"/>
                <w:szCs w:val="24"/>
              </w:rPr>
              <w:t>E</w:t>
            </w:r>
            <w:r w:rsidRPr="001225F9">
              <w:rPr>
                <w:spacing w:val="-1"/>
                <w:sz w:val="24"/>
                <w:szCs w:val="24"/>
              </w:rPr>
              <w:t>-</w:t>
            </w:r>
            <w:r w:rsidRPr="001225F9">
              <w:rPr>
                <w:sz w:val="24"/>
                <w:szCs w:val="24"/>
              </w:rPr>
              <w:t>mail</w:t>
            </w:r>
          </w:p>
        </w:tc>
        <w:tc>
          <w:tcPr>
            <w:tcW w:w="4907" w:type="dxa"/>
            <w:tcBorders>
              <w:top w:val="single" w:sz="5" w:space="0" w:color="000000"/>
              <w:left w:val="single" w:sz="5" w:space="0" w:color="000000"/>
              <w:bottom w:val="single" w:sz="5" w:space="0" w:color="000000"/>
              <w:right w:val="single" w:sz="5" w:space="0" w:color="000000"/>
            </w:tcBorders>
          </w:tcPr>
          <w:p w14:paraId="26ABE0D3" w14:textId="77777777" w:rsidR="00723B7C" w:rsidRPr="001225F9" w:rsidRDefault="00000000">
            <w:pPr>
              <w:spacing w:line="260" w:lineRule="exact"/>
              <w:ind w:left="102"/>
              <w:rPr>
                <w:sz w:val="24"/>
                <w:szCs w:val="24"/>
              </w:rPr>
            </w:pPr>
            <w:hyperlink r:id="rId15">
              <w:r w:rsidR="003638A9" w:rsidRPr="001225F9">
                <w:rPr>
                  <w:color w:val="0000FF"/>
                  <w:sz w:val="24"/>
                  <w:szCs w:val="24"/>
                  <w:u w:val="single" w:color="0000FF"/>
                </w:rPr>
                <w:t>fi</w:t>
              </w:r>
              <w:r w:rsidR="003638A9" w:rsidRPr="001225F9">
                <w:rPr>
                  <w:color w:val="0000FF"/>
                  <w:spacing w:val="-1"/>
                  <w:sz w:val="24"/>
                  <w:szCs w:val="24"/>
                  <w:u w:val="single" w:color="0000FF"/>
                </w:rPr>
                <w:t>f</w:t>
              </w:r>
              <w:r w:rsidR="003638A9" w:rsidRPr="001225F9">
                <w:rPr>
                  <w:color w:val="0000FF"/>
                  <w:sz w:val="24"/>
                  <w:szCs w:val="24"/>
                  <w:u w:val="single" w:color="0000FF"/>
                </w:rPr>
                <w:t>i.nof</w:t>
              </w:r>
              <w:r w:rsidR="003638A9" w:rsidRPr="001225F9">
                <w:rPr>
                  <w:color w:val="0000FF"/>
                  <w:spacing w:val="2"/>
                  <w:sz w:val="24"/>
                  <w:szCs w:val="24"/>
                  <w:u w:val="single" w:color="0000FF"/>
                </w:rPr>
                <w:t>i</w:t>
              </w:r>
              <w:r w:rsidR="003638A9" w:rsidRPr="001225F9">
                <w:rPr>
                  <w:color w:val="0000FF"/>
                  <w:spacing w:val="-5"/>
                  <w:sz w:val="24"/>
                  <w:szCs w:val="24"/>
                  <w:u w:val="single" w:color="0000FF"/>
                </w:rPr>
                <w:t>y</w:t>
              </w:r>
              <w:r w:rsidR="003638A9" w:rsidRPr="001225F9">
                <w:rPr>
                  <w:color w:val="0000FF"/>
                  <w:spacing w:val="1"/>
                  <w:sz w:val="24"/>
                  <w:szCs w:val="24"/>
                  <w:u w:val="single" w:color="0000FF"/>
                </w:rPr>
                <w:t>a</w:t>
              </w:r>
              <w:r w:rsidR="003638A9" w:rsidRPr="001225F9">
                <w:rPr>
                  <w:color w:val="0000FF"/>
                  <w:sz w:val="24"/>
                  <w:szCs w:val="24"/>
                  <w:u w:val="single" w:color="0000FF"/>
                </w:rPr>
                <w:t>nt</w:t>
              </w:r>
              <w:r w:rsidR="003638A9" w:rsidRPr="001225F9">
                <w:rPr>
                  <w:color w:val="0000FF"/>
                  <w:spacing w:val="1"/>
                  <w:sz w:val="24"/>
                  <w:szCs w:val="24"/>
                  <w:u w:val="single" w:color="0000FF"/>
                </w:rPr>
                <w:t>i</w:t>
              </w:r>
              <w:r w:rsidR="003638A9" w:rsidRPr="001225F9">
                <w:rPr>
                  <w:color w:val="0000FF"/>
                  <w:sz w:val="24"/>
                  <w:szCs w:val="24"/>
                  <w:u w:val="single" w:color="0000FF"/>
                </w:rPr>
                <w:t>17@stp</w:t>
              </w:r>
              <w:r w:rsidR="003638A9" w:rsidRPr="001225F9">
                <w:rPr>
                  <w:color w:val="0000FF"/>
                  <w:spacing w:val="1"/>
                  <w:sz w:val="24"/>
                  <w:szCs w:val="24"/>
                  <w:u w:val="single" w:color="0000FF"/>
                </w:rPr>
                <w:t>tr</w:t>
              </w:r>
              <w:r w:rsidR="003638A9" w:rsidRPr="001225F9">
                <w:rPr>
                  <w:color w:val="0000FF"/>
                  <w:sz w:val="24"/>
                  <w:szCs w:val="24"/>
                  <w:u w:val="single" w:color="0000FF"/>
                </w:rPr>
                <w:t>isakti.a</w:t>
              </w:r>
              <w:r w:rsidR="003638A9" w:rsidRPr="001225F9">
                <w:rPr>
                  <w:color w:val="0000FF"/>
                  <w:spacing w:val="-1"/>
                  <w:sz w:val="24"/>
                  <w:szCs w:val="24"/>
                  <w:u w:val="single" w:color="0000FF"/>
                </w:rPr>
                <w:t>c</w:t>
              </w:r>
              <w:r w:rsidR="003638A9" w:rsidRPr="001225F9">
                <w:rPr>
                  <w:color w:val="0000FF"/>
                  <w:sz w:val="24"/>
                  <w:szCs w:val="24"/>
                  <w:u w:val="single" w:color="0000FF"/>
                </w:rPr>
                <w:t>.id</w:t>
              </w:r>
            </w:hyperlink>
          </w:p>
        </w:tc>
      </w:tr>
      <w:tr w:rsidR="00723B7C" w:rsidRPr="001225F9" w14:paraId="24471715" w14:textId="77777777">
        <w:trPr>
          <w:trHeight w:hRule="exact" w:val="341"/>
        </w:trPr>
        <w:tc>
          <w:tcPr>
            <w:tcW w:w="456" w:type="dxa"/>
            <w:tcBorders>
              <w:top w:val="single" w:sz="5" w:space="0" w:color="000000"/>
              <w:left w:val="single" w:sz="5" w:space="0" w:color="000000"/>
              <w:bottom w:val="single" w:sz="5" w:space="0" w:color="000000"/>
              <w:right w:val="single" w:sz="5" w:space="0" w:color="000000"/>
            </w:tcBorders>
          </w:tcPr>
          <w:p w14:paraId="700389A6" w14:textId="77777777" w:rsidR="00723B7C" w:rsidRPr="001225F9" w:rsidRDefault="003638A9">
            <w:pPr>
              <w:spacing w:before="20"/>
              <w:ind w:left="124" w:right="124"/>
              <w:jc w:val="center"/>
              <w:rPr>
                <w:sz w:val="24"/>
                <w:szCs w:val="24"/>
              </w:rPr>
            </w:pPr>
            <w:r w:rsidRPr="001225F9">
              <w:rPr>
                <w:sz w:val="24"/>
                <w:szCs w:val="24"/>
              </w:rPr>
              <w:t>8</w:t>
            </w:r>
          </w:p>
        </w:tc>
        <w:tc>
          <w:tcPr>
            <w:tcW w:w="2806" w:type="dxa"/>
            <w:tcBorders>
              <w:top w:val="single" w:sz="5" w:space="0" w:color="000000"/>
              <w:left w:val="single" w:sz="5" w:space="0" w:color="000000"/>
              <w:bottom w:val="single" w:sz="5" w:space="0" w:color="000000"/>
              <w:right w:val="single" w:sz="5" w:space="0" w:color="000000"/>
            </w:tcBorders>
          </w:tcPr>
          <w:p w14:paraId="52C49865" w14:textId="77777777" w:rsidR="00723B7C" w:rsidRPr="001225F9" w:rsidRDefault="003638A9">
            <w:pPr>
              <w:spacing w:before="20"/>
              <w:ind w:left="102"/>
              <w:rPr>
                <w:sz w:val="24"/>
                <w:szCs w:val="24"/>
              </w:rPr>
            </w:pPr>
            <w:r w:rsidRPr="001225F9">
              <w:rPr>
                <w:sz w:val="24"/>
                <w:szCs w:val="24"/>
              </w:rPr>
              <w:t>Nomor</w:t>
            </w:r>
            <w:r w:rsidRPr="001225F9">
              <w:rPr>
                <w:spacing w:val="-1"/>
                <w:sz w:val="24"/>
                <w:szCs w:val="24"/>
              </w:rPr>
              <w:t xml:space="preserve"> </w:t>
            </w:r>
            <w:r w:rsidRPr="001225F9">
              <w:rPr>
                <w:sz w:val="24"/>
                <w:szCs w:val="24"/>
              </w:rPr>
              <w:t>T</w:t>
            </w:r>
            <w:r w:rsidRPr="001225F9">
              <w:rPr>
                <w:spacing w:val="-1"/>
                <w:sz w:val="24"/>
                <w:szCs w:val="24"/>
              </w:rPr>
              <w:t>e</w:t>
            </w:r>
            <w:r w:rsidRPr="001225F9">
              <w:rPr>
                <w:sz w:val="24"/>
                <w:szCs w:val="24"/>
              </w:rPr>
              <w:t>lepon/HP</w:t>
            </w:r>
          </w:p>
        </w:tc>
        <w:tc>
          <w:tcPr>
            <w:tcW w:w="4907" w:type="dxa"/>
            <w:tcBorders>
              <w:top w:val="single" w:sz="5" w:space="0" w:color="000000"/>
              <w:left w:val="single" w:sz="5" w:space="0" w:color="000000"/>
              <w:bottom w:val="single" w:sz="5" w:space="0" w:color="000000"/>
              <w:right w:val="single" w:sz="5" w:space="0" w:color="000000"/>
            </w:tcBorders>
          </w:tcPr>
          <w:p w14:paraId="5B173487" w14:textId="77777777" w:rsidR="00723B7C" w:rsidRPr="001225F9" w:rsidRDefault="003638A9">
            <w:pPr>
              <w:spacing w:before="20"/>
              <w:ind w:left="102"/>
              <w:rPr>
                <w:sz w:val="24"/>
                <w:szCs w:val="24"/>
              </w:rPr>
            </w:pPr>
            <w:r w:rsidRPr="001225F9">
              <w:rPr>
                <w:sz w:val="24"/>
                <w:szCs w:val="24"/>
              </w:rPr>
              <w:t>085777878783</w:t>
            </w:r>
          </w:p>
        </w:tc>
      </w:tr>
    </w:tbl>
    <w:p w14:paraId="564D33A7" w14:textId="77777777" w:rsidR="00723B7C" w:rsidRPr="001225F9" w:rsidRDefault="00723B7C">
      <w:pPr>
        <w:spacing w:line="240" w:lineRule="exact"/>
        <w:rPr>
          <w:sz w:val="24"/>
          <w:szCs w:val="24"/>
        </w:rPr>
      </w:pPr>
    </w:p>
    <w:p w14:paraId="6AC38241" w14:textId="77777777" w:rsidR="00723B7C" w:rsidRPr="001225F9" w:rsidRDefault="003638A9">
      <w:pPr>
        <w:spacing w:before="29" w:line="260" w:lineRule="exact"/>
        <w:ind w:left="588"/>
        <w:rPr>
          <w:sz w:val="24"/>
          <w:szCs w:val="24"/>
        </w:rPr>
      </w:pPr>
      <w:r w:rsidRPr="001225F9">
        <w:rPr>
          <w:b/>
          <w:position w:val="-1"/>
          <w:sz w:val="24"/>
          <w:szCs w:val="24"/>
        </w:rPr>
        <w:t>B. Ri</w:t>
      </w:r>
      <w:r w:rsidRPr="001225F9">
        <w:rPr>
          <w:b/>
          <w:spacing w:val="2"/>
          <w:position w:val="-1"/>
          <w:sz w:val="24"/>
          <w:szCs w:val="24"/>
        </w:rPr>
        <w:t>w</w:t>
      </w:r>
      <w:r w:rsidRPr="001225F9">
        <w:rPr>
          <w:b/>
          <w:position w:val="-1"/>
          <w:sz w:val="24"/>
          <w:szCs w:val="24"/>
        </w:rPr>
        <w:t>ayat</w:t>
      </w:r>
      <w:r w:rsidRPr="001225F9">
        <w:rPr>
          <w:b/>
          <w:spacing w:val="-1"/>
          <w:position w:val="-1"/>
          <w:sz w:val="24"/>
          <w:szCs w:val="24"/>
        </w:rPr>
        <w:t xml:space="preserve"> </w:t>
      </w:r>
      <w:r w:rsidRPr="001225F9">
        <w:rPr>
          <w:b/>
          <w:spacing w:val="-3"/>
          <w:position w:val="-1"/>
          <w:sz w:val="24"/>
          <w:szCs w:val="24"/>
        </w:rPr>
        <w:t>P</w:t>
      </w:r>
      <w:r w:rsidRPr="001225F9">
        <w:rPr>
          <w:b/>
          <w:spacing w:val="-1"/>
          <w:position w:val="-1"/>
          <w:sz w:val="24"/>
          <w:szCs w:val="24"/>
        </w:rPr>
        <w:t>e</w:t>
      </w:r>
      <w:r w:rsidRPr="001225F9">
        <w:rPr>
          <w:b/>
          <w:spacing w:val="1"/>
          <w:position w:val="-1"/>
          <w:sz w:val="24"/>
          <w:szCs w:val="24"/>
        </w:rPr>
        <w:t>nd</w:t>
      </w:r>
      <w:r w:rsidRPr="001225F9">
        <w:rPr>
          <w:b/>
          <w:position w:val="-1"/>
          <w:sz w:val="24"/>
          <w:szCs w:val="24"/>
        </w:rPr>
        <w:t>i</w:t>
      </w:r>
      <w:r w:rsidRPr="001225F9">
        <w:rPr>
          <w:b/>
          <w:spacing w:val="1"/>
          <w:position w:val="-1"/>
          <w:sz w:val="24"/>
          <w:szCs w:val="24"/>
        </w:rPr>
        <w:t>d</w:t>
      </w:r>
      <w:r w:rsidRPr="001225F9">
        <w:rPr>
          <w:b/>
          <w:position w:val="-1"/>
          <w:sz w:val="24"/>
          <w:szCs w:val="24"/>
        </w:rPr>
        <w:t>i</w:t>
      </w:r>
      <w:r w:rsidRPr="001225F9">
        <w:rPr>
          <w:b/>
          <w:spacing w:val="1"/>
          <w:position w:val="-1"/>
          <w:sz w:val="24"/>
          <w:szCs w:val="24"/>
        </w:rPr>
        <w:t>k</w:t>
      </w:r>
      <w:r w:rsidRPr="001225F9">
        <w:rPr>
          <w:b/>
          <w:spacing w:val="-2"/>
          <w:position w:val="-1"/>
          <w:sz w:val="24"/>
          <w:szCs w:val="24"/>
        </w:rPr>
        <w:t>a</w:t>
      </w:r>
      <w:r w:rsidRPr="001225F9">
        <w:rPr>
          <w:b/>
          <w:position w:val="-1"/>
          <w:sz w:val="24"/>
          <w:szCs w:val="24"/>
        </w:rPr>
        <w:t>n</w:t>
      </w:r>
    </w:p>
    <w:tbl>
      <w:tblPr>
        <w:tblW w:w="0" w:type="auto"/>
        <w:tblInd w:w="695" w:type="dxa"/>
        <w:tblLayout w:type="fixed"/>
        <w:tblCellMar>
          <w:left w:w="0" w:type="dxa"/>
          <w:right w:w="0" w:type="dxa"/>
        </w:tblCellMar>
        <w:tblLook w:val="01E0" w:firstRow="1" w:lastRow="1" w:firstColumn="1" w:lastColumn="1" w:noHBand="0" w:noVBand="0"/>
      </w:tblPr>
      <w:tblGrid>
        <w:gridCol w:w="2264"/>
        <w:gridCol w:w="1715"/>
        <w:gridCol w:w="2149"/>
        <w:gridCol w:w="2041"/>
      </w:tblGrid>
      <w:tr w:rsidR="00723B7C" w:rsidRPr="001225F9" w14:paraId="24FD77C8" w14:textId="77777777" w:rsidTr="0056345A">
        <w:trPr>
          <w:trHeight w:hRule="exact" w:val="593"/>
        </w:trPr>
        <w:tc>
          <w:tcPr>
            <w:tcW w:w="2264" w:type="dxa"/>
            <w:tcBorders>
              <w:top w:val="single" w:sz="5" w:space="0" w:color="000000"/>
              <w:left w:val="single" w:sz="5" w:space="0" w:color="000000"/>
              <w:bottom w:val="single" w:sz="5" w:space="0" w:color="000000"/>
              <w:right w:val="single" w:sz="5" w:space="0" w:color="000000"/>
            </w:tcBorders>
          </w:tcPr>
          <w:p w14:paraId="6968E9BA" w14:textId="77777777" w:rsidR="00723B7C" w:rsidRPr="001225F9" w:rsidRDefault="00723B7C">
            <w:pPr>
              <w:spacing w:before="5" w:line="160" w:lineRule="exact"/>
              <w:rPr>
                <w:sz w:val="24"/>
                <w:szCs w:val="24"/>
              </w:rPr>
            </w:pPr>
          </w:p>
          <w:p w14:paraId="78DB76E8" w14:textId="77777777" w:rsidR="00723B7C" w:rsidRPr="001225F9" w:rsidRDefault="003638A9">
            <w:pPr>
              <w:ind w:left="493"/>
              <w:rPr>
                <w:sz w:val="24"/>
                <w:szCs w:val="24"/>
              </w:rPr>
            </w:pPr>
            <w:r w:rsidRPr="001225F9">
              <w:rPr>
                <w:b/>
                <w:sz w:val="24"/>
                <w:szCs w:val="24"/>
              </w:rPr>
              <w:t>N</w:t>
            </w:r>
            <w:r w:rsidRPr="001225F9">
              <w:rPr>
                <w:b/>
                <w:spacing w:val="4"/>
                <w:sz w:val="24"/>
                <w:szCs w:val="24"/>
              </w:rPr>
              <w:t>a</w:t>
            </w:r>
            <w:r w:rsidRPr="001225F9">
              <w:rPr>
                <w:b/>
                <w:spacing w:val="-5"/>
                <w:sz w:val="24"/>
                <w:szCs w:val="24"/>
              </w:rPr>
              <w:t>m</w:t>
            </w:r>
            <w:r w:rsidRPr="001225F9">
              <w:rPr>
                <w:b/>
                <w:sz w:val="24"/>
                <w:szCs w:val="24"/>
              </w:rPr>
              <w:t>a</w:t>
            </w:r>
            <w:r w:rsidRPr="001225F9">
              <w:rPr>
                <w:b/>
                <w:spacing w:val="-3"/>
                <w:sz w:val="24"/>
                <w:szCs w:val="24"/>
              </w:rPr>
              <w:t xml:space="preserve"> </w:t>
            </w:r>
            <w:r w:rsidRPr="001225F9">
              <w:rPr>
                <w:b/>
                <w:spacing w:val="2"/>
                <w:sz w:val="24"/>
                <w:szCs w:val="24"/>
              </w:rPr>
              <w:t>I</w:t>
            </w:r>
            <w:r w:rsidRPr="001225F9">
              <w:rPr>
                <w:b/>
                <w:sz w:val="24"/>
                <w:szCs w:val="24"/>
              </w:rPr>
              <w:t>n</w:t>
            </w:r>
            <w:r w:rsidRPr="001225F9">
              <w:rPr>
                <w:b/>
                <w:spacing w:val="-1"/>
                <w:sz w:val="24"/>
                <w:szCs w:val="24"/>
              </w:rPr>
              <w:t>s</w:t>
            </w:r>
            <w:r w:rsidRPr="001225F9">
              <w:rPr>
                <w:b/>
                <w:spacing w:val="1"/>
                <w:sz w:val="24"/>
                <w:szCs w:val="24"/>
              </w:rPr>
              <w:t>t</w:t>
            </w:r>
            <w:r w:rsidRPr="001225F9">
              <w:rPr>
                <w:b/>
                <w:sz w:val="24"/>
                <w:szCs w:val="24"/>
              </w:rPr>
              <w:t>itu</w:t>
            </w:r>
            <w:r w:rsidRPr="001225F9">
              <w:rPr>
                <w:b/>
                <w:spacing w:val="1"/>
                <w:sz w:val="24"/>
                <w:szCs w:val="24"/>
              </w:rPr>
              <w:t>s</w:t>
            </w:r>
            <w:r w:rsidRPr="001225F9">
              <w:rPr>
                <w:b/>
                <w:sz w:val="24"/>
                <w:szCs w:val="24"/>
              </w:rPr>
              <w:t>i</w:t>
            </w:r>
          </w:p>
        </w:tc>
        <w:tc>
          <w:tcPr>
            <w:tcW w:w="1715" w:type="dxa"/>
            <w:tcBorders>
              <w:top w:val="single" w:sz="5" w:space="0" w:color="000000"/>
              <w:left w:val="single" w:sz="5" w:space="0" w:color="000000"/>
              <w:bottom w:val="single" w:sz="5" w:space="0" w:color="000000"/>
              <w:right w:val="single" w:sz="5" w:space="0" w:color="000000"/>
            </w:tcBorders>
          </w:tcPr>
          <w:p w14:paraId="166DA988" w14:textId="77777777" w:rsidR="00723B7C" w:rsidRPr="001225F9" w:rsidRDefault="003638A9">
            <w:pPr>
              <w:spacing w:before="59"/>
              <w:ind w:left="214" w:right="218"/>
              <w:jc w:val="center"/>
              <w:rPr>
                <w:sz w:val="24"/>
                <w:szCs w:val="24"/>
              </w:rPr>
            </w:pPr>
            <w:r w:rsidRPr="001225F9">
              <w:rPr>
                <w:b/>
                <w:spacing w:val="1"/>
                <w:w w:val="99"/>
                <w:sz w:val="24"/>
                <w:szCs w:val="24"/>
              </w:rPr>
              <w:t>J</w:t>
            </w:r>
            <w:r w:rsidRPr="001225F9">
              <w:rPr>
                <w:b/>
                <w:w w:val="99"/>
                <w:sz w:val="24"/>
                <w:szCs w:val="24"/>
              </w:rPr>
              <w:t>en</w:t>
            </w:r>
            <w:r w:rsidRPr="001225F9">
              <w:rPr>
                <w:b/>
                <w:spacing w:val="1"/>
                <w:w w:val="99"/>
                <w:sz w:val="24"/>
                <w:szCs w:val="24"/>
              </w:rPr>
              <w:t>ja</w:t>
            </w:r>
            <w:r w:rsidRPr="001225F9">
              <w:rPr>
                <w:b/>
                <w:w w:val="99"/>
                <w:sz w:val="24"/>
                <w:szCs w:val="24"/>
              </w:rPr>
              <w:t>ng</w:t>
            </w:r>
          </w:p>
          <w:p w14:paraId="080D74A4" w14:textId="77777777" w:rsidR="00723B7C" w:rsidRPr="001225F9" w:rsidRDefault="003638A9">
            <w:pPr>
              <w:spacing w:line="220" w:lineRule="exact"/>
              <w:ind w:left="67" w:right="70"/>
              <w:jc w:val="center"/>
              <w:rPr>
                <w:sz w:val="24"/>
                <w:szCs w:val="24"/>
              </w:rPr>
            </w:pPr>
            <w:r w:rsidRPr="001225F9">
              <w:rPr>
                <w:b/>
                <w:w w:val="99"/>
                <w:sz w:val="24"/>
                <w:szCs w:val="24"/>
              </w:rPr>
              <w:t>Pendi</w:t>
            </w:r>
            <w:r w:rsidRPr="001225F9">
              <w:rPr>
                <w:b/>
                <w:spacing w:val="-1"/>
                <w:w w:val="99"/>
                <w:sz w:val="24"/>
                <w:szCs w:val="24"/>
              </w:rPr>
              <w:t>d</w:t>
            </w:r>
            <w:r w:rsidRPr="001225F9">
              <w:rPr>
                <w:b/>
                <w:spacing w:val="2"/>
                <w:w w:val="99"/>
                <w:sz w:val="24"/>
                <w:szCs w:val="24"/>
              </w:rPr>
              <w:t>i</w:t>
            </w:r>
            <w:r w:rsidRPr="001225F9">
              <w:rPr>
                <w:b/>
                <w:spacing w:val="-3"/>
                <w:w w:val="99"/>
                <w:sz w:val="24"/>
                <w:szCs w:val="24"/>
              </w:rPr>
              <w:t>k</w:t>
            </w:r>
            <w:r w:rsidRPr="001225F9">
              <w:rPr>
                <w:b/>
                <w:spacing w:val="3"/>
                <w:w w:val="99"/>
                <w:sz w:val="24"/>
                <w:szCs w:val="24"/>
              </w:rPr>
              <w:t>a</w:t>
            </w:r>
            <w:r w:rsidRPr="001225F9">
              <w:rPr>
                <w:b/>
                <w:w w:val="99"/>
                <w:sz w:val="24"/>
                <w:szCs w:val="24"/>
              </w:rPr>
              <w:t>n</w:t>
            </w:r>
          </w:p>
        </w:tc>
        <w:tc>
          <w:tcPr>
            <w:tcW w:w="2149" w:type="dxa"/>
            <w:tcBorders>
              <w:top w:val="single" w:sz="5" w:space="0" w:color="000000"/>
              <w:left w:val="single" w:sz="5" w:space="0" w:color="000000"/>
              <w:bottom w:val="single" w:sz="5" w:space="0" w:color="000000"/>
              <w:right w:val="single" w:sz="5" w:space="0" w:color="000000"/>
            </w:tcBorders>
          </w:tcPr>
          <w:p w14:paraId="07406DD4" w14:textId="77777777" w:rsidR="00723B7C" w:rsidRPr="001225F9" w:rsidRDefault="00723B7C">
            <w:pPr>
              <w:spacing w:before="5" w:line="160" w:lineRule="exact"/>
              <w:rPr>
                <w:sz w:val="24"/>
                <w:szCs w:val="24"/>
              </w:rPr>
            </w:pPr>
          </w:p>
          <w:p w14:paraId="4DC224F9" w14:textId="77777777" w:rsidR="00723B7C" w:rsidRPr="001225F9" w:rsidRDefault="003638A9">
            <w:pPr>
              <w:ind w:left="868"/>
              <w:rPr>
                <w:sz w:val="24"/>
                <w:szCs w:val="24"/>
              </w:rPr>
            </w:pPr>
            <w:r w:rsidRPr="001225F9">
              <w:rPr>
                <w:b/>
                <w:sz w:val="24"/>
                <w:szCs w:val="24"/>
              </w:rPr>
              <w:t>P</w:t>
            </w:r>
            <w:r w:rsidRPr="001225F9">
              <w:rPr>
                <w:b/>
                <w:spacing w:val="3"/>
                <w:sz w:val="24"/>
                <w:szCs w:val="24"/>
              </w:rPr>
              <w:t>e</w:t>
            </w:r>
            <w:r w:rsidRPr="001225F9">
              <w:rPr>
                <w:b/>
                <w:spacing w:val="-5"/>
                <w:sz w:val="24"/>
                <w:szCs w:val="24"/>
              </w:rPr>
              <w:t>m</w:t>
            </w:r>
            <w:r w:rsidRPr="001225F9">
              <w:rPr>
                <w:b/>
                <w:spacing w:val="2"/>
                <w:sz w:val="24"/>
                <w:szCs w:val="24"/>
              </w:rPr>
              <w:t>i</w:t>
            </w:r>
            <w:r w:rsidRPr="001225F9">
              <w:rPr>
                <w:b/>
                <w:sz w:val="24"/>
                <w:szCs w:val="24"/>
              </w:rPr>
              <w:t>n</w:t>
            </w:r>
            <w:r w:rsidRPr="001225F9">
              <w:rPr>
                <w:b/>
                <w:spacing w:val="1"/>
                <w:sz w:val="24"/>
                <w:szCs w:val="24"/>
              </w:rPr>
              <w:t>ata</w:t>
            </w:r>
            <w:r w:rsidRPr="001225F9">
              <w:rPr>
                <w:b/>
                <w:sz w:val="24"/>
                <w:szCs w:val="24"/>
              </w:rPr>
              <w:t>n</w:t>
            </w:r>
          </w:p>
        </w:tc>
        <w:tc>
          <w:tcPr>
            <w:tcW w:w="2041" w:type="dxa"/>
            <w:tcBorders>
              <w:top w:val="single" w:sz="5" w:space="0" w:color="000000"/>
              <w:left w:val="single" w:sz="5" w:space="0" w:color="000000"/>
              <w:bottom w:val="single" w:sz="5" w:space="0" w:color="000000"/>
              <w:right w:val="single" w:sz="5" w:space="0" w:color="000000"/>
            </w:tcBorders>
          </w:tcPr>
          <w:p w14:paraId="2C113ED2" w14:textId="77777777" w:rsidR="00723B7C" w:rsidRPr="001225F9" w:rsidRDefault="00723B7C">
            <w:pPr>
              <w:spacing w:before="5" w:line="160" w:lineRule="exact"/>
              <w:rPr>
                <w:sz w:val="24"/>
                <w:szCs w:val="24"/>
              </w:rPr>
            </w:pPr>
          </w:p>
          <w:p w14:paraId="2CA3DA61" w14:textId="77777777" w:rsidR="00723B7C" w:rsidRPr="001225F9" w:rsidRDefault="003638A9">
            <w:pPr>
              <w:ind w:left="460"/>
              <w:rPr>
                <w:sz w:val="24"/>
                <w:szCs w:val="24"/>
              </w:rPr>
            </w:pPr>
            <w:r w:rsidRPr="001225F9">
              <w:rPr>
                <w:b/>
                <w:spacing w:val="-1"/>
                <w:sz w:val="24"/>
                <w:szCs w:val="24"/>
              </w:rPr>
              <w:t>T</w:t>
            </w:r>
            <w:r w:rsidRPr="001225F9">
              <w:rPr>
                <w:b/>
                <w:spacing w:val="1"/>
                <w:sz w:val="24"/>
                <w:szCs w:val="24"/>
              </w:rPr>
              <w:t>a</w:t>
            </w:r>
            <w:r w:rsidRPr="001225F9">
              <w:rPr>
                <w:b/>
                <w:sz w:val="24"/>
                <w:szCs w:val="24"/>
              </w:rPr>
              <w:t>h</w:t>
            </w:r>
            <w:r w:rsidRPr="001225F9">
              <w:rPr>
                <w:b/>
                <w:spacing w:val="-1"/>
                <w:sz w:val="24"/>
                <w:szCs w:val="24"/>
              </w:rPr>
              <w:t>u</w:t>
            </w:r>
            <w:r w:rsidRPr="001225F9">
              <w:rPr>
                <w:b/>
                <w:sz w:val="24"/>
                <w:szCs w:val="24"/>
              </w:rPr>
              <w:t>n</w:t>
            </w:r>
            <w:r w:rsidRPr="001225F9">
              <w:rPr>
                <w:b/>
                <w:spacing w:val="-3"/>
                <w:sz w:val="24"/>
                <w:szCs w:val="24"/>
              </w:rPr>
              <w:t xml:space="preserve"> </w:t>
            </w:r>
            <w:r w:rsidRPr="001225F9">
              <w:rPr>
                <w:b/>
                <w:spacing w:val="-1"/>
                <w:sz w:val="24"/>
                <w:szCs w:val="24"/>
              </w:rPr>
              <w:t>L</w:t>
            </w:r>
            <w:r w:rsidRPr="001225F9">
              <w:rPr>
                <w:b/>
                <w:sz w:val="24"/>
                <w:szCs w:val="24"/>
              </w:rPr>
              <w:t>u</w:t>
            </w:r>
            <w:r w:rsidRPr="001225F9">
              <w:rPr>
                <w:b/>
                <w:spacing w:val="2"/>
                <w:sz w:val="24"/>
                <w:szCs w:val="24"/>
              </w:rPr>
              <w:t>l</w:t>
            </w:r>
            <w:r w:rsidRPr="001225F9">
              <w:rPr>
                <w:b/>
                <w:sz w:val="24"/>
                <w:szCs w:val="24"/>
              </w:rPr>
              <w:t>us</w:t>
            </w:r>
          </w:p>
        </w:tc>
      </w:tr>
      <w:tr w:rsidR="00723B7C" w:rsidRPr="001225F9" w14:paraId="1A5FA831" w14:textId="77777777" w:rsidTr="0056345A">
        <w:trPr>
          <w:trHeight w:hRule="exact" w:val="965"/>
        </w:trPr>
        <w:tc>
          <w:tcPr>
            <w:tcW w:w="2264" w:type="dxa"/>
            <w:tcBorders>
              <w:top w:val="single" w:sz="5" w:space="0" w:color="000000"/>
              <w:left w:val="single" w:sz="5" w:space="0" w:color="000000"/>
              <w:bottom w:val="single" w:sz="5" w:space="0" w:color="000000"/>
              <w:right w:val="single" w:sz="5" w:space="0" w:color="000000"/>
            </w:tcBorders>
          </w:tcPr>
          <w:p w14:paraId="2AE90481" w14:textId="77777777" w:rsidR="00723B7C" w:rsidRPr="001225F9" w:rsidRDefault="003638A9">
            <w:pPr>
              <w:spacing w:before="55"/>
              <w:ind w:left="102" w:right="431"/>
              <w:rPr>
                <w:sz w:val="24"/>
                <w:szCs w:val="24"/>
              </w:rPr>
            </w:pPr>
            <w:r w:rsidRPr="001225F9">
              <w:rPr>
                <w:sz w:val="24"/>
                <w:szCs w:val="24"/>
              </w:rPr>
              <w:t>Univ</w:t>
            </w:r>
            <w:r w:rsidRPr="001225F9">
              <w:rPr>
                <w:spacing w:val="-1"/>
                <w:sz w:val="24"/>
                <w:szCs w:val="24"/>
              </w:rPr>
              <w:t>e</w:t>
            </w:r>
            <w:r w:rsidRPr="001225F9">
              <w:rPr>
                <w:sz w:val="24"/>
                <w:szCs w:val="24"/>
              </w:rPr>
              <w:t>rsitas Muh</w:t>
            </w:r>
            <w:r w:rsidRPr="001225F9">
              <w:rPr>
                <w:spacing w:val="-1"/>
                <w:sz w:val="24"/>
                <w:szCs w:val="24"/>
              </w:rPr>
              <w:t>a</w:t>
            </w:r>
            <w:r w:rsidRPr="001225F9">
              <w:rPr>
                <w:sz w:val="24"/>
                <w:szCs w:val="24"/>
              </w:rPr>
              <w:t>m</w:t>
            </w:r>
            <w:r w:rsidRPr="001225F9">
              <w:rPr>
                <w:spacing w:val="1"/>
                <w:sz w:val="24"/>
                <w:szCs w:val="24"/>
              </w:rPr>
              <w:t>m</w:t>
            </w:r>
            <w:r w:rsidRPr="001225F9">
              <w:rPr>
                <w:spacing w:val="-1"/>
                <w:sz w:val="24"/>
                <w:szCs w:val="24"/>
              </w:rPr>
              <w:t>a</w:t>
            </w:r>
            <w:r w:rsidRPr="001225F9">
              <w:rPr>
                <w:sz w:val="24"/>
                <w:szCs w:val="24"/>
              </w:rPr>
              <w:t>d</w:t>
            </w:r>
            <w:r w:rsidRPr="001225F9">
              <w:rPr>
                <w:spacing w:val="3"/>
                <w:sz w:val="24"/>
                <w:szCs w:val="24"/>
              </w:rPr>
              <w:t>i</w:t>
            </w:r>
            <w:r w:rsidRPr="001225F9">
              <w:rPr>
                <w:spacing w:val="-5"/>
                <w:sz w:val="24"/>
                <w:szCs w:val="24"/>
              </w:rPr>
              <w:t>y</w:t>
            </w:r>
            <w:r w:rsidRPr="001225F9">
              <w:rPr>
                <w:spacing w:val="-1"/>
                <w:sz w:val="24"/>
                <w:szCs w:val="24"/>
              </w:rPr>
              <w:t>a</w:t>
            </w:r>
            <w:r w:rsidRPr="001225F9">
              <w:rPr>
                <w:sz w:val="24"/>
                <w:szCs w:val="24"/>
              </w:rPr>
              <w:t xml:space="preserve">h </w:t>
            </w:r>
            <w:r w:rsidRPr="001225F9">
              <w:rPr>
                <w:spacing w:val="1"/>
                <w:sz w:val="24"/>
                <w:szCs w:val="24"/>
              </w:rPr>
              <w:t>P</w:t>
            </w:r>
            <w:r w:rsidRPr="001225F9">
              <w:rPr>
                <w:sz w:val="24"/>
                <w:szCs w:val="24"/>
              </w:rPr>
              <w:t>ro</w:t>
            </w:r>
            <w:r w:rsidRPr="001225F9">
              <w:rPr>
                <w:spacing w:val="-1"/>
                <w:sz w:val="24"/>
                <w:szCs w:val="24"/>
              </w:rPr>
              <w:t>f</w:t>
            </w:r>
            <w:r w:rsidRPr="001225F9">
              <w:rPr>
                <w:sz w:val="24"/>
                <w:szCs w:val="24"/>
              </w:rPr>
              <w:t>. DR. H</w:t>
            </w:r>
            <w:r w:rsidRPr="001225F9">
              <w:rPr>
                <w:spacing w:val="-1"/>
                <w:sz w:val="24"/>
                <w:szCs w:val="24"/>
              </w:rPr>
              <w:t>a</w:t>
            </w:r>
            <w:r w:rsidRPr="001225F9">
              <w:rPr>
                <w:sz w:val="24"/>
                <w:szCs w:val="24"/>
              </w:rPr>
              <w:t>mka</w:t>
            </w:r>
          </w:p>
        </w:tc>
        <w:tc>
          <w:tcPr>
            <w:tcW w:w="1715" w:type="dxa"/>
            <w:tcBorders>
              <w:top w:val="single" w:sz="5" w:space="0" w:color="000000"/>
              <w:left w:val="single" w:sz="5" w:space="0" w:color="000000"/>
              <w:bottom w:val="single" w:sz="5" w:space="0" w:color="000000"/>
              <w:right w:val="single" w:sz="5" w:space="0" w:color="000000"/>
            </w:tcBorders>
          </w:tcPr>
          <w:p w14:paraId="485EA254" w14:textId="77777777" w:rsidR="00723B7C" w:rsidRPr="001225F9" w:rsidRDefault="00723B7C">
            <w:pPr>
              <w:spacing w:before="2" w:line="120" w:lineRule="exact"/>
              <w:rPr>
                <w:sz w:val="24"/>
                <w:szCs w:val="24"/>
              </w:rPr>
            </w:pPr>
          </w:p>
          <w:p w14:paraId="718645B5" w14:textId="77777777" w:rsidR="00723B7C" w:rsidRPr="001225F9" w:rsidRDefault="00723B7C">
            <w:pPr>
              <w:spacing w:line="200" w:lineRule="exact"/>
              <w:rPr>
                <w:sz w:val="24"/>
                <w:szCs w:val="24"/>
              </w:rPr>
            </w:pPr>
          </w:p>
          <w:p w14:paraId="472D1EC0" w14:textId="77777777" w:rsidR="00723B7C" w:rsidRPr="001225F9" w:rsidRDefault="003638A9">
            <w:pPr>
              <w:ind w:left="427" w:right="426"/>
              <w:jc w:val="center"/>
              <w:rPr>
                <w:sz w:val="24"/>
                <w:szCs w:val="24"/>
              </w:rPr>
            </w:pPr>
            <w:r w:rsidRPr="001225F9">
              <w:rPr>
                <w:spacing w:val="1"/>
                <w:sz w:val="24"/>
                <w:szCs w:val="24"/>
              </w:rPr>
              <w:t>S1</w:t>
            </w:r>
          </w:p>
        </w:tc>
        <w:tc>
          <w:tcPr>
            <w:tcW w:w="2149" w:type="dxa"/>
            <w:tcBorders>
              <w:top w:val="single" w:sz="5" w:space="0" w:color="000000"/>
              <w:left w:val="single" w:sz="5" w:space="0" w:color="000000"/>
              <w:bottom w:val="single" w:sz="5" w:space="0" w:color="000000"/>
              <w:right w:val="single" w:sz="5" w:space="0" w:color="000000"/>
            </w:tcBorders>
          </w:tcPr>
          <w:p w14:paraId="2901781B" w14:textId="77777777" w:rsidR="00723B7C" w:rsidRPr="001225F9" w:rsidRDefault="00723B7C">
            <w:pPr>
              <w:spacing w:before="3" w:line="180" w:lineRule="exact"/>
              <w:rPr>
                <w:sz w:val="24"/>
                <w:szCs w:val="24"/>
              </w:rPr>
            </w:pPr>
          </w:p>
          <w:p w14:paraId="38695ACF" w14:textId="77777777" w:rsidR="00723B7C" w:rsidRPr="001225F9" w:rsidRDefault="003638A9">
            <w:pPr>
              <w:ind w:left="102"/>
              <w:rPr>
                <w:sz w:val="24"/>
                <w:szCs w:val="24"/>
              </w:rPr>
            </w:pPr>
            <w:r w:rsidRPr="001225F9">
              <w:rPr>
                <w:spacing w:val="1"/>
                <w:sz w:val="24"/>
                <w:szCs w:val="24"/>
              </w:rPr>
              <w:t>P</w:t>
            </w:r>
            <w:r w:rsidRPr="001225F9">
              <w:rPr>
                <w:spacing w:val="-1"/>
                <w:sz w:val="24"/>
                <w:szCs w:val="24"/>
              </w:rPr>
              <w:t>e</w:t>
            </w:r>
            <w:r w:rsidRPr="001225F9">
              <w:rPr>
                <w:sz w:val="24"/>
                <w:szCs w:val="24"/>
              </w:rPr>
              <w:t>ndid</w:t>
            </w:r>
            <w:r w:rsidRPr="001225F9">
              <w:rPr>
                <w:spacing w:val="1"/>
                <w:sz w:val="24"/>
                <w:szCs w:val="24"/>
              </w:rPr>
              <w:t>i</w:t>
            </w:r>
            <w:r w:rsidRPr="001225F9">
              <w:rPr>
                <w:sz w:val="24"/>
                <w:szCs w:val="24"/>
              </w:rPr>
              <w:t>k</w:t>
            </w:r>
            <w:r w:rsidRPr="001225F9">
              <w:rPr>
                <w:spacing w:val="-1"/>
                <w:sz w:val="24"/>
                <w:szCs w:val="24"/>
              </w:rPr>
              <w:t>a</w:t>
            </w:r>
            <w:r w:rsidRPr="001225F9">
              <w:rPr>
                <w:sz w:val="24"/>
                <w:szCs w:val="24"/>
              </w:rPr>
              <w:t xml:space="preserve">n </w:t>
            </w:r>
            <w:r w:rsidRPr="001225F9">
              <w:rPr>
                <w:spacing w:val="-2"/>
                <w:sz w:val="24"/>
                <w:szCs w:val="24"/>
              </w:rPr>
              <w:t>B</w:t>
            </w:r>
            <w:r w:rsidRPr="001225F9">
              <w:rPr>
                <w:spacing w:val="-1"/>
                <w:sz w:val="24"/>
                <w:szCs w:val="24"/>
              </w:rPr>
              <w:t>a</w:t>
            </w:r>
            <w:r w:rsidRPr="001225F9">
              <w:rPr>
                <w:sz w:val="24"/>
                <w:szCs w:val="24"/>
              </w:rPr>
              <w:t>h</w:t>
            </w:r>
            <w:r w:rsidRPr="001225F9">
              <w:rPr>
                <w:spacing w:val="-1"/>
                <w:sz w:val="24"/>
                <w:szCs w:val="24"/>
              </w:rPr>
              <w:t>a</w:t>
            </w:r>
            <w:r w:rsidRPr="001225F9">
              <w:rPr>
                <w:spacing w:val="2"/>
                <w:sz w:val="24"/>
                <w:szCs w:val="24"/>
              </w:rPr>
              <w:t>s</w:t>
            </w:r>
            <w:r w:rsidRPr="001225F9">
              <w:rPr>
                <w:sz w:val="24"/>
                <w:szCs w:val="24"/>
              </w:rPr>
              <w:t>a</w:t>
            </w:r>
            <w:r w:rsidRPr="001225F9">
              <w:rPr>
                <w:spacing w:val="-1"/>
                <w:sz w:val="24"/>
                <w:szCs w:val="24"/>
              </w:rPr>
              <w:t xml:space="preserve"> </w:t>
            </w:r>
            <w:r w:rsidRPr="001225F9">
              <w:rPr>
                <w:sz w:val="24"/>
                <w:szCs w:val="24"/>
              </w:rPr>
              <w:t>d</w:t>
            </w:r>
            <w:r w:rsidRPr="001225F9">
              <w:rPr>
                <w:spacing w:val="-1"/>
                <w:sz w:val="24"/>
                <w:szCs w:val="24"/>
              </w:rPr>
              <w:t>a</w:t>
            </w:r>
            <w:r w:rsidRPr="001225F9">
              <w:rPr>
                <w:sz w:val="24"/>
                <w:szCs w:val="24"/>
              </w:rPr>
              <w:t>n</w:t>
            </w:r>
          </w:p>
          <w:p w14:paraId="3CCD771D" w14:textId="77777777" w:rsidR="00723B7C" w:rsidRPr="001225F9" w:rsidRDefault="003638A9">
            <w:pPr>
              <w:ind w:left="102"/>
              <w:rPr>
                <w:sz w:val="24"/>
                <w:szCs w:val="24"/>
              </w:rPr>
            </w:pPr>
            <w:r w:rsidRPr="001225F9">
              <w:rPr>
                <w:spacing w:val="1"/>
                <w:sz w:val="24"/>
                <w:szCs w:val="24"/>
              </w:rPr>
              <w:t>S</w:t>
            </w:r>
            <w:r w:rsidRPr="001225F9">
              <w:rPr>
                <w:spacing w:val="-1"/>
                <w:sz w:val="24"/>
                <w:szCs w:val="24"/>
              </w:rPr>
              <w:t>a</w:t>
            </w:r>
            <w:r w:rsidRPr="001225F9">
              <w:rPr>
                <w:sz w:val="24"/>
                <w:szCs w:val="24"/>
              </w:rPr>
              <w:t>stra</w:t>
            </w:r>
            <w:r w:rsidRPr="001225F9">
              <w:rPr>
                <w:spacing w:val="1"/>
                <w:sz w:val="24"/>
                <w:szCs w:val="24"/>
              </w:rPr>
              <w:t xml:space="preserve"> </w:t>
            </w:r>
            <w:r w:rsidRPr="001225F9">
              <w:rPr>
                <w:spacing w:val="-3"/>
                <w:sz w:val="24"/>
                <w:szCs w:val="24"/>
              </w:rPr>
              <w:t>I</w:t>
            </w:r>
            <w:r w:rsidRPr="001225F9">
              <w:rPr>
                <w:sz w:val="24"/>
                <w:szCs w:val="24"/>
              </w:rPr>
              <w:t>ndon</w:t>
            </w:r>
            <w:r w:rsidRPr="001225F9">
              <w:rPr>
                <w:spacing w:val="-1"/>
                <w:sz w:val="24"/>
                <w:szCs w:val="24"/>
              </w:rPr>
              <w:t>e</w:t>
            </w:r>
            <w:r w:rsidRPr="001225F9">
              <w:rPr>
                <w:sz w:val="24"/>
                <w:szCs w:val="24"/>
              </w:rPr>
              <w:t>sia</w:t>
            </w:r>
          </w:p>
        </w:tc>
        <w:tc>
          <w:tcPr>
            <w:tcW w:w="2041" w:type="dxa"/>
            <w:tcBorders>
              <w:top w:val="single" w:sz="5" w:space="0" w:color="000000"/>
              <w:left w:val="single" w:sz="5" w:space="0" w:color="000000"/>
              <w:bottom w:val="single" w:sz="5" w:space="0" w:color="000000"/>
              <w:right w:val="single" w:sz="5" w:space="0" w:color="000000"/>
            </w:tcBorders>
          </w:tcPr>
          <w:p w14:paraId="315F6B0D" w14:textId="77777777" w:rsidR="00723B7C" w:rsidRPr="001225F9" w:rsidRDefault="00723B7C">
            <w:pPr>
              <w:spacing w:before="2" w:line="120" w:lineRule="exact"/>
              <w:rPr>
                <w:sz w:val="24"/>
                <w:szCs w:val="24"/>
              </w:rPr>
            </w:pPr>
          </w:p>
          <w:p w14:paraId="349AB18F" w14:textId="77777777" w:rsidR="00723B7C" w:rsidRPr="001225F9" w:rsidRDefault="00723B7C">
            <w:pPr>
              <w:spacing w:line="200" w:lineRule="exact"/>
              <w:rPr>
                <w:sz w:val="24"/>
                <w:szCs w:val="24"/>
              </w:rPr>
            </w:pPr>
          </w:p>
          <w:p w14:paraId="2D9A7AA4" w14:textId="77777777" w:rsidR="00723B7C" w:rsidRPr="001225F9" w:rsidRDefault="003638A9">
            <w:pPr>
              <w:ind w:left="103"/>
              <w:rPr>
                <w:sz w:val="24"/>
                <w:szCs w:val="24"/>
              </w:rPr>
            </w:pPr>
            <w:r w:rsidRPr="001225F9">
              <w:rPr>
                <w:sz w:val="24"/>
                <w:szCs w:val="24"/>
              </w:rPr>
              <w:t>2012</w:t>
            </w:r>
          </w:p>
        </w:tc>
      </w:tr>
      <w:tr w:rsidR="00723B7C" w:rsidRPr="001225F9" w14:paraId="0C495A67" w14:textId="77777777" w:rsidTr="0056345A">
        <w:trPr>
          <w:trHeight w:hRule="exact" w:val="979"/>
        </w:trPr>
        <w:tc>
          <w:tcPr>
            <w:tcW w:w="2264" w:type="dxa"/>
            <w:tcBorders>
              <w:top w:val="single" w:sz="5" w:space="0" w:color="000000"/>
              <w:left w:val="single" w:sz="5" w:space="0" w:color="000000"/>
              <w:bottom w:val="single" w:sz="5" w:space="0" w:color="000000"/>
              <w:right w:val="single" w:sz="5" w:space="0" w:color="000000"/>
            </w:tcBorders>
          </w:tcPr>
          <w:p w14:paraId="62C425A2" w14:textId="77777777" w:rsidR="00723B7C" w:rsidRPr="001225F9" w:rsidRDefault="003638A9">
            <w:pPr>
              <w:spacing w:before="63"/>
              <w:ind w:left="102" w:right="429"/>
              <w:rPr>
                <w:sz w:val="24"/>
                <w:szCs w:val="24"/>
              </w:rPr>
            </w:pPr>
            <w:r w:rsidRPr="001225F9">
              <w:rPr>
                <w:sz w:val="24"/>
                <w:szCs w:val="24"/>
              </w:rPr>
              <w:t>Univ</w:t>
            </w:r>
            <w:r w:rsidRPr="001225F9">
              <w:rPr>
                <w:spacing w:val="-1"/>
                <w:sz w:val="24"/>
                <w:szCs w:val="24"/>
              </w:rPr>
              <w:t>e</w:t>
            </w:r>
            <w:r w:rsidRPr="001225F9">
              <w:rPr>
                <w:sz w:val="24"/>
                <w:szCs w:val="24"/>
              </w:rPr>
              <w:t>rsitas Muh</w:t>
            </w:r>
            <w:r w:rsidRPr="001225F9">
              <w:rPr>
                <w:spacing w:val="-1"/>
                <w:sz w:val="24"/>
                <w:szCs w:val="24"/>
              </w:rPr>
              <w:t>a</w:t>
            </w:r>
            <w:r w:rsidRPr="001225F9">
              <w:rPr>
                <w:sz w:val="24"/>
                <w:szCs w:val="24"/>
              </w:rPr>
              <w:t>m</w:t>
            </w:r>
            <w:r w:rsidRPr="001225F9">
              <w:rPr>
                <w:spacing w:val="1"/>
                <w:sz w:val="24"/>
                <w:szCs w:val="24"/>
              </w:rPr>
              <w:t>m</w:t>
            </w:r>
            <w:r w:rsidRPr="001225F9">
              <w:rPr>
                <w:spacing w:val="-1"/>
                <w:sz w:val="24"/>
                <w:szCs w:val="24"/>
              </w:rPr>
              <w:t>a</w:t>
            </w:r>
            <w:r w:rsidRPr="001225F9">
              <w:rPr>
                <w:sz w:val="24"/>
                <w:szCs w:val="24"/>
              </w:rPr>
              <w:t>d</w:t>
            </w:r>
            <w:r w:rsidRPr="001225F9">
              <w:rPr>
                <w:spacing w:val="3"/>
                <w:sz w:val="24"/>
                <w:szCs w:val="24"/>
              </w:rPr>
              <w:t>i</w:t>
            </w:r>
            <w:r w:rsidRPr="001225F9">
              <w:rPr>
                <w:spacing w:val="-5"/>
                <w:sz w:val="24"/>
                <w:szCs w:val="24"/>
              </w:rPr>
              <w:t>y</w:t>
            </w:r>
            <w:r w:rsidRPr="001225F9">
              <w:rPr>
                <w:spacing w:val="-1"/>
                <w:sz w:val="24"/>
                <w:szCs w:val="24"/>
              </w:rPr>
              <w:t>a</w:t>
            </w:r>
            <w:r w:rsidRPr="001225F9">
              <w:rPr>
                <w:sz w:val="24"/>
                <w:szCs w:val="24"/>
              </w:rPr>
              <w:t xml:space="preserve">h </w:t>
            </w:r>
            <w:r w:rsidRPr="001225F9">
              <w:rPr>
                <w:spacing w:val="1"/>
                <w:sz w:val="24"/>
                <w:szCs w:val="24"/>
              </w:rPr>
              <w:t>P</w:t>
            </w:r>
            <w:r w:rsidRPr="001225F9">
              <w:rPr>
                <w:sz w:val="24"/>
                <w:szCs w:val="24"/>
              </w:rPr>
              <w:t>ro</w:t>
            </w:r>
            <w:r w:rsidRPr="001225F9">
              <w:rPr>
                <w:spacing w:val="-1"/>
                <w:sz w:val="24"/>
                <w:szCs w:val="24"/>
              </w:rPr>
              <w:t>f</w:t>
            </w:r>
            <w:r w:rsidRPr="001225F9">
              <w:rPr>
                <w:sz w:val="24"/>
                <w:szCs w:val="24"/>
              </w:rPr>
              <w:t>. DR. H</w:t>
            </w:r>
            <w:r w:rsidRPr="001225F9">
              <w:rPr>
                <w:spacing w:val="-1"/>
                <w:sz w:val="24"/>
                <w:szCs w:val="24"/>
              </w:rPr>
              <w:t>a</w:t>
            </w:r>
            <w:r w:rsidRPr="001225F9">
              <w:rPr>
                <w:spacing w:val="1"/>
                <w:sz w:val="24"/>
                <w:szCs w:val="24"/>
              </w:rPr>
              <w:t>m</w:t>
            </w:r>
            <w:r w:rsidRPr="001225F9">
              <w:rPr>
                <w:sz w:val="24"/>
                <w:szCs w:val="24"/>
              </w:rPr>
              <w:t>ka</w:t>
            </w:r>
          </w:p>
        </w:tc>
        <w:tc>
          <w:tcPr>
            <w:tcW w:w="1715" w:type="dxa"/>
            <w:tcBorders>
              <w:top w:val="single" w:sz="5" w:space="0" w:color="000000"/>
              <w:left w:val="single" w:sz="5" w:space="0" w:color="000000"/>
              <w:bottom w:val="single" w:sz="5" w:space="0" w:color="000000"/>
              <w:right w:val="single" w:sz="5" w:space="0" w:color="000000"/>
            </w:tcBorders>
          </w:tcPr>
          <w:p w14:paraId="19E49CC8" w14:textId="77777777" w:rsidR="00723B7C" w:rsidRPr="001225F9" w:rsidRDefault="00723B7C">
            <w:pPr>
              <w:spacing w:before="9" w:line="120" w:lineRule="exact"/>
              <w:rPr>
                <w:sz w:val="24"/>
                <w:szCs w:val="24"/>
              </w:rPr>
            </w:pPr>
          </w:p>
          <w:p w14:paraId="725F71D4" w14:textId="77777777" w:rsidR="00723B7C" w:rsidRPr="001225F9" w:rsidRDefault="00723B7C">
            <w:pPr>
              <w:spacing w:line="200" w:lineRule="exact"/>
              <w:rPr>
                <w:sz w:val="24"/>
                <w:szCs w:val="24"/>
              </w:rPr>
            </w:pPr>
          </w:p>
          <w:p w14:paraId="529ED5AA" w14:textId="77777777" w:rsidR="00723B7C" w:rsidRPr="001225F9" w:rsidRDefault="003638A9">
            <w:pPr>
              <w:ind w:left="427" w:right="426"/>
              <w:jc w:val="center"/>
              <w:rPr>
                <w:sz w:val="24"/>
                <w:szCs w:val="24"/>
              </w:rPr>
            </w:pPr>
            <w:r w:rsidRPr="001225F9">
              <w:rPr>
                <w:spacing w:val="1"/>
                <w:sz w:val="24"/>
                <w:szCs w:val="24"/>
              </w:rPr>
              <w:t>S2</w:t>
            </w:r>
          </w:p>
        </w:tc>
        <w:tc>
          <w:tcPr>
            <w:tcW w:w="2149" w:type="dxa"/>
            <w:tcBorders>
              <w:top w:val="single" w:sz="5" w:space="0" w:color="000000"/>
              <w:left w:val="single" w:sz="5" w:space="0" w:color="000000"/>
              <w:bottom w:val="single" w:sz="5" w:space="0" w:color="000000"/>
              <w:right w:val="single" w:sz="5" w:space="0" w:color="000000"/>
            </w:tcBorders>
          </w:tcPr>
          <w:p w14:paraId="3277BA25" w14:textId="77777777" w:rsidR="00723B7C" w:rsidRPr="001225F9" w:rsidRDefault="00723B7C">
            <w:pPr>
              <w:spacing w:before="10" w:line="180" w:lineRule="exact"/>
              <w:rPr>
                <w:sz w:val="24"/>
                <w:szCs w:val="24"/>
              </w:rPr>
            </w:pPr>
          </w:p>
          <w:p w14:paraId="362CD9AF" w14:textId="77777777" w:rsidR="00723B7C" w:rsidRPr="001225F9" w:rsidRDefault="003638A9">
            <w:pPr>
              <w:ind w:left="102"/>
              <w:rPr>
                <w:sz w:val="24"/>
                <w:szCs w:val="24"/>
              </w:rPr>
            </w:pPr>
            <w:r w:rsidRPr="001225F9">
              <w:rPr>
                <w:spacing w:val="1"/>
                <w:sz w:val="24"/>
                <w:szCs w:val="24"/>
              </w:rPr>
              <w:t>P</w:t>
            </w:r>
            <w:r w:rsidRPr="001225F9">
              <w:rPr>
                <w:spacing w:val="-1"/>
                <w:sz w:val="24"/>
                <w:szCs w:val="24"/>
              </w:rPr>
              <w:t>e</w:t>
            </w:r>
            <w:r w:rsidRPr="001225F9">
              <w:rPr>
                <w:sz w:val="24"/>
                <w:szCs w:val="24"/>
              </w:rPr>
              <w:t>ndid</w:t>
            </w:r>
            <w:r w:rsidRPr="001225F9">
              <w:rPr>
                <w:spacing w:val="1"/>
                <w:sz w:val="24"/>
                <w:szCs w:val="24"/>
              </w:rPr>
              <w:t>i</w:t>
            </w:r>
            <w:r w:rsidRPr="001225F9">
              <w:rPr>
                <w:sz w:val="24"/>
                <w:szCs w:val="24"/>
              </w:rPr>
              <w:t>k</w:t>
            </w:r>
            <w:r w:rsidRPr="001225F9">
              <w:rPr>
                <w:spacing w:val="-1"/>
                <w:sz w:val="24"/>
                <w:szCs w:val="24"/>
              </w:rPr>
              <w:t>a</w:t>
            </w:r>
            <w:r w:rsidRPr="001225F9">
              <w:rPr>
                <w:sz w:val="24"/>
                <w:szCs w:val="24"/>
              </w:rPr>
              <w:t xml:space="preserve">n </w:t>
            </w:r>
            <w:r w:rsidRPr="001225F9">
              <w:rPr>
                <w:spacing w:val="-2"/>
                <w:sz w:val="24"/>
                <w:szCs w:val="24"/>
              </w:rPr>
              <w:t>B</w:t>
            </w:r>
            <w:r w:rsidRPr="001225F9">
              <w:rPr>
                <w:spacing w:val="-1"/>
                <w:sz w:val="24"/>
                <w:szCs w:val="24"/>
              </w:rPr>
              <w:t>a</w:t>
            </w:r>
            <w:r w:rsidRPr="001225F9">
              <w:rPr>
                <w:sz w:val="24"/>
                <w:szCs w:val="24"/>
              </w:rPr>
              <w:t>h</w:t>
            </w:r>
            <w:r w:rsidRPr="001225F9">
              <w:rPr>
                <w:spacing w:val="-1"/>
                <w:sz w:val="24"/>
                <w:szCs w:val="24"/>
              </w:rPr>
              <w:t>a</w:t>
            </w:r>
            <w:r w:rsidRPr="001225F9">
              <w:rPr>
                <w:spacing w:val="2"/>
                <w:sz w:val="24"/>
                <w:szCs w:val="24"/>
              </w:rPr>
              <w:t>s</w:t>
            </w:r>
            <w:r w:rsidRPr="001225F9">
              <w:rPr>
                <w:sz w:val="24"/>
                <w:szCs w:val="24"/>
              </w:rPr>
              <w:t>a</w:t>
            </w:r>
            <w:r w:rsidRPr="001225F9">
              <w:rPr>
                <w:spacing w:val="-1"/>
                <w:sz w:val="24"/>
                <w:szCs w:val="24"/>
              </w:rPr>
              <w:t xml:space="preserve"> </w:t>
            </w:r>
            <w:r w:rsidRPr="001225F9">
              <w:rPr>
                <w:sz w:val="24"/>
                <w:szCs w:val="24"/>
              </w:rPr>
              <w:t>d</w:t>
            </w:r>
            <w:r w:rsidRPr="001225F9">
              <w:rPr>
                <w:spacing w:val="-1"/>
                <w:sz w:val="24"/>
                <w:szCs w:val="24"/>
              </w:rPr>
              <w:t>a</w:t>
            </w:r>
            <w:r w:rsidRPr="001225F9">
              <w:rPr>
                <w:sz w:val="24"/>
                <w:szCs w:val="24"/>
              </w:rPr>
              <w:t>n</w:t>
            </w:r>
          </w:p>
          <w:p w14:paraId="71A7E9E9" w14:textId="77777777" w:rsidR="00723B7C" w:rsidRPr="001225F9" w:rsidRDefault="003638A9">
            <w:pPr>
              <w:ind w:left="102"/>
              <w:rPr>
                <w:sz w:val="24"/>
                <w:szCs w:val="24"/>
              </w:rPr>
            </w:pPr>
            <w:r w:rsidRPr="001225F9">
              <w:rPr>
                <w:spacing w:val="1"/>
                <w:sz w:val="24"/>
                <w:szCs w:val="24"/>
              </w:rPr>
              <w:t>S</w:t>
            </w:r>
            <w:r w:rsidRPr="001225F9">
              <w:rPr>
                <w:spacing w:val="-1"/>
                <w:sz w:val="24"/>
                <w:szCs w:val="24"/>
              </w:rPr>
              <w:t>a</w:t>
            </w:r>
            <w:r w:rsidRPr="001225F9">
              <w:rPr>
                <w:sz w:val="24"/>
                <w:szCs w:val="24"/>
              </w:rPr>
              <w:t>stra</w:t>
            </w:r>
            <w:r w:rsidRPr="001225F9">
              <w:rPr>
                <w:spacing w:val="1"/>
                <w:sz w:val="24"/>
                <w:szCs w:val="24"/>
              </w:rPr>
              <w:t xml:space="preserve"> </w:t>
            </w:r>
            <w:r w:rsidRPr="001225F9">
              <w:rPr>
                <w:spacing w:val="-3"/>
                <w:sz w:val="24"/>
                <w:szCs w:val="24"/>
              </w:rPr>
              <w:t>I</w:t>
            </w:r>
            <w:r w:rsidRPr="001225F9">
              <w:rPr>
                <w:sz w:val="24"/>
                <w:szCs w:val="24"/>
              </w:rPr>
              <w:t>ndon</w:t>
            </w:r>
            <w:r w:rsidRPr="001225F9">
              <w:rPr>
                <w:spacing w:val="-1"/>
                <w:sz w:val="24"/>
                <w:szCs w:val="24"/>
              </w:rPr>
              <w:t>e</w:t>
            </w:r>
            <w:r w:rsidRPr="001225F9">
              <w:rPr>
                <w:sz w:val="24"/>
                <w:szCs w:val="24"/>
              </w:rPr>
              <w:t>sia</w:t>
            </w:r>
          </w:p>
        </w:tc>
        <w:tc>
          <w:tcPr>
            <w:tcW w:w="2041" w:type="dxa"/>
            <w:tcBorders>
              <w:top w:val="single" w:sz="5" w:space="0" w:color="000000"/>
              <w:left w:val="single" w:sz="5" w:space="0" w:color="000000"/>
              <w:bottom w:val="single" w:sz="5" w:space="0" w:color="000000"/>
              <w:right w:val="single" w:sz="5" w:space="0" w:color="000000"/>
            </w:tcBorders>
          </w:tcPr>
          <w:p w14:paraId="51C57998" w14:textId="77777777" w:rsidR="00723B7C" w:rsidRPr="001225F9" w:rsidRDefault="00723B7C">
            <w:pPr>
              <w:spacing w:before="9" w:line="120" w:lineRule="exact"/>
              <w:rPr>
                <w:sz w:val="24"/>
                <w:szCs w:val="24"/>
              </w:rPr>
            </w:pPr>
          </w:p>
          <w:p w14:paraId="1FD69011" w14:textId="77777777" w:rsidR="00723B7C" w:rsidRPr="001225F9" w:rsidRDefault="00723B7C">
            <w:pPr>
              <w:spacing w:line="200" w:lineRule="exact"/>
              <w:rPr>
                <w:sz w:val="24"/>
                <w:szCs w:val="24"/>
              </w:rPr>
            </w:pPr>
          </w:p>
          <w:p w14:paraId="05619979" w14:textId="77777777" w:rsidR="00723B7C" w:rsidRPr="001225F9" w:rsidRDefault="003638A9">
            <w:pPr>
              <w:ind w:left="103"/>
              <w:rPr>
                <w:sz w:val="24"/>
                <w:szCs w:val="24"/>
              </w:rPr>
            </w:pPr>
            <w:r w:rsidRPr="001225F9">
              <w:rPr>
                <w:sz w:val="24"/>
                <w:szCs w:val="24"/>
              </w:rPr>
              <w:t>2016</w:t>
            </w:r>
          </w:p>
        </w:tc>
      </w:tr>
      <w:tr w:rsidR="00723B7C" w:rsidRPr="001225F9" w14:paraId="6386074A" w14:textId="77777777" w:rsidTr="0056345A">
        <w:trPr>
          <w:trHeight w:hRule="exact" w:val="569"/>
        </w:trPr>
        <w:tc>
          <w:tcPr>
            <w:tcW w:w="2264" w:type="dxa"/>
            <w:tcBorders>
              <w:top w:val="single" w:sz="5" w:space="0" w:color="000000"/>
              <w:left w:val="single" w:sz="5" w:space="0" w:color="000000"/>
              <w:bottom w:val="single" w:sz="5" w:space="0" w:color="000000"/>
              <w:right w:val="single" w:sz="5" w:space="0" w:color="000000"/>
            </w:tcBorders>
          </w:tcPr>
          <w:p w14:paraId="751DD1AB" w14:textId="77777777" w:rsidR="00723B7C" w:rsidRPr="001225F9" w:rsidRDefault="003638A9">
            <w:pPr>
              <w:spacing w:line="260" w:lineRule="exact"/>
              <w:ind w:left="102"/>
              <w:rPr>
                <w:sz w:val="24"/>
                <w:szCs w:val="24"/>
              </w:rPr>
            </w:pPr>
            <w:r w:rsidRPr="001225F9">
              <w:rPr>
                <w:spacing w:val="1"/>
                <w:sz w:val="24"/>
                <w:szCs w:val="24"/>
              </w:rPr>
              <w:t>S</w:t>
            </w:r>
            <w:r w:rsidRPr="001225F9">
              <w:rPr>
                <w:spacing w:val="-1"/>
                <w:sz w:val="24"/>
                <w:szCs w:val="24"/>
              </w:rPr>
              <w:t>e</w:t>
            </w:r>
            <w:r w:rsidRPr="001225F9">
              <w:rPr>
                <w:sz w:val="24"/>
                <w:szCs w:val="24"/>
              </w:rPr>
              <w:t xml:space="preserve">kolah </w:t>
            </w:r>
            <w:r w:rsidRPr="001225F9">
              <w:rPr>
                <w:spacing w:val="-1"/>
                <w:sz w:val="24"/>
                <w:szCs w:val="24"/>
              </w:rPr>
              <w:t>T</w:t>
            </w:r>
            <w:r w:rsidRPr="001225F9">
              <w:rPr>
                <w:sz w:val="24"/>
                <w:szCs w:val="24"/>
              </w:rPr>
              <w:t>ing</w:t>
            </w:r>
            <w:r w:rsidRPr="001225F9">
              <w:rPr>
                <w:spacing w:val="-2"/>
                <w:sz w:val="24"/>
                <w:szCs w:val="24"/>
              </w:rPr>
              <w:t>g</w:t>
            </w:r>
            <w:r w:rsidRPr="001225F9">
              <w:rPr>
                <w:sz w:val="24"/>
                <w:szCs w:val="24"/>
              </w:rPr>
              <w:t>i</w:t>
            </w:r>
          </w:p>
          <w:p w14:paraId="14018C6D" w14:textId="77777777" w:rsidR="00723B7C" w:rsidRPr="001225F9" w:rsidRDefault="003638A9">
            <w:pPr>
              <w:ind w:left="102"/>
              <w:rPr>
                <w:sz w:val="24"/>
                <w:szCs w:val="24"/>
              </w:rPr>
            </w:pPr>
            <w:r w:rsidRPr="001225F9">
              <w:rPr>
                <w:spacing w:val="1"/>
                <w:sz w:val="24"/>
                <w:szCs w:val="24"/>
              </w:rPr>
              <w:t>P</w:t>
            </w:r>
            <w:r w:rsidRPr="001225F9">
              <w:rPr>
                <w:spacing w:val="-1"/>
                <w:sz w:val="24"/>
                <w:szCs w:val="24"/>
              </w:rPr>
              <w:t>a</w:t>
            </w:r>
            <w:r w:rsidRPr="001225F9">
              <w:rPr>
                <w:sz w:val="24"/>
                <w:szCs w:val="24"/>
              </w:rPr>
              <w:t>ri</w:t>
            </w:r>
            <w:r w:rsidRPr="001225F9">
              <w:rPr>
                <w:spacing w:val="-1"/>
                <w:sz w:val="24"/>
                <w:szCs w:val="24"/>
              </w:rPr>
              <w:t>w</w:t>
            </w:r>
            <w:r w:rsidRPr="001225F9">
              <w:rPr>
                <w:sz w:val="24"/>
                <w:szCs w:val="24"/>
              </w:rPr>
              <w:t>isata</w:t>
            </w:r>
            <w:r w:rsidRPr="001225F9">
              <w:rPr>
                <w:spacing w:val="-1"/>
                <w:sz w:val="24"/>
                <w:szCs w:val="24"/>
              </w:rPr>
              <w:t xml:space="preserve"> </w:t>
            </w:r>
            <w:r w:rsidRPr="001225F9">
              <w:rPr>
                <w:sz w:val="24"/>
                <w:szCs w:val="24"/>
              </w:rPr>
              <w:t>T</w:t>
            </w:r>
            <w:r w:rsidRPr="001225F9">
              <w:rPr>
                <w:spacing w:val="-1"/>
                <w:sz w:val="24"/>
                <w:szCs w:val="24"/>
              </w:rPr>
              <w:t>r</w:t>
            </w:r>
            <w:r w:rsidRPr="001225F9">
              <w:rPr>
                <w:sz w:val="24"/>
                <w:szCs w:val="24"/>
              </w:rPr>
              <w:t>isakti</w:t>
            </w:r>
          </w:p>
        </w:tc>
        <w:tc>
          <w:tcPr>
            <w:tcW w:w="1715" w:type="dxa"/>
            <w:tcBorders>
              <w:top w:val="single" w:sz="5" w:space="0" w:color="000000"/>
              <w:left w:val="single" w:sz="5" w:space="0" w:color="000000"/>
              <w:bottom w:val="single" w:sz="5" w:space="0" w:color="000000"/>
              <w:right w:val="single" w:sz="5" w:space="0" w:color="000000"/>
            </w:tcBorders>
          </w:tcPr>
          <w:p w14:paraId="1A74FC74" w14:textId="77777777" w:rsidR="00723B7C" w:rsidRPr="001225F9" w:rsidRDefault="00723B7C">
            <w:pPr>
              <w:spacing w:before="3" w:line="120" w:lineRule="exact"/>
              <w:rPr>
                <w:sz w:val="24"/>
                <w:szCs w:val="24"/>
              </w:rPr>
            </w:pPr>
          </w:p>
          <w:p w14:paraId="1505B33A" w14:textId="77777777" w:rsidR="00723B7C" w:rsidRPr="001225F9" w:rsidRDefault="003638A9">
            <w:pPr>
              <w:ind w:left="427" w:right="426"/>
              <w:jc w:val="center"/>
              <w:rPr>
                <w:sz w:val="24"/>
                <w:szCs w:val="24"/>
              </w:rPr>
            </w:pPr>
            <w:r w:rsidRPr="001225F9">
              <w:rPr>
                <w:spacing w:val="1"/>
                <w:sz w:val="24"/>
                <w:szCs w:val="24"/>
              </w:rPr>
              <w:t>S2</w:t>
            </w:r>
          </w:p>
        </w:tc>
        <w:tc>
          <w:tcPr>
            <w:tcW w:w="2149" w:type="dxa"/>
            <w:tcBorders>
              <w:top w:val="single" w:sz="5" w:space="0" w:color="000000"/>
              <w:left w:val="single" w:sz="5" w:space="0" w:color="000000"/>
              <w:bottom w:val="single" w:sz="5" w:space="0" w:color="000000"/>
              <w:right w:val="single" w:sz="5" w:space="0" w:color="000000"/>
            </w:tcBorders>
          </w:tcPr>
          <w:p w14:paraId="16B97DAE" w14:textId="77777777" w:rsidR="00723B7C" w:rsidRPr="001225F9" w:rsidRDefault="00723B7C">
            <w:pPr>
              <w:spacing w:before="3" w:line="120" w:lineRule="exact"/>
              <w:rPr>
                <w:sz w:val="24"/>
                <w:szCs w:val="24"/>
              </w:rPr>
            </w:pPr>
          </w:p>
          <w:p w14:paraId="65174C3B" w14:textId="77777777" w:rsidR="00723B7C" w:rsidRPr="001225F9" w:rsidRDefault="003638A9">
            <w:pPr>
              <w:ind w:left="102"/>
              <w:rPr>
                <w:sz w:val="24"/>
                <w:szCs w:val="24"/>
              </w:rPr>
            </w:pPr>
            <w:r w:rsidRPr="001225F9">
              <w:rPr>
                <w:spacing w:val="1"/>
                <w:sz w:val="24"/>
                <w:szCs w:val="24"/>
              </w:rPr>
              <w:t>P</w:t>
            </w:r>
            <w:r w:rsidRPr="001225F9">
              <w:rPr>
                <w:spacing w:val="-1"/>
                <w:sz w:val="24"/>
                <w:szCs w:val="24"/>
              </w:rPr>
              <w:t>a</w:t>
            </w:r>
            <w:r w:rsidRPr="001225F9">
              <w:rPr>
                <w:sz w:val="24"/>
                <w:szCs w:val="24"/>
              </w:rPr>
              <w:t>ri</w:t>
            </w:r>
            <w:r w:rsidRPr="001225F9">
              <w:rPr>
                <w:spacing w:val="-1"/>
                <w:sz w:val="24"/>
                <w:szCs w:val="24"/>
              </w:rPr>
              <w:t>w</w:t>
            </w:r>
            <w:r w:rsidRPr="001225F9">
              <w:rPr>
                <w:sz w:val="24"/>
                <w:szCs w:val="24"/>
              </w:rPr>
              <w:t>isata</w:t>
            </w:r>
          </w:p>
        </w:tc>
        <w:tc>
          <w:tcPr>
            <w:tcW w:w="2041" w:type="dxa"/>
            <w:tcBorders>
              <w:top w:val="single" w:sz="5" w:space="0" w:color="000000"/>
              <w:left w:val="single" w:sz="5" w:space="0" w:color="000000"/>
              <w:bottom w:val="single" w:sz="5" w:space="0" w:color="000000"/>
              <w:right w:val="single" w:sz="5" w:space="0" w:color="000000"/>
            </w:tcBorders>
          </w:tcPr>
          <w:p w14:paraId="49D47356" w14:textId="77777777" w:rsidR="00723B7C" w:rsidRPr="001225F9" w:rsidRDefault="00723B7C">
            <w:pPr>
              <w:spacing w:before="3" w:line="120" w:lineRule="exact"/>
              <w:rPr>
                <w:sz w:val="24"/>
                <w:szCs w:val="24"/>
              </w:rPr>
            </w:pPr>
          </w:p>
          <w:p w14:paraId="76598667" w14:textId="77777777" w:rsidR="00723B7C" w:rsidRPr="001225F9" w:rsidRDefault="003638A9">
            <w:pPr>
              <w:ind w:left="103"/>
              <w:rPr>
                <w:sz w:val="24"/>
                <w:szCs w:val="24"/>
              </w:rPr>
            </w:pPr>
            <w:r w:rsidRPr="001225F9">
              <w:rPr>
                <w:sz w:val="24"/>
                <w:szCs w:val="24"/>
              </w:rPr>
              <w:t>2021</w:t>
            </w:r>
          </w:p>
        </w:tc>
      </w:tr>
    </w:tbl>
    <w:p w14:paraId="27D2950D" w14:textId="77777777" w:rsidR="00723B7C" w:rsidRPr="001225F9" w:rsidRDefault="00723B7C">
      <w:pPr>
        <w:spacing w:line="240" w:lineRule="exact"/>
        <w:rPr>
          <w:sz w:val="24"/>
          <w:szCs w:val="24"/>
        </w:rPr>
      </w:pPr>
    </w:p>
    <w:p w14:paraId="54ACCE2A" w14:textId="77777777" w:rsidR="00723B7C" w:rsidRPr="001225F9" w:rsidRDefault="002629AE">
      <w:pPr>
        <w:spacing w:before="29"/>
        <w:ind w:left="588"/>
        <w:rPr>
          <w:sz w:val="24"/>
          <w:szCs w:val="24"/>
        </w:rPr>
        <w:sectPr w:rsidR="00723B7C" w:rsidRPr="001225F9">
          <w:type w:val="continuous"/>
          <w:pgSz w:w="11920" w:h="16840"/>
          <w:pgMar w:top="1480" w:right="1080" w:bottom="280" w:left="1680" w:header="720" w:footer="720" w:gutter="0"/>
          <w:cols w:space="720"/>
        </w:sectPr>
      </w:pPr>
      <w:r>
        <w:rPr>
          <w:sz w:val="24"/>
          <w:szCs w:val="24"/>
        </w:rPr>
        <w:pict w14:anchorId="287F0254">
          <v:shapetype id="_x0000_t202" coordsize="21600,21600" o:spt="202" path="m,l,21600r21600,l21600,xe">
            <v:stroke joinstyle="miter"/>
            <v:path gradientshapeok="t" o:connecttype="rect"/>
          </v:shapetype>
          <v:shape id="_x0000_s2051" type="#_x0000_t202" alt="" style="position:absolute;left:0;text-align:left;margin-left:118.75pt;margin-top:15.1pt;width:418.05pt;height:197.05pt;z-index:-251658752;mso-wrap-style:square;mso-wrap-edited:f;mso-width-percent:0;mso-height-percent:0;mso-position-horizontal-relative:page;mso-width-percent:0;mso-height-percent:0;v-text-anchor:top"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71"/>
                    <w:gridCol w:w="2578"/>
                    <w:gridCol w:w="3255"/>
                    <w:gridCol w:w="895"/>
                    <w:gridCol w:w="1044"/>
                  </w:tblGrid>
                  <w:tr w:rsidR="001802D0" w14:paraId="7C5B0BA4" w14:textId="77777777">
                    <w:trPr>
                      <w:trHeight w:hRule="exact" w:val="528"/>
                    </w:trPr>
                    <w:tc>
                      <w:tcPr>
                        <w:tcW w:w="571" w:type="dxa"/>
                        <w:tcBorders>
                          <w:top w:val="single" w:sz="5" w:space="0" w:color="000000"/>
                          <w:left w:val="single" w:sz="5" w:space="0" w:color="000000"/>
                          <w:bottom w:val="single" w:sz="5" w:space="0" w:color="000000"/>
                          <w:right w:val="single" w:sz="5" w:space="0" w:color="000000"/>
                        </w:tcBorders>
                      </w:tcPr>
                      <w:p w14:paraId="60E89A52" w14:textId="77777777" w:rsidR="001802D0" w:rsidRDefault="001802D0">
                        <w:pPr>
                          <w:spacing w:before="8" w:line="100" w:lineRule="exact"/>
                          <w:rPr>
                            <w:sz w:val="11"/>
                            <w:szCs w:val="11"/>
                          </w:rPr>
                        </w:pPr>
                      </w:p>
                      <w:p w14:paraId="56753133" w14:textId="77777777" w:rsidR="001802D0" w:rsidRDefault="001802D0">
                        <w:pPr>
                          <w:ind w:left="102"/>
                          <w:rPr>
                            <w:sz w:val="24"/>
                            <w:szCs w:val="24"/>
                          </w:rPr>
                        </w:pPr>
                        <w:r>
                          <w:rPr>
                            <w:b/>
                            <w:sz w:val="24"/>
                            <w:szCs w:val="24"/>
                          </w:rPr>
                          <w:t>No.</w:t>
                        </w:r>
                      </w:p>
                    </w:tc>
                    <w:tc>
                      <w:tcPr>
                        <w:tcW w:w="2578" w:type="dxa"/>
                        <w:tcBorders>
                          <w:top w:val="single" w:sz="5" w:space="0" w:color="000000"/>
                          <w:left w:val="single" w:sz="5" w:space="0" w:color="000000"/>
                          <w:bottom w:val="single" w:sz="5" w:space="0" w:color="000000"/>
                          <w:right w:val="single" w:sz="5" w:space="0" w:color="000000"/>
                        </w:tcBorders>
                      </w:tcPr>
                      <w:p w14:paraId="68ED6391" w14:textId="77777777" w:rsidR="001802D0" w:rsidRDefault="001802D0">
                        <w:pPr>
                          <w:spacing w:before="8" w:line="100" w:lineRule="exact"/>
                          <w:rPr>
                            <w:sz w:val="11"/>
                            <w:szCs w:val="11"/>
                          </w:rPr>
                        </w:pPr>
                      </w:p>
                      <w:p w14:paraId="76119D0C" w14:textId="77777777" w:rsidR="001802D0" w:rsidRDefault="001802D0">
                        <w:pPr>
                          <w:ind w:left="222"/>
                          <w:rPr>
                            <w:sz w:val="24"/>
                            <w:szCs w:val="24"/>
                          </w:rPr>
                        </w:pPr>
                        <w:r>
                          <w:rPr>
                            <w:b/>
                            <w:sz w:val="24"/>
                            <w:szCs w:val="24"/>
                          </w:rPr>
                          <w:t>J</w:t>
                        </w:r>
                        <w:r>
                          <w:rPr>
                            <w:b/>
                            <w:spacing w:val="1"/>
                            <w:sz w:val="24"/>
                            <w:szCs w:val="24"/>
                          </w:rPr>
                          <w:t>udu</w:t>
                        </w:r>
                        <w:r>
                          <w:rPr>
                            <w:b/>
                            <w:sz w:val="24"/>
                            <w:szCs w:val="24"/>
                          </w:rPr>
                          <w:t>l A</w:t>
                        </w:r>
                        <w:r>
                          <w:rPr>
                            <w:b/>
                            <w:spacing w:val="-1"/>
                            <w:sz w:val="24"/>
                            <w:szCs w:val="24"/>
                          </w:rPr>
                          <w:t>r</w:t>
                        </w:r>
                        <w:r>
                          <w:rPr>
                            <w:b/>
                            <w:sz w:val="24"/>
                            <w:szCs w:val="24"/>
                          </w:rPr>
                          <w:t>tik</w:t>
                        </w:r>
                        <w:r>
                          <w:rPr>
                            <w:b/>
                            <w:spacing w:val="-1"/>
                            <w:sz w:val="24"/>
                            <w:szCs w:val="24"/>
                          </w:rPr>
                          <w:t>e</w:t>
                        </w:r>
                        <w:r>
                          <w:rPr>
                            <w:b/>
                            <w:sz w:val="24"/>
                            <w:szCs w:val="24"/>
                          </w:rPr>
                          <w:t>l I</w:t>
                        </w:r>
                        <w:r>
                          <w:rPr>
                            <w:b/>
                            <w:spacing w:val="1"/>
                            <w:sz w:val="24"/>
                            <w:szCs w:val="24"/>
                          </w:rPr>
                          <w:t>l</w:t>
                        </w:r>
                        <w:r>
                          <w:rPr>
                            <w:b/>
                            <w:spacing w:val="-3"/>
                            <w:sz w:val="24"/>
                            <w:szCs w:val="24"/>
                          </w:rPr>
                          <w:t>m</w:t>
                        </w:r>
                        <w:r>
                          <w:rPr>
                            <w:b/>
                            <w:sz w:val="24"/>
                            <w:szCs w:val="24"/>
                          </w:rPr>
                          <w:t>iah</w:t>
                        </w:r>
                      </w:p>
                    </w:tc>
                    <w:tc>
                      <w:tcPr>
                        <w:tcW w:w="3255" w:type="dxa"/>
                        <w:tcBorders>
                          <w:top w:val="single" w:sz="5" w:space="0" w:color="000000"/>
                          <w:left w:val="single" w:sz="5" w:space="0" w:color="000000"/>
                          <w:bottom w:val="single" w:sz="5" w:space="0" w:color="000000"/>
                          <w:right w:val="single" w:sz="5" w:space="0" w:color="000000"/>
                        </w:tcBorders>
                      </w:tcPr>
                      <w:p w14:paraId="1CC2BA5D" w14:textId="77777777" w:rsidR="001802D0" w:rsidRDefault="001802D0">
                        <w:pPr>
                          <w:spacing w:before="8" w:line="100" w:lineRule="exact"/>
                          <w:rPr>
                            <w:sz w:val="11"/>
                            <w:szCs w:val="11"/>
                          </w:rPr>
                        </w:pPr>
                      </w:p>
                      <w:p w14:paraId="757455ED" w14:textId="77777777" w:rsidR="001802D0" w:rsidRDefault="001802D0">
                        <w:pPr>
                          <w:ind w:left="1104" w:right="1103"/>
                          <w:jc w:val="center"/>
                          <w:rPr>
                            <w:sz w:val="24"/>
                            <w:szCs w:val="24"/>
                          </w:rPr>
                        </w:pPr>
                        <w:r>
                          <w:rPr>
                            <w:b/>
                            <w:spacing w:val="-3"/>
                            <w:sz w:val="24"/>
                            <w:szCs w:val="24"/>
                          </w:rPr>
                          <w:t>P</w:t>
                        </w:r>
                        <w:r>
                          <w:rPr>
                            <w:b/>
                            <w:spacing w:val="1"/>
                            <w:sz w:val="24"/>
                            <w:szCs w:val="24"/>
                          </w:rPr>
                          <w:t>ub</w:t>
                        </w:r>
                        <w:r>
                          <w:rPr>
                            <w:b/>
                            <w:sz w:val="24"/>
                            <w:szCs w:val="24"/>
                          </w:rPr>
                          <w:t>l</w:t>
                        </w:r>
                        <w:r>
                          <w:rPr>
                            <w:b/>
                            <w:spacing w:val="1"/>
                            <w:sz w:val="24"/>
                            <w:szCs w:val="24"/>
                          </w:rPr>
                          <w:t>ik</w:t>
                        </w:r>
                        <w:r>
                          <w:rPr>
                            <w:b/>
                            <w:sz w:val="24"/>
                            <w:szCs w:val="24"/>
                          </w:rPr>
                          <w:t>asi</w:t>
                        </w:r>
                      </w:p>
                    </w:tc>
                    <w:tc>
                      <w:tcPr>
                        <w:tcW w:w="895" w:type="dxa"/>
                        <w:tcBorders>
                          <w:top w:val="single" w:sz="5" w:space="0" w:color="000000"/>
                          <w:left w:val="single" w:sz="5" w:space="0" w:color="000000"/>
                          <w:bottom w:val="single" w:sz="5" w:space="0" w:color="000000"/>
                          <w:right w:val="single" w:sz="5" w:space="0" w:color="000000"/>
                        </w:tcBorders>
                      </w:tcPr>
                      <w:p w14:paraId="0B1164A1" w14:textId="77777777" w:rsidR="001802D0" w:rsidRDefault="001802D0">
                        <w:pPr>
                          <w:spacing w:before="8" w:line="100" w:lineRule="exact"/>
                          <w:rPr>
                            <w:sz w:val="11"/>
                            <w:szCs w:val="11"/>
                          </w:rPr>
                        </w:pPr>
                      </w:p>
                      <w:p w14:paraId="354E2DF6" w14:textId="77777777" w:rsidR="001802D0" w:rsidRDefault="001802D0">
                        <w:pPr>
                          <w:ind w:left="102"/>
                          <w:rPr>
                            <w:sz w:val="24"/>
                            <w:szCs w:val="24"/>
                          </w:rPr>
                        </w:pPr>
                        <w:r>
                          <w:rPr>
                            <w:b/>
                            <w:sz w:val="24"/>
                            <w:szCs w:val="24"/>
                          </w:rPr>
                          <w:t>Ta</w:t>
                        </w:r>
                        <w:r>
                          <w:rPr>
                            <w:b/>
                            <w:spacing w:val="1"/>
                            <w:sz w:val="24"/>
                            <w:szCs w:val="24"/>
                          </w:rPr>
                          <w:t>hu</w:t>
                        </w:r>
                        <w:r>
                          <w:rPr>
                            <w:b/>
                            <w:sz w:val="24"/>
                            <w:szCs w:val="24"/>
                          </w:rPr>
                          <w:t>n</w:t>
                        </w:r>
                      </w:p>
                    </w:tc>
                    <w:tc>
                      <w:tcPr>
                        <w:tcW w:w="1044" w:type="dxa"/>
                        <w:tcBorders>
                          <w:top w:val="single" w:sz="5" w:space="0" w:color="000000"/>
                          <w:left w:val="single" w:sz="5" w:space="0" w:color="000000"/>
                          <w:bottom w:val="single" w:sz="5" w:space="0" w:color="000000"/>
                          <w:right w:val="single" w:sz="5" w:space="0" w:color="000000"/>
                        </w:tcBorders>
                      </w:tcPr>
                      <w:p w14:paraId="1345F60F" w14:textId="77777777" w:rsidR="001802D0" w:rsidRDefault="001802D0">
                        <w:pPr>
                          <w:spacing w:line="260" w:lineRule="exact"/>
                          <w:ind w:left="210"/>
                          <w:rPr>
                            <w:sz w:val="24"/>
                            <w:szCs w:val="24"/>
                          </w:rPr>
                        </w:pPr>
                        <w:r>
                          <w:rPr>
                            <w:b/>
                            <w:spacing w:val="-3"/>
                            <w:sz w:val="24"/>
                            <w:szCs w:val="24"/>
                          </w:rPr>
                          <w:t>P</w:t>
                        </w:r>
                        <w:r>
                          <w:rPr>
                            <w:b/>
                            <w:spacing w:val="1"/>
                            <w:sz w:val="24"/>
                            <w:szCs w:val="24"/>
                          </w:rPr>
                          <w:t>e</w:t>
                        </w:r>
                        <w:r>
                          <w:rPr>
                            <w:b/>
                            <w:spacing w:val="-1"/>
                            <w:sz w:val="24"/>
                            <w:szCs w:val="24"/>
                          </w:rPr>
                          <w:t>r</w:t>
                        </w:r>
                        <w:r>
                          <w:rPr>
                            <w:b/>
                            <w:sz w:val="24"/>
                            <w:szCs w:val="24"/>
                          </w:rPr>
                          <w:t>an</w:t>
                        </w:r>
                      </w:p>
                      <w:p w14:paraId="7DFD600F" w14:textId="77777777" w:rsidR="001802D0" w:rsidRDefault="001802D0">
                        <w:pPr>
                          <w:spacing w:line="240" w:lineRule="exact"/>
                          <w:ind w:left="143"/>
                          <w:rPr>
                            <w:sz w:val="24"/>
                            <w:szCs w:val="24"/>
                          </w:rPr>
                        </w:pPr>
                        <w:r>
                          <w:rPr>
                            <w:b/>
                            <w:spacing w:val="-3"/>
                            <w:position w:val="-3"/>
                            <w:sz w:val="24"/>
                            <w:szCs w:val="24"/>
                          </w:rPr>
                          <w:t>P</w:t>
                        </w:r>
                        <w:r>
                          <w:rPr>
                            <w:b/>
                            <w:spacing w:val="-1"/>
                            <w:position w:val="-3"/>
                            <w:sz w:val="24"/>
                            <w:szCs w:val="24"/>
                          </w:rPr>
                          <w:t>e</w:t>
                        </w:r>
                        <w:r>
                          <w:rPr>
                            <w:b/>
                            <w:spacing w:val="1"/>
                            <w:position w:val="-3"/>
                            <w:sz w:val="24"/>
                            <w:szCs w:val="24"/>
                          </w:rPr>
                          <w:t>nu</w:t>
                        </w:r>
                        <w:r>
                          <w:rPr>
                            <w:b/>
                            <w:position w:val="-3"/>
                            <w:sz w:val="24"/>
                            <w:szCs w:val="24"/>
                          </w:rPr>
                          <w:t>l</w:t>
                        </w:r>
                        <w:r>
                          <w:rPr>
                            <w:b/>
                            <w:spacing w:val="1"/>
                            <w:position w:val="-3"/>
                            <w:sz w:val="24"/>
                            <w:szCs w:val="24"/>
                          </w:rPr>
                          <w:t>i</w:t>
                        </w:r>
                        <w:r>
                          <w:rPr>
                            <w:b/>
                            <w:position w:val="-3"/>
                            <w:sz w:val="24"/>
                            <w:szCs w:val="24"/>
                          </w:rPr>
                          <w:t>s</w:t>
                        </w:r>
                      </w:p>
                    </w:tc>
                  </w:tr>
                  <w:tr w:rsidR="001802D0" w14:paraId="5DF8CE09" w14:textId="77777777">
                    <w:trPr>
                      <w:trHeight w:hRule="exact" w:val="1690"/>
                    </w:trPr>
                    <w:tc>
                      <w:tcPr>
                        <w:tcW w:w="571" w:type="dxa"/>
                        <w:tcBorders>
                          <w:top w:val="single" w:sz="5" w:space="0" w:color="000000"/>
                          <w:left w:val="single" w:sz="5" w:space="0" w:color="000000"/>
                          <w:bottom w:val="single" w:sz="5" w:space="0" w:color="000000"/>
                          <w:right w:val="single" w:sz="5" w:space="0" w:color="000000"/>
                        </w:tcBorders>
                      </w:tcPr>
                      <w:p w14:paraId="4BDA9DDF" w14:textId="77777777" w:rsidR="001802D0" w:rsidRDefault="001802D0">
                        <w:pPr>
                          <w:spacing w:line="200" w:lineRule="exact"/>
                        </w:pPr>
                      </w:p>
                      <w:p w14:paraId="1CE74144" w14:textId="77777777" w:rsidR="001802D0" w:rsidRDefault="001802D0">
                        <w:pPr>
                          <w:spacing w:line="200" w:lineRule="exact"/>
                        </w:pPr>
                      </w:p>
                      <w:p w14:paraId="6EBF8B97" w14:textId="77777777" w:rsidR="001802D0" w:rsidRDefault="001802D0">
                        <w:pPr>
                          <w:spacing w:before="14" w:line="280" w:lineRule="exact"/>
                          <w:rPr>
                            <w:sz w:val="28"/>
                            <w:szCs w:val="28"/>
                          </w:rPr>
                        </w:pPr>
                      </w:p>
                      <w:p w14:paraId="455B2168" w14:textId="77777777" w:rsidR="001802D0" w:rsidRDefault="001802D0">
                        <w:pPr>
                          <w:ind w:left="179" w:right="184"/>
                          <w:jc w:val="center"/>
                          <w:rPr>
                            <w:sz w:val="24"/>
                            <w:szCs w:val="24"/>
                          </w:rPr>
                        </w:pPr>
                        <w:r>
                          <w:rPr>
                            <w:sz w:val="24"/>
                            <w:szCs w:val="24"/>
                          </w:rPr>
                          <w:t>1</w:t>
                        </w:r>
                      </w:p>
                    </w:tc>
                    <w:tc>
                      <w:tcPr>
                        <w:tcW w:w="2578" w:type="dxa"/>
                        <w:tcBorders>
                          <w:top w:val="single" w:sz="5" w:space="0" w:color="000000"/>
                          <w:left w:val="single" w:sz="5" w:space="0" w:color="000000"/>
                          <w:bottom w:val="single" w:sz="5" w:space="0" w:color="000000"/>
                          <w:right w:val="single" w:sz="5" w:space="0" w:color="000000"/>
                        </w:tcBorders>
                      </w:tcPr>
                      <w:p w14:paraId="541D6EDE" w14:textId="77777777" w:rsidR="001802D0" w:rsidRDefault="001802D0">
                        <w:pPr>
                          <w:spacing w:line="200" w:lineRule="exact"/>
                        </w:pPr>
                      </w:p>
                      <w:p w14:paraId="08331D8F" w14:textId="77777777" w:rsidR="001802D0" w:rsidRDefault="001802D0">
                        <w:pPr>
                          <w:spacing w:before="18" w:line="200" w:lineRule="exact"/>
                        </w:pPr>
                      </w:p>
                      <w:p w14:paraId="2C01A16F" w14:textId="77777777" w:rsidR="001802D0" w:rsidRDefault="001802D0">
                        <w:pPr>
                          <w:ind w:left="102" w:right="467"/>
                          <w:jc w:val="both"/>
                          <w:rPr>
                            <w:sz w:val="24"/>
                            <w:szCs w:val="24"/>
                          </w:rPr>
                        </w:pPr>
                        <w:r>
                          <w:rPr>
                            <w:spacing w:val="-3"/>
                            <w:sz w:val="24"/>
                            <w:szCs w:val="24"/>
                          </w:rPr>
                          <w:t>L</w:t>
                        </w:r>
                        <w:r>
                          <w:rPr>
                            <w:sz w:val="24"/>
                            <w:szCs w:val="24"/>
                          </w:rPr>
                          <w:t>i</w:t>
                        </w:r>
                        <w:r>
                          <w:rPr>
                            <w:spacing w:val="1"/>
                            <w:sz w:val="24"/>
                            <w:szCs w:val="24"/>
                          </w:rPr>
                          <w:t>t</w:t>
                        </w:r>
                        <w:r>
                          <w:rPr>
                            <w:spacing w:val="-1"/>
                            <w:sz w:val="24"/>
                            <w:szCs w:val="24"/>
                          </w:rPr>
                          <w:t>e</w:t>
                        </w:r>
                        <w:r>
                          <w:rPr>
                            <w:spacing w:val="1"/>
                            <w:sz w:val="24"/>
                            <w:szCs w:val="24"/>
                          </w:rPr>
                          <w:t>r</w:t>
                        </w:r>
                        <w:r>
                          <w:rPr>
                            <w:spacing w:val="-1"/>
                            <w:sz w:val="24"/>
                            <w:szCs w:val="24"/>
                          </w:rPr>
                          <w:t>a</w:t>
                        </w:r>
                        <w:r>
                          <w:rPr>
                            <w:sz w:val="24"/>
                            <w:szCs w:val="24"/>
                          </w:rPr>
                          <w:t>ture</w:t>
                        </w:r>
                        <w:r>
                          <w:rPr>
                            <w:spacing w:val="1"/>
                            <w:sz w:val="24"/>
                            <w:szCs w:val="24"/>
                          </w:rPr>
                          <w:t xml:space="preserve"> </w:t>
                        </w:r>
                        <w:r>
                          <w:rPr>
                            <w:sz w:val="24"/>
                            <w:szCs w:val="24"/>
                          </w:rPr>
                          <w:t>for</w:t>
                        </w:r>
                        <w:r>
                          <w:rPr>
                            <w:spacing w:val="-1"/>
                            <w:sz w:val="24"/>
                            <w:szCs w:val="24"/>
                          </w:rPr>
                          <w:t xml:space="preserve"> </w:t>
                        </w:r>
                        <w:r>
                          <w:rPr>
                            <w:sz w:val="24"/>
                            <w:szCs w:val="24"/>
                          </w:rPr>
                          <w:t>M</w:t>
                        </w:r>
                        <w:r>
                          <w:rPr>
                            <w:spacing w:val="-1"/>
                            <w:sz w:val="24"/>
                            <w:szCs w:val="24"/>
                          </w:rPr>
                          <w:t>e</w:t>
                        </w:r>
                        <w:r>
                          <w:rPr>
                            <w:sz w:val="24"/>
                            <w:szCs w:val="24"/>
                          </w:rPr>
                          <w:t>dia Tou</w:t>
                        </w:r>
                        <w:r>
                          <w:rPr>
                            <w:spacing w:val="-1"/>
                            <w:sz w:val="24"/>
                            <w:szCs w:val="24"/>
                          </w:rPr>
                          <w:t>r</w:t>
                        </w:r>
                        <w:r>
                          <w:rPr>
                            <w:sz w:val="24"/>
                            <w:szCs w:val="24"/>
                          </w:rPr>
                          <w:t xml:space="preserve">ism </w:t>
                        </w:r>
                        <w:r>
                          <w:rPr>
                            <w:spacing w:val="1"/>
                            <w:sz w:val="24"/>
                            <w:szCs w:val="24"/>
                          </w:rPr>
                          <w:t>P</w:t>
                        </w:r>
                        <w:r>
                          <w:rPr>
                            <w:sz w:val="24"/>
                            <w:szCs w:val="24"/>
                          </w:rPr>
                          <w:t>romotion (R</w:t>
                        </w:r>
                        <w:r>
                          <w:rPr>
                            <w:spacing w:val="-1"/>
                            <w:sz w:val="24"/>
                            <w:szCs w:val="24"/>
                          </w:rPr>
                          <w:t>e</w:t>
                        </w:r>
                        <w:r>
                          <w:rPr>
                            <w:sz w:val="24"/>
                            <w:szCs w:val="24"/>
                          </w:rPr>
                          <w:t>view</w:t>
                        </w:r>
                        <w:r>
                          <w:rPr>
                            <w:spacing w:val="-1"/>
                            <w:sz w:val="24"/>
                            <w:szCs w:val="24"/>
                          </w:rPr>
                          <w:t xml:space="preserve"> </w:t>
                        </w:r>
                        <w:r>
                          <w:rPr>
                            <w:spacing w:val="1"/>
                            <w:sz w:val="24"/>
                            <w:szCs w:val="24"/>
                          </w:rPr>
                          <w:t>S</w:t>
                        </w:r>
                        <w:r>
                          <w:rPr>
                            <w:sz w:val="24"/>
                            <w:szCs w:val="24"/>
                          </w:rPr>
                          <w:t>em</w:t>
                        </w:r>
                        <w:r>
                          <w:rPr>
                            <w:spacing w:val="1"/>
                            <w:sz w:val="24"/>
                            <w:szCs w:val="24"/>
                          </w:rPr>
                          <w:t>i</w:t>
                        </w:r>
                        <w:r>
                          <w:rPr>
                            <w:sz w:val="24"/>
                            <w:szCs w:val="24"/>
                          </w:rPr>
                          <w:t>ot</w:t>
                        </w:r>
                        <w:r>
                          <w:rPr>
                            <w:spacing w:val="1"/>
                            <w:sz w:val="24"/>
                            <w:szCs w:val="24"/>
                          </w:rPr>
                          <w:t>i</w:t>
                        </w:r>
                        <w:r>
                          <w:rPr>
                            <w:spacing w:val="-1"/>
                            <w:sz w:val="24"/>
                            <w:szCs w:val="24"/>
                          </w:rPr>
                          <w:t>c</w:t>
                        </w:r>
                        <w:r>
                          <w:rPr>
                            <w:sz w:val="24"/>
                            <w:szCs w:val="24"/>
                          </w:rPr>
                          <w:t>s)</w:t>
                        </w:r>
                      </w:p>
                    </w:tc>
                    <w:tc>
                      <w:tcPr>
                        <w:tcW w:w="3255" w:type="dxa"/>
                        <w:tcBorders>
                          <w:top w:val="single" w:sz="5" w:space="0" w:color="000000"/>
                          <w:left w:val="single" w:sz="5" w:space="0" w:color="000000"/>
                          <w:bottom w:val="single" w:sz="5" w:space="0" w:color="000000"/>
                          <w:right w:val="single" w:sz="5" w:space="0" w:color="000000"/>
                        </w:tcBorders>
                      </w:tcPr>
                      <w:p w14:paraId="559AF8CA" w14:textId="77777777" w:rsidR="001802D0" w:rsidRDefault="001802D0">
                        <w:pPr>
                          <w:spacing w:before="2" w:line="280" w:lineRule="exact"/>
                          <w:rPr>
                            <w:sz w:val="28"/>
                            <w:szCs w:val="28"/>
                          </w:rPr>
                        </w:pPr>
                      </w:p>
                      <w:p w14:paraId="35473294" w14:textId="77777777" w:rsidR="001802D0" w:rsidRDefault="001802D0">
                        <w:pPr>
                          <w:ind w:left="102" w:right="201"/>
                          <w:rPr>
                            <w:sz w:val="24"/>
                            <w:szCs w:val="24"/>
                          </w:rPr>
                        </w:pPr>
                        <w:r>
                          <w:rPr>
                            <w:sz w:val="24"/>
                            <w:szCs w:val="24"/>
                          </w:rPr>
                          <w:t>2nd</w:t>
                        </w:r>
                        <w:r>
                          <w:rPr>
                            <w:spacing w:val="2"/>
                            <w:sz w:val="24"/>
                            <w:szCs w:val="24"/>
                          </w:rPr>
                          <w:t xml:space="preserve"> </w:t>
                        </w:r>
                        <w:r>
                          <w:rPr>
                            <w:spacing w:val="-6"/>
                            <w:sz w:val="24"/>
                            <w:szCs w:val="24"/>
                          </w:rPr>
                          <w:t>I</w:t>
                        </w:r>
                        <w:r>
                          <w:rPr>
                            <w:sz w:val="24"/>
                            <w:szCs w:val="24"/>
                          </w:rPr>
                          <w:t>nt</w:t>
                        </w:r>
                        <w:r>
                          <w:rPr>
                            <w:spacing w:val="2"/>
                            <w:sz w:val="24"/>
                            <w:szCs w:val="24"/>
                          </w:rPr>
                          <w:t>e</w:t>
                        </w:r>
                        <w:r>
                          <w:rPr>
                            <w:sz w:val="24"/>
                            <w:szCs w:val="24"/>
                          </w:rPr>
                          <w:t>rn</w:t>
                        </w:r>
                        <w:r>
                          <w:rPr>
                            <w:spacing w:val="-2"/>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C</w:t>
                        </w:r>
                        <w:r>
                          <w:rPr>
                            <w:sz w:val="24"/>
                            <w:szCs w:val="24"/>
                          </w:rPr>
                          <w:t>onfe</w:t>
                        </w:r>
                        <w:r>
                          <w:rPr>
                            <w:spacing w:val="1"/>
                            <w:sz w:val="24"/>
                            <w:szCs w:val="24"/>
                          </w:rPr>
                          <w:t>r</w:t>
                        </w:r>
                        <w:r>
                          <w:rPr>
                            <w:spacing w:val="-1"/>
                            <w:sz w:val="24"/>
                            <w:szCs w:val="24"/>
                          </w:rPr>
                          <w:t>e</w:t>
                        </w:r>
                        <w:r>
                          <w:rPr>
                            <w:sz w:val="24"/>
                            <w:szCs w:val="24"/>
                          </w:rPr>
                          <w:t>n</w:t>
                        </w:r>
                        <w:r>
                          <w:rPr>
                            <w:spacing w:val="-1"/>
                            <w:sz w:val="24"/>
                            <w:szCs w:val="24"/>
                          </w:rPr>
                          <w:t>c</w:t>
                        </w:r>
                        <w:r>
                          <w:rPr>
                            <w:sz w:val="24"/>
                            <w:szCs w:val="24"/>
                          </w:rPr>
                          <w:t>e on Tou</w:t>
                        </w:r>
                        <w:r>
                          <w:rPr>
                            <w:spacing w:val="-1"/>
                            <w:sz w:val="24"/>
                            <w:szCs w:val="24"/>
                          </w:rPr>
                          <w:t>r</w:t>
                        </w:r>
                        <w:r>
                          <w:rPr>
                            <w:sz w:val="24"/>
                            <w:szCs w:val="24"/>
                          </w:rPr>
                          <w:t>is</w:t>
                        </w:r>
                        <w:r>
                          <w:rPr>
                            <w:spacing w:val="1"/>
                            <w:sz w:val="24"/>
                            <w:szCs w:val="24"/>
                          </w:rPr>
                          <w:t>m</w:t>
                        </w:r>
                        <w:r>
                          <w:rPr>
                            <w:sz w:val="24"/>
                            <w:szCs w:val="24"/>
                          </w:rPr>
                          <w:t>, G</w:t>
                        </w:r>
                        <w:r>
                          <w:rPr>
                            <w:spacing w:val="-1"/>
                            <w:sz w:val="24"/>
                            <w:szCs w:val="24"/>
                          </w:rPr>
                          <w:t>a</w:t>
                        </w:r>
                        <w:r>
                          <w:rPr>
                            <w:sz w:val="24"/>
                            <w:szCs w:val="24"/>
                          </w:rPr>
                          <w:t>strono</w:t>
                        </w:r>
                        <w:r>
                          <w:rPr>
                            <w:spacing w:val="3"/>
                            <w:sz w:val="24"/>
                            <w:szCs w:val="24"/>
                          </w:rPr>
                          <w:t>m</w:t>
                        </w:r>
                        <w:r>
                          <w:rPr>
                            <w:spacing w:val="-2"/>
                            <w:sz w:val="24"/>
                            <w:szCs w:val="24"/>
                          </w:rPr>
                          <w:t>y</w:t>
                        </w:r>
                        <w:r>
                          <w:rPr>
                            <w:sz w:val="24"/>
                            <w:szCs w:val="24"/>
                          </w:rPr>
                          <w:t xml:space="preserve">, </w:t>
                        </w:r>
                        <w:r>
                          <w:rPr>
                            <w:spacing w:val="-1"/>
                            <w:sz w:val="24"/>
                            <w:szCs w:val="24"/>
                          </w:rPr>
                          <w:t>a</w:t>
                        </w:r>
                        <w:r>
                          <w:rPr>
                            <w:sz w:val="24"/>
                            <w:szCs w:val="24"/>
                          </w:rPr>
                          <w:t>nd Tou</w:t>
                        </w:r>
                        <w:r>
                          <w:rPr>
                            <w:spacing w:val="-1"/>
                            <w:sz w:val="24"/>
                            <w:szCs w:val="24"/>
                          </w:rPr>
                          <w:t>r</w:t>
                        </w:r>
                        <w:r>
                          <w:rPr>
                            <w:sz w:val="24"/>
                            <w:szCs w:val="24"/>
                          </w:rPr>
                          <w:t>ist</w:t>
                        </w:r>
                        <w:r>
                          <w:rPr>
                            <w:spacing w:val="1"/>
                            <w:sz w:val="24"/>
                            <w:szCs w:val="24"/>
                          </w:rPr>
                          <w:t xml:space="preserve"> </w:t>
                        </w:r>
                        <w:r>
                          <w:rPr>
                            <w:sz w:val="24"/>
                            <w:szCs w:val="24"/>
                          </w:rPr>
                          <w:t>D</w:t>
                        </w:r>
                        <w:r>
                          <w:rPr>
                            <w:spacing w:val="-1"/>
                            <w:sz w:val="24"/>
                            <w:szCs w:val="24"/>
                          </w:rPr>
                          <w:t>e</w:t>
                        </w:r>
                        <w:r>
                          <w:rPr>
                            <w:sz w:val="24"/>
                            <w:szCs w:val="24"/>
                          </w:rPr>
                          <w:t>st</w:t>
                        </w:r>
                        <w:r>
                          <w:rPr>
                            <w:spacing w:val="1"/>
                            <w:sz w:val="24"/>
                            <w:szCs w:val="24"/>
                          </w:rPr>
                          <w:t>i</w:t>
                        </w:r>
                        <w:r>
                          <w:rPr>
                            <w:sz w:val="24"/>
                            <w:szCs w:val="24"/>
                          </w:rPr>
                          <w:t>n</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w:t>
                        </w:r>
                        <w:r>
                          <w:rPr>
                            <w:spacing w:val="-6"/>
                            <w:sz w:val="24"/>
                            <w:szCs w:val="24"/>
                          </w:rPr>
                          <w:t>I</w:t>
                        </w:r>
                        <w:r>
                          <w:rPr>
                            <w:sz w:val="24"/>
                            <w:szCs w:val="24"/>
                          </w:rPr>
                          <w:t>C</w:t>
                        </w:r>
                        <w:r>
                          <w:rPr>
                            <w:spacing w:val="2"/>
                            <w:sz w:val="24"/>
                            <w:szCs w:val="24"/>
                          </w:rPr>
                          <w:t>T</w:t>
                        </w:r>
                        <w:r>
                          <w:rPr>
                            <w:sz w:val="24"/>
                            <w:szCs w:val="24"/>
                          </w:rPr>
                          <w:t>G</w:t>
                        </w:r>
                        <w:r>
                          <w:rPr>
                            <w:spacing w:val="-1"/>
                            <w:sz w:val="24"/>
                            <w:szCs w:val="24"/>
                          </w:rPr>
                          <w:t>T</w:t>
                        </w:r>
                        <w:r>
                          <w:rPr>
                            <w:sz w:val="24"/>
                            <w:szCs w:val="24"/>
                          </w:rPr>
                          <w:t>D</w:t>
                        </w:r>
                      </w:p>
                      <w:p w14:paraId="076C1F67" w14:textId="77777777" w:rsidR="001802D0" w:rsidRDefault="001802D0">
                        <w:pPr>
                          <w:ind w:left="102"/>
                          <w:rPr>
                            <w:sz w:val="24"/>
                            <w:szCs w:val="24"/>
                          </w:rPr>
                        </w:pPr>
                        <w:r>
                          <w:rPr>
                            <w:sz w:val="24"/>
                            <w:szCs w:val="24"/>
                          </w:rPr>
                          <w:t>2018)</w:t>
                        </w:r>
                      </w:p>
                    </w:tc>
                    <w:tc>
                      <w:tcPr>
                        <w:tcW w:w="895" w:type="dxa"/>
                        <w:tcBorders>
                          <w:top w:val="single" w:sz="5" w:space="0" w:color="000000"/>
                          <w:left w:val="single" w:sz="5" w:space="0" w:color="000000"/>
                          <w:bottom w:val="single" w:sz="5" w:space="0" w:color="000000"/>
                          <w:right w:val="single" w:sz="5" w:space="0" w:color="000000"/>
                        </w:tcBorders>
                      </w:tcPr>
                      <w:p w14:paraId="59FD5868" w14:textId="77777777" w:rsidR="001802D0" w:rsidRDefault="001802D0">
                        <w:pPr>
                          <w:spacing w:line="200" w:lineRule="exact"/>
                        </w:pPr>
                      </w:p>
                      <w:p w14:paraId="67356B24" w14:textId="77777777" w:rsidR="001802D0" w:rsidRDefault="001802D0">
                        <w:pPr>
                          <w:spacing w:line="200" w:lineRule="exact"/>
                        </w:pPr>
                      </w:p>
                      <w:p w14:paraId="075C2A5C" w14:textId="77777777" w:rsidR="001802D0" w:rsidRDefault="001802D0">
                        <w:pPr>
                          <w:spacing w:before="14" w:line="280" w:lineRule="exact"/>
                          <w:rPr>
                            <w:sz w:val="28"/>
                            <w:szCs w:val="28"/>
                          </w:rPr>
                        </w:pPr>
                      </w:p>
                      <w:p w14:paraId="75D1BC92" w14:textId="77777777" w:rsidR="001802D0" w:rsidRDefault="001802D0">
                        <w:pPr>
                          <w:ind w:left="102"/>
                          <w:rPr>
                            <w:sz w:val="24"/>
                            <w:szCs w:val="24"/>
                          </w:rPr>
                        </w:pPr>
                        <w:r>
                          <w:rPr>
                            <w:sz w:val="24"/>
                            <w:szCs w:val="24"/>
                          </w:rPr>
                          <w:t>2018</w:t>
                        </w:r>
                      </w:p>
                    </w:tc>
                    <w:tc>
                      <w:tcPr>
                        <w:tcW w:w="1044" w:type="dxa"/>
                        <w:tcBorders>
                          <w:top w:val="single" w:sz="5" w:space="0" w:color="000000"/>
                          <w:left w:val="single" w:sz="5" w:space="0" w:color="000000"/>
                          <w:bottom w:val="single" w:sz="5" w:space="0" w:color="000000"/>
                          <w:right w:val="single" w:sz="5" w:space="0" w:color="000000"/>
                        </w:tcBorders>
                      </w:tcPr>
                      <w:p w14:paraId="0A3C333D" w14:textId="77777777" w:rsidR="001802D0" w:rsidRDefault="001802D0">
                        <w:pPr>
                          <w:spacing w:line="200" w:lineRule="exact"/>
                        </w:pPr>
                      </w:p>
                      <w:p w14:paraId="42866AED" w14:textId="77777777" w:rsidR="001802D0" w:rsidRDefault="001802D0">
                        <w:pPr>
                          <w:spacing w:line="200" w:lineRule="exact"/>
                        </w:pPr>
                      </w:p>
                      <w:p w14:paraId="39C0CFAE" w14:textId="77777777" w:rsidR="001802D0" w:rsidRDefault="001802D0">
                        <w:pPr>
                          <w:spacing w:before="14" w:line="280" w:lineRule="exact"/>
                          <w:rPr>
                            <w:sz w:val="28"/>
                            <w:szCs w:val="28"/>
                          </w:rPr>
                        </w:pPr>
                      </w:p>
                      <w:p w14:paraId="34EC07ED" w14:textId="77777777" w:rsidR="001802D0" w:rsidRDefault="001802D0">
                        <w:pPr>
                          <w:ind w:left="102"/>
                          <w:rPr>
                            <w:sz w:val="24"/>
                            <w:szCs w:val="24"/>
                          </w:rPr>
                        </w:pPr>
                        <w:r>
                          <w:rPr>
                            <w:sz w:val="24"/>
                            <w:szCs w:val="24"/>
                          </w:rPr>
                          <w:t>K</w:t>
                        </w:r>
                        <w:r>
                          <w:rPr>
                            <w:spacing w:val="-1"/>
                            <w:sz w:val="24"/>
                            <w:szCs w:val="24"/>
                          </w:rPr>
                          <w:t>e</w:t>
                        </w:r>
                        <w:r>
                          <w:rPr>
                            <w:sz w:val="24"/>
                            <w:szCs w:val="24"/>
                          </w:rPr>
                          <w:t>tua</w:t>
                        </w:r>
                      </w:p>
                    </w:tc>
                  </w:tr>
                  <w:tr w:rsidR="001802D0" w14:paraId="765D513B" w14:textId="77777777">
                    <w:trPr>
                      <w:trHeight w:hRule="exact" w:val="1702"/>
                    </w:trPr>
                    <w:tc>
                      <w:tcPr>
                        <w:tcW w:w="571" w:type="dxa"/>
                        <w:tcBorders>
                          <w:top w:val="single" w:sz="5" w:space="0" w:color="000000"/>
                          <w:left w:val="single" w:sz="5" w:space="0" w:color="000000"/>
                          <w:bottom w:val="single" w:sz="5" w:space="0" w:color="000000"/>
                          <w:right w:val="single" w:sz="5" w:space="0" w:color="000000"/>
                        </w:tcBorders>
                      </w:tcPr>
                      <w:p w14:paraId="2D051F4A" w14:textId="77777777" w:rsidR="001802D0" w:rsidRDefault="001802D0">
                        <w:pPr>
                          <w:spacing w:line="200" w:lineRule="exact"/>
                        </w:pPr>
                      </w:p>
                      <w:p w14:paraId="388E2290" w14:textId="77777777" w:rsidR="001802D0" w:rsidRDefault="001802D0">
                        <w:pPr>
                          <w:spacing w:line="200" w:lineRule="exact"/>
                        </w:pPr>
                      </w:p>
                      <w:p w14:paraId="3FD0CF7F" w14:textId="77777777" w:rsidR="001802D0" w:rsidRDefault="001802D0">
                        <w:pPr>
                          <w:spacing w:before="20" w:line="280" w:lineRule="exact"/>
                          <w:rPr>
                            <w:sz w:val="28"/>
                            <w:szCs w:val="28"/>
                          </w:rPr>
                        </w:pPr>
                      </w:p>
                      <w:p w14:paraId="48B5052A" w14:textId="77777777" w:rsidR="001802D0" w:rsidRDefault="001802D0">
                        <w:pPr>
                          <w:ind w:left="179" w:right="184"/>
                          <w:jc w:val="center"/>
                          <w:rPr>
                            <w:sz w:val="24"/>
                            <w:szCs w:val="24"/>
                          </w:rPr>
                        </w:pPr>
                        <w:r>
                          <w:rPr>
                            <w:sz w:val="24"/>
                            <w:szCs w:val="24"/>
                          </w:rPr>
                          <w:t>2</w:t>
                        </w:r>
                      </w:p>
                    </w:tc>
                    <w:tc>
                      <w:tcPr>
                        <w:tcW w:w="2578" w:type="dxa"/>
                        <w:tcBorders>
                          <w:top w:val="single" w:sz="5" w:space="0" w:color="000000"/>
                          <w:left w:val="single" w:sz="5" w:space="0" w:color="000000"/>
                          <w:bottom w:val="single" w:sz="5" w:space="0" w:color="000000"/>
                          <w:right w:val="single" w:sz="5" w:space="0" w:color="000000"/>
                        </w:tcBorders>
                      </w:tcPr>
                      <w:p w14:paraId="639407C7" w14:textId="77777777" w:rsidR="001802D0" w:rsidRDefault="001802D0">
                        <w:pPr>
                          <w:spacing w:line="260" w:lineRule="exact"/>
                          <w:ind w:left="102"/>
                          <w:rPr>
                            <w:sz w:val="24"/>
                            <w:szCs w:val="24"/>
                          </w:rPr>
                        </w:pPr>
                        <w:r>
                          <w:rPr>
                            <w:sz w:val="24"/>
                            <w:szCs w:val="24"/>
                          </w:rPr>
                          <w:t>The</w:t>
                        </w:r>
                        <w:r>
                          <w:rPr>
                            <w:spacing w:val="-1"/>
                            <w:sz w:val="24"/>
                            <w:szCs w:val="24"/>
                          </w:rPr>
                          <w:t xml:space="preserve"> </w:t>
                        </w:r>
                        <w:r>
                          <w:rPr>
                            <w:sz w:val="24"/>
                            <w:szCs w:val="24"/>
                          </w:rPr>
                          <w:t>Edu</w:t>
                        </w:r>
                        <w:r>
                          <w:rPr>
                            <w:spacing w:val="-1"/>
                            <w:sz w:val="24"/>
                            <w:szCs w:val="24"/>
                          </w:rPr>
                          <w:t>ca</w:t>
                        </w:r>
                        <w:r>
                          <w:rPr>
                            <w:sz w:val="24"/>
                            <w:szCs w:val="24"/>
                          </w:rPr>
                          <w:t>t</w:t>
                        </w:r>
                        <w:r>
                          <w:rPr>
                            <w:spacing w:val="1"/>
                            <w:sz w:val="24"/>
                            <w:szCs w:val="24"/>
                          </w:rPr>
                          <w:t>i</w:t>
                        </w:r>
                        <w:r>
                          <w:rPr>
                            <w:sz w:val="24"/>
                            <w:szCs w:val="24"/>
                          </w:rPr>
                          <w:t>on</w:t>
                        </w:r>
                      </w:p>
                      <w:p w14:paraId="40FB503C" w14:textId="77777777" w:rsidR="001802D0" w:rsidRDefault="001802D0">
                        <w:pPr>
                          <w:ind w:left="102" w:right="131"/>
                          <w:rPr>
                            <w:sz w:val="24"/>
                            <w:szCs w:val="24"/>
                          </w:rPr>
                        </w:pPr>
                        <w:r>
                          <w:rPr>
                            <w:spacing w:val="1"/>
                            <w:sz w:val="24"/>
                            <w:szCs w:val="24"/>
                          </w:rPr>
                          <w:t>P</w:t>
                        </w:r>
                        <w:r>
                          <w:rPr>
                            <w:sz w:val="24"/>
                            <w:szCs w:val="24"/>
                          </w:rPr>
                          <w:t>hi</w:t>
                        </w:r>
                        <w:r>
                          <w:rPr>
                            <w:spacing w:val="1"/>
                            <w:sz w:val="24"/>
                            <w:szCs w:val="24"/>
                          </w:rPr>
                          <w:t>l</w:t>
                        </w:r>
                        <w:r>
                          <w:rPr>
                            <w:sz w:val="24"/>
                            <w:szCs w:val="24"/>
                          </w:rPr>
                          <w:t>osop</w:t>
                        </w:r>
                        <w:r>
                          <w:rPr>
                            <w:spacing w:val="2"/>
                            <w:sz w:val="24"/>
                            <w:szCs w:val="24"/>
                          </w:rPr>
                          <w:t>h</w:t>
                        </w:r>
                        <w:r>
                          <w:rPr>
                            <w:sz w:val="24"/>
                            <w:szCs w:val="24"/>
                          </w:rPr>
                          <w:t>y</w:t>
                        </w:r>
                        <w:r>
                          <w:rPr>
                            <w:spacing w:val="-7"/>
                            <w:sz w:val="24"/>
                            <w:szCs w:val="24"/>
                          </w:rPr>
                          <w:t xml:space="preserve"> </w:t>
                        </w:r>
                        <w:r>
                          <w:rPr>
                            <w:sz w:val="24"/>
                            <w:szCs w:val="24"/>
                          </w:rPr>
                          <w:t xml:space="preserve">in </w:t>
                        </w:r>
                        <w:r>
                          <w:rPr>
                            <w:spacing w:val="1"/>
                            <w:sz w:val="24"/>
                            <w:szCs w:val="24"/>
                          </w:rPr>
                          <w:t>S</w:t>
                        </w:r>
                        <w:r>
                          <w:rPr>
                            <w:sz w:val="24"/>
                            <w:szCs w:val="24"/>
                          </w:rPr>
                          <w:t>umat</w:t>
                        </w:r>
                        <w:r>
                          <w:rPr>
                            <w:spacing w:val="-1"/>
                            <w:sz w:val="24"/>
                            <w:szCs w:val="24"/>
                          </w:rPr>
                          <w:t>e</w:t>
                        </w:r>
                        <w:r>
                          <w:rPr>
                            <w:spacing w:val="1"/>
                            <w:sz w:val="24"/>
                            <w:szCs w:val="24"/>
                          </w:rPr>
                          <w:t>r</w:t>
                        </w:r>
                        <w:r>
                          <w:rPr>
                            <w:sz w:val="24"/>
                            <w:szCs w:val="24"/>
                          </w:rPr>
                          <w:t>a T</w:t>
                        </w:r>
                        <w:r>
                          <w:rPr>
                            <w:spacing w:val="-1"/>
                            <w:sz w:val="24"/>
                            <w:szCs w:val="24"/>
                          </w:rPr>
                          <w:t>ra</w:t>
                        </w:r>
                        <w:r>
                          <w:rPr>
                            <w:sz w:val="24"/>
                            <w:szCs w:val="24"/>
                          </w:rPr>
                          <w:t>di</w:t>
                        </w:r>
                        <w:r>
                          <w:rPr>
                            <w:spacing w:val="1"/>
                            <w:sz w:val="24"/>
                            <w:szCs w:val="24"/>
                          </w:rPr>
                          <w:t>t</w:t>
                        </w:r>
                        <w:r>
                          <w:rPr>
                            <w:sz w:val="24"/>
                            <w:szCs w:val="24"/>
                          </w:rPr>
                          <w:t>ional G</w:t>
                        </w:r>
                        <w:r>
                          <w:rPr>
                            <w:spacing w:val="-1"/>
                            <w:sz w:val="24"/>
                            <w:szCs w:val="24"/>
                          </w:rPr>
                          <w:t>a</w:t>
                        </w:r>
                        <w:r>
                          <w:rPr>
                            <w:sz w:val="24"/>
                            <w:szCs w:val="24"/>
                          </w:rPr>
                          <w:t>mes: R</w:t>
                        </w:r>
                        <w:r>
                          <w:rPr>
                            <w:spacing w:val="-1"/>
                            <w:sz w:val="24"/>
                            <w:szCs w:val="24"/>
                          </w:rPr>
                          <w:t>ec</w:t>
                        </w:r>
                        <w:r>
                          <w:rPr>
                            <w:sz w:val="24"/>
                            <w:szCs w:val="24"/>
                          </w:rPr>
                          <w:t>ordi</w:t>
                        </w:r>
                        <w:r>
                          <w:rPr>
                            <w:spacing w:val="2"/>
                            <w:sz w:val="24"/>
                            <w:szCs w:val="24"/>
                          </w:rPr>
                          <w:t>n</w:t>
                        </w:r>
                        <w:r>
                          <w:rPr>
                            <w:sz w:val="24"/>
                            <w:szCs w:val="24"/>
                          </w:rPr>
                          <w:t xml:space="preserve">g </w:t>
                        </w:r>
                        <w:r>
                          <w:rPr>
                            <w:spacing w:val="-3"/>
                            <w:sz w:val="24"/>
                            <w:szCs w:val="24"/>
                          </w:rPr>
                          <w:t>I</w:t>
                        </w:r>
                        <w:r>
                          <w:rPr>
                            <w:sz w:val="24"/>
                            <w:szCs w:val="24"/>
                          </w:rPr>
                          <w:t xml:space="preserve">slands in </w:t>
                        </w:r>
                        <w:r>
                          <w:rPr>
                            <w:spacing w:val="-3"/>
                            <w:sz w:val="24"/>
                            <w:szCs w:val="24"/>
                          </w:rPr>
                          <w:t>I</w:t>
                        </w:r>
                        <w:r>
                          <w:rPr>
                            <w:sz w:val="24"/>
                            <w:szCs w:val="24"/>
                          </w:rPr>
                          <w:t>ndo</w:t>
                        </w:r>
                        <w:r>
                          <w:rPr>
                            <w:spacing w:val="2"/>
                            <w:sz w:val="24"/>
                            <w:szCs w:val="24"/>
                          </w:rPr>
                          <w:t>n</w:t>
                        </w:r>
                        <w:r>
                          <w:rPr>
                            <w:spacing w:val="-1"/>
                            <w:sz w:val="24"/>
                            <w:szCs w:val="24"/>
                          </w:rPr>
                          <w:t>e</w:t>
                        </w:r>
                        <w:r>
                          <w:rPr>
                            <w:sz w:val="24"/>
                            <w:szCs w:val="24"/>
                          </w:rPr>
                          <w:t xml:space="preserve">sia to </w:t>
                        </w:r>
                        <w:r>
                          <w:rPr>
                            <w:spacing w:val="1"/>
                            <w:sz w:val="24"/>
                            <w:szCs w:val="24"/>
                          </w:rPr>
                          <w:t>P</w:t>
                        </w:r>
                        <w:r>
                          <w:rPr>
                            <w:sz w:val="24"/>
                            <w:szCs w:val="24"/>
                          </w:rPr>
                          <w:t>r</w:t>
                        </w:r>
                        <w:r>
                          <w:rPr>
                            <w:spacing w:val="-2"/>
                            <w:sz w:val="24"/>
                            <w:szCs w:val="24"/>
                          </w:rPr>
                          <w:t>e</w:t>
                        </w:r>
                        <w:r>
                          <w:rPr>
                            <w:sz w:val="24"/>
                            <w:szCs w:val="24"/>
                          </w:rPr>
                          <w:t>s</w:t>
                        </w:r>
                        <w:r>
                          <w:rPr>
                            <w:spacing w:val="1"/>
                            <w:sz w:val="24"/>
                            <w:szCs w:val="24"/>
                          </w:rPr>
                          <w:t>e</w:t>
                        </w:r>
                        <w:r>
                          <w:rPr>
                            <w:sz w:val="24"/>
                            <w:szCs w:val="24"/>
                          </w:rPr>
                          <w:t>rve Cul</w:t>
                        </w:r>
                        <w:r>
                          <w:rPr>
                            <w:spacing w:val="1"/>
                            <w:sz w:val="24"/>
                            <w:szCs w:val="24"/>
                          </w:rPr>
                          <w:t>t</w:t>
                        </w:r>
                        <w:r>
                          <w:rPr>
                            <w:sz w:val="24"/>
                            <w:szCs w:val="24"/>
                          </w:rPr>
                          <w:t>ure</w:t>
                        </w:r>
                      </w:p>
                    </w:tc>
                    <w:tc>
                      <w:tcPr>
                        <w:tcW w:w="3255" w:type="dxa"/>
                        <w:tcBorders>
                          <w:top w:val="single" w:sz="5" w:space="0" w:color="000000"/>
                          <w:left w:val="single" w:sz="5" w:space="0" w:color="000000"/>
                          <w:bottom w:val="single" w:sz="5" w:space="0" w:color="000000"/>
                          <w:right w:val="single" w:sz="5" w:space="0" w:color="000000"/>
                        </w:tcBorders>
                      </w:tcPr>
                      <w:p w14:paraId="0441D9B4" w14:textId="77777777" w:rsidR="001802D0" w:rsidRDefault="001802D0">
                        <w:pPr>
                          <w:spacing w:before="7" w:line="280" w:lineRule="exact"/>
                          <w:rPr>
                            <w:sz w:val="28"/>
                            <w:szCs w:val="28"/>
                          </w:rPr>
                        </w:pPr>
                      </w:p>
                      <w:p w14:paraId="6D4981F0" w14:textId="77777777" w:rsidR="001802D0" w:rsidRDefault="001802D0">
                        <w:pPr>
                          <w:ind w:left="102" w:right="347"/>
                          <w:rPr>
                            <w:sz w:val="24"/>
                            <w:szCs w:val="24"/>
                          </w:rPr>
                        </w:pPr>
                        <w:r>
                          <w:rPr>
                            <w:sz w:val="24"/>
                            <w:szCs w:val="24"/>
                          </w:rPr>
                          <w:t>The</w:t>
                        </w:r>
                        <w:r>
                          <w:rPr>
                            <w:spacing w:val="-1"/>
                            <w:sz w:val="24"/>
                            <w:szCs w:val="24"/>
                          </w:rPr>
                          <w:t xml:space="preserve"> </w:t>
                        </w:r>
                        <w:r>
                          <w:rPr>
                            <w:sz w:val="24"/>
                            <w:szCs w:val="24"/>
                          </w:rPr>
                          <w:t>7th</w:t>
                        </w:r>
                        <w:r>
                          <w:rPr>
                            <w:spacing w:val="3"/>
                            <w:sz w:val="24"/>
                            <w:szCs w:val="24"/>
                          </w:rPr>
                          <w:t xml:space="preserve"> </w:t>
                        </w:r>
                        <w:r>
                          <w:rPr>
                            <w:spacing w:val="-3"/>
                            <w:sz w:val="24"/>
                            <w:szCs w:val="24"/>
                          </w:rPr>
                          <w:t>I</w:t>
                        </w:r>
                        <w:r>
                          <w:rPr>
                            <w:sz w:val="24"/>
                            <w:szCs w:val="24"/>
                          </w:rPr>
                          <w:t>nte</w:t>
                        </w:r>
                        <w:r>
                          <w:rPr>
                            <w:spacing w:val="-1"/>
                            <w:sz w:val="24"/>
                            <w:szCs w:val="24"/>
                          </w:rPr>
                          <w:t>r</w:t>
                        </w:r>
                        <w:r>
                          <w:rPr>
                            <w:sz w:val="24"/>
                            <w:szCs w:val="24"/>
                          </w:rPr>
                          <w:t>n</w:t>
                        </w:r>
                        <w:r>
                          <w:rPr>
                            <w:spacing w:val="-1"/>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l Conf</w:t>
                        </w:r>
                        <w:r>
                          <w:rPr>
                            <w:spacing w:val="-2"/>
                            <w:sz w:val="24"/>
                            <w:szCs w:val="24"/>
                          </w:rPr>
                          <w:t>e</w:t>
                        </w:r>
                        <w:r>
                          <w:rPr>
                            <w:sz w:val="24"/>
                            <w:szCs w:val="24"/>
                          </w:rPr>
                          <w:t>r</w:t>
                        </w:r>
                        <w:r>
                          <w:rPr>
                            <w:spacing w:val="-2"/>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pacing w:val="1"/>
                            <w:sz w:val="24"/>
                            <w:szCs w:val="24"/>
                          </w:rPr>
                          <w:t>o</w:t>
                        </w:r>
                        <w:r>
                          <w:rPr>
                            <w:sz w:val="24"/>
                            <w:szCs w:val="24"/>
                          </w:rPr>
                          <w:t>n Com</w:t>
                        </w:r>
                        <w:r>
                          <w:rPr>
                            <w:spacing w:val="1"/>
                            <w:sz w:val="24"/>
                            <w:szCs w:val="24"/>
                          </w:rPr>
                          <w:t>m</w:t>
                        </w:r>
                        <w:r>
                          <w:rPr>
                            <w:sz w:val="24"/>
                            <w:szCs w:val="24"/>
                          </w:rPr>
                          <w:t>uni</w:t>
                        </w:r>
                        <w:r>
                          <w:rPr>
                            <w:spacing w:val="3"/>
                            <w:sz w:val="24"/>
                            <w:szCs w:val="24"/>
                          </w:rPr>
                          <w:t>t</w:t>
                        </w:r>
                        <w:r>
                          <w:rPr>
                            <w:sz w:val="24"/>
                            <w:szCs w:val="24"/>
                          </w:rPr>
                          <w:t>y D</w:t>
                        </w:r>
                        <w:r>
                          <w:rPr>
                            <w:spacing w:val="-1"/>
                            <w:sz w:val="24"/>
                            <w:szCs w:val="24"/>
                          </w:rPr>
                          <w:t>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 xml:space="preserve">nt </w:t>
                        </w:r>
                        <w:r>
                          <w:rPr>
                            <w:spacing w:val="1"/>
                            <w:sz w:val="24"/>
                            <w:szCs w:val="24"/>
                          </w:rPr>
                          <w:t>i</w:t>
                        </w:r>
                        <w:r>
                          <w:rPr>
                            <w:sz w:val="24"/>
                            <w:szCs w:val="24"/>
                          </w:rPr>
                          <w:t xml:space="preserve">n the </w:t>
                        </w:r>
                        <w:r>
                          <w:rPr>
                            <w:spacing w:val="-1"/>
                            <w:sz w:val="24"/>
                            <w:szCs w:val="24"/>
                          </w:rPr>
                          <w:t>A</w:t>
                        </w:r>
                        <w:r>
                          <w:rPr>
                            <w:spacing w:val="1"/>
                            <w:sz w:val="24"/>
                            <w:szCs w:val="24"/>
                          </w:rPr>
                          <w:t>S</w:t>
                        </w:r>
                        <w:r>
                          <w:rPr>
                            <w:spacing w:val="2"/>
                            <w:sz w:val="24"/>
                            <w:szCs w:val="24"/>
                          </w:rPr>
                          <w:t>E</w:t>
                        </w:r>
                        <w:r>
                          <w:rPr>
                            <w:sz w:val="24"/>
                            <w:szCs w:val="24"/>
                          </w:rPr>
                          <w:t xml:space="preserve">AN </w:t>
                        </w:r>
                        <w:r>
                          <w:rPr>
                            <w:spacing w:val="1"/>
                            <w:sz w:val="24"/>
                            <w:szCs w:val="24"/>
                          </w:rPr>
                          <w:t>(</w:t>
                        </w:r>
                        <w:r>
                          <w:rPr>
                            <w:spacing w:val="-6"/>
                            <w:sz w:val="24"/>
                            <w:szCs w:val="24"/>
                          </w:rPr>
                          <w:t>I</w:t>
                        </w:r>
                        <w:r>
                          <w:rPr>
                            <w:sz w:val="24"/>
                            <w:szCs w:val="24"/>
                          </w:rPr>
                          <w:t>CCD 202</w:t>
                        </w:r>
                        <w:r>
                          <w:rPr>
                            <w:spacing w:val="2"/>
                            <w:sz w:val="24"/>
                            <w:szCs w:val="24"/>
                          </w:rPr>
                          <w:t>0</w:t>
                        </w:r>
                        <w:r>
                          <w:rPr>
                            <w:sz w:val="24"/>
                            <w:szCs w:val="24"/>
                          </w:rPr>
                          <w:t>)</w:t>
                        </w:r>
                      </w:p>
                    </w:tc>
                    <w:tc>
                      <w:tcPr>
                        <w:tcW w:w="895" w:type="dxa"/>
                        <w:tcBorders>
                          <w:top w:val="single" w:sz="5" w:space="0" w:color="000000"/>
                          <w:left w:val="single" w:sz="5" w:space="0" w:color="000000"/>
                          <w:bottom w:val="single" w:sz="5" w:space="0" w:color="000000"/>
                          <w:right w:val="single" w:sz="5" w:space="0" w:color="000000"/>
                        </w:tcBorders>
                      </w:tcPr>
                      <w:p w14:paraId="380AD331" w14:textId="77777777" w:rsidR="001802D0" w:rsidRDefault="001802D0">
                        <w:pPr>
                          <w:spacing w:line="200" w:lineRule="exact"/>
                        </w:pPr>
                      </w:p>
                      <w:p w14:paraId="1254D426" w14:textId="77777777" w:rsidR="001802D0" w:rsidRDefault="001802D0">
                        <w:pPr>
                          <w:spacing w:line="200" w:lineRule="exact"/>
                        </w:pPr>
                      </w:p>
                      <w:p w14:paraId="5B5B6502" w14:textId="77777777" w:rsidR="001802D0" w:rsidRDefault="001802D0">
                        <w:pPr>
                          <w:spacing w:before="20" w:line="280" w:lineRule="exact"/>
                          <w:rPr>
                            <w:sz w:val="28"/>
                            <w:szCs w:val="28"/>
                          </w:rPr>
                        </w:pPr>
                      </w:p>
                      <w:p w14:paraId="5C3EE833" w14:textId="77777777" w:rsidR="001802D0" w:rsidRDefault="001802D0">
                        <w:pPr>
                          <w:ind w:left="102"/>
                          <w:rPr>
                            <w:sz w:val="24"/>
                            <w:szCs w:val="24"/>
                          </w:rPr>
                        </w:pPr>
                        <w:r>
                          <w:rPr>
                            <w:sz w:val="24"/>
                            <w:szCs w:val="24"/>
                          </w:rPr>
                          <w:t>2020</w:t>
                        </w:r>
                      </w:p>
                    </w:tc>
                    <w:tc>
                      <w:tcPr>
                        <w:tcW w:w="1044" w:type="dxa"/>
                        <w:tcBorders>
                          <w:top w:val="single" w:sz="5" w:space="0" w:color="000000"/>
                          <w:left w:val="single" w:sz="5" w:space="0" w:color="000000"/>
                          <w:bottom w:val="single" w:sz="5" w:space="0" w:color="000000"/>
                          <w:right w:val="single" w:sz="5" w:space="0" w:color="000000"/>
                        </w:tcBorders>
                      </w:tcPr>
                      <w:p w14:paraId="745ECAA2" w14:textId="77777777" w:rsidR="001802D0" w:rsidRDefault="001802D0">
                        <w:pPr>
                          <w:spacing w:line="200" w:lineRule="exact"/>
                        </w:pPr>
                      </w:p>
                      <w:p w14:paraId="7390AE72" w14:textId="77777777" w:rsidR="001802D0" w:rsidRDefault="001802D0">
                        <w:pPr>
                          <w:spacing w:line="200" w:lineRule="exact"/>
                        </w:pPr>
                      </w:p>
                      <w:p w14:paraId="10814686" w14:textId="77777777" w:rsidR="001802D0" w:rsidRDefault="001802D0">
                        <w:pPr>
                          <w:spacing w:before="20" w:line="280" w:lineRule="exact"/>
                          <w:rPr>
                            <w:sz w:val="28"/>
                            <w:szCs w:val="28"/>
                          </w:rPr>
                        </w:pPr>
                      </w:p>
                      <w:p w14:paraId="4A7B46F0" w14:textId="77777777" w:rsidR="001802D0" w:rsidRDefault="001802D0">
                        <w:pPr>
                          <w:ind w:left="102"/>
                          <w:rPr>
                            <w:sz w:val="24"/>
                            <w:szCs w:val="24"/>
                          </w:rPr>
                        </w:pPr>
                        <w:r>
                          <w:rPr>
                            <w:sz w:val="24"/>
                            <w:szCs w:val="24"/>
                          </w:rPr>
                          <w:t>Ang</w:t>
                        </w:r>
                        <w:r>
                          <w:rPr>
                            <w:spacing w:val="-3"/>
                            <w:sz w:val="24"/>
                            <w:szCs w:val="24"/>
                          </w:rPr>
                          <w:t>g</w:t>
                        </w:r>
                        <w:r>
                          <w:rPr>
                            <w:sz w:val="24"/>
                            <w:szCs w:val="24"/>
                          </w:rPr>
                          <w:t>ota</w:t>
                        </w:r>
                      </w:p>
                    </w:tc>
                  </w:tr>
                </w:tbl>
                <w:p w14:paraId="750241C9" w14:textId="77777777" w:rsidR="001802D0" w:rsidRDefault="001802D0"/>
              </w:txbxContent>
            </v:textbox>
            <w10:wrap anchorx="page"/>
          </v:shape>
        </w:pict>
      </w:r>
      <w:r w:rsidR="003638A9" w:rsidRPr="001225F9">
        <w:rPr>
          <w:b/>
          <w:sz w:val="24"/>
          <w:szCs w:val="24"/>
        </w:rPr>
        <w:t xml:space="preserve">C. </w:t>
      </w:r>
      <w:r w:rsidR="003638A9" w:rsidRPr="001225F9">
        <w:rPr>
          <w:b/>
          <w:spacing w:val="-3"/>
          <w:sz w:val="24"/>
          <w:szCs w:val="24"/>
        </w:rPr>
        <w:t>P</w:t>
      </w:r>
      <w:r w:rsidR="003638A9" w:rsidRPr="001225F9">
        <w:rPr>
          <w:b/>
          <w:spacing w:val="1"/>
          <w:sz w:val="24"/>
          <w:szCs w:val="24"/>
        </w:rPr>
        <w:t>ub</w:t>
      </w:r>
      <w:r w:rsidR="003638A9" w:rsidRPr="001225F9">
        <w:rPr>
          <w:b/>
          <w:sz w:val="24"/>
          <w:szCs w:val="24"/>
        </w:rPr>
        <w:t>l</w:t>
      </w:r>
      <w:r w:rsidR="003638A9" w:rsidRPr="001225F9">
        <w:rPr>
          <w:b/>
          <w:spacing w:val="1"/>
          <w:sz w:val="24"/>
          <w:szCs w:val="24"/>
        </w:rPr>
        <w:t>ik</w:t>
      </w:r>
      <w:r w:rsidR="003638A9" w:rsidRPr="001225F9">
        <w:rPr>
          <w:b/>
          <w:sz w:val="24"/>
          <w:szCs w:val="24"/>
        </w:rPr>
        <w:t xml:space="preserve">asi </w:t>
      </w:r>
      <w:r w:rsidR="003638A9" w:rsidRPr="001225F9">
        <w:rPr>
          <w:b/>
          <w:spacing w:val="-2"/>
          <w:sz w:val="24"/>
          <w:szCs w:val="24"/>
        </w:rPr>
        <w:t>P</w:t>
      </w:r>
      <w:r w:rsidR="003638A9" w:rsidRPr="001225F9">
        <w:rPr>
          <w:b/>
          <w:spacing w:val="-1"/>
          <w:sz w:val="24"/>
          <w:szCs w:val="24"/>
        </w:rPr>
        <w:t>e</w:t>
      </w:r>
      <w:r w:rsidR="003638A9" w:rsidRPr="001225F9">
        <w:rPr>
          <w:b/>
          <w:spacing w:val="1"/>
          <w:sz w:val="24"/>
          <w:szCs w:val="24"/>
        </w:rPr>
        <w:t>n</w:t>
      </w:r>
      <w:r w:rsidR="003638A9" w:rsidRPr="001225F9">
        <w:rPr>
          <w:b/>
          <w:spacing w:val="-1"/>
          <w:sz w:val="24"/>
          <w:szCs w:val="24"/>
        </w:rPr>
        <w:t>e</w:t>
      </w:r>
      <w:r w:rsidR="003638A9" w:rsidRPr="001225F9">
        <w:rPr>
          <w:b/>
          <w:sz w:val="24"/>
          <w:szCs w:val="24"/>
        </w:rPr>
        <w:t>l</w:t>
      </w:r>
      <w:r w:rsidR="003638A9" w:rsidRPr="001225F9">
        <w:rPr>
          <w:b/>
          <w:spacing w:val="1"/>
          <w:sz w:val="24"/>
          <w:szCs w:val="24"/>
        </w:rPr>
        <w:t>i</w:t>
      </w:r>
      <w:r w:rsidR="003638A9" w:rsidRPr="001225F9">
        <w:rPr>
          <w:b/>
          <w:sz w:val="24"/>
          <w:szCs w:val="24"/>
        </w:rPr>
        <w:t>tian (3 Ta</w:t>
      </w:r>
      <w:r w:rsidR="003638A9" w:rsidRPr="001225F9">
        <w:rPr>
          <w:b/>
          <w:spacing w:val="1"/>
          <w:sz w:val="24"/>
          <w:szCs w:val="24"/>
        </w:rPr>
        <w:t>hu</w:t>
      </w:r>
      <w:r w:rsidR="003638A9" w:rsidRPr="001225F9">
        <w:rPr>
          <w:b/>
          <w:sz w:val="24"/>
          <w:szCs w:val="24"/>
        </w:rPr>
        <w:t>n</w:t>
      </w:r>
      <w:r w:rsidR="003638A9" w:rsidRPr="001225F9">
        <w:rPr>
          <w:b/>
          <w:spacing w:val="1"/>
          <w:sz w:val="24"/>
          <w:szCs w:val="24"/>
        </w:rPr>
        <w:t xml:space="preserve"> </w:t>
      </w:r>
      <w:r w:rsidR="003638A9" w:rsidRPr="001225F9">
        <w:rPr>
          <w:b/>
          <w:sz w:val="24"/>
          <w:szCs w:val="24"/>
        </w:rPr>
        <w:t>T</w:t>
      </w:r>
      <w:r w:rsidR="003638A9" w:rsidRPr="001225F9">
        <w:rPr>
          <w:b/>
          <w:spacing w:val="-1"/>
          <w:sz w:val="24"/>
          <w:szCs w:val="24"/>
        </w:rPr>
        <w:t>er</w:t>
      </w:r>
      <w:r w:rsidR="003638A9" w:rsidRPr="001225F9">
        <w:rPr>
          <w:b/>
          <w:sz w:val="24"/>
          <w:szCs w:val="24"/>
        </w:rPr>
        <w:t>a</w:t>
      </w:r>
      <w:r w:rsidR="003638A9" w:rsidRPr="001225F9">
        <w:rPr>
          <w:b/>
          <w:spacing w:val="1"/>
          <w:sz w:val="24"/>
          <w:szCs w:val="24"/>
        </w:rPr>
        <w:t>h</w:t>
      </w:r>
      <w:r w:rsidR="003638A9" w:rsidRPr="001225F9">
        <w:rPr>
          <w:b/>
          <w:sz w:val="24"/>
          <w:szCs w:val="24"/>
        </w:rPr>
        <w:t>ir)</w:t>
      </w:r>
    </w:p>
    <w:p w14:paraId="046E152D" w14:textId="77777777" w:rsidR="00723B7C" w:rsidRPr="001225F9" w:rsidRDefault="00723B7C">
      <w:pPr>
        <w:spacing w:before="1" w:line="100" w:lineRule="exact"/>
        <w:rPr>
          <w:sz w:val="24"/>
          <w:szCs w:val="24"/>
        </w:rPr>
      </w:pPr>
    </w:p>
    <w:tbl>
      <w:tblPr>
        <w:tblW w:w="0" w:type="auto"/>
        <w:tblInd w:w="695" w:type="dxa"/>
        <w:tblLayout w:type="fixed"/>
        <w:tblCellMar>
          <w:left w:w="0" w:type="dxa"/>
          <w:right w:w="0" w:type="dxa"/>
        </w:tblCellMar>
        <w:tblLook w:val="01E0" w:firstRow="1" w:lastRow="1" w:firstColumn="1" w:lastColumn="1" w:noHBand="0" w:noVBand="0"/>
      </w:tblPr>
      <w:tblGrid>
        <w:gridCol w:w="571"/>
        <w:gridCol w:w="2578"/>
        <w:gridCol w:w="3255"/>
        <w:gridCol w:w="895"/>
        <w:gridCol w:w="1044"/>
      </w:tblGrid>
      <w:tr w:rsidR="00723B7C" w:rsidRPr="001225F9" w14:paraId="2108D935" w14:textId="77777777">
        <w:trPr>
          <w:trHeight w:hRule="exact" w:val="1985"/>
        </w:trPr>
        <w:tc>
          <w:tcPr>
            <w:tcW w:w="571" w:type="dxa"/>
            <w:tcBorders>
              <w:top w:val="single" w:sz="5" w:space="0" w:color="000000"/>
              <w:left w:val="single" w:sz="5" w:space="0" w:color="000000"/>
              <w:bottom w:val="single" w:sz="5" w:space="0" w:color="000000"/>
              <w:right w:val="single" w:sz="5" w:space="0" w:color="000000"/>
            </w:tcBorders>
          </w:tcPr>
          <w:p w14:paraId="0E2F12C0" w14:textId="77777777" w:rsidR="00723B7C" w:rsidRPr="001225F9" w:rsidRDefault="00723B7C">
            <w:pPr>
              <w:spacing w:line="200" w:lineRule="exact"/>
              <w:rPr>
                <w:sz w:val="24"/>
                <w:szCs w:val="24"/>
              </w:rPr>
            </w:pPr>
          </w:p>
          <w:p w14:paraId="3EEF1A74" w14:textId="77777777" w:rsidR="00723B7C" w:rsidRPr="001225F9" w:rsidRDefault="00723B7C">
            <w:pPr>
              <w:spacing w:line="200" w:lineRule="exact"/>
              <w:rPr>
                <w:sz w:val="24"/>
                <w:szCs w:val="24"/>
              </w:rPr>
            </w:pPr>
          </w:p>
          <w:p w14:paraId="75D6B1A6" w14:textId="77777777" w:rsidR="00723B7C" w:rsidRPr="001225F9" w:rsidRDefault="00723B7C">
            <w:pPr>
              <w:spacing w:line="200" w:lineRule="exact"/>
              <w:rPr>
                <w:sz w:val="24"/>
                <w:szCs w:val="24"/>
              </w:rPr>
            </w:pPr>
          </w:p>
          <w:p w14:paraId="486A2185" w14:textId="77777777" w:rsidR="00723B7C" w:rsidRPr="001225F9" w:rsidRDefault="00723B7C">
            <w:pPr>
              <w:spacing w:before="1" w:line="240" w:lineRule="exact"/>
              <w:rPr>
                <w:sz w:val="24"/>
                <w:szCs w:val="24"/>
              </w:rPr>
            </w:pPr>
          </w:p>
          <w:p w14:paraId="2A94BAAB" w14:textId="77777777" w:rsidR="00723B7C" w:rsidRPr="001225F9" w:rsidRDefault="003638A9">
            <w:pPr>
              <w:ind w:left="179" w:right="184"/>
              <w:jc w:val="center"/>
              <w:rPr>
                <w:sz w:val="24"/>
                <w:szCs w:val="24"/>
              </w:rPr>
            </w:pPr>
            <w:r w:rsidRPr="001225F9">
              <w:rPr>
                <w:sz w:val="24"/>
                <w:szCs w:val="24"/>
              </w:rPr>
              <w:t>3</w:t>
            </w:r>
          </w:p>
        </w:tc>
        <w:tc>
          <w:tcPr>
            <w:tcW w:w="2578" w:type="dxa"/>
            <w:tcBorders>
              <w:top w:val="single" w:sz="5" w:space="0" w:color="000000"/>
              <w:left w:val="single" w:sz="5" w:space="0" w:color="000000"/>
              <w:bottom w:val="single" w:sz="5" w:space="0" w:color="000000"/>
              <w:right w:val="single" w:sz="5" w:space="0" w:color="000000"/>
            </w:tcBorders>
          </w:tcPr>
          <w:p w14:paraId="26C9F350" w14:textId="77777777" w:rsidR="00723B7C" w:rsidRPr="001225F9" w:rsidRDefault="00723B7C">
            <w:pPr>
              <w:spacing w:before="13" w:line="240" w:lineRule="exact"/>
              <w:rPr>
                <w:sz w:val="24"/>
                <w:szCs w:val="24"/>
              </w:rPr>
            </w:pPr>
          </w:p>
          <w:p w14:paraId="2C87F897" w14:textId="77777777" w:rsidR="00723B7C" w:rsidRPr="001225F9" w:rsidRDefault="003638A9">
            <w:pPr>
              <w:ind w:left="102" w:right="65"/>
              <w:jc w:val="both"/>
              <w:rPr>
                <w:sz w:val="24"/>
                <w:szCs w:val="24"/>
              </w:rPr>
            </w:pPr>
            <w:r w:rsidRPr="001225F9">
              <w:rPr>
                <w:spacing w:val="-2"/>
                <w:sz w:val="24"/>
                <w:szCs w:val="24"/>
              </w:rPr>
              <w:t>B</w:t>
            </w:r>
            <w:r w:rsidRPr="001225F9">
              <w:rPr>
                <w:sz w:val="24"/>
                <w:szCs w:val="24"/>
              </w:rPr>
              <w:t>ud</w:t>
            </w:r>
            <w:r w:rsidRPr="001225F9">
              <w:rPr>
                <w:spacing w:val="4"/>
                <w:sz w:val="24"/>
                <w:szCs w:val="24"/>
              </w:rPr>
              <w:t>a</w:t>
            </w:r>
            <w:r w:rsidRPr="001225F9">
              <w:rPr>
                <w:spacing w:val="-5"/>
                <w:sz w:val="24"/>
                <w:szCs w:val="24"/>
              </w:rPr>
              <w:t>y</w:t>
            </w:r>
            <w:r w:rsidRPr="001225F9">
              <w:rPr>
                <w:sz w:val="24"/>
                <w:szCs w:val="24"/>
              </w:rPr>
              <w:t>a</w:t>
            </w:r>
            <w:r w:rsidRPr="001225F9">
              <w:rPr>
                <w:spacing w:val="44"/>
                <w:sz w:val="24"/>
                <w:szCs w:val="24"/>
              </w:rPr>
              <w:t xml:space="preserve"> </w:t>
            </w:r>
            <w:r w:rsidRPr="001225F9">
              <w:rPr>
                <w:spacing w:val="-3"/>
                <w:sz w:val="24"/>
                <w:szCs w:val="24"/>
              </w:rPr>
              <w:t>L</w:t>
            </w:r>
            <w:r w:rsidRPr="001225F9">
              <w:rPr>
                <w:sz w:val="24"/>
                <w:szCs w:val="24"/>
              </w:rPr>
              <w:t>i</w:t>
            </w:r>
            <w:r w:rsidRPr="001225F9">
              <w:rPr>
                <w:spacing w:val="1"/>
                <w:sz w:val="24"/>
                <w:szCs w:val="24"/>
              </w:rPr>
              <w:t>t</w:t>
            </w:r>
            <w:r w:rsidRPr="001225F9">
              <w:rPr>
                <w:spacing w:val="-1"/>
                <w:sz w:val="24"/>
                <w:szCs w:val="24"/>
              </w:rPr>
              <w:t>e</w:t>
            </w:r>
            <w:r w:rsidRPr="001225F9">
              <w:rPr>
                <w:sz w:val="24"/>
                <w:szCs w:val="24"/>
              </w:rPr>
              <w:t>r</w:t>
            </w:r>
            <w:r w:rsidRPr="001225F9">
              <w:rPr>
                <w:spacing w:val="-2"/>
                <w:sz w:val="24"/>
                <w:szCs w:val="24"/>
              </w:rPr>
              <w:t>a</w:t>
            </w:r>
            <w:r w:rsidRPr="001225F9">
              <w:rPr>
                <w:sz w:val="24"/>
                <w:szCs w:val="24"/>
              </w:rPr>
              <w:t>si</w:t>
            </w:r>
            <w:r w:rsidRPr="001225F9">
              <w:rPr>
                <w:spacing w:val="41"/>
                <w:sz w:val="24"/>
                <w:szCs w:val="24"/>
              </w:rPr>
              <w:t xml:space="preserve"> </w:t>
            </w:r>
            <w:r w:rsidRPr="001225F9">
              <w:rPr>
                <w:spacing w:val="2"/>
                <w:sz w:val="24"/>
                <w:szCs w:val="24"/>
              </w:rPr>
              <w:t>d</w:t>
            </w:r>
            <w:r w:rsidRPr="001225F9">
              <w:rPr>
                <w:spacing w:val="-1"/>
                <w:sz w:val="24"/>
                <w:szCs w:val="24"/>
              </w:rPr>
              <w:t>e</w:t>
            </w:r>
            <w:r w:rsidRPr="001225F9">
              <w:rPr>
                <w:spacing w:val="2"/>
                <w:sz w:val="24"/>
                <w:szCs w:val="24"/>
              </w:rPr>
              <w:t>n</w:t>
            </w:r>
            <w:r w:rsidRPr="001225F9">
              <w:rPr>
                <w:spacing w:val="-2"/>
                <w:sz w:val="24"/>
                <w:szCs w:val="24"/>
              </w:rPr>
              <w:t>g</w:t>
            </w:r>
            <w:r w:rsidRPr="001225F9">
              <w:rPr>
                <w:spacing w:val="-1"/>
                <w:sz w:val="24"/>
                <w:szCs w:val="24"/>
              </w:rPr>
              <w:t>a</w:t>
            </w:r>
            <w:r w:rsidRPr="001225F9">
              <w:rPr>
                <w:sz w:val="24"/>
                <w:szCs w:val="24"/>
              </w:rPr>
              <w:t>n</w:t>
            </w:r>
          </w:p>
          <w:p w14:paraId="775878FE" w14:textId="77777777" w:rsidR="00723B7C" w:rsidRPr="001225F9" w:rsidRDefault="003638A9">
            <w:pPr>
              <w:ind w:left="102" w:right="1204"/>
              <w:jc w:val="both"/>
              <w:rPr>
                <w:sz w:val="24"/>
                <w:szCs w:val="24"/>
              </w:rPr>
            </w:pPr>
            <w:r w:rsidRPr="001225F9">
              <w:rPr>
                <w:sz w:val="24"/>
                <w:szCs w:val="24"/>
              </w:rPr>
              <w:t>K</w:t>
            </w:r>
            <w:r w:rsidRPr="001225F9">
              <w:rPr>
                <w:spacing w:val="-1"/>
                <w:sz w:val="24"/>
                <w:szCs w:val="24"/>
              </w:rPr>
              <w:t>e</w:t>
            </w:r>
            <w:r w:rsidRPr="001225F9">
              <w:rPr>
                <w:sz w:val="24"/>
                <w:szCs w:val="24"/>
              </w:rPr>
              <w:t>mampu</w:t>
            </w:r>
            <w:r w:rsidRPr="001225F9">
              <w:rPr>
                <w:spacing w:val="-1"/>
                <w:sz w:val="24"/>
                <w:szCs w:val="24"/>
              </w:rPr>
              <w:t>a</w:t>
            </w:r>
            <w:r w:rsidRPr="001225F9">
              <w:rPr>
                <w:sz w:val="24"/>
                <w:szCs w:val="24"/>
              </w:rPr>
              <w:t>n</w:t>
            </w:r>
          </w:p>
          <w:p w14:paraId="182694B3" w14:textId="77777777" w:rsidR="00723B7C" w:rsidRPr="001225F9" w:rsidRDefault="003638A9">
            <w:pPr>
              <w:ind w:left="102" w:right="62"/>
              <w:jc w:val="both"/>
              <w:rPr>
                <w:sz w:val="24"/>
                <w:szCs w:val="24"/>
              </w:rPr>
            </w:pPr>
            <w:r w:rsidRPr="001225F9">
              <w:rPr>
                <w:sz w:val="24"/>
                <w:szCs w:val="24"/>
              </w:rPr>
              <w:t>M</w:t>
            </w:r>
            <w:r w:rsidRPr="001225F9">
              <w:rPr>
                <w:spacing w:val="-1"/>
                <w:sz w:val="24"/>
                <w:szCs w:val="24"/>
              </w:rPr>
              <w:t>e</w:t>
            </w:r>
            <w:r w:rsidRPr="001225F9">
              <w:rPr>
                <w:sz w:val="24"/>
                <w:szCs w:val="24"/>
              </w:rPr>
              <w:t>ng</w:t>
            </w:r>
            <w:r w:rsidRPr="001225F9">
              <w:rPr>
                <w:spacing w:val="-1"/>
                <w:sz w:val="24"/>
                <w:szCs w:val="24"/>
              </w:rPr>
              <w:t>a</w:t>
            </w:r>
            <w:r w:rsidRPr="001225F9">
              <w:rPr>
                <w:sz w:val="24"/>
                <w:szCs w:val="24"/>
              </w:rPr>
              <w:t>r</w:t>
            </w:r>
            <w:r w:rsidRPr="001225F9">
              <w:rPr>
                <w:spacing w:val="-2"/>
                <w:sz w:val="24"/>
                <w:szCs w:val="24"/>
              </w:rPr>
              <w:t>a</w:t>
            </w:r>
            <w:r w:rsidRPr="001225F9">
              <w:rPr>
                <w:spacing w:val="2"/>
                <w:sz w:val="24"/>
                <w:szCs w:val="24"/>
              </w:rPr>
              <w:t>n</w:t>
            </w:r>
            <w:r w:rsidRPr="001225F9">
              <w:rPr>
                <w:sz w:val="24"/>
                <w:szCs w:val="24"/>
              </w:rPr>
              <w:t xml:space="preserve">g </w:t>
            </w:r>
            <w:r w:rsidRPr="001225F9">
              <w:rPr>
                <w:spacing w:val="1"/>
                <w:sz w:val="24"/>
                <w:szCs w:val="24"/>
              </w:rPr>
              <w:t>S</w:t>
            </w:r>
            <w:r w:rsidRPr="001225F9">
              <w:rPr>
                <w:sz w:val="24"/>
                <w:szCs w:val="24"/>
              </w:rPr>
              <w:t>iswa</w:t>
            </w:r>
            <w:r w:rsidRPr="001225F9">
              <w:rPr>
                <w:spacing w:val="3"/>
                <w:sz w:val="24"/>
                <w:szCs w:val="24"/>
              </w:rPr>
              <w:t xml:space="preserve"> </w:t>
            </w:r>
            <w:r w:rsidRPr="001225F9">
              <w:rPr>
                <w:sz w:val="24"/>
                <w:szCs w:val="24"/>
              </w:rPr>
              <w:t>di</w:t>
            </w:r>
            <w:r w:rsidRPr="001225F9">
              <w:rPr>
                <w:spacing w:val="2"/>
                <w:sz w:val="24"/>
                <w:szCs w:val="24"/>
              </w:rPr>
              <w:t xml:space="preserve"> </w:t>
            </w:r>
            <w:r w:rsidRPr="001225F9">
              <w:rPr>
                <w:spacing w:val="1"/>
                <w:sz w:val="24"/>
                <w:szCs w:val="24"/>
              </w:rPr>
              <w:t>S</w:t>
            </w:r>
            <w:r w:rsidRPr="001225F9">
              <w:rPr>
                <w:sz w:val="24"/>
                <w:szCs w:val="24"/>
              </w:rPr>
              <w:t>D Din</w:t>
            </w:r>
            <w:r w:rsidRPr="001225F9">
              <w:rPr>
                <w:spacing w:val="-1"/>
                <w:sz w:val="24"/>
                <w:szCs w:val="24"/>
              </w:rPr>
              <w:t>a</w:t>
            </w:r>
            <w:r w:rsidRPr="001225F9">
              <w:rPr>
                <w:sz w:val="24"/>
                <w:szCs w:val="24"/>
              </w:rPr>
              <w:t>m</w:t>
            </w:r>
            <w:r w:rsidRPr="001225F9">
              <w:rPr>
                <w:spacing w:val="1"/>
                <w:sz w:val="24"/>
                <w:szCs w:val="24"/>
              </w:rPr>
              <w:t>i</w:t>
            </w:r>
            <w:r w:rsidRPr="001225F9">
              <w:rPr>
                <w:sz w:val="24"/>
                <w:szCs w:val="24"/>
              </w:rPr>
              <w:t>ka (</w:t>
            </w:r>
            <w:r w:rsidRPr="001225F9">
              <w:rPr>
                <w:spacing w:val="-1"/>
                <w:sz w:val="24"/>
                <w:szCs w:val="24"/>
              </w:rPr>
              <w:t>T</w:t>
            </w:r>
            <w:r w:rsidRPr="001225F9">
              <w:rPr>
                <w:spacing w:val="1"/>
                <w:sz w:val="24"/>
                <w:szCs w:val="24"/>
              </w:rPr>
              <w:t>PS</w:t>
            </w:r>
            <w:r w:rsidRPr="001225F9">
              <w:rPr>
                <w:sz w:val="24"/>
                <w:szCs w:val="24"/>
              </w:rPr>
              <w:t xml:space="preserve">T </w:t>
            </w:r>
            <w:r w:rsidRPr="001225F9">
              <w:rPr>
                <w:spacing w:val="-2"/>
                <w:sz w:val="24"/>
                <w:szCs w:val="24"/>
              </w:rPr>
              <w:t>B</w:t>
            </w:r>
            <w:r w:rsidRPr="001225F9">
              <w:rPr>
                <w:spacing w:val="-1"/>
                <w:sz w:val="24"/>
                <w:szCs w:val="24"/>
              </w:rPr>
              <w:t>a</w:t>
            </w:r>
            <w:r w:rsidRPr="001225F9">
              <w:rPr>
                <w:sz w:val="24"/>
                <w:szCs w:val="24"/>
              </w:rPr>
              <w:t>nt</w:t>
            </w:r>
            <w:r w:rsidRPr="001225F9">
              <w:rPr>
                <w:spacing w:val="2"/>
                <w:sz w:val="24"/>
                <w:szCs w:val="24"/>
              </w:rPr>
              <w:t>a</w:t>
            </w:r>
            <w:r w:rsidRPr="001225F9">
              <w:rPr>
                <w:spacing w:val="1"/>
                <w:sz w:val="24"/>
                <w:szCs w:val="24"/>
              </w:rPr>
              <w:t>r</w:t>
            </w:r>
            <w:r w:rsidRPr="001225F9">
              <w:rPr>
                <w:spacing w:val="-2"/>
                <w:sz w:val="24"/>
                <w:szCs w:val="24"/>
              </w:rPr>
              <w:t>g</w:t>
            </w:r>
            <w:r w:rsidRPr="001225F9">
              <w:rPr>
                <w:spacing w:val="-1"/>
                <w:sz w:val="24"/>
                <w:szCs w:val="24"/>
              </w:rPr>
              <w:t>e</w:t>
            </w:r>
            <w:r w:rsidRPr="001225F9">
              <w:rPr>
                <w:sz w:val="24"/>
                <w:szCs w:val="24"/>
              </w:rPr>
              <w:t>b</w:t>
            </w:r>
            <w:r w:rsidRPr="001225F9">
              <w:rPr>
                <w:spacing w:val="-1"/>
                <w:sz w:val="24"/>
                <w:szCs w:val="24"/>
              </w:rPr>
              <w:t>a</w:t>
            </w:r>
            <w:r w:rsidRPr="001225F9">
              <w:rPr>
                <w:spacing w:val="2"/>
                <w:sz w:val="24"/>
                <w:szCs w:val="24"/>
              </w:rPr>
              <w:t>n</w:t>
            </w:r>
            <w:r w:rsidRPr="001225F9">
              <w:rPr>
                <w:sz w:val="24"/>
                <w:szCs w:val="24"/>
              </w:rPr>
              <w:t>g)</w:t>
            </w:r>
          </w:p>
        </w:tc>
        <w:tc>
          <w:tcPr>
            <w:tcW w:w="3255" w:type="dxa"/>
            <w:tcBorders>
              <w:top w:val="single" w:sz="5" w:space="0" w:color="000000"/>
              <w:left w:val="single" w:sz="5" w:space="0" w:color="000000"/>
              <w:bottom w:val="single" w:sz="5" w:space="0" w:color="000000"/>
              <w:right w:val="single" w:sz="5" w:space="0" w:color="000000"/>
            </w:tcBorders>
          </w:tcPr>
          <w:p w14:paraId="1B234436" w14:textId="77777777" w:rsidR="00723B7C" w:rsidRPr="001225F9" w:rsidRDefault="00723B7C">
            <w:pPr>
              <w:spacing w:before="2" w:line="100" w:lineRule="exact"/>
              <w:rPr>
                <w:sz w:val="24"/>
                <w:szCs w:val="24"/>
              </w:rPr>
            </w:pPr>
          </w:p>
          <w:p w14:paraId="32FC9366" w14:textId="77777777" w:rsidR="00723B7C" w:rsidRPr="001225F9" w:rsidRDefault="00723B7C">
            <w:pPr>
              <w:spacing w:line="200" w:lineRule="exact"/>
              <w:rPr>
                <w:sz w:val="24"/>
                <w:szCs w:val="24"/>
              </w:rPr>
            </w:pPr>
          </w:p>
          <w:p w14:paraId="1EAF8A58" w14:textId="77777777" w:rsidR="00723B7C" w:rsidRPr="001225F9" w:rsidRDefault="00723B7C">
            <w:pPr>
              <w:spacing w:line="200" w:lineRule="exact"/>
              <w:rPr>
                <w:sz w:val="24"/>
                <w:szCs w:val="24"/>
              </w:rPr>
            </w:pPr>
          </w:p>
          <w:p w14:paraId="4F5B2716" w14:textId="77777777" w:rsidR="00723B7C" w:rsidRPr="001225F9" w:rsidRDefault="00723B7C">
            <w:pPr>
              <w:spacing w:line="200" w:lineRule="exact"/>
              <w:rPr>
                <w:sz w:val="24"/>
                <w:szCs w:val="24"/>
              </w:rPr>
            </w:pPr>
          </w:p>
          <w:p w14:paraId="76F75E04" w14:textId="77777777" w:rsidR="00723B7C" w:rsidRPr="001225F9" w:rsidRDefault="003638A9">
            <w:pPr>
              <w:ind w:left="102"/>
              <w:rPr>
                <w:sz w:val="24"/>
                <w:szCs w:val="24"/>
              </w:rPr>
            </w:pPr>
            <w:r w:rsidRPr="001225F9">
              <w:rPr>
                <w:spacing w:val="-3"/>
                <w:sz w:val="24"/>
                <w:szCs w:val="24"/>
              </w:rPr>
              <w:t>I</w:t>
            </w:r>
            <w:r w:rsidRPr="001225F9">
              <w:rPr>
                <w:sz w:val="24"/>
                <w:szCs w:val="24"/>
              </w:rPr>
              <w:t>KR</w:t>
            </w:r>
            <w:r w:rsidRPr="001225F9">
              <w:rPr>
                <w:spacing w:val="4"/>
                <w:sz w:val="24"/>
                <w:szCs w:val="24"/>
              </w:rPr>
              <w:t>A</w:t>
            </w:r>
            <w:r w:rsidRPr="001225F9">
              <w:rPr>
                <w:spacing w:val="-3"/>
                <w:sz w:val="24"/>
                <w:szCs w:val="24"/>
              </w:rPr>
              <w:t>I</w:t>
            </w:r>
            <w:r w:rsidRPr="001225F9">
              <w:rPr>
                <w:sz w:val="24"/>
                <w:szCs w:val="24"/>
              </w:rPr>
              <w:t>TH</w:t>
            </w:r>
            <w:r w:rsidRPr="001225F9">
              <w:rPr>
                <w:spacing w:val="2"/>
                <w:sz w:val="24"/>
                <w:szCs w:val="24"/>
              </w:rPr>
              <w:t>-</w:t>
            </w:r>
            <w:r w:rsidRPr="001225F9">
              <w:rPr>
                <w:sz w:val="24"/>
                <w:szCs w:val="24"/>
              </w:rPr>
              <w:t>H</w:t>
            </w:r>
            <w:r w:rsidRPr="001225F9">
              <w:rPr>
                <w:spacing w:val="-1"/>
                <w:sz w:val="24"/>
                <w:szCs w:val="24"/>
              </w:rPr>
              <w:t>U</w:t>
            </w:r>
            <w:r w:rsidRPr="001225F9">
              <w:rPr>
                <w:sz w:val="24"/>
                <w:szCs w:val="24"/>
              </w:rPr>
              <w:t>MA</w:t>
            </w:r>
            <w:r w:rsidRPr="001225F9">
              <w:rPr>
                <w:spacing w:val="1"/>
                <w:sz w:val="24"/>
                <w:szCs w:val="24"/>
              </w:rPr>
              <w:t>N</w:t>
            </w:r>
            <w:r w:rsidRPr="001225F9">
              <w:rPr>
                <w:spacing w:val="-3"/>
                <w:sz w:val="24"/>
                <w:szCs w:val="24"/>
              </w:rPr>
              <w:t>I</w:t>
            </w:r>
            <w:r w:rsidRPr="001225F9">
              <w:rPr>
                <w:sz w:val="24"/>
                <w:szCs w:val="24"/>
              </w:rPr>
              <w:t>O</w:t>
            </w:r>
            <w:r w:rsidRPr="001225F9">
              <w:rPr>
                <w:spacing w:val="2"/>
                <w:sz w:val="24"/>
                <w:szCs w:val="24"/>
              </w:rPr>
              <w:t>R</w:t>
            </w:r>
            <w:r w:rsidRPr="001225F9">
              <w:rPr>
                <w:sz w:val="24"/>
                <w:szCs w:val="24"/>
              </w:rPr>
              <w:t xml:space="preserve">A </w:t>
            </w:r>
            <w:r w:rsidRPr="001225F9">
              <w:rPr>
                <w:spacing w:val="-1"/>
                <w:sz w:val="24"/>
                <w:szCs w:val="24"/>
              </w:rPr>
              <w:t>V</w:t>
            </w:r>
            <w:r w:rsidRPr="001225F9">
              <w:rPr>
                <w:sz w:val="24"/>
                <w:szCs w:val="24"/>
              </w:rPr>
              <w:t>ol</w:t>
            </w:r>
          </w:p>
          <w:p w14:paraId="0ADEB64B" w14:textId="77777777" w:rsidR="00723B7C" w:rsidRPr="001225F9" w:rsidRDefault="003638A9">
            <w:pPr>
              <w:ind w:left="102"/>
              <w:rPr>
                <w:sz w:val="24"/>
                <w:szCs w:val="24"/>
              </w:rPr>
            </w:pPr>
            <w:r w:rsidRPr="001225F9">
              <w:rPr>
                <w:sz w:val="24"/>
                <w:szCs w:val="24"/>
              </w:rPr>
              <w:t xml:space="preserve">3 No 1 </w:t>
            </w:r>
            <w:r w:rsidRPr="001225F9">
              <w:rPr>
                <w:spacing w:val="-2"/>
                <w:sz w:val="24"/>
                <w:szCs w:val="24"/>
              </w:rPr>
              <w:t>B</w:t>
            </w:r>
            <w:r w:rsidRPr="001225F9">
              <w:rPr>
                <w:sz w:val="24"/>
                <w:szCs w:val="24"/>
              </w:rPr>
              <w:t>ulan M</w:t>
            </w:r>
            <w:r w:rsidRPr="001225F9">
              <w:rPr>
                <w:spacing w:val="1"/>
                <w:sz w:val="24"/>
                <w:szCs w:val="24"/>
              </w:rPr>
              <w:t>a</w:t>
            </w:r>
            <w:r w:rsidRPr="001225F9">
              <w:rPr>
                <w:sz w:val="24"/>
                <w:szCs w:val="24"/>
              </w:rPr>
              <w:t>r</w:t>
            </w:r>
            <w:r w:rsidRPr="001225F9">
              <w:rPr>
                <w:spacing w:val="-2"/>
                <w:sz w:val="24"/>
                <w:szCs w:val="24"/>
              </w:rPr>
              <w:t>e</w:t>
            </w:r>
            <w:r w:rsidRPr="001225F9">
              <w:rPr>
                <w:sz w:val="24"/>
                <w:szCs w:val="24"/>
              </w:rPr>
              <w:t>t 20</w:t>
            </w:r>
            <w:r w:rsidRPr="001225F9">
              <w:rPr>
                <w:spacing w:val="3"/>
                <w:sz w:val="24"/>
                <w:szCs w:val="24"/>
              </w:rPr>
              <w:t>1</w:t>
            </w:r>
            <w:r w:rsidRPr="001225F9">
              <w:rPr>
                <w:sz w:val="24"/>
                <w:szCs w:val="24"/>
              </w:rPr>
              <w:t>9</w:t>
            </w:r>
          </w:p>
        </w:tc>
        <w:tc>
          <w:tcPr>
            <w:tcW w:w="895" w:type="dxa"/>
            <w:tcBorders>
              <w:top w:val="single" w:sz="5" w:space="0" w:color="000000"/>
              <w:left w:val="single" w:sz="5" w:space="0" w:color="000000"/>
              <w:bottom w:val="single" w:sz="5" w:space="0" w:color="000000"/>
              <w:right w:val="single" w:sz="5" w:space="0" w:color="000000"/>
            </w:tcBorders>
          </w:tcPr>
          <w:p w14:paraId="1D041205" w14:textId="77777777" w:rsidR="00723B7C" w:rsidRPr="001225F9" w:rsidRDefault="00723B7C">
            <w:pPr>
              <w:spacing w:line="200" w:lineRule="exact"/>
              <w:rPr>
                <w:sz w:val="24"/>
                <w:szCs w:val="24"/>
              </w:rPr>
            </w:pPr>
          </w:p>
          <w:p w14:paraId="40341B30" w14:textId="77777777" w:rsidR="00723B7C" w:rsidRPr="001225F9" w:rsidRDefault="00723B7C">
            <w:pPr>
              <w:spacing w:line="200" w:lineRule="exact"/>
              <w:rPr>
                <w:sz w:val="24"/>
                <w:szCs w:val="24"/>
              </w:rPr>
            </w:pPr>
          </w:p>
          <w:p w14:paraId="2A03E452" w14:textId="77777777" w:rsidR="00723B7C" w:rsidRPr="001225F9" w:rsidRDefault="00723B7C">
            <w:pPr>
              <w:spacing w:line="200" w:lineRule="exact"/>
              <w:rPr>
                <w:sz w:val="24"/>
                <w:szCs w:val="24"/>
              </w:rPr>
            </w:pPr>
          </w:p>
          <w:p w14:paraId="725AD622" w14:textId="77777777" w:rsidR="00723B7C" w:rsidRPr="001225F9" w:rsidRDefault="00723B7C">
            <w:pPr>
              <w:spacing w:before="1" w:line="240" w:lineRule="exact"/>
              <w:rPr>
                <w:sz w:val="24"/>
                <w:szCs w:val="24"/>
              </w:rPr>
            </w:pPr>
          </w:p>
          <w:p w14:paraId="21D5C6F9" w14:textId="77777777" w:rsidR="00723B7C" w:rsidRPr="001225F9" w:rsidRDefault="003638A9">
            <w:pPr>
              <w:ind w:left="102"/>
              <w:rPr>
                <w:sz w:val="24"/>
                <w:szCs w:val="24"/>
              </w:rPr>
            </w:pPr>
            <w:r w:rsidRPr="001225F9">
              <w:rPr>
                <w:sz w:val="24"/>
                <w:szCs w:val="24"/>
              </w:rPr>
              <w:t>2019</w:t>
            </w:r>
          </w:p>
        </w:tc>
        <w:tc>
          <w:tcPr>
            <w:tcW w:w="1044" w:type="dxa"/>
            <w:tcBorders>
              <w:top w:val="single" w:sz="5" w:space="0" w:color="000000"/>
              <w:left w:val="single" w:sz="5" w:space="0" w:color="000000"/>
              <w:bottom w:val="single" w:sz="5" w:space="0" w:color="000000"/>
              <w:right w:val="single" w:sz="5" w:space="0" w:color="000000"/>
            </w:tcBorders>
          </w:tcPr>
          <w:p w14:paraId="213EF23C" w14:textId="77777777" w:rsidR="00723B7C" w:rsidRPr="001225F9" w:rsidRDefault="00723B7C">
            <w:pPr>
              <w:spacing w:before="2" w:line="100" w:lineRule="exact"/>
              <w:rPr>
                <w:sz w:val="24"/>
                <w:szCs w:val="24"/>
              </w:rPr>
            </w:pPr>
          </w:p>
          <w:p w14:paraId="06DFAEFC" w14:textId="77777777" w:rsidR="00723B7C" w:rsidRPr="001225F9" w:rsidRDefault="00723B7C">
            <w:pPr>
              <w:spacing w:line="200" w:lineRule="exact"/>
              <w:rPr>
                <w:sz w:val="24"/>
                <w:szCs w:val="24"/>
              </w:rPr>
            </w:pPr>
          </w:p>
          <w:p w14:paraId="4E489C17" w14:textId="77777777" w:rsidR="00723B7C" w:rsidRPr="001225F9" w:rsidRDefault="00723B7C">
            <w:pPr>
              <w:spacing w:line="200" w:lineRule="exact"/>
              <w:rPr>
                <w:sz w:val="24"/>
                <w:szCs w:val="24"/>
              </w:rPr>
            </w:pPr>
          </w:p>
          <w:p w14:paraId="5298EE14" w14:textId="77777777" w:rsidR="00723B7C" w:rsidRPr="001225F9" w:rsidRDefault="00723B7C">
            <w:pPr>
              <w:spacing w:line="200" w:lineRule="exact"/>
              <w:rPr>
                <w:sz w:val="24"/>
                <w:szCs w:val="24"/>
              </w:rPr>
            </w:pPr>
          </w:p>
          <w:p w14:paraId="4FF2594B" w14:textId="77777777" w:rsidR="00723B7C" w:rsidRPr="001225F9" w:rsidRDefault="003638A9">
            <w:pPr>
              <w:ind w:left="102"/>
              <w:rPr>
                <w:sz w:val="24"/>
                <w:szCs w:val="24"/>
              </w:rPr>
            </w:pPr>
            <w:r w:rsidRPr="001225F9">
              <w:rPr>
                <w:spacing w:val="1"/>
                <w:sz w:val="24"/>
                <w:szCs w:val="24"/>
              </w:rPr>
              <w:t>P</w:t>
            </w:r>
            <w:r w:rsidRPr="001225F9">
              <w:rPr>
                <w:spacing w:val="-1"/>
                <w:sz w:val="24"/>
                <w:szCs w:val="24"/>
              </w:rPr>
              <w:t>e</w:t>
            </w:r>
            <w:r w:rsidRPr="001225F9">
              <w:rPr>
                <w:sz w:val="24"/>
                <w:szCs w:val="24"/>
              </w:rPr>
              <w:t>nul</w:t>
            </w:r>
            <w:r w:rsidRPr="001225F9">
              <w:rPr>
                <w:spacing w:val="1"/>
                <w:sz w:val="24"/>
                <w:szCs w:val="24"/>
              </w:rPr>
              <w:t>i</w:t>
            </w:r>
            <w:r w:rsidRPr="001225F9">
              <w:rPr>
                <w:sz w:val="24"/>
                <w:szCs w:val="24"/>
              </w:rPr>
              <w:t>s</w:t>
            </w:r>
          </w:p>
          <w:p w14:paraId="1F587EE5" w14:textId="77777777" w:rsidR="00723B7C" w:rsidRPr="001225F9" w:rsidRDefault="003638A9">
            <w:pPr>
              <w:ind w:left="102"/>
              <w:rPr>
                <w:sz w:val="24"/>
                <w:szCs w:val="24"/>
              </w:rPr>
            </w:pPr>
            <w:r w:rsidRPr="001225F9">
              <w:rPr>
                <w:sz w:val="24"/>
                <w:szCs w:val="24"/>
              </w:rPr>
              <w:t>Tung</w:t>
            </w:r>
            <w:r w:rsidRPr="001225F9">
              <w:rPr>
                <w:spacing w:val="-3"/>
                <w:sz w:val="24"/>
                <w:szCs w:val="24"/>
              </w:rPr>
              <w:t>g</w:t>
            </w:r>
            <w:r w:rsidRPr="001225F9">
              <w:rPr>
                <w:spacing w:val="-1"/>
                <w:sz w:val="24"/>
                <w:szCs w:val="24"/>
              </w:rPr>
              <w:t>a</w:t>
            </w:r>
            <w:r w:rsidRPr="001225F9">
              <w:rPr>
                <w:sz w:val="24"/>
                <w:szCs w:val="24"/>
              </w:rPr>
              <w:t>l</w:t>
            </w:r>
          </w:p>
        </w:tc>
      </w:tr>
      <w:tr w:rsidR="00723B7C" w:rsidRPr="001225F9" w14:paraId="1248E3D0" w14:textId="77777777">
        <w:trPr>
          <w:trHeight w:hRule="exact" w:val="1435"/>
        </w:trPr>
        <w:tc>
          <w:tcPr>
            <w:tcW w:w="571" w:type="dxa"/>
            <w:tcBorders>
              <w:top w:val="single" w:sz="5" w:space="0" w:color="000000"/>
              <w:left w:val="single" w:sz="5" w:space="0" w:color="000000"/>
              <w:bottom w:val="single" w:sz="5" w:space="0" w:color="000000"/>
              <w:right w:val="single" w:sz="5" w:space="0" w:color="000000"/>
            </w:tcBorders>
          </w:tcPr>
          <w:p w14:paraId="6B817AB4" w14:textId="77777777" w:rsidR="00723B7C" w:rsidRPr="001225F9" w:rsidRDefault="00723B7C">
            <w:pPr>
              <w:spacing w:before="5" w:line="160" w:lineRule="exact"/>
              <w:rPr>
                <w:sz w:val="24"/>
                <w:szCs w:val="24"/>
              </w:rPr>
            </w:pPr>
          </w:p>
          <w:p w14:paraId="614D2AEC" w14:textId="77777777" w:rsidR="00723B7C" w:rsidRPr="001225F9" w:rsidRDefault="00723B7C">
            <w:pPr>
              <w:spacing w:line="200" w:lineRule="exact"/>
              <w:rPr>
                <w:sz w:val="24"/>
                <w:szCs w:val="24"/>
              </w:rPr>
            </w:pPr>
          </w:p>
          <w:p w14:paraId="68749059" w14:textId="77777777" w:rsidR="00723B7C" w:rsidRPr="001225F9" w:rsidRDefault="00723B7C">
            <w:pPr>
              <w:spacing w:line="200" w:lineRule="exact"/>
              <w:rPr>
                <w:sz w:val="24"/>
                <w:szCs w:val="24"/>
              </w:rPr>
            </w:pPr>
          </w:p>
          <w:p w14:paraId="5AD2A6C2" w14:textId="77777777" w:rsidR="00723B7C" w:rsidRPr="001225F9" w:rsidRDefault="003638A9">
            <w:pPr>
              <w:ind w:left="179" w:right="184"/>
              <w:jc w:val="center"/>
              <w:rPr>
                <w:sz w:val="24"/>
                <w:szCs w:val="24"/>
              </w:rPr>
            </w:pPr>
            <w:r w:rsidRPr="001225F9">
              <w:rPr>
                <w:sz w:val="24"/>
                <w:szCs w:val="24"/>
              </w:rPr>
              <w:t>4</w:t>
            </w:r>
          </w:p>
        </w:tc>
        <w:tc>
          <w:tcPr>
            <w:tcW w:w="2578" w:type="dxa"/>
            <w:tcBorders>
              <w:top w:val="single" w:sz="5" w:space="0" w:color="000000"/>
              <w:left w:val="single" w:sz="5" w:space="0" w:color="000000"/>
              <w:bottom w:val="single" w:sz="5" w:space="0" w:color="000000"/>
              <w:right w:val="single" w:sz="5" w:space="0" w:color="000000"/>
            </w:tcBorders>
          </w:tcPr>
          <w:p w14:paraId="5E54470D" w14:textId="77777777" w:rsidR="00723B7C" w:rsidRPr="001225F9" w:rsidRDefault="00723B7C">
            <w:pPr>
              <w:spacing w:before="6" w:line="100" w:lineRule="exact"/>
              <w:rPr>
                <w:sz w:val="24"/>
                <w:szCs w:val="24"/>
              </w:rPr>
            </w:pPr>
          </w:p>
          <w:p w14:paraId="6236B11C" w14:textId="77777777" w:rsidR="00723B7C" w:rsidRPr="001225F9" w:rsidRDefault="003638A9">
            <w:pPr>
              <w:ind w:left="102" w:right="59"/>
              <w:jc w:val="both"/>
              <w:rPr>
                <w:sz w:val="24"/>
                <w:szCs w:val="24"/>
              </w:rPr>
            </w:pPr>
            <w:r w:rsidRPr="001225F9">
              <w:rPr>
                <w:sz w:val="24"/>
                <w:szCs w:val="24"/>
              </w:rPr>
              <w:t>Ek</w:t>
            </w:r>
            <w:r w:rsidRPr="001225F9">
              <w:rPr>
                <w:spacing w:val="-1"/>
                <w:sz w:val="24"/>
                <w:szCs w:val="24"/>
              </w:rPr>
              <w:t>ra</w:t>
            </w:r>
            <w:r w:rsidRPr="001225F9">
              <w:rPr>
                <w:sz w:val="24"/>
                <w:szCs w:val="24"/>
              </w:rPr>
              <w:t xml:space="preserve">nisasi </w:t>
            </w:r>
            <w:r w:rsidRPr="001225F9">
              <w:rPr>
                <w:spacing w:val="2"/>
                <w:sz w:val="24"/>
                <w:szCs w:val="24"/>
              </w:rPr>
              <w:t>K</w:t>
            </w:r>
            <w:r w:rsidRPr="001225F9">
              <w:rPr>
                <w:spacing w:val="-1"/>
                <w:sz w:val="24"/>
                <w:szCs w:val="24"/>
              </w:rPr>
              <w:t>a</w:t>
            </w:r>
            <w:r w:rsidRPr="001225F9">
              <w:rPr>
                <w:spacing w:val="4"/>
                <w:sz w:val="24"/>
                <w:szCs w:val="24"/>
              </w:rPr>
              <w:t>r</w:t>
            </w:r>
            <w:r w:rsidRPr="001225F9">
              <w:rPr>
                <w:spacing w:val="-5"/>
                <w:sz w:val="24"/>
                <w:szCs w:val="24"/>
              </w:rPr>
              <w:t>y</w:t>
            </w:r>
            <w:r w:rsidRPr="001225F9">
              <w:rPr>
                <w:sz w:val="24"/>
                <w:szCs w:val="24"/>
              </w:rPr>
              <w:t>a</w:t>
            </w:r>
            <w:r w:rsidRPr="001225F9">
              <w:rPr>
                <w:spacing w:val="1"/>
                <w:sz w:val="24"/>
                <w:szCs w:val="24"/>
              </w:rPr>
              <w:t xml:space="preserve"> S</w:t>
            </w:r>
            <w:r w:rsidRPr="001225F9">
              <w:rPr>
                <w:spacing w:val="-1"/>
                <w:sz w:val="24"/>
                <w:szCs w:val="24"/>
              </w:rPr>
              <w:t>a</w:t>
            </w:r>
            <w:r w:rsidRPr="001225F9">
              <w:rPr>
                <w:sz w:val="24"/>
                <w:szCs w:val="24"/>
              </w:rPr>
              <w:t>stra T</w:t>
            </w:r>
            <w:r w:rsidRPr="001225F9">
              <w:rPr>
                <w:spacing w:val="-1"/>
                <w:sz w:val="24"/>
                <w:szCs w:val="24"/>
              </w:rPr>
              <w:t>ra</w:t>
            </w:r>
            <w:r w:rsidRPr="001225F9">
              <w:rPr>
                <w:sz w:val="24"/>
                <w:szCs w:val="24"/>
              </w:rPr>
              <w:t>v</w:t>
            </w:r>
            <w:r w:rsidRPr="001225F9">
              <w:rPr>
                <w:spacing w:val="-1"/>
                <w:sz w:val="24"/>
                <w:szCs w:val="24"/>
              </w:rPr>
              <w:t>e</w:t>
            </w:r>
            <w:r w:rsidRPr="001225F9">
              <w:rPr>
                <w:sz w:val="24"/>
                <w:szCs w:val="24"/>
              </w:rPr>
              <w:t>l</w:t>
            </w:r>
            <w:r w:rsidRPr="001225F9">
              <w:rPr>
                <w:spacing w:val="1"/>
                <w:sz w:val="24"/>
                <w:szCs w:val="24"/>
              </w:rPr>
              <w:t>i</w:t>
            </w:r>
            <w:r w:rsidRPr="001225F9">
              <w:rPr>
                <w:spacing w:val="2"/>
                <w:sz w:val="24"/>
                <w:szCs w:val="24"/>
              </w:rPr>
              <w:t>n</w:t>
            </w:r>
            <w:r w:rsidRPr="001225F9">
              <w:rPr>
                <w:sz w:val="24"/>
                <w:szCs w:val="24"/>
              </w:rPr>
              <w:t xml:space="preserve">g  </w:t>
            </w:r>
            <w:r w:rsidRPr="001225F9">
              <w:rPr>
                <w:spacing w:val="1"/>
                <w:sz w:val="24"/>
                <w:szCs w:val="24"/>
              </w:rPr>
              <w:t>S</w:t>
            </w:r>
            <w:r w:rsidRPr="001225F9">
              <w:rPr>
                <w:spacing w:val="-1"/>
                <w:sz w:val="24"/>
                <w:szCs w:val="24"/>
              </w:rPr>
              <w:t>e</w:t>
            </w:r>
            <w:r w:rsidRPr="001225F9">
              <w:rPr>
                <w:spacing w:val="2"/>
                <w:sz w:val="24"/>
                <w:szCs w:val="24"/>
              </w:rPr>
              <w:t>b</w:t>
            </w:r>
            <w:r w:rsidRPr="001225F9">
              <w:rPr>
                <w:spacing w:val="1"/>
                <w:sz w:val="24"/>
                <w:szCs w:val="24"/>
              </w:rPr>
              <w:t>a</w:t>
            </w:r>
            <w:r w:rsidRPr="001225F9">
              <w:rPr>
                <w:spacing w:val="-2"/>
                <w:sz w:val="24"/>
                <w:szCs w:val="24"/>
              </w:rPr>
              <w:t>g</w:t>
            </w:r>
            <w:r w:rsidRPr="001225F9">
              <w:rPr>
                <w:spacing w:val="-1"/>
                <w:sz w:val="24"/>
                <w:szCs w:val="24"/>
              </w:rPr>
              <w:t>a</w:t>
            </w:r>
            <w:r w:rsidRPr="001225F9">
              <w:rPr>
                <w:sz w:val="24"/>
                <w:szCs w:val="24"/>
              </w:rPr>
              <w:t>i M</w:t>
            </w:r>
            <w:r w:rsidRPr="001225F9">
              <w:rPr>
                <w:spacing w:val="-1"/>
                <w:sz w:val="24"/>
                <w:szCs w:val="24"/>
              </w:rPr>
              <w:t>e</w:t>
            </w:r>
            <w:r w:rsidRPr="001225F9">
              <w:rPr>
                <w:sz w:val="24"/>
                <w:szCs w:val="24"/>
              </w:rPr>
              <w:t xml:space="preserve">dia </w:t>
            </w:r>
            <w:r w:rsidRPr="001225F9">
              <w:rPr>
                <w:spacing w:val="1"/>
                <w:sz w:val="24"/>
                <w:szCs w:val="24"/>
              </w:rPr>
              <w:t>P</w:t>
            </w:r>
            <w:r w:rsidRPr="001225F9">
              <w:rPr>
                <w:sz w:val="24"/>
                <w:szCs w:val="24"/>
              </w:rPr>
              <w:t>romosi</w:t>
            </w:r>
            <w:r w:rsidRPr="001225F9">
              <w:rPr>
                <w:spacing w:val="1"/>
                <w:sz w:val="24"/>
                <w:szCs w:val="24"/>
              </w:rPr>
              <w:t xml:space="preserve"> W</w:t>
            </w:r>
            <w:r w:rsidRPr="001225F9">
              <w:rPr>
                <w:sz w:val="24"/>
                <w:szCs w:val="24"/>
              </w:rPr>
              <w:t xml:space="preserve">isata </w:t>
            </w:r>
            <w:r w:rsidRPr="001225F9">
              <w:rPr>
                <w:spacing w:val="-3"/>
                <w:sz w:val="24"/>
                <w:szCs w:val="24"/>
              </w:rPr>
              <w:t>I</w:t>
            </w:r>
            <w:r w:rsidRPr="001225F9">
              <w:rPr>
                <w:sz w:val="24"/>
                <w:szCs w:val="24"/>
              </w:rPr>
              <w:t>ndo</w:t>
            </w:r>
            <w:r w:rsidRPr="001225F9">
              <w:rPr>
                <w:spacing w:val="2"/>
                <w:sz w:val="24"/>
                <w:szCs w:val="24"/>
              </w:rPr>
              <w:t>n</w:t>
            </w:r>
            <w:r w:rsidRPr="001225F9">
              <w:rPr>
                <w:spacing w:val="-1"/>
                <w:sz w:val="24"/>
                <w:szCs w:val="24"/>
              </w:rPr>
              <w:t>e</w:t>
            </w:r>
            <w:r w:rsidRPr="001225F9">
              <w:rPr>
                <w:sz w:val="24"/>
                <w:szCs w:val="24"/>
              </w:rPr>
              <w:t>sia</w:t>
            </w:r>
          </w:p>
        </w:tc>
        <w:tc>
          <w:tcPr>
            <w:tcW w:w="3255" w:type="dxa"/>
            <w:tcBorders>
              <w:top w:val="single" w:sz="5" w:space="0" w:color="000000"/>
              <w:left w:val="single" w:sz="5" w:space="0" w:color="000000"/>
              <w:bottom w:val="single" w:sz="5" w:space="0" w:color="000000"/>
              <w:right w:val="single" w:sz="5" w:space="0" w:color="000000"/>
            </w:tcBorders>
          </w:tcPr>
          <w:p w14:paraId="673574E2" w14:textId="77777777" w:rsidR="00723B7C" w:rsidRPr="001225F9" w:rsidRDefault="00723B7C">
            <w:pPr>
              <w:spacing w:before="9" w:line="280" w:lineRule="exact"/>
              <w:rPr>
                <w:sz w:val="24"/>
                <w:szCs w:val="24"/>
              </w:rPr>
            </w:pPr>
          </w:p>
          <w:p w14:paraId="08D1E9A8" w14:textId="77777777" w:rsidR="00723B7C" w:rsidRPr="001225F9" w:rsidRDefault="00000000">
            <w:pPr>
              <w:ind w:left="102" w:right="125"/>
              <w:rPr>
                <w:sz w:val="24"/>
                <w:szCs w:val="24"/>
              </w:rPr>
            </w:pPr>
            <w:hyperlink r:id="rId16">
              <w:r w:rsidR="003638A9" w:rsidRPr="001225F9">
                <w:rPr>
                  <w:sz w:val="24"/>
                  <w:szCs w:val="24"/>
                </w:rPr>
                <w:t xml:space="preserve">Vol 3 No 3 </w:t>
              </w:r>
              <w:r w:rsidR="003638A9" w:rsidRPr="001225F9">
                <w:rPr>
                  <w:spacing w:val="-1"/>
                  <w:sz w:val="24"/>
                  <w:szCs w:val="24"/>
                </w:rPr>
                <w:t>(</w:t>
              </w:r>
              <w:r w:rsidR="003638A9" w:rsidRPr="001225F9">
                <w:rPr>
                  <w:sz w:val="24"/>
                  <w:szCs w:val="24"/>
                </w:rPr>
                <w:t>2019</w:t>
              </w:r>
              <w:r w:rsidR="003638A9" w:rsidRPr="001225F9">
                <w:rPr>
                  <w:spacing w:val="-1"/>
                  <w:sz w:val="24"/>
                  <w:szCs w:val="24"/>
                </w:rPr>
                <w:t>)</w:t>
              </w:r>
              <w:r w:rsidR="003638A9" w:rsidRPr="001225F9">
                <w:rPr>
                  <w:sz w:val="24"/>
                  <w:szCs w:val="24"/>
                </w:rPr>
                <w:t>:</w:t>
              </w:r>
              <w:r w:rsidR="003638A9" w:rsidRPr="001225F9">
                <w:rPr>
                  <w:spacing w:val="3"/>
                  <w:sz w:val="24"/>
                  <w:szCs w:val="24"/>
                </w:rPr>
                <w:t xml:space="preserve"> </w:t>
              </w:r>
              <w:r w:rsidR="003638A9" w:rsidRPr="001225F9">
                <w:rPr>
                  <w:spacing w:val="-3"/>
                  <w:sz w:val="24"/>
                  <w:szCs w:val="24"/>
                </w:rPr>
                <w:t>I</w:t>
              </w:r>
              <w:r w:rsidR="003638A9" w:rsidRPr="001225F9">
                <w:rPr>
                  <w:sz w:val="24"/>
                  <w:szCs w:val="24"/>
                </w:rPr>
                <w:t>K</w:t>
              </w:r>
              <w:r w:rsidR="003638A9" w:rsidRPr="001225F9">
                <w:rPr>
                  <w:spacing w:val="2"/>
                  <w:sz w:val="24"/>
                  <w:szCs w:val="24"/>
                </w:rPr>
                <w:t>RA</w:t>
              </w:r>
              <w:r w:rsidR="003638A9" w:rsidRPr="001225F9">
                <w:rPr>
                  <w:spacing w:val="-3"/>
                  <w:sz w:val="24"/>
                  <w:szCs w:val="24"/>
                </w:rPr>
                <w:t>I</w:t>
              </w:r>
              <w:r w:rsidR="003638A9" w:rsidRPr="001225F9">
                <w:rPr>
                  <w:sz w:val="24"/>
                  <w:szCs w:val="24"/>
                </w:rPr>
                <w:t>TH-</w:t>
              </w:r>
            </w:hyperlink>
            <w:hyperlink r:id="rId17">
              <w:r w:rsidR="003638A9" w:rsidRPr="001225F9">
                <w:rPr>
                  <w:sz w:val="24"/>
                  <w:szCs w:val="24"/>
                </w:rPr>
                <w:t xml:space="preserve"> H</w:t>
              </w:r>
              <w:r w:rsidR="003638A9" w:rsidRPr="001225F9">
                <w:rPr>
                  <w:spacing w:val="-1"/>
                  <w:sz w:val="24"/>
                  <w:szCs w:val="24"/>
                </w:rPr>
                <w:t>U</w:t>
              </w:r>
              <w:r w:rsidR="003638A9" w:rsidRPr="001225F9">
                <w:rPr>
                  <w:sz w:val="24"/>
                  <w:szCs w:val="24"/>
                </w:rPr>
                <w:t>MA</w:t>
              </w:r>
              <w:r w:rsidR="003638A9" w:rsidRPr="001225F9">
                <w:rPr>
                  <w:spacing w:val="1"/>
                  <w:sz w:val="24"/>
                  <w:szCs w:val="24"/>
                </w:rPr>
                <w:t>N</w:t>
              </w:r>
              <w:r w:rsidR="003638A9" w:rsidRPr="001225F9">
                <w:rPr>
                  <w:spacing w:val="-3"/>
                  <w:sz w:val="24"/>
                  <w:szCs w:val="24"/>
                </w:rPr>
                <w:t>I</w:t>
              </w:r>
              <w:r w:rsidR="003638A9" w:rsidRPr="001225F9">
                <w:rPr>
                  <w:sz w:val="24"/>
                  <w:szCs w:val="24"/>
                </w:rPr>
                <w:t xml:space="preserve">ORA </w:t>
              </w:r>
              <w:r w:rsidR="003638A9" w:rsidRPr="001225F9">
                <w:rPr>
                  <w:spacing w:val="1"/>
                  <w:sz w:val="24"/>
                  <w:szCs w:val="24"/>
                </w:rPr>
                <w:t>V</w:t>
              </w:r>
              <w:r w:rsidR="003638A9" w:rsidRPr="001225F9">
                <w:rPr>
                  <w:spacing w:val="2"/>
                  <w:sz w:val="24"/>
                  <w:szCs w:val="24"/>
                </w:rPr>
                <w:t>O</w:t>
              </w:r>
              <w:r w:rsidR="003638A9" w:rsidRPr="001225F9">
                <w:rPr>
                  <w:sz w:val="24"/>
                  <w:szCs w:val="24"/>
                </w:rPr>
                <w:t>L</w:t>
              </w:r>
              <w:r w:rsidR="003638A9" w:rsidRPr="001225F9">
                <w:rPr>
                  <w:spacing w:val="-3"/>
                  <w:sz w:val="24"/>
                  <w:szCs w:val="24"/>
                </w:rPr>
                <w:t xml:space="preserve"> </w:t>
              </w:r>
              <w:r w:rsidR="003638A9" w:rsidRPr="001225F9">
                <w:rPr>
                  <w:sz w:val="24"/>
                  <w:szCs w:val="24"/>
                </w:rPr>
                <w:t>3</w:t>
              </w:r>
              <w:r w:rsidR="003638A9" w:rsidRPr="001225F9">
                <w:rPr>
                  <w:spacing w:val="2"/>
                  <w:sz w:val="24"/>
                  <w:szCs w:val="24"/>
                </w:rPr>
                <w:t xml:space="preserve"> </w:t>
              </w:r>
              <w:r w:rsidR="003638A9" w:rsidRPr="001225F9">
                <w:rPr>
                  <w:sz w:val="24"/>
                  <w:szCs w:val="24"/>
                </w:rPr>
                <w:t>NO</w:t>
              </w:r>
              <w:r w:rsidR="003638A9" w:rsidRPr="001225F9">
                <w:rPr>
                  <w:spacing w:val="-1"/>
                  <w:sz w:val="24"/>
                  <w:szCs w:val="24"/>
                </w:rPr>
                <w:t xml:space="preserve"> </w:t>
              </w:r>
              <w:r w:rsidR="003638A9" w:rsidRPr="001225F9">
                <w:rPr>
                  <w:sz w:val="24"/>
                  <w:szCs w:val="24"/>
                </w:rPr>
                <w:t>3</w:t>
              </w:r>
            </w:hyperlink>
          </w:p>
          <w:p w14:paraId="77FD868E" w14:textId="77777777" w:rsidR="00723B7C" w:rsidRPr="001225F9" w:rsidRDefault="00000000">
            <w:pPr>
              <w:ind w:left="102"/>
              <w:rPr>
                <w:sz w:val="24"/>
                <w:szCs w:val="24"/>
              </w:rPr>
            </w:pPr>
            <w:hyperlink r:id="rId18">
              <w:r w:rsidR="003638A9" w:rsidRPr="001225F9">
                <w:rPr>
                  <w:spacing w:val="-2"/>
                  <w:sz w:val="24"/>
                  <w:szCs w:val="24"/>
                </w:rPr>
                <w:t>B</w:t>
              </w:r>
              <w:r w:rsidR="003638A9" w:rsidRPr="001225F9">
                <w:rPr>
                  <w:sz w:val="24"/>
                  <w:szCs w:val="24"/>
                </w:rPr>
                <w:t xml:space="preserve">ulan </w:t>
              </w:r>
              <w:r w:rsidR="003638A9" w:rsidRPr="001225F9">
                <w:rPr>
                  <w:spacing w:val="-1"/>
                  <w:sz w:val="24"/>
                  <w:szCs w:val="24"/>
                </w:rPr>
                <w:t>N</w:t>
              </w:r>
              <w:r w:rsidR="003638A9" w:rsidRPr="001225F9">
                <w:rPr>
                  <w:sz w:val="24"/>
                  <w:szCs w:val="24"/>
                </w:rPr>
                <w:t>o</w:t>
              </w:r>
              <w:r w:rsidR="003638A9" w:rsidRPr="001225F9">
                <w:rPr>
                  <w:spacing w:val="2"/>
                  <w:sz w:val="24"/>
                  <w:szCs w:val="24"/>
                </w:rPr>
                <w:t>v</w:t>
              </w:r>
              <w:r w:rsidR="003638A9" w:rsidRPr="001225F9">
                <w:rPr>
                  <w:spacing w:val="-1"/>
                  <w:sz w:val="24"/>
                  <w:szCs w:val="24"/>
                </w:rPr>
                <w:t>e</w:t>
              </w:r>
              <w:r w:rsidR="003638A9" w:rsidRPr="001225F9">
                <w:rPr>
                  <w:sz w:val="24"/>
                  <w:szCs w:val="24"/>
                </w:rPr>
                <w:t>mber</w:t>
              </w:r>
              <w:r w:rsidR="003638A9" w:rsidRPr="001225F9">
                <w:rPr>
                  <w:spacing w:val="-1"/>
                  <w:sz w:val="24"/>
                  <w:szCs w:val="24"/>
                </w:rPr>
                <w:t xml:space="preserve"> </w:t>
              </w:r>
              <w:r w:rsidR="003638A9" w:rsidRPr="001225F9">
                <w:rPr>
                  <w:sz w:val="24"/>
                  <w:szCs w:val="24"/>
                </w:rPr>
                <w:t>2019</w:t>
              </w:r>
            </w:hyperlink>
          </w:p>
        </w:tc>
        <w:tc>
          <w:tcPr>
            <w:tcW w:w="895" w:type="dxa"/>
            <w:tcBorders>
              <w:top w:val="single" w:sz="5" w:space="0" w:color="000000"/>
              <w:left w:val="single" w:sz="5" w:space="0" w:color="000000"/>
              <w:bottom w:val="single" w:sz="5" w:space="0" w:color="000000"/>
              <w:right w:val="single" w:sz="5" w:space="0" w:color="000000"/>
            </w:tcBorders>
          </w:tcPr>
          <w:p w14:paraId="541FDC16" w14:textId="77777777" w:rsidR="00723B7C" w:rsidRPr="001225F9" w:rsidRDefault="00723B7C">
            <w:pPr>
              <w:spacing w:before="5" w:line="160" w:lineRule="exact"/>
              <w:rPr>
                <w:sz w:val="24"/>
                <w:szCs w:val="24"/>
              </w:rPr>
            </w:pPr>
          </w:p>
          <w:p w14:paraId="654B2469" w14:textId="77777777" w:rsidR="00723B7C" w:rsidRPr="001225F9" w:rsidRDefault="00723B7C">
            <w:pPr>
              <w:spacing w:line="200" w:lineRule="exact"/>
              <w:rPr>
                <w:sz w:val="24"/>
                <w:szCs w:val="24"/>
              </w:rPr>
            </w:pPr>
          </w:p>
          <w:p w14:paraId="0EC0C9FB" w14:textId="77777777" w:rsidR="00723B7C" w:rsidRPr="001225F9" w:rsidRDefault="00723B7C">
            <w:pPr>
              <w:spacing w:line="200" w:lineRule="exact"/>
              <w:rPr>
                <w:sz w:val="24"/>
                <w:szCs w:val="24"/>
              </w:rPr>
            </w:pPr>
          </w:p>
          <w:p w14:paraId="15116300" w14:textId="77777777" w:rsidR="00723B7C" w:rsidRPr="001225F9" w:rsidRDefault="003638A9">
            <w:pPr>
              <w:ind w:left="102"/>
              <w:rPr>
                <w:sz w:val="24"/>
                <w:szCs w:val="24"/>
              </w:rPr>
            </w:pPr>
            <w:r w:rsidRPr="001225F9">
              <w:rPr>
                <w:sz w:val="24"/>
                <w:szCs w:val="24"/>
              </w:rPr>
              <w:t>2019</w:t>
            </w:r>
          </w:p>
        </w:tc>
        <w:tc>
          <w:tcPr>
            <w:tcW w:w="1044" w:type="dxa"/>
            <w:tcBorders>
              <w:top w:val="single" w:sz="5" w:space="0" w:color="000000"/>
              <w:left w:val="single" w:sz="5" w:space="0" w:color="000000"/>
              <w:bottom w:val="single" w:sz="5" w:space="0" w:color="000000"/>
              <w:right w:val="single" w:sz="5" w:space="0" w:color="000000"/>
            </w:tcBorders>
          </w:tcPr>
          <w:p w14:paraId="570FAF0C" w14:textId="77777777" w:rsidR="00723B7C" w:rsidRPr="001225F9" w:rsidRDefault="00723B7C">
            <w:pPr>
              <w:spacing w:before="5" w:line="160" w:lineRule="exact"/>
              <w:rPr>
                <w:sz w:val="24"/>
                <w:szCs w:val="24"/>
              </w:rPr>
            </w:pPr>
          </w:p>
          <w:p w14:paraId="0FBB341B" w14:textId="77777777" w:rsidR="00723B7C" w:rsidRPr="001225F9" w:rsidRDefault="00723B7C">
            <w:pPr>
              <w:spacing w:line="200" w:lineRule="exact"/>
              <w:rPr>
                <w:sz w:val="24"/>
                <w:szCs w:val="24"/>
              </w:rPr>
            </w:pPr>
          </w:p>
          <w:p w14:paraId="1BCAB3FF" w14:textId="77777777" w:rsidR="00723B7C" w:rsidRPr="001225F9" w:rsidRDefault="00723B7C">
            <w:pPr>
              <w:spacing w:line="200" w:lineRule="exact"/>
              <w:rPr>
                <w:sz w:val="24"/>
                <w:szCs w:val="24"/>
              </w:rPr>
            </w:pPr>
          </w:p>
          <w:p w14:paraId="4A67FC5A" w14:textId="77777777" w:rsidR="00723B7C" w:rsidRPr="001225F9" w:rsidRDefault="003638A9">
            <w:pPr>
              <w:ind w:left="102"/>
              <w:rPr>
                <w:sz w:val="24"/>
                <w:szCs w:val="24"/>
              </w:rPr>
            </w:pPr>
            <w:r w:rsidRPr="001225F9">
              <w:rPr>
                <w:sz w:val="24"/>
                <w:szCs w:val="24"/>
              </w:rPr>
              <w:t>K</w:t>
            </w:r>
            <w:r w:rsidRPr="001225F9">
              <w:rPr>
                <w:spacing w:val="-1"/>
                <w:sz w:val="24"/>
                <w:szCs w:val="24"/>
              </w:rPr>
              <w:t>e</w:t>
            </w:r>
            <w:r w:rsidRPr="001225F9">
              <w:rPr>
                <w:sz w:val="24"/>
                <w:szCs w:val="24"/>
              </w:rPr>
              <w:t>tua</w:t>
            </w:r>
          </w:p>
        </w:tc>
      </w:tr>
      <w:tr w:rsidR="00723B7C" w:rsidRPr="001225F9" w14:paraId="2D3D99C5" w14:textId="77777777">
        <w:trPr>
          <w:trHeight w:hRule="exact" w:val="1695"/>
        </w:trPr>
        <w:tc>
          <w:tcPr>
            <w:tcW w:w="571" w:type="dxa"/>
            <w:tcBorders>
              <w:top w:val="single" w:sz="5" w:space="0" w:color="000000"/>
              <w:left w:val="single" w:sz="5" w:space="0" w:color="000000"/>
              <w:bottom w:val="single" w:sz="5" w:space="0" w:color="000000"/>
              <w:right w:val="single" w:sz="5" w:space="0" w:color="000000"/>
            </w:tcBorders>
          </w:tcPr>
          <w:p w14:paraId="1158513F" w14:textId="77777777" w:rsidR="00723B7C" w:rsidRPr="001225F9" w:rsidRDefault="00723B7C">
            <w:pPr>
              <w:spacing w:line="200" w:lineRule="exact"/>
              <w:rPr>
                <w:sz w:val="24"/>
                <w:szCs w:val="24"/>
              </w:rPr>
            </w:pPr>
          </w:p>
          <w:p w14:paraId="04319796" w14:textId="77777777" w:rsidR="00723B7C" w:rsidRPr="001225F9" w:rsidRDefault="00723B7C">
            <w:pPr>
              <w:spacing w:line="200" w:lineRule="exact"/>
              <w:rPr>
                <w:sz w:val="24"/>
                <w:szCs w:val="24"/>
              </w:rPr>
            </w:pPr>
          </w:p>
          <w:p w14:paraId="7D9103B8" w14:textId="77777777" w:rsidR="00723B7C" w:rsidRPr="001225F9" w:rsidRDefault="00723B7C">
            <w:pPr>
              <w:spacing w:before="15" w:line="280" w:lineRule="exact"/>
              <w:rPr>
                <w:sz w:val="24"/>
                <w:szCs w:val="24"/>
              </w:rPr>
            </w:pPr>
          </w:p>
          <w:p w14:paraId="3F48ACD2" w14:textId="77777777" w:rsidR="00723B7C" w:rsidRPr="001225F9" w:rsidRDefault="003638A9">
            <w:pPr>
              <w:ind w:left="179" w:right="184"/>
              <w:jc w:val="center"/>
              <w:rPr>
                <w:sz w:val="24"/>
                <w:szCs w:val="24"/>
              </w:rPr>
            </w:pPr>
            <w:r w:rsidRPr="001225F9">
              <w:rPr>
                <w:sz w:val="24"/>
                <w:szCs w:val="24"/>
              </w:rPr>
              <w:t>5</w:t>
            </w:r>
          </w:p>
        </w:tc>
        <w:tc>
          <w:tcPr>
            <w:tcW w:w="2578" w:type="dxa"/>
            <w:tcBorders>
              <w:top w:val="single" w:sz="5" w:space="0" w:color="000000"/>
              <w:left w:val="single" w:sz="5" w:space="0" w:color="000000"/>
              <w:bottom w:val="single" w:sz="5" w:space="0" w:color="000000"/>
              <w:right w:val="single" w:sz="5" w:space="0" w:color="000000"/>
            </w:tcBorders>
          </w:tcPr>
          <w:p w14:paraId="621ABB3F" w14:textId="77777777" w:rsidR="00723B7C" w:rsidRPr="001225F9" w:rsidRDefault="00723B7C">
            <w:pPr>
              <w:spacing w:before="2" w:line="280" w:lineRule="exact"/>
              <w:rPr>
                <w:sz w:val="24"/>
                <w:szCs w:val="24"/>
              </w:rPr>
            </w:pPr>
          </w:p>
          <w:p w14:paraId="368E3A40" w14:textId="77777777" w:rsidR="00723B7C" w:rsidRPr="001225F9" w:rsidRDefault="00000000">
            <w:pPr>
              <w:ind w:left="102" w:right="193"/>
              <w:rPr>
                <w:sz w:val="24"/>
                <w:szCs w:val="24"/>
              </w:rPr>
            </w:pPr>
            <w:hyperlink r:id="rId19">
              <w:r w:rsidR="003638A9" w:rsidRPr="001225F9">
                <w:rPr>
                  <w:spacing w:val="1"/>
                  <w:sz w:val="24"/>
                  <w:szCs w:val="24"/>
                </w:rPr>
                <w:t>P</w:t>
              </w:r>
              <w:r w:rsidR="003638A9" w:rsidRPr="001225F9">
                <w:rPr>
                  <w:spacing w:val="-1"/>
                  <w:sz w:val="24"/>
                  <w:szCs w:val="24"/>
                </w:rPr>
                <w:t>e</w:t>
              </w:r>
              <w:r w:rsidR="003638A9" w:rsidRPr="001225F9">
                <w:rPr>
                  <w:sz w:val="24"/>
                  <w:szCs w:val="24"/>
                </w:rPr>
                <w:t xml:space="preserve">nta </w:t>
              </w:r>
              <w:r w:rsidR="003638A9" w:rsidRPr="001225F9">
                <w:rPr>
                  <w:spacing w:val="-1"/>
                  <w:sz w:val="24"/>
                  <w:szCs w:val="24"/>
                </w:rPr>
                <w:t>He</w:t>
              </w:r>
              <w:r w:rsidR="003638A9" w:rsidRPr="001225F9">
                <w:rPr>
                  <w:sz w:val="24"/>
                  <w:szCs w:val="24"/>
                </w:rPr>
                <w:t>l</w:t>
              </w:r>
              <w:r w:rsidR="003638A9" w:rsidRPr="001225F9">
                <w:rPr>
                  <w:spacing w:val="1"/>
                  <w:sz w:val="24"/>
                  <w:szCs w:val="24"/>
                </w:rPr>
                <w:t>i</w:t>
              </w:r>
              <w:r w:rsidR="003638A9" w:rsidRPr="001225F9">
                <w:rPr>
                  <w:sz w:val="24"/>
                  <w:szCs w:val="24"/>
                </w:rPr>
                <w:t>x</w:t>
              </w:r>
              <w:r w:rsidR="003638A9" w:rsidRPr="001225F9">
                <w:rPr>
                  <w:spacing w:val="2"/>
                  <w:sz w:val="24"/>
                  <w:szCs w:val="24"/>
                </w:rPr>
                <w:t xml:space="preserve"> </w:t>
              </w:r>
              <w:r w:rsidR="003638A9" w:rsidRPr="001225F9">
                <w:rPr>
                  <w:spacing w:val="1"/>
                  <w:sz w:val="24"/>
                  <w:szCs w:val="24"/>
                </w:rPr>
                <w:t>S</w:t>
              </w:r>
              <w:r w:rsidR="003638A9" w:rsidRPr="001225F9">
                <w:rPr>
                  <w:sz w:val="24"/>
                  <w:szCs w:val="24"/>
                </w:rPr>
                <w:t>tr</w:t>
              </w:r>
              <w:r w:rsidR="003638A9" w:rsidRPr="001225F9">
                <w:rPr>
                  <w:spacing w:val="-1"/>
                  <w:sz w:val="24"/>
                  <w:szCs w:val="24"/>
                </w:rPr>
                <w:t>a</w:t>
              </w:r>
              <w:r w:rsidR="003638A9" w:rsidRPr="001225F9">
                <w:rPr>
                  <w:sz w:val="24"/>
                  <w:szCs w:val="24"/>
                </w:rPr>
                <w:t>te</w:t>
              </w:r>
              <w:r w:rsidR="003638A9" w:rsidRPr="001225F9">
                <w:rPr>
                  <w:spacing w:val="2"/>
                  <w:sz w:val="24"/>
                  <w:szCs w:val="24"/>
                </w:rPr>
                <w:t>g</w:t>
              </w:r>
              <w:r w:rsidR="003638A9" w:rsidRPr="001225F9">
                <w:rPr>
                  <w:sz w:val="24"/>
                  <w:szCs w:val="24"/>
                </w:rPr>
                <w:t>y</w:t>
              </w:r>
              <w:r w:rsidR="003638A9" w:rsidRPr="001225F9">
                <w:rPr>
                  <w:spacing w:val="-5"/>
                  <w:sz w:val="24"/>
                  <w:szCs w:val="24"/>
                </w:rPr>
                <w:t xml:space="preserve"> </w:t>
              </w:r>
              <w:r w:rsidR="003638A9" w:rsidRPr="001225F9">
                <w:rPr>
                  <w:sz w:val="24"/>
                  <w:szCs w:val="24"/>
                </w:rPr>
                <w:t>in</w:t>
              </w:r>
            </w:hyperlink>
            <w:hyperlink r:id="rId20">
              <w:r w:rsidR="003638A9" w:rsidRPr="001225F9">
                <w:rPr>
                  <w:sz w:val="24"/>
                  <w:szCs w:val="24"/>
                </w:rPr>
                <w:t xml:space="preserve"> Rur</w:t>
              </w:r>
              <w:r w:rsidR="003638A9" w:rsidRPr="001225F9">
                <w:rPr>
                  <w:spacing w:val="-2"/>
                  <w:sz w:val="24"/>
                  <w:szCs w:val="24"/>
                </w:rPr>
                <w:t>a</w:t>
              </w:r>
              <w:r w:rsidR="003638A9" w:rsidRPr="001225F9">
                <w:rPr>
                  <w:sz w:val="24"/>
                  <w:szCs w:val="24"/>
                </w:rPr>
                <w:t>l Tourism (C</w:t>
              </w:r>
              <w:r w:rsidR="003638A9" w:rsidRPr="001225F9">
                <w:rPr>
                  <w:spacing w:val="-1"/>
                  <w:sz w:val="24"/>
                  <w:szCs w:val="24"/>
                </w:rPr>
                <w:t>a</w:t>
              </w:r>
              <w:r w:rsidR="003638A9" w:rsidRPr="001225F9">
                <w:rPr>
                  <w:sz w:val="24"/>
                  <w:szCs w:val="24"/>
                </w:rPr>
                <w:t>se</w:t>
              </w:r>
            </w:hyperlink>
            <w:hyperlink r:id="rId21">
              <w:r w:rsidR="003638A9" w:rsidRPr="001225F9">
                <w:rPr>
                  <w:sz w:val="24"/>
                  <w:szCs w:val="24"/>
                </w:rPr>
                <w:t xml:space="preserve"> </w:t>
              </w:r>
              <w:r w:rsidR="003638A9" w:rsidRPr="001225F9">
                <w:rPr>
                  <w:spacing w:val="1"/>
                  <w:sz w:val="24"/>
                  <w:szCs w:val="24"/>
                </w:rPr>
                <w:t>S</w:t>
              </w:r>
              <w:r w:rsidR="003638A9" w:rsidRPr="001225F9">
                <w:rPr>
                  <w:sz w:val="24"/>
                  <w:szCs w:val="24"/>
                </w:rPr>
                <w:t>tu</w:t>
              </w:r>
              <w:r w:rsidR="003638A9" w:rsidRPr="001225F9">
                <w:rPr>
                  <w:spacing w:val="3"/>
                  <w:sz w:val="24"/>
                  <w:szCs w:val="24"/>
                </w:rPr>
                <w:t>d</w:t>
              </w:r>
              <w:r w:rsidR="003638A9" w:rsidRPr="001225F9">
                <w:rPr>
                  <w:sz w:val="24"/>
                  <w:szCs w:val="24"/>
                </w:rPr>
                <w:t>y</w:t>
              </w:r>
              <w:r w:rsidR="003638A9" w:rsidRPr="001225F9">
                <w:rPr>
                  <w:spacing w:val="-7"/>
                  <w:sz w:val="24"/>
                  <w:szCs w:val="24"/>
                </w:rPr>
                <w:t xml:space="preserve"> </w:t>
              </w:r>
              <w:r w:rsidR="003638A9" w:rsidRPr="001225F9">
                <w:rPr>
                  <w:spacing w:val="2"/>
                  <w:sz w:val="24"/>
                  <w:szCs w:val="24"/>
                </w:rPr>
                <w:t>o</w:t>
              </w:r>
              <w:r w:rsidR="003638A9" w:rsidRPr="001225F9">
                <w:rPr>
                  <w:sz w:val="24"/>
                  <w:szCs w:val="24"/>
                </w:rPr>
                <w:t xml:space="preserve">f </w:t>
              </w:r>
              <w:r w:rsidR="003638A9" w:rsidRPr="001225F9">
                <w:rPr>
                  <w:spacing w:val="-1"/>
                  <w:sz w:val="24"/>
                  <w:szCs w:val="24"/>
                </w:rPr>
                <w:t>T</w:t>
              </w:r>
              <w:r w:rsidR="003638A9" w:rsidRPr="001225F9">
                <w:rPr>
                  <w:spacing w:val="2"/>
                  <w:sz w:val="24"/>
                  <w:szCs w:val="24"/>
                </w:rPr>
                <w:t>u</w:t>
              </w:r>
              <w:r w:rsidR="003638A9" w:rsidRPr="001225F9">
                <w:rPr>
                  <w:spacing w:val="-2"/>
                  <w:sz w:val="24"/>
                  <w:szCs w:val="24"/>
                </w:rPr>
                <w:t>g</w:t>
              </w:r>
              <w:r w:rsidR="003638A9" w:rsidRPr="001225F9">
                <w:rPr>
                  <w:sz w:val="24"/>
                  <w:szCs w:val="24"/>
                </w:rPr>
                <w:t>u Ut</w:t>
              </w:r>
              <w:r w:rsidR="003638A9" w:rsidRPr="001225F9">
                <w:rPr>
                  <w:spacing w:val="1"/>
                  <w:sz w:val="24"/>
                  <w:szCs w:val="24"/>
                </w:rPr>
                <w:t>a</w:t>
              </w:r>
              <w:r w:rsidR="003638A9" w:rsidRPr="001225F9">
                <w:rPr>
                  <w:sz w:val="24"/>
                  <w:szCs w:val="24"/>
                </w:rPr>
                <w:t>ra</w:t>
              </w:r>
            </w:hyperlink>
            <w:hyperlink r:id="rId22">
              <w:r w:rsidR="003638A9" w:rsidRPr="001225F9">
                <w:rPr>
                  <w:sz w:val="24"/>
                  <w:szCs w:val="24"/>
                </w:rPr>
                <w:t xml:space="preserve"> </w:t>
              </w:r>
              <w:r w:rsidR="003638A9" w:rsidRPr="001225F9">
                <w:rPr>
                  <w:spacing w:val="-2"/>
                  <w:sz w:val="24"/>
                  <w:szCs w:val="24"/>
                </w:rPr>
                <w:t>B</w:t>
              </w:r>
              <w:r w:rsidR="003638A9" w:rsidRPr="001225F9">
                <w:rPr>
                  <w:spacing w:val="2"/>
                  <w:sz w:val="24"/>
                  <w:szCs w:val="24"/>
                </w:rPr>
                <w:t>o</w:t>
              </w:r>
              <w:r w:rsidR="003638A9" w:rsidRPr="001225F9">
                <w:rPr>
                  <w:spacing w:val="-2"/>
                  <w:sz w:val="24"/>
                  <w:szCs w:val="24"/>
                </w:rPr>
                <w:t>g</w:t>
              </w:r>
              <w:r w:rsidR="003638A9" w:rsidRPr="001225F9">
                <w:rPr>
                  <w:sz w:val="24"/>
                  <w:szCs w:val="24"/>
                </w:rPr>
                <w:t>or)</w:t>
              </w:r>
            </w:hyperlink>
          </w:p>
        </w:tc>
        <w:tc>
          <w:tcPr>
            <w:tcW w:w="3255" w:type="dxa"/>
            <w:tcBorders>
              <w:top w:val="single" w:sz="5" w:space="0" w:color="000000"/>
              <w:left w:val="single" w:sz="5" w:space="0" w:color="000000"/>
              <w:bottom w:val="single" w:sz="5" w:space="0" w:color="000000"/>
              <w:right w:val="single" w:sz="5" w:space="0" w:color="000000"/>
            </w:tcBorders>
          </w:tcPr>
          <w:p w14:paraId="095D8557" w14:textId="77777777" w:rsidR="00723B7C" w:rsidRPr="001225F9" w:rsidRDefault="003638A9">
            <w:pPr>
              <w:spacing w:before="5"/>
              <w:ind w:left="102" w:right="1307"/>
              <w:rPr>
                <w:sz w:val="24"/>
                <w:szCs w:val="24"/>
              </w:rPr>
            </w:pPr>
            <w:r w:rsidRPr="001225F9">
              <w:rPr>
                <w:sz w:val="24"/>
                <w:szCs w:val="24"/>
              </w:rPr>
              <w:t xml:space="preserve">E3S </w:t>
            </w:r>
            <w:r w:rsidRPr="001225F9">
              <w:rPr>
                <w:spacing w:val="1"/>
                <w:sz w:val="24"/>
                <w:szCs w:val="24"/>
              </w:rPr>
              <w:t>W</w:t>
            </w:r>
            <w:r w:rsidRPr="001225F9">
              <w:rPr>
                <w:spacing w:val="-1"/>
                <w:sz w:val="24"/>
                <w:szCs w:val="24"/>
              </w:rPr>
              <w:t>e</w:t>
            </w:r>
            <w:r w:rsidRPr="001225F9">
              <w:rPr>
                <w:sz w:val="24"/>
                <w:szCs w:val="24"/>
              </w:rPr>
              <w:t>b Conf. Volume 232, 2021</w:t>
            </w:r>
          </w:p>
          <w:p w14:paraId="63D11725" w14:textId="77777777" w:rsidR="00723B7C" w:rsidRPr="001225F9" w:rsidRDefault="003638A9">
            <w:pPr>
              <w:spacing w:before="2" w:line="260" w:lineRule="exact"/>
              <w:ind w:left="102" w:right="409"/>
              <w:rPr>
                <w:sz w:val="24"/>
                <w:szCs w:val="24"/>
              </w:rPr>
            </w:pPr>
            <w:r w:rsidRPr="001225F9">
              <w:rPr>
                <w:spacing w:val="-3"/>
                <w:sz w:val="24"/>
                <w:szCs w:val="24"/>
              </w:rPr>
              <w:t>I</w:t>
            </w:r>
            <w:r w:rsidRPr="001225F9">
              <w:rPr>
                <w:sz w:val="24"/>
                <w:szCs w:val="24"/>
              </w:rPr>
              <w:t>nt</w:t>
            </w:r>
            <w:r w:rsidRPr="001225F9">
              <w:rPr>
                <w:spacing w:val="2"/>
                <w:sz w:val="24"/>
                <w:szCs w:val="24"/>
              </w:rPr>
              <w:t>e</w:t>
            </w:r>
            <w:r w:rsidRPr="001225F9">
              <w:rPr>
                <w:sz w:val="24"/>
                <w:szCs w:val="24"/>
              </w:rPr>
              <w:t>rn</w:t>
            </w:r>
            <w:r w:rsidRPr="001225F9">
              <w:rPr>
                <w:spacing w:val="-2"/>
                <w:sz w:val="24"/>
                <w:szCs w:val="24"/>
              </w:rPr>
              <w:t>a</w:t>
            </w:r>
            <w:r w:rsidRPr="001225F9">
              <w:rPr>
                <w:sz w:val="24"/>
                <w:szCs w:val="24"/>
              </w:rPr>
              <w:t>t</w:t>
            </w:r>
            <w:r w:rsidRPr="001225F9">
              <w:rPr>
                <w:spacing w:val="1"/>
                <w:sz w:val="24"/>
                <w:szCs w:val="24"/>
              </w:rPr>
              <w:t>i</w:t>
            </w:r>
            <w:r w:rsidRPr="001225F9">
              <w:rPr>
                <w:sz w:val="24"/>
                <w:szCs w:val="24"/>
              </w:rPr>
              <w:t>on</w:t>
            </w:r>
            <w:r w:rsidRPr="001225F9">
              <w:rPr>
                <w:spacing w:val="-1"/>
                <w:sz w:val="24"/>
                <w:szCs w:val="24"/>
              </w:rPr>
              <w:t>a</w:t>
            </w:r>
            <w:r w:rsidRPr="001225F9">
              <w:rPr>
                <w:sz w:val="24"/>
                <w:szCs w:val="24"/>
              </w:rPr>
              <w:t xml:space="preserve">l </w:t>
            </w:r>
            <w:r w:rsidRPr="001225F9">
              <w:rPr>
                <w:spacing w:val="1"/>
                <w:sz w:val="24"/>
                <w:szCs w:val="24"/>
              </w:rPr>
              <w:t>C</w:t>
            </w:r>
            <w:r w:rsidRPr="001225F9">
              <w:rPr>
                <w:sz w:val="24"/>
                <w:szCs w:val="24"/>
              </w:rPr>
              <w:t>onfer</w:t>
            </w:r>
            <w:r w:rsidRPr="001225F9">
              <w:rPr>
                <w:spacing w:val="-2"/>
                <w:sz w:val="24"/>
                <w:szCs w:val="24"/>
              </w:rPr>
              <w:t>e</w:t>
            </w:r>
            <w:r w:rsidRPr="001225F9">
              <w:rPr>
                <w:sz w:val="24"/>
                <w:szCs w:val="24"/>
              </w:rPr>
              <w:t>n</w:t>
            </w:r>
            <w:r w:rsidRPr="001225F9">
              <w:rPr>
                <w:spacing w:val="1"/>
                <w:sz w:val="24"/>
                <w:szCs w:val="24"/>
              </w:rPr>
              <w:t>c</w:t>
            </w:r>
            <w:r w:rsidRPr="001225F9">
              <w:rPr>
                <w:sz w:val="24"/>
                <w:szCs w:val="24"/>
              </w:rPr>
              <w:t>e</w:t>
            </w:r>
            <w:r w:rsidRPr="001225F9">
              <w:rPr>
                <w:spacing w:val="1"/>
                <w:sz w:val="24"/>
                <w:szCs w:val="24"/>
              </w:rPr>
              <w:t xml:space="preserve"> </w:t>
            </w:r>
            <w:r w:rsidRPr="001225F9">
              <w:rPr>
                <w:sz w:val="24"/>
                <w:szCs w:val="24"/>
              </w:rPr>
              <w:t>on Ag</w:t>
            </w:r>
            <w:r w:rsidRPr="001225F9">
              <w:rPr>
                <w:spacing w:val="-1"/>
                <w:sz w:val="24"/>
                <w:szCs w:val="24"/>
              </w:rPr>
              <w:t>r</w:t>
            </w:r>
            <w:r w:rsidRPr="001225F9">
              <w:rPr>
                <w:sz w:val="24"/>
                <w:szCs w:val="24"/>
              </w:rPr>
              <w:t>ibus</w:t>
            </w:r>
            <w:r w:rsidRPr="001225F9">
              <w:rPr>
                <w:spacing w:val="1"/>
                <w:sz w:val="24"/>
                <w:szCs w:val="24"/>
              </w:rPr>
              <w:t>i</w:t>
            </w:r>
            <w:r w:rsidRPr="001225F9">
              <w:rPr>
                <w:sz w:val="24"/>
                <w:szCs w:val="24"/>
              </w:rPr>
              <w:t>n</w:t>
            </w:r>
            <w:r w:rsidRPr="001225F9">
              <w:rPr>
                <w:spacing w:val="-1"/>
                <w:sz w:val="24"/>
                <w:szCs w:val="24"/>
              </w:rPr>
              <w:t>e</w:t>
            </w:r>
            <w:r w:rsidRPr="001225F9">
              <w:rPr>
                <w:sz w:val="24"/>
                <w:szCs w:val="24"/>
              </w:rPr>
              <w:t>ss and Rur</w:t>
            </w:r>
            <w:r w:rsidRPr="001225F9">
              <w:rPr>
                <w:spacing w:val="-1"/>
                <w:sz w:val="24"/>
                <w:szCs w:val="24"/>
              </w:rPr>
              <w:t>a</w:t>
            </w:r>
            <w:r w:rsidRPr="001225F9">
              <w:rPr>
                <w:sz w:val="24"/>
                <w:szCs w:val="24"/>
              </w:rPr>
              <w:t>l D</w:t>
            </w:r>
            <w:r w:rsidRPr="001225F9">
              <w:rPr>
                <w:spacing w:val="-1"/>
                <w:sz w:val="24"/>
                <w:szCs w:val="24"/>
              </w:rPr>
              <w:t>e</w:t>
            </w:r>
            <w:r w:rsidRPr="001225F9">
              <w:rPr>
                <w:sz w:val="24"/>
                <w:szCs w:val="24"/>
              </w:rPr>
              <w:t>v</w:t>
            </w:r>
            <w:r w:rsidRPr="001225F9">
              <w:rPr>
                <w:spacing w:val="-1"/>
                <w:sz w:val="24"/>
                <w:szCs w:val="24"/>
              </w:rPr>
              <w:t>e</w:t>
            </w:r>
            <w:r w:rsidRPr="001225F9">
              <w:rPr>
                <w:sz w:val="24"/>
                <w:szCs w:val="24"/>
              </w:rPr>
              <w:t>lop</w:t>
            </w:r>
            <w:r w:rsidRPr="001225F9">
              <w:rPr>
                <w:spacing w:val="1"/>
                <w:sz w:val="24"/>
                <w:szCs w:val="24"/>
              </w:rPr>
              <w:t>m</w:t>
            </w:r>
            <w:r w:rsidRPr="001225F9">
              <w:rPr>
                <w:spacing w:val="-1"/>
                <w:sz w:val="24"/>
                <w:szCs w:val="24"/>
              </w:rPr>
              <w:t>e</w:t>
            </w:r>
            <w:r w:rsidRPr="001225F9">
              <w:rPr>
                <w:sz w:val="24"/>
                <w:szCs w:val="24"/>
              </w:rPr>
              <w:t xml:space="preserve">nt </w:t>
            </w:r>
            <w:r w:rsidRPr="001225F9">
              <w:rPr>
                <w:spacing w:val="2"/>
                <w:sz w:val="24"/>
                <w:szCs w:val="24"/>
              </w:rPr>
              <w:t>(</w:t>
            </w:r>
            <w:r w:rsidRPr="001225F9">
              <w:rPr>
                <w:spacing w:val="-3"/>
                <w:sz w:val="24"/>
                <w:szCs w:val="24"/>
              </w:rPr>
              <w:t>I</w:t>
            </w:r>
            <w:r w:rsidRPr="001225F9">
              <w:rPr>
                <w:spacing w:val="2"/>
                <w:sz w:val="24"/>
                <w:szCs w:val="24"/>
              </w:rPr>
              <w:t>C</w:t>
            </w:r>
            <w:r w:rsidRPr="001225F9">
              <w:rPr>
                <w:sz w:val="24"/>
                <w:szCs w:val="24"/>
              </w:rPr>
              <w:t>onARD</w:t>
            </w:r>
          </w:p>
          <w:p w14:paraId="6771DDA6" w14:textId="77777777" w:rsidR="00723B7C" w:rsidRPr="001225F9" w:rsidRDefault="003638A9">
            <w:pPr>
              <w:spacing w:line="260" w:lineRule="exact"/>
              <w:ind w:left="102"/>
              <w:rPr>
                <w:sz w:val="24"/>
                <w:szCs w:val="24"/>
              </w:rPr>
            </w:pPr>
            <w:r w:rsidRPr="001225F9">
              <w:rPr>
                <w:sz w:val="24"/>
                <w:szCs w:val="24"/>
              </w:rPr>
              <w:t>2020)</w:t>
            </w:r>
          </w:p>
        </w:tc>
        <w:tc>
          <w:tcPr>
            <w:tcW w:w="895" w:type="dxa"/>
            <w:tcBorders>
              <w:top w:val="single" w:sz="5" w:space="0" w:color="000000"/>
              <w:left w:val="single" w:sz="5" w:space="0" w:color="000000"/>
              <w:bottom w:val="single" w:sz="5" w:space="0" w:color="000000"/>
              <w:right w:val="single" w:sz="5" w:space="0" w:color="000000"/>
            </w:tcBorders>
          </w:tcPr>
          <w:p w14:paraId="16512923" w14:textId="77777777" w:rsidR="00723B7C" w:rsidRPr="001225F9" w:rsidRDefault="00723B7C">
            <w:pPr>
              <w:spacing w:line="200" w:lineRule="exact"/>
              <w:rPr>
                <w:sz w:val="24"/>
                <w:szCs w:val="24"/>
              </w:rPr>
            </w:pPr>
          </w:p>
          <w:p w14:paraId="42A3D28C" w14:textId="77777777" w:rsidR="00723B7C" w:rsidRPr="001225F9" w:rsidRDefault="00723B7C">
            <w:pPr>
              <w:spacing w:line="200" w:lineRule="exact"/>
              <w:rPr>
                <w:sz w:val="24"/>
                <w:szCs w:val="24"/>
              </w:rPr>
            </w:pPr>
          </w:p>
          <w:p w14:paraId="21D10C7E" w14:textId="77777777" w:rsidR="00723B7C" w:rsidRPr="001225F9" w:rsidRDefault="00723B7C">
            <w:pPr>
              <w:spacing w:before="15" w:line="280" w:lineRule="exact"/>
              <w:rPr>
                <w:sz w:val="24"/>
                <w:szCs w:val="24"/>
              </w:rPr>
            </w:pPr>
          </w:p>
          <w:p w14:paraId="6BD90A1F" w14:textId="77777777" w:rsidR="00723B7C" w:rsidRPr="001225F9" w:rsidRDefault="003638A9">
            <w:pPr>
              <w:ind w:left="102"/>
              <w:rPr>
                <w:sz w:val="24"/>
                <w:szCs w:val="24"/>
              </w:rPr>
            </w:pPr>
            <w:r w:rsidRPr="001225F9">
              <w:rPr>
                <w:sz w:val="24"/>
                <w:szCs w:val="24"/>
              </w:rPr>
              <w:t>2020</w:t>
            </w:r>
          </w:p>
        </w:tc>
        <w:tc>
          <w:tcPr>
            <w:tcW w:w="1044" w:type="dxa"/>
            <w:tcBorders>
              <w:top w:val="single" w:sz="5" w:space="0" w:color="000000"/>
              <w:left w:val="single" w:sz="5" w:space="0" w:color="000000"/>
              <w:bottom w:val="single" w:sz="5" w:space="0" w:color="000000"/>
              <w:right w:val="single" w:sz="5" w:space="0" w:color="000000"/>
            </w:tcBorders>
          </w:tcPr>
          <w:p w14:paraId="00664AFD" w14:textId="77777777" w:rsidR="00723B7C" w:rsidRPr="001225F9" w:rsidRDefault="00723B7C">
            <w:pPr>
              <w:spacing w:line="200" w:lineRule="exact"/>
              <w:rPr>
                <w:sz w:val="24"/>
                <w:szCs w:val="24"/>
              </w:rPr>
            </w:pPr>
          </w:p>
          <w:p w14:paraId="6F578BF9" w14:textId="77777777" w:rsidR="00723B7C" w:rsidRPr="001225F9" w:rsidRDefault="00723B7C">
            <w:pPr>
              <w:spacing w:line="200" w:lineRule="exact"/>
              <w:rPr>
                <w:sz w:val="24"/>
                <w:szCs w:val="24"/>
              </w:rPr>
            </w:pPr>
          </w:p>
          <w:p w14:paraId="0CA1B4EA" w14:textId="77777777" w:rsidR="00723B7C" w:rsidRPr="001225F9" w:rsidRDefault="00723B7C">
            <w:pPr>
              <w:spacing w:before="15" w:line="280" w:lineRule="exact"/>
              <w:rPr>
                <w:sz w:val="24"/>
                <w:szCs w:val="24"/>
              </w:rPr>
            </w:pPr>
          </w:p>
          <w:p w14:paraId="32A634A0" w14:textId="77777777" w:rsidR="00723B7C" w:rsidRPr="001225F9" w:rsidRDefault="003638A9">
            <w:pPr>
              <w:ind w:left="102"/>
              <w:rPr>
                <w:sz w:val="24"/>
                <w:szCs w:val="24"/>
              </w:rPr>
            </w:pPr>
            <w:r w:rsidRPr="001225F9">
              <w:rPr>
                <w:sz w:val="24"/>
                <w:szCs w:val="24"/>
              </w:rPr>
              <w:t>Ang</w:t>
            </w:r>
            <w:r w:rsidRPr="001225F9">
              <w:rPr>
                <w:spacing w:val="-3"/>
                <w:sz w:val="24"/>
                <w:szCs w:val="24"/>
              </w:rPr>
              <w:t>g</w:t>
            </w:r>
            <w:r w:rsidRPr="001225F9">
              <w:rPr>
                <w:sz w:val="24"/>
                <w:szCs w:val="24"/>
              </w:rPr>
              <w:t>ota</w:t>
            </w:r>
          </w:p>
        </w:tc>
      </w:tr>
      <w:tr w:rsidR="00723B7C" w:rsidRPr="001225F9" w14:paraId="054FD66A" w14:textId="77777777">
        <w:trPr>
          <w:trHeight w:hRule="exact" w:val="1985"/>
        </w:trPr>
        <w:tc>
          <w:tcPr>
            <w:tcW w:w="571" w:type="dxa"/>
            <w:tcBorders>
              <w:top w:val="single" w:sz="5" w:space="0" w:color="000000"/>
              <w:left w:val="single" w:sz="5" w:space="0" w:color="000000"/>
              <w:bottom w:val="single" w:sz="5" w:space="0" w:color="000000"/>
              <w:right w:val="single" w:sz="5" w:space="0" w:color="000000"/>
            </w:tcBorders>
          </w:tcPr>
          <w:p w14:paraId="2F40E486" w14:textId="77777777" w:rsidR="00723B7C" w:rsidRPr="001225F9" w:rsidRDefault="00723B7C">
            <w:pPr>
              <w:spacing w:line="200" w:lineRule="exact"/>
              <w:rPr>
                <w:sz w:val="24"/>
                <w:szCs w:val="24"/>
              </w:rPr>
            </w:pPr>
          </w:p>
          <w:p w14:paraId="678BA6DE" w14:textId="77777777" w:rsidR="00723B7C" w:rsidRPr="001225F9" w:rsidRDefault="00723B7C">
            <w:pPr>
              <w:spacing w:line="200" w:lineRule="exact"/>
              <w:rPr>
                <w:sz w:val="24"/>
                <w:szCs w:val="24"/>
              </w:rPr>
            </w:pPr>
          </w:p>
          <w:p w14:paraId="738D89B5" w14:textId="77777777" w:rsidR="00723B7C" w:rsidRPr="001225F9" w:rsidRDefault="00723B7C">
            <w:pPr>
              <w:spacing w:line="200" w:lineRule="exact"/>
              <w:rPr>
                <w:sz w:val="24"/>
                <w:szCs w:val="24"/>
              </w:rPr>
            </w:pPr>
          </w:p>
          <w:p w14:paraId="17E8D6A6" w14:textId="77777777" w:rsidR="00723B7C" w:rsidRPr="001225F9" w:rsidRDefault="00723B7C">
            <w:pPr>
              <w:spacing w:before="1" w:line="240" w:lineRule="exact"/>
              <w:rPr>
                <w:sz w:val="24"/>
                <w:szCs w:val="24"/>
              </w:rPr>
            </w:pPr>
          </w:p>
          <w:p w14:paraId="5A7F5560" w14:textId="77777777" w:rsidR="00723B7C" w:rsidRPr="001225F9" w:rsidRDefault="003638A9">
            <w:pPr>
              <w:ind w:left="179" w:right="184"/>
              <w:jc w:val="center"/>
              <w:rPr>
                <w:sz w:val="24"/>
                <w:szCs w:val="24"/>
              </w:rPr>
            </w:pPr>
            <w:r w:rsidRPr="001225F9">
              <w:rPr>
                <w:sz w:val="24"/>
                <w:szCs w:val="24"/>
              </w:rPr>
              <w:t>6</w:t>
            </w:r>
          </w:p>
        </w:tc>
        <w:tc>
          <w:tcPr>
            <w:tcW w:w="2578" w:type="dxa"/>
            <w:tcBorders>
              <w:top w:val="single" w:sz="5" w:space="0" w:color="000000"/>
              <w:left w:val="single" w:sz="5" w:space="0" w:color="000000"/>
              <w:bottom w:val="single" w:sz="5" w:space="0" w:color="000000"/>
              <w:right w:val="single" w:sz="5" w:space="0" w:color="000000"/>
            </w:tcBorders>
          </w:tcPr>
          <w:p w14:paraId="61FB311E" w14:textId="77777777" w:rsidR="00723B7C" w:rsidRPr="001225F9" w:rsidRDefault="00723B7C">
            <w:pPr>
              <w:spacing w:before="2" w:line="140" w:lineRule="exact"/>
              <w:rPr>
                <w:sz w:val="24"/>
                <w:szCs w:val="24"/>
              </w:rPr>
            </w:pPr>
          </w:p>
          <w:p w14:paraId="7C9845A7" w14:textId="77777777" w:rsidR="00723B7C" w:rsidRPr="001225F9" w:rsidRDefault="00000000">
            <w:pPr>
              <w:ind w:left="102" w:right="79"/>
              <w:rPr>
                <w:sz w:val="24"/>
                <w:szCs w:val="24"/>
              </w:rPr>
            </w:pPr>
            <w:hyperlink r:id="rId23">
              <w:r w:rsidR="003638A9" w:rsidRPr="001225F9">
                <w:rPr>
                  <w:sz w:val="24"/>
                  <w:szCs w:val="24"/>
                </w:rPr>
                <w:t>Tou</w:t>
              </w:r>
              <w:r w:rsidR="003638A9" w:rsidRPr="001225F9">
                <w:rPr>
                  <w:spacing w:val="-1"/>
                  <w:sz w:val="24"/>
                  <w:szCs w:val="24"/>
                </w:rPr>
                <w:t>r</w:t>
              </w:r>
              <w:r w:rsidR="003638A9" w:rsidRPr="001225F9">
                <w:rPr>
                  <w:sz w:val="24"/>
                  <w:szCs w:val="24"/>
                </w:rPr>
                <w:t>ism</w:t>
              </w:r>
              <w:r w:rsidR="003638A9" w:rsidRPr="001225F9">
                <w:rPr>
                  <w:spacing w:val="1"/>
                  <w:sz w:val="24"/>
                  <w:szCs w:val="24"/>
                </w:rPr>
                <w:t xml:space="preserve"> </w:t>
              </w:r>
              <w:r w:rsidR="003638A9" w:rsidRPr="001225F9">
                <w:rPr>
                  <w:sz w:val="24"/>
                  <w:szCs w:val="24"/>
                </w:rPr>
                <w:t>Attr</w:t>
              </w:r>
              <w:r w:rsidR="003638A9" w:rsidRPr="001225F9">
                <w:rPr>
                  <w:spacing w:val="-1"/>
                  <w:sz w:val="24"/>
                  <w:szCs w:val="24"/>
                </w:rPr>
                <w:t>ac</w:t>
              </w:r>
              <w:r w:rsidR="003638A9" w:rsidRPr="001225F9">
                <w:rPr>
                  <w:sz w:val="24"/>
                  <w:szCs w:val="24"/>
                </w:rPr>
                <w:t>t</w:t>
              </w:r>
              <w:r w:rsidR="003638A9" w:rsidRPr="001225F9">
                <w:rPr>
                  <w:spacing w:val="1"/>
                  <w:sz w:val="24"/>
                  <w:szCs w:val="24"/>
                </w:rPr>
                <w:t>i</w:t>
              </w:r>
              <w:r w:rsidR="003638A9" w:rsidRPr="001225F9">
                <w:rPr>
                  <w:sz w:val="24"/>
                  <w:szCs w:val="24"/>
                </w:rPr>
                <w:t xml:space="preserve">ons </w:t>
              </w:r>
              <w:r w:rsidR="003638A9" w:rsidRPr="001225F9">
                <w:rPr>
                  <w:spacing w:val="-1"/>
                  <w:sz w:val="24"/>
                  <w:szCs w:val="24"/>
                </w:rPr>
                <w:t>a</w:t>
              </w:r>
              <w:r w:rsidR="003638A9" w:rsidRPr="001225F9">
                <w:rPr>
                  <w:sz w:val="24"/>
                  <w:szCs w:val="24"/>
                </w:rPr>
                <w:t>nd</w:t>
              </w:r>
            </w:hyperlink>
            <w:hyperlink r:id="rId24">
              <w:r w:rsidR="003638A9" w:rsidRPr="001225F9">
                <w:rPr>
                  <w:sz w:val="24"/>
                  <w:szCs w:val="24"/>
                </w:rPr>
                <w:t xml:space="preserve"> Visitors </w:t>
              </w:r>
              <w:r w:rsidR="003638A9" w:rsidRPr="001225F9">
                <w:rPr>
                  <w:spacing w:val="1"/>
                  <w:sz w:val="24"/>
                  <w:szCs w:val="24"/>
                </w:rPr>
                <w:t>P</w:t>
              </w:r>
              <w:r w:rsidR="003638A9" w:rsidRPr="001225F9">
                <w:rPr>
                  <w:spacing w:val="-1"/>
                  <w:sz w:val="24"/>
                  <w:szCs w:val="24"/>
                </w:rPr>
                <w:t>e</w:t>
              </w:r>
              <w:r w:rsidR="003638A9" w:rsidRPr="001225F9">
                <w:rPr>
                  <w:sz w:val="24"/>
                  <w:szCs w:val="24"/>
                </w:rPr>
                <w:t>r</w:t>
              </w:r>
              <w:r w:rsidR="003638A9" w:rsidRPr="001225F9">
                <w:rPr>
                  <w:spacing w:val="-2"/>
                  <w:sz w:val="24"/>
                  <w:szCs w:val="24"/>
                </w:rPr>
                <w:t>c</w:t>
              </w:r>
              <w:r w:rsidR="003638A9" w:rsidRPr="001225F9">
                <w:rPr>
                  <w:spacing w:val="-1"/>
                  <w:sz w:val="24"/>
                  <w:szCs w:val="24"/>
                </w:rPr>
                <w:t>e</w:t>
              </w:r>
              <w:r w:rsidR="003638A9" w:rsidRPr="001225F9">
                <w:rPr>
                  <w:sz w:val="24"/>
                  <w:szCs w:val="24"/>
                </w:rPr>
                <w:t>pt</w:t>
              </w:r>
              <w:r w:rsidR="003638A9" w:rsidRPr="001225F9">
                <w:rPr>
                  <w:spacing w:val="1"/>
                  <w:sz w:val="24"/>
                  <w:szCs w:val="24"/>
                </w:rPr>
                <w:t>i</w:t>
              </w:r>
              <w:r w:rsidR="003638A9" w:rsidRPr="001225F9">
                <w:rPr>
                  <w:sz w:val="24"/>
                  <w:szCs w:val="24"/>
                </w:rPr>
                <w:t>ons</w:t>
              </w:r>
            </w:hyperlink>
            <w:r w:rsidR="003638A9" w:rsidRPr="001225F9">
              <w:rPr>
                <w:sz w:val="24"/>
                <w:szCs w:val="24"/>
              </w:rPr>
              <w:t xml:space="preserve"> on </w:t>
            </w:r>
            <w:hyperlink r:id="rId25">
              <w:r w:rsidR="003638A9" w:rsidRPr="001225F9">
                <w:rPr>
                  <w:spacing w:val="-1"/>
                  <w:sz w:val="24"/>
                  <w:szCs w:val="24"/>
                </w:rPr>
                <w:t>“</w:t>
              </w:r>
              <w:r w:rsidR="003638A9" w:rsidRPr="001225F9">
                <w:rPr>
                  <w:sz w:val="24"/>
                  <w:szCs w:val="24"/>
                </w:rPr>
                <w:t>N</w:t>
              </w:r>
              <w:r w:rsidR="003638A9" w:rsidRPr="001225F9">
                <w:rPr>
                  <w:spacing w:val="1"/>
                  <w:sz w:val="24"/>
                  <w:szCs w:val="24"/>
                </w:rPr>
                <w:t>e</w:t>
              </w:r>
              <w:r w:rsidR="003638A9" w:rsidRPr="001225F9">
                <w:rPr>
                  <w:spacing w:val="-2"/>
                  <w:sz w:val="24"/>
                  <w:szCs w:val="24"/>
                </w:rPr>
                <w:t>g</w:t>
              </w:r>
              <w:r w:rsidR="003638A9" w:rsidRPr="001225F9">
                <w:rPr>
                  <w:spacing w:val="1"/>
                  <w:sz w:val="24"/>
                  <w:szCs w:val="24"/>
                </w:rPr>
                <w:t>e</w:t>
              </w:r>
              <w:r w:rsidR="003638A9" w:rsidRPr="001225F9">
                <w:rPr>
                  <w:sz w:val="24"/>
                  <w:szCs w:val="24"/>
                </w:rPr>
                <w:t>ri di At</w:t>
              </w:r>
              <w:r w:rsidR="003638A9" w:rsidRPr="001225F9">
                <w:rPr>
                  <w:spacing w:val="-1"/>
                  <w:sz w:val="24"/>
                  <w:szCs w:val="24"/>
                </w:rPr>
                <w:t>a</w:t>
              </w:r>
              <w:r w:rsidR="003638A9" w:rsidRPr="001225F9">
                <w:rPr>
                  <w:sz w:val="24"/>
                  <w:szCs w:val="24"/>
                </w:rPr>
                <w:t>s A</w:t>
              </w:r>
              <w:r w:rsidR="003638A9" w:rsidRPr="001225F9">
                <w:rPr>
                  <w:spacing w:val="-1"/>
                  <w:sz w:val="24"/>
                  <w:szCs w:val="24"/>
                </w:rPr>
                <w:t>wa</w:t>
              </w:r>
              <w:r w:rsidR="003638A9" w:rsidRPr="001225F9">
                <w:rPr>
                  <w:spacing w:val="2"/>
                  <w:sz w:val="24"/>
                  <w:szCs w:val="24"/>
                </w:rPr>
                <w:t>n</w:t>
              </w:r>
              <w:r w:rsidR="003638A9" w:rsidRPr="001225F9">
                <w:rPr>
                  <w:spacing w:val="-1"/>
                  <w:sz w:val="24"/>
                  <w:szCs w:val="24"/>
                </w:rPr>
                <w:t>”</w:t>
              </w:r>
              <w:r w:rsidR="003638A9" w:rsidRPr="001225F9">
                <w:rPr>
                  <w:sz w:val="24"/>
                  <w:szCs w:val="24"/>
                </w:rPr>
                <w:t>,</w:t>
              </w:r>
            </w:hyperlink>
            <w:r w:rsidR="003638A9" w:rsidRPr="001225F9">
              <w:rPr>
                <w:sz w:val="24"/>
                <w:szCs w:val="24"/>
              </w:rPr>
              <w:t xml:space="preserve"> </w:t>
            </w:r>
            <w:hyperlink r:id="rId26">
              <w:r w:rsidR="003638A9" w:rsidRPr="001225F9">
                <w:rPr>
                  <w:sz w:val="24"/>
                  <w:szCs w:val="24"/>
                </w:rPr>
                <w:t xml:space="preserve">A </w:t>
              </w:r>
              <w:r w:rsidR="003638A9" w:rsidRPr="001225F9">
                <w:rPr>
                  <w:spacing w:val="-1"/>
                  <w:sz w:val="24"/>
                  <w:szCs w:val="24"/>
                </w:rPr>
                <w:t>Ne</w:t>
              </w:r>
              <w:r w:rsidR="003638A9" w:rsidRPr="001225F9">
                <w:rPr>
                  <w:sz w:val="24"/>
                  <w:szCs w:val="24"/>
                </w:rPr>
                <w:t xml:space="preserve">w </w:t>
              </w:r>
              <w:r w:rsidR="003638A9" w:rsidRPr="001225F9">
                <w:rPr>
                  <w:spacing w:val="-1"/>
                  <w:sz w:val="24"/>
                  <w:szCs w:val="24"/>
                </w:rPr>
                <w:t>T</w:t>
              </w:r>
              <w:r w:rsidR="003638A9" w:rsidRPr="001225F9">
                <w:rPr>
                  <w:sz w:val="24"/>
                  <w:szCs w:val="24"/>
                </w:rPr>
                <w:t>ourist</w:t>
              </w:r>
            </w:hyperlink>
            <w:hyperlink r:id="rId27">
              <w:r w:rsidR="003638A9" w:rsidRPr="001225F9">
                <w:rPr>
                  <w:sz w:val="24"/>
                  <w:szCs w:val="24"/>
                </w:rPr>
                <w:t xml:space="preserve"> D</w:t>
              </w:r>
              <w:r w:rsidR="003638A9" w:rsidRPr="001225F9">
                <w:rPr>
                  <w:spacing w:val="-1"/>
                  <w:sz w:val="24"/>
                  <w:szCs w:val="24"/>
                </w:rPr>
                <w:t>e</w:t>
              </w:r>
              <w:r w:rsidR="003638A9" w:rsidRPr="001225F9">
                <w:rPr>
                  <w:sz w:val="24"/>
                  <w:szCs w:val="24"/>
                </w:rPr>
                <w:t>st</w:t>
              </w:r>
              <w:r w:rsidR="003638A9" w:rsidRPr="001225F9">
                <w:rPr>
                  <w:spacing w:val="1"/>
                  <w:sz w:val="24"/>
                  <w:szCs w:val="24"/>
                </w:rPr>
                <w:t>i</w:t>
              </w:r>
              <w:r w:rsidR="003638A9" w:rsidRPr="001225F9">
                <w:rPr>
                  <w:sz w:val="24"/>
                  <w:szCs w:val="24"/>
                </w:rPr>
                <w:t>n</w:t>
              </w:r>
              <w:r w:rsidR="003638A9" w:rsidRPr="001225F9">
                <w:rPr>
                  <w:spacing w:val="-1"/>
                  <w:sz w:val="24"/>
                  <w:szCs w:val="24"/>
                </w:rPr>
                <w:t>a</w:t>
              </w:r>
              <w:r w:rsidR="003638A9" w:rsidRPr="001225F9">
                <w:rPr>
                  <w:sz w:val="24"/>
                  <w:szCs w:val="24"/>
                </w:rPr>
                <w:t>t</w:t>
              </w:r>
              <w:r w:rsidR="003638A9" w:rsidRPr="001225F9">
                <w:rPr>
                  <w:spacing w:val="1"/>
                  <w:sz w:val="24"/>
                  <w:szCs w:val="24"/>
                </w:rPr>
                <w:t>i</w:t>
              </w:r>
              <w:r w:rsidR="003638A9" w:rsidRPr="001225F9">
                <w:rPr>
                  <w:sz w:val="24"/>
                  <w:szCs w:val="24"/>
                </w:rPr>
                <w:t xml:space="preserve">on in </w:t>
              </w:r>
              <w:r w:rsidR="003638A9" w:rsidRPr="001225F9">
                <w:rPr>
                  <w:spacing w:val="1"/>
                  <w:sz w:val="24"/>
                  <w:szCs w:val="24"/>
                </w:rPr>
                <w:t>C</w:t>
              </w:r>
              <w:r w:rsidR="003638A9" w:rsidRPr="001225F9">
                <w:rPr>
                  <w:sz w:val="24"/>
                  <w:szCs w:val="24"/>
                </w:rPr>
                <w:t>i</w:t>
              </w:r>
              <w:r w:rsidR="003638A9" w:rsidRPr="001225F9">
                <w:rPr>
                  <w:spacing w:val="1"/>
                  <w:sz w:val="24"/>
                  <w:szCs w:val="24"/>
                </w:rPr>
                <w:t>t</w:t>
              </w:r>
              <w:r w:rsidR="003638A9" w:rsidRPr="001225F9">
                <w:rPr>
                  <w:sz w:val="24"/>
                  <w:szCs w:val="24"/>
                </w:rPr>
                <w:t>or</w:t>
              </w:r>
              <w:r w:rsidR="003638A9" w:rsidRPr="001225F9">
                <w:rPr>
                  <w:spacing w:val="-2"/>
                  <w:sz w:val="24"/>
                  <w:szCs w:val="24"/>
                </w:rPr>
                <w:t>e</w:t>
              </w:r>
              <w:r w:rsidR="003638A9" w:rsidRPr="001225F9">
                <w:rPr>
                  <w:sz w:val="24"/>
                  <w:szCs w:val="24"/>
                </w:rPr>
                <w:t>k</w:t>
              </w:r>
            </w:hyperlink>
            <w:hyperlink r:id="rId28">
              <w:r w:rsidR="003638A9" w:rsidRPr="001225F9">
                <w:rPr>
                  <w:sz w:val="24"/>
                  <w:szCs w:val="24"/>
                </w:rPr>
                <w:t xml:space="preserve"> Kidul</w:t>
              </w:r>
              <w:r w:rsidR="003638A9" w:rsidRPr="001225F9">
                <w:rPr>
                  <w:spacing w:val="3"/>
                  <w:sz w:val="24"/>
                  <w:szCs w:val="24"/>
                </w:rPr>
                <w:t xml:space="preserve"> </w:t>
              </w:r>
              <w:r w:rsidR="003638A9" w:rsidRPr="001225F9">
                <w:rPr>
                  <w:spacing w:val="-5"/>
                  <w:sz w:val="24"/>
                  <w:szCs w:val="24"/>
                </w:rPr>
                <w:t>L</w:t>
              </w:r>
              <w:r w:rsidR="003638A9" w:rsidRPr="001225F9">
                <w:rPr>
                  <w:spacing w:val="-1"/>
                  <w:sz w:val="24"/>
                  <w:szCs w:val="24"/>
                </w:rPr>
                <w:t>e</w:t>
              </w:r>
              <w:r w:rsidR="003638A9" w:rsidRPr="001225F9">
                <w:rPr>
                  <w:spacing w:val="2"/>
                  <w:sz w:val="24"/>
                  <w:szCs w:val="24"/>
                </w:rPr>
                <w:t>b</w:t>
              </w:r>
              <w:r w:rsidR="003638A9" w:rsidRPr="001225F9">
                <w:rPr>
                  <w:spacing w:val="-1"/>
                  <w:sz w:val="24"/>
                  <w:szCs w:val="24"/>
                </w:rPr>
                <w:t>a</w:t>
              </w:r>
              <w:r w:rsidR="003638A9" w:rsidRPr="001225F9">
                <w:rPr>
                  <w:sz w:val="24"/>
                  <w:szCs w:val="24"/>
                </w:rPr>
                <w:t>k B</w:t>
              </w:r>
              <w:r w:rsidR="003638A9" w:rsidRPr="001225F9">
                <w:rPr>
                  <w:spacing w:val="-1"/>
                  <w:sz w:val="24"/>
                  <w:szCs w:val="24"/>
                </w:rPr>
                <w:t>a</w:t>
              </w:r>
              <w:r w:rsidR="003638A9" w:rsidRPr="001225F9">
                <w:rPr>
                  <w:sz w:val="24"/>
                  <w:szCs w:val="24"/>
                </w:rPr>
                <w:t>nten</w:t>
              </w:r>
            </w:hyperlink>
          </w:p>
        </w:tc>
        <w:tc>
          <w:tcPr>
            <w:tcW w:w="3255" w:type="dxa"/>
            <w:tcBorders>
              <w:top w:val="single" w:sz="5" w:space="0" w:color="000000"/>
              <w:left w:val="single" w:sz="5" w:space="0" w:color="000000"/>
              <w:bottom w:val="single" w:sz="5" w:space="0" w:color="000000"/>
              <w:right w:val="single" w:sz="5" w:space="0" w:color="000000"/>
            </w:tcBorders>
          </w:tcPr>
          <w:p w14:paraId="78B51E3C" w14:textId="77777777" w:rsidR="00723B7C" w:rsidRPr="001225F9" w:rsidRDefault="00723B7C">
            <w:pPr>
              <w:spacing w:before="4" w:line="100" w:lineRule="exact"/>
              <w:rPr>
                <w:sz w:val="24"/>
                <w:szCs w:val="24"/>
              </w:rPr>
            </w:pPr>
          </w:p>
          <w:p w14:paraId="5755ECB1" w14:textId="77777777" w:rsidR="00723B7C" w:rsidRPr="001225F9" w:rsidRDefault="00723B7C">
            <w:pPr>
              <w:spacing w:line="200" w:lineRule="exact"/>
              <w:rPr>
                <w:sz w:val="24"/>
                <w:szCs w:val="24"/>
              </w:rPr>
            </w:pPr>
          </w:p>
          <w:p w14:paraId="166616BF" w14:textId="77777777" w:rsidR="00723B7C" w:rsidRPr="001225F9" w:rsidRDefault="00723B7C">
            <w:pPr>
              <w:spacing w:line="200" w:lineRule="exact"/>
              <w:rPr>
                <w:sz w:val="24"/>
                <w:szCs w:val="24"/>
              </w:rPr>
            </w:pPr>
          </w:p>
          <w:p w14:paraId="65836C0F" w14:textId="77777777" w:rsidR="00723B7C" w:rsidRPr="001225F9" w:rsidRDefault="00723B7C">
            <w:pPr>
              <w:spacing w:line="200" w:lineRule="exact"/>
              <w:rPr>
                <w:sz w:val="24"/>
                <w:szCs w:val="24"/>
              </w:rPr>
            </w:pPr>
          </w:p>
          <w:p w14:paraId="7DD57102" w14:textId="77777777" w:rsidR="00723B7C" w:rsidRPr="001225F9" w:rsidRDefault="00000000">
            <w:pPr>
              <w:ind w:left="102" w:right="567"/>
              <w:rPr>
                <w:sz w:val="24"/>
                <w:szCs w:val="24"/>
              </w:rPr>
            </w:pPr>
            <w:hyperlink r:id="rId29">
              <w:r w:rsidR="003638A9" w:rsidRPr="001225F9">
                <w:rPr>
                  <w:sz w:val="24"/>
                  <w:szCs w:val="24"/>
                </w:rPr>
                <w:t xml:space="preserve">Vol 4 No 1 </w:t>
              </w:r>
              <w:r w:rsidR="003638A9" w:rsidRPr="001225F9">
                <w:rPr>
                  <w:spacing w:val="-1"/>
                  <w:sz w:val="24"/>
                  <w:szCs w:val="24"/>
                </w:rPr>
                <w:t>(</w:t>
              </w:r>
              <w:r w:rsidR="003638A9" w:rsidRPr="001225F9">
                <w:rPr>
                  <w:sz w:val="24"/>
                  <w:szCs w:val="24"/>
                </w:rPr>
                <w:t>2020</w:t>
              </w:r>
              <w:r w:rsidR="003638A9" w:rsidRPr="001225F9">
                <w:rPr>
                  <w:spacing w:val="-1"/>
                  <w:sz w:val="24"/>
                  <w:szCs w:val="24"/>
                </w:rPr>
                <w:t>)</w:t>
              </w:r>
              <w:r w:rsidR="003638A9" w:rsidRPr="001225F9">
                <w:rPr>
                  <w:sz w:val="24"/>
                  <w:szCs w:val="24"/>
                </w:rPr>
                <w:t>: T</w:t>
              </w:r>
              <w:r w:rsidR="003638A9" w:rsidRPr="001225F9">
                <w:rPr>
                  <w:spacing w:val="1"/>
                  <w:sz w:val="24"/>
                  <w:szCs w:val="24"/>
                </w:rPr>
                <w:t>R</w:t>
              </w:r>
              <w:r w:rsidR="003638A9" w:rsidRPr="001225F9">
                <w:rPr>
                  <w:sz w:val="24"/>
                  <w:szCs w:val="24"/>
                </w:rPr>
                <w:t>J</w:t>
              </w:r>
            </w:hyperlink>
            <w:hyperlink r:id="rId30">
              <w:r w:rsidR="003638A9" w:rsidRPr="001225F9">
                <w:rPr>
                  <w:sz w:val="24"/>
                  <w:szCs w:val="24"/>
                </w:rPr>
                <w:t xml:space="preserve"> Tou</w:t>
              </w:r>
              <w:r w:rsidR="003638A9" w:rsidRPr="001225F9">
                <w:rPr>
                  <w:spacing w:val="-1"/>
                  <w:sz w:val="24"/>
                  <w:szCs w:val="24"/>
                </w:rPr>
                <w:t>r</w:t>
              </w:r>
              <w:r w:rsidR="003638A9" w:rsidRPr="001225F9">
                <w:rPr>
                  <w:sz w:val="24"/>
                  <w:szCs w:val="24"/>
                </w:rPr>
                <w:t>ism</w:t>
              </w:r>
              <w:r w:rsidR="003638A9" w:rsidRPr="001225F9">
                <w:rPr>
                  <w:spacing w:val="1"/>
                  <w:sz w:val="24"/>
                  <w:szCs w:val="24"/>
                </w:rPr>
                <w:t xml:space="preserve"> </w:t>
              </w:r>
              <w:r w:rsidR="003638A9" w:rsidRPr="001225F9">
                <w:rPr>
                  <w:sz w:val="24"/>
                  <w:szCs w:val="24"/>
                </w:rPr>
                <w:t>R</w:t>
              </w:r>
              <w:r w:rsidR="003638A9" w:rsidRPr="001225F9">
                <w:rPr>
                  <w:spacing w:val="-1"/>
                  <w:sz w:val="24"/>
                  <w:szCs w:val="24"/>
                </w:rPr>
                <w:t>e</w:t>
              </w:r>
              <w:r w:rsidR="003638A9" w:rsidRPr="001225F9">
                <w:rPr>
                  <w:sz w:val="24"/>
                  <w:szCs w:val="24"/>
                </w:rPr>
                <w:t>s</w:t>
              </w:r>
              <w:r w:rsidR="003638A9" w:rsidRPr="001225F9">
                <w:rPr>
                  <w:spacing w:val="-1"/>
                  <w:sz w:val="24"/>
                  <w:szCs w:val="24"/>
                </w:rPr>
                <w:t>ea</w:t>
              </w:r>
              <w:r w:rsidR="003638A9" w:rsidRPr="001225F9">
                <w:rPr>
                  <w:sz w:val="24"/>
                  <w:szCs w:val="24"/>
                </w:rPr>
                <w:t>r</w:t>
              </w:r>
              <w:r w:rsidR="003638A9" w:rsidRPr="001225F9">
                <w:rPr>
                  <w:spacing w:val="-2"/>
                  <w:sz w:val="24"/>
                  <w:szCs w:val="24"/>
                </w:rPr>
                <w:t>c</w:t>
              </w:r>
              <w:r w:rsidR="003638A9" w:rsidRPr="001225F9">
                <w:rPr>
                  <w:sz w:val="24"/>
                  <w:szCs w:val="24"/>
                </w:rPr>
                <w:t xml:space="preserve">h </w:t>
              </w:r>
              <w:r w:rsidR="003638A9" w:rsidRPr="001225F9">
                <w:rPr>
                  <w:spacing w:val="2"/>
                  <w:sz w:val="24"/>
                  <w:szCs w:val="24"/>
                </w:rPr>
                <w:t>J</w:t>
              </w:r>
              <w:r w:rsidR="003638A9" w:rsidRPr="001225F9">
                <w:rPr>
                  <w:sz w:val="24"/>
                  <w:szCs w:val="24"/>
                </w:rPr>
                <w:t>ournal</w:t>
              </w:r>
            </w:hyperlink>
          </w:p>
        </w:tc>
        <w:tc>
          <w:tcPr>
            <w:tcW w:w="895" w:type="dxa"/>
            <w:tcBorders>
              <w:top w:val="single" w:sz="5" w:space="0" w:color="000000"/>
              <w:left w:val="single" w:sz="5" w:space="0" w:color="000000"/>
              <w:bottom w:val="single" w:sz="5" w:space="0" w:color="000000"/>
              <w:right w:val="single" w:sz="5" w:space="0" w:color="000000"/>
            </w:tcBorders>
          </w:tcPr>
          <w:p w14:paraId="005D59B5" w14:textId="77777777" w:rsidR="00723B7C" w:rsidRPr="001225F9" w:rsidRDefault="00723B7C">
            <w:pPr>
              <w:spacing w:line="200" w:lineRule="exact"/>
              <w:rPr>
                <w:sz w:val="24"/>
                <w:szCs w:val="24"/>
              </w:rPr>
            </w:pPr>
          </w:p>
          <w:p w14:paraId="18473186" w14:textId="77777777" w:rsidR="00723B7C" w:rsidRPr="001225F9" w:rsidRDefault="00723B7C">
            <w:pPr>
              <w:spacing w:line="200" w:lineRule="exact"/>
              <w:rPr>
                <w:sz w:val="24"/>
                <w:szCs w:val="24"/>
              </w:rPr>
            </w:pPr>
          </w:p>
          <w:p w14:paraId="7E43A111" w14:textId="77777777" w:rsidR="00723B7C" w:rsidRPr="001225F9" w:rsidRDefault="00723B7C">
            <w:pPr>
              <w:spacing w:line="200" w:lineRule="exact"/>
              <w:rPr>
                <w:sz w:val="24"/>
                <w:szCs w:val="24"/>
              </w:rPr>
            </w:pPr>
          </w:p>
          <w:p w14:paraId="03870B03" w14:textId="77777777" w:rsidR="00723B7C" w:rsidRPr="001225F9" w:rsidRDefault="00723B7C">
            <w:pPr>
              <w:spacing w:before="1" w:line="240" w:lineRule="exact"/>
              <w:rPr>
                <w:sz w:val="24"/>
                <w:szCs w:val="24"/>
              </w:rPr>
            </w:pPr>
          </w:p>
          <w:p w14:paraId="6EBE251D" w14:textId="77777777" w:rsidR="00723B7C" w:rsidRPr="001225F9" w:rsidRDefault="003638A9">
            <w:pPr>
              <w:ind w:left="102"/>
              <w:rPr>
                <w:sz w:val="24"/>
                <w:szCs w:val="24"/>
              </w:rPr>
            </w:pPr>
            <w:r w:rsidRPr="001225F9">
              <w:rPr>
                <w:sz w:val="24"/>
                <w:szCs w:val="24"/>
              </w:rPr>
              <w:t>2020</w:t>
            </w:r>
          </w:p>
        </w:tc>
        <w:tc>
          <w:tcPr>
            <w:tcW w:w="1044" w:type="dxa"/>
            <w:tcBorders>
              <w:top w:val="single" w:sz="5" w:space="0" w:color="000000"/>
              <w:left w:val="single" w:sz="5" w:space="0" w:color="000000"/>
              <w:bottom w:val="single" w:sz="5" w:space="0" w:color="000000"/>
              <w:right w:val="single" w:sz="5" w:space="0" w:color="000000"/>
            </w:tcBorders>
          </w:tcPr>
          <w:p w14:paraId="0FA2BE20" w14:textId="77777777" w:rsidR="00723B7C" w:rsidRPr="001225F9" w:rsidRDefault="00723B7C">
            <w:pPr>
              <w:spacing w:line="200" w:lineRule="exact"/>
              <w:rPr>
                <w:sz w:val="24"/>
                <w:szCs w:val="24"/>
              </w:rPr>
            </w:pPr>
          </w:p>
          <w:p w14:paraId="71649D60" w14:textId="77777777" w:rsidR="00723B7C" w:rsidRPr="001225F9" w:rsidRDefault="00723B7C">
            <w:pPr>
              <w:spacing w:line="200" w:lineRule="exact"/>
              <w:rPr>
                <w:sz w:val="24"/>
                <w:szCs w:val="24"/>
              </w:rPr>
            </w:pPr>
          </w:p>
          <w:p w14:paraId="3BF65E37" w14:textId="77777777" w:rsidR="00723B7C" w:rsidRPr="001225F9" w:rsidRDefault="00723B7C">
            <w:pPr>
              <w:spacing w:line="200" w:lineRule="exact"/>
              <w:rPr>
                <w:sz w:val="24"/>
                <w:szCs w:val="24"/>
              </w:rPr>
            </w:pPr>
          </w:p>
          <w:p w14:paraId="75894502" w14:textId="77777777" w:rsidR="00723B7C" w:rsidRPr="001225F9" w:rsidRDefault="00723B7C">
            <w:pPr>
              <w:spacing w:before="1" w:line="240" w:lineRule="exact"/>
              <w:rPr>
                <w:sz w:val="24"/>
                <w:szCs w:val="24"/>
              </w:rPr>
            </w:pPr>
          </w:p>
          <w:p w14:paraId="2E29668C" w14:textId="77777777" w:rsidR="00723B7C" w:rsidRPr="001225F9" w:rsidRDefault="003638A9">
            <w:pPr>
              <w:ind w:left="102"/>
              <w:rPr>
                <w:sz w:val="24"/>
                <w:szCs w:val="24"/>
              </w:rPr>
            </w:pPr>
            <w:r w:rsidRPr="001225F9">
              <w:rPr>
                <w:sz w:val="24"/>
                <w:szCs w:val="24"/>
              </w:rPr>
              <w:t>K</w:t>
            </w:r>
            <w:r w:rsidRPr="001225F9">
              <w:rPr>
                <w:spacing w:val="-1"/>
                <w:sz w:val="24"/>
                <w:szCs w:val="24"/>
              </w:rPr>
              <w:t>e</w:t>
            </w:r>
            <w:r w:rsidRPr="001225F9">
              <w:rPr>
                <w:sz w:val="24"/>
                <w:szCs w:val="24"/>
              </w:rPr>
              <w:t>tua</w:t>
            </w:r>
          </w:p>
        </w:tc>
      </w:tr>
      <w:tr w:rsidR="00723B7C" w:rsidRPr="001225F9" w14:paraId="3FEB8296" w14:textId="77777777">
        <w:trPr>
          <w:trHeight w:hRule="exact" w:val="2132"/>
        </w:trPr>
        <w:tc>
          <w:tcPr>
            <w:tcW w:w="571" w:type="dxa"/>
            <w:tcBorders>
              <w:top w:val="single" w:sz="5" w:space="0" w:color="000000"/>
              <w:left w:val="single" w:sz="5" w:space="0" w:color="000000"/>
              <w:bottom w:val="single" w:sz="5" w:space="0" w:color="000000"/>
              <w:right w:val="single" w:sz="5" w:space="0" w:color="000000"/>
            </w:tcBorders>
          </w:tcPr>
          <w:p w14:paraId="62E153E8" w14:textId="77777777" w:rsidR="00723B7C" w:rsidRPr="001225F9" w:rsidRDefault="00723B7C">
            <w:pPr>
              <w:spacing w:before="5" w:line="100" w:lineRule="exact"/>
              <w:rPr>
                <w:sz w:val="24"/>
                <w:szCs w:val="24"/>
              </w:rPr>
            </w:pPr>
          </w:p>
          <w:p w14:paraId="795CDC58" w14:textId="77777777" w:rsidR="00723B7C" w:rsidRPr="001225F9" w:rsidRDefault="00723B7C">
            <w:pPr>
              <w:spacing w:line="200" w:lineRule="exact"/>
              <w:rPr>
                <w:sz w:val="24"/>
                <w:szCs w:val="24"/>
              </w:rPr>
            </w:pPr>
          </w:p>
          <w:p w14:paraId="7A7E1FD7" w14:textId="77777777" w:rsidR="00723B7C" w:rsidRPr="001225F9" w:rsidRDefault="00723B7C">
            <w:pPr>
              <w:spacing w:line="200" w:lineRule="exact"/>
              <w:rPr>
                <w:sz w:val="24"/>
                <w:szCs w:val="24"/>
              </w:rPr>
            </w:pPr>
          </w:p>
          <w:p w14:paraId="53986F52" w14:textId="77777777" w:rsidR="00723B7C" w:rsidRPr="001225F9" w:rsidRDefault="00723B7C">
            <w:pPr>
              <w:spacing w:line="200" w:lineRule="exact"/>
              <w:rPr>
                <w:sz w:val="24"/>
                <w:szCs w:val="24"/>
              </w:rPr>
            </w:pPr>
          </w:p>
          <w:p w14:paraId="19F36C24" w14:textId="77777777" w:rsidR="00723B7C" w:rsidRPr="001225F9" w:rsidRDefault="00723B7C">
            <w:pPr>
              <w:spacing w:line="200" w:lineRule="exact"/>
              <w:rPr>
                <w:sz w:val="24"/>
                <w:szCs w:val="24"/>
              </w:rPr>
            </w:pPr>
          </w:p>
          <w:p w14:paraId="2A886244" w14:textId="77777777" w:rsidR="00723B7C" w:rsidRPr="001225F9" w:rsidRDefault="003638A9">
            <w:pPr>
              <w:ind w:left="179" w:right="184"/>
              <w:jc w:val="center"/>
              <w:rPr>
                <w:sz w:val="24"/>
                <w:szCs w:val="24"/>
              </w:rPr>
            </w:pPr>
            <w:r w:rsidRPr="001225F9">
              <w:rPr>
                <w:sz w:val="24"/>
                <w:szCs w:val="24"/>
              </w:rPr>
              <w:t>7</w:t>
            </w:r>
          </w:p>
        </w:tc>
        <w:tc>
          <w:tcPr>
            <w:tcW w:w="2578" w:type="dxa"/>
            <w:tcBorders>
              <w:top w:val="single" w:sz="5" w:space="0" w:color="000000"/>
              <w:left w:val="single" w:sz="5" w:space="0" w:color="000000"/>
              <w:bottom w:val="single" w:sz="5" w:space="0" w:color="000000"/>
              <w:right w:val="single" w:sz="5" w:space="0" w:color="000000"/>
            </w:tcBorders>
          </w:tcPr>
          <w:p w14:paraId="4D2EA597" w14:textId="77777777" w:rsidR="00723B7C" w:rsidRPr="001225F9" w:rsidRDefault="00723B7C">
            <w:pPr>
              <w:spacing w:before="1" w:line="180" w:lineRule="exact"/>
              <w:rPr>
                <w:sz w:val="24"/>
                <w:szCs w:val="24"/>
              </w:rPr>
            </w:pPr>
          </w:p>
          <w:p w14:paraId="1193785C" w14:textId="77777777" w:rsidR="00723B7C" w:rsidRPr="001225F9" w:rsidRDefault="00000000">
            <w:pPr>
              <w:ind w:left="102" w:right="59"/>
              <w:jc w:val="both"/>
              <w:rPr>
                <w:sz w:val="24"/>
                <w:szCs w:val="24"/>
              </w:rPr>
            </w:pPr>
            <w:hyperlink r:id="rId31">
              <w:r w:rsidR="003638A9" w:rsidRPr="001225F9">
                <w:rPr>
                  <w:spacing w:val="-3"/>
                  <w:sz w:val="24"/>
                  <w:szCs w:val="24"/>
                </w:rPr>
                <w:t>L</w:t>
              </w:r>
              <w:r w:rsidR="003638A9" w:rsidRPr="001225F9">
                <w:rPr>
                  <w:sz w:val="24"/>
                  <w:szCs w:val="24"/>
                </w:rPr>
                <w:t>o</w:t>
              </w:r>
              <w:r w:rsidR="003638A9" w:rsidRPr="001225F9">
                <w:rPr>
                  <w:spacing w:val="1"/>
                  <w:sz w:val="24"/>
                  <w:szCs w:val="24"/>
                </w:rPr>
                <w:t>c</w:t>
              </w:r>
              <w:r w:rsidR="003638A9" w:rsidRPr="001225F9">
                <w:rPr>
                  <w:spacing w:val="-1"/>
                  <w:sz w:val="24"/>
                  <w:szCs w:val="24"/>
                </w:rPr>
                <w:t>a</w:t>
              </w:r>
              <w:r w:rsidR="003638A9" w:rsidRPr="001225F9">
                <w:rPr>
                  <w:sz w:val="24"/>
                  <w:szCs w:val="24"/>
                </w:rPr>
                <w:t xml:space="preserve">l </w:t>
              </w:r>
              <w:r w:rsidR="003638A9" w:rsidRPr="001225F9">
                <w:rPr>
                  <w:spacing w:val="1"/>
                  <w:sz w:val="24"/>
                  <w:szCs w:val="24"/>
                </w:rPr>
                <w:t>W</w:t>
              </w:r>
              <w:r w:rsidR="003638A9" w:rsidRPr="001225F9">
                <w:rPr>
                  <w:sz w:val="24"/>
                  <w:szCs w:val="24"/>
                </w:rPr>
                <w:t>isdom for</w:t>
              </w:r>
            </w:hyperlink>
            <w:hyperlink r:id="rId32">
              <w:r w:rsidR="003638A9" w:rsidRPr="001225F9">
                <w:rPr>
                  <w:sz w:val="24"/>
                  <w:szCs w:val="24"/>
                </w:rPr>
                <w:t xml:space="preserve"> </w:t>
              </w:r>
              <w:r w:rsidR="003638A9" w:rsidRPr="001225F9">
                <w:rPr>
                  <w:spacing w:val="1"/>
                  <w:sz w:val="24"/>
                  <w:szCs w:val="24"/>
                </w:rPr>
                <w:t>S</w:t>
              </w:r>
              <w:r w:rsidR="003638A9" w:rsidRPr="001225F9">
                <w:rPr>
                  <w:sz w:val="24"/>
                  <w:szCs w:val="24"/>
                </w:rPr>
                <w:t>ustain</w:t>
              </w:r>
              <w:r w:rsidR="003638A9" w:rsidRPr="001225F9">
                <w:rPr>
                  <w:spacing w:val="-1"/>
                  <w:sz w:val="24"/>
                  <w:szCs w:val="24"/>
                </w:rPr>
                <w:t>a</w:t>
              </w:r>
              <w:r w:rsidR="003638A9" w:rsidRPr="001225F9">
                <w:rPr>
                  <w:sz w:val="24"/>
                  <w:szCs w:val="24"/>
                </w:rPr>
                <w:t>ble Rur</w:t>
              </w:r>
              <w:r w:rsidR="003638A9" w:rsidRPr="001225F9">
                <w:rPr>
                  <w:spacing w:val="-2"/>
                  <w:sz w:val="24"/>
                  <w:szCs w:val="24"/>
                </w:rPr>
                <w:t>a</w:t>
              </w:r>
              <w:r w:rsidR="003638A9" w:rsidRPr="001225F9">
                <w:rPr>
                  <w:sz w:val="24"/>
                  <w:szCs w:val="24"/>
                </w:rPr>
                <w:t>l</w:t>
              </w:r>
            </w:hyperlink>
            <w:hyperlink r:id="rId33">
              <w:r w:rsidR="003638A9" w:rsidRPr="001225F9">
                <w:rPr>
                  <w:sz w:val="24"/>
                  <w:szCs w:val="24"/>
                </w:rPr>
                <w:t xml:space="preserve"> Tou</w:t>
              </w:r>
              <w:r w:rsidR="003638A9" w:rsidRPr="001225F9">
                <w:rPr>
                  <w:spacing w:val="-1"/>
                  <w:sz w:val="24"/>
                  <w:szCs w:val="24"/>
                </w:rPr>
                <w:t>r</w:t>
              </w:r>
              <w:r w:rsidR="003638A9" w:rsidRPr="001225F9">
                <w:rPr>
                  <w:sz w:val="24"/>
                  <w:szCs w:val="24"/>
                </w:rPr>
                <w:t>is</w:t>
              </w:r>
              <w:r w:rsidR="003638A9" w:rsidRPr="001225F9">
                <w:rPr>
                  <w:spacing w:val="1"/>
                  <w:sz w:val="24"/>
                  <w:szCs w:val="24"/>
                </w:rPr>
                <w:t>m</w:t>
              </w:r>
              <w:r w:rsidR="003638A9" w:rsidRPr="001225F9">
                <w:rPr>
                  <w:sz w:val="24"/>
                  <w:szCs w:val="24"/>
                </w:rPr>
                <w:t xml:space="preserve">: </w:t>
              </w:r>
              <w:r w:rsidR="003638A9" w:rsidRPr="001225F9">
                <w:rPr>
                  <w:spacing w:val="2"/>
                  <w:sz w:val="24"/>
                  <w:szCs w:val="24"/>
                </w:rPr>
                <w:t xml:space="preserve"> </w:t>
              </w:r>
              <w:r w:rsidR="003638A9" w:rsidRPr="001225F9">
                <w:rPr>
                  <w:sz w:val="24"/>
                  <w:szCs w:val="24"/>
                </w:rPr>
                <w:t>The  C</w:t>
              </w:r>
              <w:r w:rsidR="003638A9" w:rsidRPr="001225F9">
                <w:rPr>
                  <w:spacing w:val="-1"/>
                  <w:sz w:val="24"/>
                  <w:szCs w:val="24"/>
                </w:rPr>
                <w:t>a</w:t>
              </w:r>
              <w:r w:rsidR="003638A9" w:rsidRPr="001225F9">
                <w:rPr>
                  <w:sz w:val="24"/>
                  <w:szCs w:val="24"/>
                </w:rPr>
                <w:t>se</w:t>
              </w:r>
            </w:hyperlink>
            <w:hyperlink r:id="rId34">
              <w:r w:rsidR="003638A9" w:rsidRPr="001225F9">
                <w:rPr>
                  <w:sz w:val="24"/>
                  <w:szCs w:val="24"/>
                </w:rPr>
                <w:t xml:space="preserve"> </w:t>
              </w:r>
              <w:r w:rsidR="003638A9" w:rsidRPr="001225F9">
                <w:rPr>
                  <w:spacing w:val="1"/>
                  <w:sz w:val="24"/>
                  <w:szCs w:val="24"/>
                </w:rPr>
                <w:t>S</w:t>
              </w:r>
              <w:r w:rsidR="003638A9" w:rsidRPr="001225F9">
                <w:rPr>
                  <w:sz w:val="24"/>
                  <w:szCs w:val="24"/>
                </w:rPr>
                <w:t>tu</w:t>
              </w:r>
              <w:r w:rsidR="003638A9" w:rsidRPr="001225F9">
                <w:rPr>
                  <w:spacing w:val="3"/>
                  <w:sz w:val="24"/>
                  <w:szCs w:val="24"/>
                </w:rPr>
                <w:t>d</w:t>
              </w:r>
              <w:r w:rsidR="003638A9" w:rsidRPr="001225F9">
                <w:rPr>
                  <w:sz w:val="24"/>
                  <w:szCs w:val="24"/>
                </w:rPr>
                <w:t>y of</w:t>
              </w:r>
              <w:r w:rsidR="003638A9" w:rsidRPr="001225F9">
                <w:rPr>
                  <w:spacing w:val="6"/>
                  <w:sz w:val="24"/>
                  <w:szCs w:val="24"/>
                </w:rPr>
                <w:t xml:space="preserve"> </w:t>
              </w:r>
              <w:r w:rsidR="003638A9" w:rsidRPr="001225F9">
                <w:rPr>
                  <w:sz w:val="24"/>
                  <w:szCs w:val="24"/>
                </w:rPr>
                <w:t>No</w:t>
              </w:r>
              <w:r w:rsidR="003638A9" w:rsidRPr="001225F9">
                <w:rPr>
                  <w:spacing w:val="-1"/>
                  <w:sz w:val="24"/>
                  <w:szCs w:val="24"/>
                </w:rPr>
                <w:t>r</w:t>
              </w:r>
              <w:r w:rsidR="003638A9" w:rsidRPr="001225F9">
                <w:rPr>
                  <w:sz w:val="24"/>
                  <w:szCs w:val="24"/>
                </w:rPr>
                <w:t>th</w:t>
              </w:r>
              <w:r w:rsidR="003638A9" w:rsidRPr="001225F9">
                <w:rPr>
                  <w:spacing w:val="5"/>
                  <w:sz w:val="24"/>
                  <w:szCs w:val="24"/>
                </w:rPr>
                <w:t xml:space="preserve"> </w:t>
              </w:r>
              <w:r w:rsidR="003638A9" w:rsidRPr="001225F9">
                <w:rPr>
                  <w:sz w:val="24"/>
                  <w:szCs w:val="24"/>
                </w:rPr>
                <w:t>T</w:t>
              </w:r>
              <w:r w:rsidR="003638A9" w:rsidRPr="001225F9">
                <w:rPr>
                  <w:spacing w:val="2"/>
                  <w:sz w:val="24"/>
                  <w:szCs w:val="24"/>
                </w:rPr>
                <w:t>u</w:t>
              </w:r>
              <w:r w:rsidR="003638A9" w:rsidRPr="001225F9">
                <w:rPr>
                  <w:spacing w:val="-2"/>
                  <w:sz w:val="24"/>
                  <w:szCs w:val="24"/>
                </w:rPr>
                <w:t>g</w:t>
              </w:r>
              <w:r w:rsidR="003638A9" w:rsidRPr="001225F9">
                <w:rPr>
                  <w:sz w:val="24"/>
                  <w:szCs w:val="24"/>
                </w:rPr>
                <w:t>u</w:t>
              </w:r>
            </w:hyperlink>
            <w:hyperlink r:id="rId35">
              <w:r w:rsidR="003638A9" w:rsidRPr="001225F9">
                <w:rPr>
                  <w:sz w:val="24"/>
                  <w:szCs w:val="24"/>
                </w:rPr>
                <w:t xml:space="preserve"> Vil</w:t>
              </w:r>
              <w:r w:rsidR="003638A9" w:rsidRPr="001225F9">
                <w:rPr>
                  <w:spacing w:val="1"/>
                  <w:sz w:val="24"/>
                  <w:szCs w:val="24"/>
                </w:rPr>
                <w:t>l</w:t>
              </w:r>
              <w:r w:rsidR="003638A9" w:rsidRPr="001225F9">
                <w:rPr>
                  <w:spacing w:val="-1"/>
                  <w:sz w:val="24"/>
                  <w:szCs w:val="24"/>
                </w:rPr>
                <w:t>a</w:t>
              </w:r>
              <w:r w:rsidR="003638A9" w:rsidRPr="001225F9">
                <w:rPr>
                  <w:spacing w:val="-2"/>
                  <w:sz w:val="24"/>
                  <w:szCs w:val="24"/>
                </w:rPr>
                <w:t>g</w:t>
              </w:r>
              <w:r w:rsidR="003638A9" w:rsidRPr="001225F9">
                <w:rPr>
                  <w:spacing w:val="-1"/>
                  <w:sz w:val="24"/>
                  <w:szCs w:val="24"/>
                </w:rPr>
                <w:t>e</w:t>
              </w:r>
              <w:r w:rsidR="003638A9" w:rsidRPr="001225F9">
                <w:rPr>
                  <w:sz w:val="24"/>
                  <w:szCs w:val="24"/>
                </w:rPr>
                <w:t xml:space="preserve">, </w:t>
              </w:r>
              <w:r w:rsidR="003638A9" w:rsidRPr="001225F9">
                <w:rPr>
                  <w:spacing w:val="1"/>
                  <w:sz w:val="24"/>
                  <w:szCs w:val="24"/>
                </w:rPr>
                <w:t>W</w:t>
              </w:r>
              <w:r w:rsidR="003638A9" w:rsidRPr="001225F9">
                <w:rPr>
                  <w:spacing w:val="-1"/>
                  <w:sz w:val="24"/>
                  <w:szCs w:val="24"/>
                </w:rPr>
                <w:t>e</w:t>
              </w:r>
              <w:r w:rsidR="003638A9" w:rsidRPr="001225F9">
                <w:rPr>
                  <w:sz w:val="24"/>
                  <w:szCs w:val="24"/>
                </w:rPr>
                <w:t xml:space="preserve">st </w:t>
              </w:r>
              <w:r w:rsidR="003638A9" w:rsidRPr="001225F9">
                <w:rPr>
                  <w:spacing w:val="2"/>
                  <w:sz w:val="24"/>
                  <w:szCs w:val="24"/>
                </w:rPr>
                <w:t>J</w:t>
              </w:r>
              <w:r w:rsidR="003638A9" w:rsidRPr="001225F9">
                <w:rPr>
                  <w:spacing w:val="-1"/>
                  <w:sz w:val="24"/>
                  <w:szCs w:val="24"/>
                </w:rPr>
                <w:t>a</w:t>
              </w:r>
              <w:r w:rsidR="003638A9" w:rsidRPr="001225F9">
                <w:rPr>
                  <w:sz w:val="24"/>
                  <w:szCs w:val="24"/>
                </w:rPr>
                <w:t>va</w:t>
              </w:r>
            </w:hyperlink>
            <w:hyperlink r:id="rId36">
              <w:r w:rsidR="003638A9" w:rsidRPr="001225F9">
                <w:rPr>
                  <w:sz w:val="24"/>
                  <w:szCs w:val="24"/>
                </w:rPr>
                <w:t xml:space="preserve"> </w:t>
              </w:r>
              <w:r w:rsidR="003638A9" w:rsidRPr="001225F9">
                <w:rPr>
                  <w:spacing w:val="-3"/>
                  <w:sz w:val="24"/>
                  <w:szCs w:val="24"/>
                </w:rPr>
                <w:t>I</w:t>
              </w:r>
              <w:r w:rsidR="003638A9" w:rsidRPr="001225F9">
                <w:rPr>
                  <w:sz w:val="24"/>
                  <w:szCs w:val="24"/>
                </w:rPr>
                <w:t>ndo</w:t>
              </w:r>
              <w:r w:rsidR="003638A9" w:rsidRPr="001225F9">
                <w:rPr>
                  <w:spacing w:val="2"/>
                  <w:sz w:val="24"/>
                  <w:szCs w:val="24"/>
                </w:rPr>
                <w:t>n</w:t>
              </w:r>
              <w:r w:rsidR="003638A9" w:rsidRPr="001225F9">
                <w:rPr>
                  <w:spacing w:val="-1"/>
                  <w:sz w:val="24"/>
                  <w:szCs w:val="24"/>
                </w:rPr>
                <w:t>e</w:t>
              </w:r>
              <w:r w:rsidR="003638A9" w:rsidRPr="001225F9">
                <w:rPr>
                  <w:sz w:val="24"/>
                  <w:szCs w:val="24"/>
                </w:rPr>
                <w:t>sia</w:t>
              </w:r>
            </w:hyperlink>
          </w:p>
        </w:tc>
        <w:tc>
          <w:tcPr>
            <w:tcW w:w="3255" w:type="dxa"/>
            <w:tcBorders>
              <w:top w:val="single" w:sz="5" w:space="0" w:color="000000"/>
              <w:left w:val="single" w:sz="5" w:space="0" w:color="000000"/>
              <w:bottom w:val="single" w:sz="5" w:space="0" w:color="000000"/>
              <w:right w:val="single" w:sz="5" w:space="0" w:color="000000"/>
            </w:tcBorders>
          </w:tcPr>
          <w:p w14:paraId="617D277A" w14:textId="77777777" w:rsidR="00723B7C" w:rsidRPr="001225F9" w:rsidRDefault="00723B7C">
            <w:pPr>
              <w:spacing w:before="4" w:line="220" w:lineRule="exact"/>
              <w:rPr>
                <w:sz w:val="24"/>
                <w:szCs w:val="24"/>
              </w:rPr>
            </w:pPr>
          </w:p>
          <w:p w14:paraId="19606D28" w14:textId="77777777" w:rsidR="00723B7C" w:rsidRPr="001225F9" w:rsidRDefault="003638A9">
            <w:pPr>
              <w:ind w:left="102" w:right="1307"/>
              <w:rPr>
                <w:sz w:val="24"/>
                <w:szCs w:val="24"/>
              </w:rPr>
            </w:pPr>
            <w:r w:rsidRPr="001225F9">
              <w:rPr>
                <w:sz w:val="24"/>
                <w:szCs w:val="24"/>
              </w:rPr>
              <w:t xml:space="preserve">E3S </w:t>
            </w:r>
            <w:r w:rsidRPr="001225F9">
              <w:rPr>
                <w:spacing w:val="1"/>
                <w:sz w:val="24"/>
                <w:szCs w:val="24"/>
              </w:rPr>
              <w:t>W</w:t>
            </w:r>
            <w:r w:rsidRPr="001225F9">
              <w:rPr>
                <w:spacing w:val="-1"/>
                <w:sz w:val="24"/>
                <w:szCs w:val="24"/>
              </w:rPr>
              <w:t>e</w:t>
            </w:r>
            <w:r w:rsidRPr="001225F9">
              <w:rPr>
                <w:sz w:val="24"/>
                <w:szCs w:val="24"/>
              </w:rPr>
              <w:t xml:space="preserve">b Conf. </w:t>
            </w:r>
            <w:r w:rsidRPr="001225F9">
              <w:rPr>
                <w:color w:val="111111"/>
                <w:sz w:val="24"/>
                <w:szCs w:val="24"/>
              </w:rPr>
              <w:t xml:space="preserve">Volume </w:t>
            </w:r>
            <w:r w:rsidRPr="001225F9">
              <w:rPr>
                <w:color w:val="000000"/>
                <w:sz w:val="24"/>
                <w:szCs w:val="24"/>
              </w:rPr>
              <w:t>232, 2021</w:t>
            </w:r>
          </w:p>
          <w:p w14:paraId="23485859" w14:textId="77777777" w:rsidR="00723B7C" w:rsidRPr="001225F9" w:rsidRDefault="003638A9">
            <w:pPr>
              <w:ind w:left="102" w:right="409"/>
              <w:rPr>
                <w:sz w:val="24"/>
                <w:szCs w:val="24"/>
              </w:rPr>
            </w:pPr>
            <w:r w:rsidRPr="001225F9">
              <w:rPr>
                <w:spacing w:val="-3"/>
                <w:sz w:val="24"/>
                <w:szCs w:val="24"/>
              </w:rPr>
              <w:t>I</w:t>
            </w:r>
            <w:r w:rsidRPr="001225F9">
              <w:rPr>
                <w:sz w:val="24"/>
                <w:szCs w:val="24"/>
              </w:rPr>
              <w:t>nt</w:t>
            </w:r>
            <w:r w:rsidRPr="001225F9">
              <w:rPr>
                <w:spacing w:val="2"/>
                <w:sz w:val="24"/>
                <w:szCs w:val="24"/>
              </w:rPr>
              <w:t>e</w:t>
            </w:r>
            <w:r w:rsidRPr="001225F9">
              <w:rPr>
                <w:sz w:val="24"/>
                <w:szCs w:val="24"/>
              </w:rPr>
              <w:t>rn</w:t>
            </w:r>
            <w:r w:rsidRPr="001225F9">
              <w:rPr>
                <w:spacing w:val="-2"/>
                <w:sz w:val="24"/>
                <w:szCs w:val="24"/>
              </w:rPr>
              <w:t>a</w:t>
            </w:r>
            <w:r w:rsidRPr="001225F9">
              <w:rPr>
                <w:sz w:val="24"/>
                <w:szCs w:val="24"/>
              </w:rPr>
              <w:t>t</w:t>
            </w:r>
            <w:r w:rsidRPr="001225F9">
              <w:rPr>
                <w:spacing w:val="1"/>
                <w:sz w:val="24"/>
                <w:szCs w:val="24"/>
              </w:rPr>
              <w:t>i</w:t>
            </w:r>
            <w:r w:rsidRPr="001225F9">
              <w:rPr>
                <w:sz w:val="24"/>
                <w:szCs w:val="24"/>
              </w:rPr>
              <w:t>on</w:t>
            </w:r>
            <w:r w:rsidRPr="001225F9">
              <w:rPr>
                <w:spacing w:val="-1"/>
                <w:sz w:val="24"/>
                <w:szCs w:val="24"/>
              </w:rPr>
              <w:t>a</w:t>
            </w:r>
            <w:r w:rsidRPr="001225F9">
              <w:rPr>
                <w:sz w:val="24"/>
                <w:szCs w:val="24"/>
              </w:rPr>
              <w:t xml:space="preserve">l </w:t>
            </w:r>
            <w:r w:rsidRPr="001225F9">
              <w:rPr>
                <w:spacing w:val="1"/>
                <w:sz w:val="24"/>
                <w:szCs w:val="24"/>
              </w:rPr>
              <w:t>C</w:t>
            </w:r>
            <w:r w:rsidRPr="001225F9">
              <w:rPr>
                <w:sz w:val="24"/>
                <w:szCs w:val="24"/>
              </w:rPr>
              <w:t>onfer</w:t>
            </w:r>
            <w:r w:rsidRPr="001225F9">
              <w:rPr>
                <w:spacing w:val="-2"/>
                <w:sz w:val="24"/>
                <w:szCs w:val="24"/>
              </w:rPr>
              <w:t>e</w:t>
            </w:r>
            <w:r w:rsidRPr="001225F9">
              <w:rPr>
                <w:sz w:val="24"/>
                <w:szCs w:val="24"/>
              </w:rPr>
              <w:t>n</w:t>
            </w:r>
            <w:r w:rsidRPr="001225F9">
              <w:rPr>
                <w:spacing w:val="1"/>
                <w:sz w:val="24"/>
                <w:szCs w:val="24"/>
              </w:rPr>
              <w:t>c</w:t>
            </w:r>
            <w:r w:rsidRPr="001225F9">
              <w:rPr>
                <w:sz w:val="24"/>
                <w:szCs w:val="24"/>
              </w:rPr>
              <w:t>e</w:t>
            </w:r>
            <w:r w:rsidRPr="001225F9">
              <w:rPr>
                <w:spacing w:val="1"/>
                <w:sz w:val="24"/>
                <w:szCs w:val="24"/>
              </w:rPr>
              <w:t xml:space="preserve"> </w:t>
            </w:r>
            <w:r w:rsidRPr="001225F9">
              <w:rPr>
                <w:sz w:val="24"/>
                <w:szCs w:val="24"/>
              </w:rPr>
              <w:t>on Ag</w:t>
            </w:r>
            <w:r w:rsidRPr="001225F9">
              <w:rPr>
                <w:spacing w:val="-1"/>
                <w:sz w:val="24"/>
                <w:szCs w:val="24"/>
              </w:rPr>
              <w:t>r</w:t>
            </w:r>
            <w:r w:rsidRPr="001225F9">
              <w:rPr>
                <w:sz w:val="24"/>
                <w:szCs w:val="24"/>
              </w:rPr>
              <w:t>ibus</w:t>
            </w:r>
            <w:r w:rsidRPr="001225F9">
              <w:rPr>
                <w:spacing w:val="1"/>
                <w:sz w:val="24"/>
                <w:szCs w:val="24"/>
              </w:rPr>
              <w:t>i</w:t>
            </w:r>
            <w:r w:rsidRPr="001225F9">
              <w:rPr>
                <w:sz w:val="24"/>
                <w:szCs w:val="24"/>
              </w:rPr>
              <w:t>n</w:t>
            </w:r>
            <w:r w:rsidRPr="001225F9">
              <w:rPr>
                <w:spacing w:val="-1"/>
                <w:sz w:val="24"/>
                <w:szCs w:val="24"/>
              </w:rPr>
              <w:t>e</w:t>
            </w:r>
            <w:r w:rsidRPr="001225F9">
              <w:rPr>
                <w:sz w:val="24"/>
                <w:szCs w:val="24"/>
              </w:rPr>
              <w:t>ss and Rur</w:t>
            </w:r>
            <w:r w:rsidRPr="001225F9">
              <w:rPr>
                <w:spacing w:val="-1"/>
                <w:sz w:val="24"/>
                <w:szCs w:val="24"/>
              </w:rPr>
              <w:t>a</w:t>
            </w:r>
            <w:r w:rsidRPr="001225F9">
              <w:rPr>
                <w:sz w:val="24"/>
                <w:szCs w:val="24"/>
              </w:rPr>
              <w:t>l D</w:t>
            </w:r>
            <w:r w:rsidRPr="001225F9">
              <w:rPr>
                <w:spacing w:val="-1"/>
                <w:sz w:val="24"/>
                <w:szCs w:val="24"/>
              </w:rPr>
              <w:t>e</w:t>
            </w:r>
            <w:r w:rsidRPr="001225F9">
              <w:rPr>
                <w:sz w:val="24"/>
                <w:szCs w:val="24"/>
              </w:rPr>
              <w:t>v</w:t>
            </w:r>
            <w:r w:rsidRPr="001225F9">
              <w:rPr>
                <w:spacing w:val="-1"/>
                <w:sz w:val="24"/>
                <w:szCs w:val="24"/>
              </w:rPr>
              <w:t>e</w:t>
            </w:r>
            <w:r w:rsidRPr="001225F9">
              <w:rPr>
                <w:sz w:val="24"/>
                <w:szCs w:val="24"/>
              </w:rPr>
              <w:t>lop</w:t>
            </w:r>
            <w:r w:rsidRPr="001225F9">
              <w:rPr>
                <w:spacing w:val="1"/>
                <w:sz w:val="24"/>
                <w:szCs w:val="24"/>
              </w:rPr>
              <w:t>m</w:t>
            </w:r>
            <w:r w:rsidRPr="001225F9">
              <w:rPr>
                <w:spacing w:val="-1"/>
                <w:sz w:val="24"/>
                <w:szCs w:val="24"/>
              </w:rPr>
              <w:t>e</w:t>
            </w:r>
            <w:r w:rsidRPr="001225F9">
              <w:rPr>
                <w:sz w:val="24"/>
                <w:szCs w:val="24"/>
              </w:rPr>
              <w:t xml:space="preserve">nt </w:t>
            </w:r>
            <w:r w:rsidRPr="001225F9">
              <w:rPr>
                <w:spacing w:val="2"/>
                <w:sz w:val="24"/>
                <w:szCs w:val="24"/>
              </w:rPr>
              <w:t>(</w:t>
            </w:r>
            <w:r w:rsidRPr="001225F9">
              <w:rPr>
                <w:spacing w:val="-3"/>
                <w:sz w:val="24"/>
                <w:szCs w:val="24"/>
              </w:rPr>
              <w:t>I</w:t>
            </w:r>
            <w:r w:rsidRPr="001225F9">
              <w:rPr>
                <w:sz w:val="24"/>
                <w:szCs w:val="24"/>
              </w:rPr>
              <w:t>ConARD</w:t>
            </w:r>
          </w:p>
          <w:p w14:paraId="29720661" w14:textId="77777777" w:rsidR="00723B7C" w:rsidRPr="001225F9" w:rsidRDefault="003638A9">
            <w:pPr>
              <w:ind w:left="102"/>
              <w:rPr>
                <w:sz w:val="24"/>
                <w:szCs w:val="24"/>
              </w:rPr>
            </w:pPr>
            <w:r w:rsidRPr="001225F9">
              <w:rPr>
                <w:sz w:val="24"/>
                <w:szCs w:val="24"/>
              </w:rPr>
              <w:t>2020)</w:t>
            </w:r>
          </w:p>
        </w:tc>
        <w:tc>
          <w:tcPr>
            <w:tcW w:w="895" w:type="dxa"/>
            <w:tcBorders>
              <w:top w:val="single" w:sz="5" w:space="0" w:color="000000"/>
              <w:left w:val="single" w:sz="5" w:space="0" w:color="000000"/>
              <w:bottom w:val="single" w:sz="5" w:space="0" w:color="000000"/>
              <w:right w:val="single" w:sz="5" w:space="0" w:color="000000"/>
            </w:tcBorders>
          </w:tcPr>
          <w:p w14:paraId="166B8BFC" w14:textId="77777777" w:rsidR="00723B7C" w:rsidRPr="001225F9" w:rsidRDefault="00723B7C">
            <w:pPr>
              <w:spacing w:before="5" w:line="100" w:lineRule="exact"/>
              <w:rPr>
                <w:sz w:val="24"/>
                <w:szCs w:val="24"/>
              </w:rPr>
            </w:pPr>
          </w:p>
          <w:p w14:paraId="36E606BC" w14:textId="77777777" w:rsidR="00723B7C" w:rsidRPr="001225F9" w:rsidRDefault="00723B7C">
            <w:pPr>
              <w:spacing w:line="200" w:lineRule="exact"/>
              <w:rPr>
                <w:sz w:val="24"/>
                <w:szCs w:val="24"/>
              </w:rPr>
            </w:pPr>
          </w:p>
          <w:p w14:paraId="319D1903" w14:textId="77777777" w:rsidR="00723B7C" w:rsidRPr="001225F9" w:rsidRDefault="00723B7C">
            <w:pPr>
              <w:spacing w:line="200" w:lineRule="exact"/>
              <w:rPr>
                <w:sz w:val="24"/>
                <w:szCs w:val="24"/>
              </w:rPr>
            </w:pPr>
          </w:p>
          <w:p w14:paraId="72D56333" w14:textId="77777777" w:rsidR="00723B7C" w:rsidRPr="001225F9" w:rsidRDefault="00723B7C">
            <w:pPr>
              <w:spacing w:line="200" w:lineRule="exact"/>
              <w:rPr>
                <w:sz w:val="24"/>
                <w:szCs w:val="24"/>
              </w:rPr>
            </w:pPr>
          </w:p>
          <w:p w14:paraId="7F4B96EE" w14:textId="77777777" w:rsidR="00723B7C" w:rsidRPr="001225F9" w:rsidRDefault="00723B7C">
            <w:pPr>
              <w:spacing w:line="200" w:lineRule="exact"/>
              <w:rPr>
                <w:sz w:val="24"/>
                <w:szCs w:val="24"/>
              </w:rPr>
            </w:pPr>
          </w:p>
          <w:p w14:paraId="11EA2EF6" w14:textId="77777777" w:rsidR="00723B7C" w:rsidRPr="001225F9" w:rsidRDefault="003638A9">
            <w:pPr>
              <w:ind w:left="102"/>
              <w:rPr>
                <w:sz w:val="24"/>
                <w:szCs w:val="24"/>
              </w:rPr>
            </w:pPr>
            <w:r w:rsidRPr="001225F9">
              <w:rPr>
                <w:sz w:val="24"/>
                <w:szCs w:val="24"/>
              </w:rPr>
              <w:t>2020</w:t>
            </w:r>
          </w:p>
        </w:tc>
        <w:tc>
          <w:tcPr>
            <w:tcW w:w="1044" w:type="dxa"/>
            <w:tcBorders>
              <w:top w:val="single" w:sz="5" w:space="0" w:color="000000"/>
              <w:left w:val="single" w:sz="5" w:space="0" w:color="000000"/>
              <w:bottom w:val="single" w:sz="5" w:space="0" w:color="000000"/>
              <w:right w:val="single" w:sz="5" w:space="0" w:color="000000"/>
            </w:tcBorders>
          </w:tcPr>
          <w:p w14:paraId="601848A4" w14:textId="77777777" w:rsidR="00723B7C" w:rsidRPr="001225F9" w:rsidRDefault="00723B7C">
            <w:pPr>
              <w:spacing w:before="5" w:line="100" w:lineRule="exact"/>
              <w:rPr>
                <w:sz w:val="24"/>
                <w:szCs w:val="24"/>
              </w:rPr>
            </w:pPr>
          </w:p>
          <w:p w14:paraId="1EA79B0A" w14:textId="77777777" w:rsidR="00723B7C" w:rsidRPr="001225F9" w:rsidRDefault="00723B7C">
            <w:pPr>
              <w:spacing w:line="200" w:lineRule="exact"/>
              <w:rPr>
                <w:sz w:val="24"/>
                <w:szCs w:val="24"/>
              </w:rPr>
            </w:pPr>
          </w:p>
          <w:p w14:paraId="1EF391D9" w14:textId="77777777" w:rsidR="00723B7C" w:rsidRPr="001225F9" w:rsidRDefault="00723B7C">
            <w:pPr>
              <w:spacing w:line="200" w:lineRule="exact"/>
              <w:rPr>
                <w:sz w:val="24"/>
                <w:szCs w:val="24"/>
              </w:rPr>
            </w:pPr>
          </w:p>
          <w:p w14:paraId="012EE2B0" w14:textId="77777777" w:rsidR="00723B7C" w:rsidRPr="001225F9" w:rsidRDefault="00723B7C">
            <w:pPr>
              <w:spacing w:line="200" w:lineRule="exact"/>
              <w:rPr>
                <w:sz w:val="24"/>
                <w:szCs w:val="24"/>
              </w:rPr>
            </w:pPr>
          </w:p>
          <w:p w14:paraId="7EBB3DE5" w14:textId="77777777" w:rsidR="00723B7C" w:rsidRPr="001225F9" w:rsidRDefault="00723B7C">
            <w:pPr>
              <w:spacing w:line="200" w:lineRule="exact"/>
              <w:rPr>
                <w:sz w:val="24"/>
                <w:szCs w:val="24"/>
              </w:rPr>
            </w:pPr>
          </w:p>
          <w:p w14:paraId="704270BA" w14:textId="77777777" w:rsidR="00723B7C" w:rsidRPr="001225F9" w:rsidRDefault="003638A9">
            <w:pPr>
              <w:ind w:left="102"/>
              <w:rPr>
                <w:sz w:val="24"/>
                <w:szCs w:val="24"/>
              </w:rPr>
            </w:pPr>
            <w:r w:rsidRPr="001225F9">
              <w:rPr>
                <w:sz w:val="24"/>
                <w:szCs w:val="24"/>
              </w:rPr>
              <w:t>K</w:t>
            </w:r>
            <w:r w:rsidRPr="001225F9">
              <w:rPr>
                <w:spacing w:val="-1"/>
                <w:sz w:val="24"/>
                <w:szCs w:val="24"/>
              </w:rPr>
              <w:t>e</w:t>
            </w:r>
            <w:r w:rsidRPr="001225F9">
              <w:rPr>
                <w:sz w:val="24"/>
                <w:szCs w:val="24"/>
              </w:rPr>
              <w:t>tua</w:t>
            </w:r>
          </w:p>
        </w:tc>
      </w:tr>
      <w:tr w:rsidR="00723B7C" w:rsidRPr="001225F9" w14:paraId="7C3CE8A2" w14:textId="77777777">
        <w:trPr>
          <w:trHeight w:hRule="exact" w:val="1138"/>
        </w:trPr>
        <w:tc>
          <w:tcPr>
            <w:tcW w:w="571" w:type="dxa"/>
            <w:tcBorders>
              <w:top w:val="single" w:sz="5" w:space="0" w:color="000000"/>
              <w:left w:val="single" w:sz="5" w:space="0" w:color="000000"/>
              <w:bottom w:val="single" w:sz="5" w:space="0" w:color="000000"/>
              <w:right w:val="single" w:sz="5" w:space="0" w:color="000000"/>
            </w:tcBorders>
          </w:tcPr>
          <w:p w14:paraId="48FD8770" w14:textId="77777777" w:rsidR="00723B7C" w:rsidRPr="001225F9" w:rsidRDefault="00723B7C">
            <w:pPr>
              <w:spacing w:line="200" w:lineRule="exact"/>
              <w:rPr>
                <w:sz w:val="24"/>
                <w:szCs w:val="24"/>
              </w:rPr>
            </w:pPr>
          </w:p>
          <w:p w14:paraId="4141B073" w14:textId="77777777" w:rsidR="00723B7C" w:rsidRPr="001225F9" w:rsidRDefault="00723B7C">
            <w:pPr>
              <w:spacing w:before="18" w:line="200" w:lineRule="exact"/>
              <w:rPr>
                <w:sz w:val="24"/>
                <w:szCs w:val="24"/>
              </w:rPr>
            </w:pPr>
          </w:p>
          <w:p w14:paraId="101B00AD" w14:textId="77777777" w:rsidR="00723B7C" w:rsidRPr="001225F9" w:rsidRDefault="003638A9">
            <w:pPr>
              <w:ind w:left="179" w:right="184"/>
              <w:jc w:val="center"/>
              <w:rPr>
                <w:sz w:val="24"/>
                <w:szCs w:val="24"/>
              </w:rPr>
            </w:pPr>
            <w:r w:rsidRPr="001225F9">
              <w:rPr>
                <w:sz w:val="24"/>
                <w:szCs w:val="24"/>
              </w:rPr>
              <w:t>8</w:t>
            </w:r>
          </w:p>
        </w:tc>
        <w:tc>
          <w:tcPr>
            <w:tcW w:w="2578" w:type="dxa"/>
            <w:tcBorders>
              <w:top w:val="single" w:sz="5" w:space="0" w:color="000000"/>
              <w:left w:val="single" w:sz="5" w:space="0" w:color="000000"/>
              <w:bottom w:val="single" w:sz="5" w:space="0" w:color="000000"/>
              <w:right w:val="single" w:sz="5" w:space="0" w:color="000000"/>
            </w:tcBorders>
          </w:tcPr>
          <w:p w14:paraId="76F5989A" w14:textId="77777777" w:rsidR="00723B7C" w:rsidRPr="001225F9" w:rsidRDefault="00723B7C">
            <w:pPr>
              <w:spacing w:before="6" w:line="100" w:lineRule="exact"/>
              <w:rPr>
                <w:sz w:val="24"/>
                <w:szCs w:val="24"/>
              </w:rPr>
            </w:pPr>
          </w:p>
          <w:p w14:paraId="46EC4F25" w14:textId="77777777" w:rsidR="00723B7C" w:rsidRPr="001225F9" w:rsidRDefault="00000000">
            <w:pPr>
              <w:ind w:left="102" w:right="60"/>
              <w:jc w:val="both"/>
              <w:rPr>
                <w:sz w:val="24"/>
                <w:szCs w:val="24"/>
              </w:rPr>
            </w:pPr>
            <w:hyperlink r:id="rId37">
              <w:r w:rsidR="003638A9" w:rsidRPr="001225F9">
                <w:rPr>
                  <w:sz w:val="24"/>
                  <w:szCs w:val="24"/>
                </w:rPr>
                <w:t>Tou</w:t>
              </w:r>
              <w:r w:rsidR="003638A9" w:rsidRPr="001225F9">
                <w:rPr>
                  <w:spacing w:val="-1"/>
                  <w:sz w:val="24"/>
                  <w:szCs w:val="24"/>
                </w:rPr>
                <w:t>r</w:t>
              </w:r>
              <w:r w:rsidR="003638A9" w:rsidRPr="001225F9">
                <w:rPr>
                  <w:sz w:val="24"/>
                  <w:szCs w:val="24"/>
                </w:rPr>
                <w:t>ism</w:t>
              </w:r>
              <w:r w:rsidR="003638A9" w:rsidRPr="001225F9">
                <w:rPr>
                  <w:spacing w:val="1"/>
                  <w:sz w:val="24"/>
                  <w:szCs w:val="24"/>
                </w:rPr>
                <w:t xml:space="preserve"> </w:t>
              </w:r>
              <w:r w:rsidR="003638A9" w:rsidRPr="001225F9">
                <w:rPr>
                  <w:spacing w:val="-1"/>
                  <w:sz w:val="24"/>
                  <w:szCs w:val="24"/>
                </w:rPr>
                <w:t>a</w:t>
              </w:r>
              <w:r w:rsidR="003638A9" w:rsidRPr="001225F9">
                <w:rPr>
                  <w:sz w:val="24"/>
                  <w:szCs w:val="24"/>
                </w:rPr>
                <w:t>t</w:t>
              </w:r>
              <w:r w:rsidR="003638A9" w:rsidRPr="001225F9">
                <w:rPr>
                  <w:spacing w:val="1"/>
                  <w:sz w:val="24"/>
                  <w:szCs w:val="24"/>
                </w:rPr>
                <w:t>t</w:t>
              </w:r>
              <w:r w:rsidR="003638A9" w:rsidRPr="001225F9">
                <w:rPr>
                  <w:sz w:val="24"/>
                  <w:szCs w:val="24"/>
                </w:rPr>
                <w:t>r</w:t>
              </w:r>
              <w:r w:rsidR="003638A9" w:rsidRPr="001225F9">
                <w:rPr>
                  <w:spacing w:val="-2"/>
                  <w:sz w:val="24"/>
                  <w:szCs w:val="24"/>
                </w:rPr>
                <w:t>a</w:t>
              </w:r>
              <w:r w:rsidR="003638A9" w:rsidRPr="001225F9">
                <w:rPr>
                  <w:spacing w:val="-1"/>
                  <w:sz w:val="24"/>
                  <w:szCs w:val="24"/>
                </w:rPr>
                <w:t>c</w:t>
              </w:r>
              <w:r w:rsidR="003638A9" w:rsidRPr="001225F9">
                <w:rPr>
                  <w:sz w:val="24"/>
                  <w:szCs w:val="24"/>
                </w:rPr>
                <w:t>t</w:t>
              </w:r>
              <w:r w:rsidR="003638A9" w:rsidRPr="001225F9">
                <w:rPr>
                  <w:spacing w:val="1"/>
                  <w:sz w:val="24"/>
                  <w:szCs w:val="24"/>
                </w:rPr>
                <w:t>i</w:t>
              </w:r>
              <w:r w:rsidR="003638A9" w:rsidRPr="001225F9">
                <w:rPr>
                  <w:sz w:val="24"/>
                  <w:szCs w:val="24"/>
                </w:rPr>
                <w:t xml:space="preserve">on </w:t>
              </w:r>
              <w:r w:rsidR="003638A9" w:rsidRPr="001225F9">
                <w:rPr>
                  <w:spacing w:val="-1"/>
                  <w:sz w:val="24"/>
                  <w:szCs w:val="24"/>
                </w:rPr>
                <w:t>a</w:t>
              </w:r>
              <w:r w:rsidR="003638A9" w:rsidRPr="001225F9">
                <w:rPr>
                  <w:sz w:val="24"/>
                  <w:szCs w:val="24"/>
                </w:rPr>
                <w:t>nd</w:t>
              </w:r>
            </w:hyperlink>
            <w:hyperlink r:id="rId38">
              <w:r w:rsidR="003638A9" w:rsidRPr="001225F9">
                <w:rPr>
                  <w:sz w:val="24"/>
                  <w:szCs w:val="24"/>
                </w:rPr>
                <w:t xml:space="preserve"> C</w:t>
              </w:r>
              <w:r w:rsidR="003638A9" w:rsidRPr="001225F9">
                <w:rPr>
                  <w:spacing w:val="-2"/>
                  <w:sz w:val="24"/>
                  <w:szCs w:val="24"/>
                </w:rPr>
                <w:t>B</w:t>
              </w:r>
              <w:r w:rsidR="003638A9" w:rsidRPr="001225F9">
                <w:rPr>
                  <w:sz w:val="24"/>
                  <w:szCs w:val="24"/>
                </w:rPr>
                <w:t>T of</w:t>
              </w:r>
              <w:r w:rsidR="003638A9" w:rsidRPr="001225F9">
                <w:rPr>
                  <w:spacing w:val="2"/>
                  <w:sz w:val="24"/>
                  <w:szCs w:val="24"/>
                </w:rPr>
                <w:t xml:space="preserve"> </w:t>
              </w:r>
              <w:r w:rsidR="003638A9" w:rsidRPr="001225F9">
                <w:rPr>
                  <w:spacing w:val="1"/>
                  <w:sz w:val="24"/>
                  <w:szCs w:val="24"/>
                </w:rPr>
                <w:t>a</w:t>
              </w:r>
              <w:r w:rsidR="003638A9" w:rsidRPr="001225F9">
                <w:rPr>
                  <w:spacing w:val="-2"/>
                  <w:sz w:val="24"/>
                  <w:szCs w:val="24"/>
                </w:rPr>
                <w:t>g</w:t>
              </w:r>
              <w:r w:rsidR="003638A9" w:rsidRPr="001225F9">
                <w:rPr>
                  <w:sz w:val="24"/>
                  <w:szCs w:val="24"/>
                </w:rPr>
                <w:t>ro</w:t>
              </w:r>
              <w:r w:rsidR="003638A9" w:rsidRPr="001225F9">
                <w:rPr>
                  <w:spacing w:val="2"/>
                  <w:sz w:val="24"/>
                  <w:szCs w:val="24"/>
                </w:rPr>
                <w:t xml:space="preserve"> </w:t>
              </w:r>
              <w:r w:rsidR="003638A9" w:rsidRPr="001225F9">
                <w:rPr>
                  <w:sz w:val="24"/>
                  <w:szCs w:val="24"/>
                </w:rPr>
                <w:t>tourism</w:t>
              </w:r>
              <w:r w:rsidR="003638A9" w:rsidRPr="001225F9">
                <w:rPr>
                  <w:spacing w:val="1"/>
                  <w:sz w:val="24"/>
                  <w:szCs w:val="24"/>
                </w:rPr>
                <w:t xml:space="preserve"> </w:t>
              </w:r>
              <w:r w:rsidR="003638A9" w:rsidRPr="001225F9">
                <w:rPr>
                  <w:sz w:val="24"/>
                  <w:szCs w:val="24"/>
                </w:rPr>
                <w:t>in</w:t>
              </w:r>
            </w:hyperlink>
            <w:hyperlink r:id="rId39">
              <w:r w:rsidR="003638A9" w:rsidRPr="001225F9">
                <w:rPr>
                  <w:sz w:val="24"/>
                  <w:szCs w:val="24"/>
                </w:rPr>
                <w:t xml:space="preserve"> C</w:t>
              </w:r>
              <w:r w:rsidR="003638A9" w:rsidRPr="001225F9">
                <w:rPr>
                  <w:spacing w:val="-1"/>
                  <w:sz w:val="24"/>
                  <w:szCs w:val="24"/>
                </w:rPr>
                <w:t>a</w:t>
              </w:r>
              <w:r w:rsidR="003638A9" w:rsidRPr="001225F9">
                <w:rPr>
                  <w:sz w:val="24"/>
                  <w:szCs w:val="24"/>
                </w:rPr>
                <w:t>fe</w:t>
              </w:r>
              <w:r w:rsidR="003638A9" w:rsidRPr="001225F9">
                <w:rPr>
                  <w:spacing w:val="-6"/>
                  <w:sz w:val="24"/>
                  <w:szCs w:val="24"/>
                </w:rPr>
                <w:t xml:space="preserve"> </w:t>
              </w:r>
              <w:r w:rsidR="003638A9" w:rsidRPr="001225F9">
                <w:rPr>
                  <w:spacing w:val="1"/>
                  <w:sz w:val="24"/>
                  <w:szCs w:val="24"/>
                </w:rPr>
                <w:t>S</w:t>
              </w:r>
              <w:r w:rsidR="003638A9" w:rsidRPr="001225F9">
                <w:rPr>
                  <w:spacing w:val="-1"/>
                  <w:sz w:val="24"/>
                  <w:szCs w:val="24"/>
                </w:rPr>
                <w:t>a</w:t>
              </w:r>
              <w:r w:rsidR="003638A9" w:rsidRPr="001225F9">
                <w:rPr>
                  <w:sz w:val="24"/>
                  <w:szCs w:val="24"/>
                </w:rPr>
                <w:t>w</w:t>
              </w:r>
              <w:r w:rsidR="003638A9" w:rsidRPr="001225F9">
                <w:rPr>
                  <w:spacing w:val="-1"/>
                  <w:sz w:val="24"/>
                  <w:szCs w:val="24"/>
                </w:rPr>
                <w:t>a</w:t>
              </w:r>
              <w:r w:rsidR="003638A9" w:rsidRPr="001225F9">
                <w:rPr>
                  <w:sz w:val="24"/>
                  <w:szCs w:val="24"/>
                </w:rPr>
                <w:t>h</w:t>
              </w:r>
              <w:r w:rsidR="003638A9" w:rsidRPr="001225F9">
                <w:rPr>
                  <w:spacing w:val="-5"/>
                  <w:sz w:val="24"/>
                  <w:szCs w:val="24"/>
                </w:rPr>
                <w:t xml:space="preserve"> </w:t>
              </w:r>
              <w:r w:rsidR="003638A9" w:rsidRPr="001225F9">
                <w:rPr>
                  <w:spacing w:val="1"/>
                  <w:sz w:val="24"/>
                  <w:szCs w:val="24"/>
                </w:rPr>
                <w:t>P</w:t>
              </w:r>
              <w:r w:rsidR="003638A9" w:rsidRPr="001225F9">
                <w:rPr>
                  <w:sz w:val="24"/>
                  <w:szCs w:val="24"/>
                </w:rPr>
                <w:t>ujon</w:t>
              </w:r>
              <w:r w:rsidR="003638A9" w:rsidRPr="001225F9">
                <w:rPr>
                  <w:spacing w:val="-4"/>
                  <w:sz w:val="24"/>
                  <w:szCs w:val="24"/>
                </w:rPr>
                <w:t xml:space="preserve"> </w:t>
              </w:r>
              <w:r w:rsidR="003638A9" w:rsidRPr="001225F9">
                <w:rPr>
                  <w:sz w:val="24"/>
                  <w:szCs w:val="24"/>
                </w:rPr>
                <w:t>Kidul</w:t>
              </w:r>
            </w:hyperlink>
          </w:p>
        </w:tc>
        <w:tc>
          <w:tcPr>
            <w:tcW w:w="3255" w:type="dxa"/>
            <w:tcBorders>
              <w:top w:val="single" w:sz="5" w:space="0" w:color="000000"/>
              <w:left w:val="single" w:sz="5" w:space="0" w:color="000000"/>
              <w:bottom w:val="single" w:sz="5" w:space="0" w:color="000000"/>
              <w:right w:val="single" w:sz="5" w:space="0" w:color="000000"/>
            </w:tcBorders>
          </w:tcPr>
          <w:p w14:paraId="72A51A60" w14:textId="77777777" w:rsidR="00723B7C" w:rsidRPr="001225F9" w:rsidRDefault="00723B7C">
            <w:pPr>
              <w:spacing w:before="2" w:line="140" w:lineRule="exact"/>
              <w:rPr>
                <w:sz w:val="24"/>
                <w:szCs w:val="24"/>
              </w:rPr>
            </w:pPr>
          </w:p>
          <w:p w14:paraId="42F1D035" w14:textId="77777777" w:rsidR="00723B7C" w:rsidRPr="001225F9" w:rsidRDefault="003638A9">
            <w:pPr>
              <w:ind w:left="102"/>
              <w:rPr>
                <w:sz w:val="24"/>
                <w:szCs w:val="24"/>
              </w:rPr>
            </w:pPr>
            <w:r w:rsidRPr="001225F9">
              <w:rPr>
                <w:sz w:val="24"/>
                <w:szCs w:val="24"/>
              </w:rPr>
              <w:t xml:space="preserve">E3S </w:t>
            </w:r>
            <w:r w:rsidRPr="001225F9">
              <w:rPr>
                <w:spacing w:val="1"/>
                <w:sz w:val="24"/>
                <w:szCs w:val="24"/>
              </w:rPr>
              <w:t>W</w:t>
            </w:r>
            <w:r w:rsidRPr="001225F9">
              <w:rPr>
                <w:spacing w:val="-1"/>
                <w:sz w:val="24"/>
                <w:szCs w:val="24"/>
              </w:rPr>
              <w:t>e</w:t>
            </w:r>
            <w:r w:rsidRPr="001225F9">
              <w:rPr>
                <w:sz w:val="24"/>
                <w:szCs w:val="24"/>
              </w:rPr>
              <w:t>b of Con</w:t>
            </w:r>
            <w:r w:rsidRPr="001225F9">
              <w:rPr>
                <w:spacing w:val="-1"/>
                <w:sz w:val="24"/>
                <w:szCs w:val="24"/>
              </w:rPr>
              <w:t>fe</w:t>
            </w:r>
            <w:r w:rsidRPr="001225F9">
              <w:rPr>
                <w:sz w:val="24"/>
                <w:szCs w:val="24"/>
              </w:rPr>
              <w:t>r</w:t>
            </w:r>
            <w:r w:rsidRPr="001225F9">
              <w:rPr>
                <w:spacing w:val="-2"/>
                <w:sz w:val="24"/>
                <w:szCs w:val="24"/>
              </w:rPr>
              <w:t>e</w:t>
            </w:r>
            <w:r w:rsidRPr="001225F9">
              <w:rPr>
                <w:sz w:val="24"/>
                <w:szCs w:val="24"/>
              </w:rPr>
              <w:t>n</w:t>
            </w:r>
            <w:r w:rsidRPr="001225F9">
              <w:rPr>
                <w:spacing w:val="1"/>
                <w:sz w:val="24"/>
                <w:szCs w:val="24"/>
              </w:rPr>
              <w:t>c</w:t>
            </w:r>
            <w:r w:rsidRPr="001225F9">
              <w:rPr>
                <w:spacing w:val="-1"/>
                <w:sz w:val="24"/>
                <w:szCs w:val="24"/>
              </w:rPr>
              <w:t>e</w:t>
            </w:r>
            <w:r w:rsidRPr="001225F9">
              <w:rPr>
                <w:sz w:val="24"/>
                <w:szCs w:val="24"/>
              </w:rPr>
              <w:t>s</w:t>
            </w:r>
            <w:r w:rsidRPr="001225F9">
              <w:rPr>
                <w:spacing w:val="2"/>
                <w:sz w:val="24"/>
                <w:szCs w:val="24"/>
              </w:rPr>
              <w:t xml:space="preserve"> </w:t>
            </w:r>
            <w:r w:rsidRPr="001225F9">
              <w:rPr>
                <w:sz w:val="24"/>
                <w:szCs w:val="24"/>
              </w:rPr>
              <w:t>316,</w:t>
            </w:r>
          </w:p>
          <w:p w14:paraId="51CD5A7E" w14:textId="77777777" w:rsidR="00723B7C" w:rsidRPr="001225F9" w:rsidRDefault="003638A9">
            <w:pPr>
              <w:spacing w:line="260" w:lineRule="exact"/>
              <w:ind w:left="102"/>
              <w:rPr>
                <w:sz w:val="24"/>
                <w:szCs w:val="24"/>
              </w:rPr>
            </w:pPr>
            <w:r w:rsidRPr="001225F9">
              <w:rPr>
                <w:sz w:val="24"/>
                <w:szCs w:val="24"/>
              </w:rPr>
              <w:t>04001</w:t>
            </w:r>
          </w:p>
          <w:p w14:paraId="4E157A6D" w14:textId="77777777" w:rsidR="00723B7C" w:rsidRPr="001225F9" w:rsidRDefault="003638A9">
            <w:pPr>
              <w:spacing w:line="260" w:lineRule="exact"/>
              <w:ind w:left="102"/>
              <w:rPr>
                <w:sz w:val="24"/>
                <w:szCs w:val="24"/>
              </w:rPr>
            </w:pPr>
            <w:r w:rsidRPr="001225F9">
              <w:rPr>
                <w:spacing w:val="-3"/>
                <w:sz w:val="24"/>
                <w:szCs w:val="24"/>
              </w:rPr>
              <w:t>I</w:t>
            </w:r>
            <w:r w:rsidRPr="001225F9">
              <w:rPr>
                <w:sz w:val="24"/>
                <w:szCs w:val="24"/>
              </w:rPr>
              <w:t>ConARD 2021</w:t>
            </w:r>
          </w:p>
        </w:tc>
        <w:tc>
          <w:tcPr>
            <w:tcW w:w="895" w:type="dxa"/>
            <w:tcBorders>
              <w:top w:val="single" w:sz="5" w:space="0" w:color="000000"/>
              <w:left w:val="single" w:sz="5" w:space="0" w:color="000000"/>
              <w:bottom w:val="single" w:sz="5" w:space="0" w:color="000000"/>
              <w:right w:val="single" w:sz="5" w:space="0" w:color="000000"/>
            </w:tcBorders>
          </w:tcPr>
          <w:p w14:paraId="29067B98" w14:textId="77777777" w:rsidR="00723B7C" w:rsidRPr="001225F9" w:rsidRDefault="00723B7C">
            <w:pPr>
              <w:spacing w:line="200" w:lineRule="exact"/>
              <w:rPr>
                <w:sz w:val="24"/>
                <w:szCs w:val="24"/>
              </w:rPr>
            </w:pPr>
          </w:p>
          <w:p w14:paraId="78C04172" w14:textId="77777777" w:rsidR="00723B7C" w:rsidRPr="001225F9" w:rsidRDefault="00723B7C">
            <w:pPr>
              <w:spacing w:before="18" w:line="200" w:lineRule="exact"/>
              <w:rPr>
                <w:sz w:val="24"/>
                <w:szCs w:val="24"/>
              </w:rPr>
            </w:pPr>
          </w:p>
          <w:p w14:paraId="029B9A58" w14:textId="77777777" w:rsidR="00723B7C" w:rsidRPr="001225F9" w:rsidRDefault="003638A9">
            <w:pPr>
              <w:ind w:left="102"/>
              <w:rPr>
                <w:sz w:val="24"/>
                <w:szCs w:val="24"/>
              </w:rPr>
            </w:pPr>
            <w:r w:rsidRPr="001225F9">
              <w:rPr>
                <w:sz w:val="24"/>
                <w:szCs w:val="24"/>
              </w:rPr>
              <w:t>2021</w:t>
            </w:r>
          </w:p>
        </w:tc>
        <w:tc>
          <w:tcPr>
            <w:tcW w:w="1044" w:type="dxa"/>
            <w:tcBorders>
              <w:top w:val="single" w:sz="5" w:space="0" w:color="000000"/>
              <w:left w:val="single" w:sz="5" w:space="0" w:color="000000"/>
              <w:bottom w:val="single" w:sz="5" w:space="0" w:color="000000"/>
              <w:right w:val="single" w:sz="5" w:space="0" w:color="000000"/>
            </w:tcBorders>
          </w:tcPr>
          <w:p w14:paraId="267CD30C" w14:textId="77777777" w:rsidR="00723B7C" w:rsidRPr="001225F9" w:rsidRDefault="00723B7C">
            <w:pPr>
              <w:spacing w:line="200" w:lineRule="exact"/>
              <w:rPr>
                <w:sz w:val="24"/>
                <w:szCs w:val="24"/>
              </w:rPr>
            </w:pPr>
          </w:p>
          <w:p w14:paraId="1DB94C3B" w14:textId="77777777" w:rsidR="00723B7C" w:rsidRPr="001225F9" w:rsidRDefault="00723B7C">
            <w:pPr>
              <w:spacing w:before="18" w:line="200" w:lineRule="exact"/>
              <w:rPr>
                <w:sz w:val="24"/>
                <w:szCs w:val="24"/>
              </w:rPr>
            </w:pPr>
          </w:p>
          <w:p w14:paraId="68AE27E2" w14:textId="77777777" w:rsidR="00723B7C" w:rsidRPr="001225F9" w:rsidRDefault="003638A9">
            <w:pPr>
              <w:ind w:left="102"/>
              <w:rPr>
                <w:sz w:val="24"/>
                <w:szCs w:val="24"/>
              </w:rPr>
            </w:pPr>
            <w:r w:rsidRPr="001225F9">
              <w:rPr>
                <w:sz w:val="24"/>
                <w:szCs w:val="24"/>
              </w:rPr>
              <w:t>K</w:t>
            </w:r>
            <w:r w:rsidRPr="001225F9">
              <w:rPr>
                <w:spacing w:val="-1"/>
                <w:sz w:val="24"/>
                <w:szCs w:val="24"/>
              </w:rPr>
              <w:t>e</w:t>
            </w:r>
            <w:r w:rsidRPr="001225F9">
              <w:rPr>
                <w:sz w:val="24"/>
                <w:szCs w:val="24"/>
              </w:rPr>
              <w:t>tua</w:t>
            </w:r>
          </w:p>
        </w:tc>
      </w:tr>
      <w:tr w:rsidR="00723B7C" w:rsidRPr="001225F9" w14:paraId="240653CB" w14:textId="77777777">
        <w:trPr>
          <w:trHeight w:hRule="exact" w:val="2259"/>
        </w:trPr>
        <w:tc>
          <w:tcPr>
            <w:tcW w:w="571" w:type="dxa"/>
            <w:tcBorders>
              <w:top w:val="single" w:sz="5" w:space="0" w:color="000000"/>
              <w:left w:val="single" w:sz="5" w:space="0" w:color="000000"/>
              <w:bottom w:val="single" w:sz="5" w:space="0" w:color="000000"/>
              <w:right w:val="single" w:sz="5" w:space="0" w:color="000000"/>
            </w:tcBorders>
          </w:tcPr>
          <w:p w14:paraId="47B57F65" w14:textId="77777777" w:rsidR="00723B7C" w:rsidRPr="001225F9" w:rsidRDefault="00723B7C">
            <w:pPr>
              <w:spacing w:before="8" w:line="160" w:lineRule="exact"/>
              <w:rPr>
                <w:sz w:val="24"/>
                <w:szCs w:val="24"/>
              </w:rPr>
            </w:pPr>
          </w:p>
          <w:p w14:paraId="18E518F0" w14:textId="77777777" w:rsidR="00723B7C" w:rsidRPr="001225F9" w:rsidRDefault="00723B7C">
            <w:pPr>
              <w:spacing w:line="200" w:lineRule="exact"/>
              <w:rPr>
                <w:sz w:val="24"/>
                <w:szCs w:val="24"/>
              </w:rPr>
            </w:pPr>
          </w:p>
          <w:p w14:paraId="27FA8176" w14:textId="77777777" w:rsidR="00723B7C" w:rsidRPr="001225F9" w:rsidRDefault="00723B7C">
            <w:pPr>
              <w:spacing w:line="200" w:lineRule="exact"/>
              <w:rPr>
                <w:sz w:val="24"/>
                <w:szCs w:val="24"/>
              </w:rPr>
            </w:pPr>
          </w:p>
          <w:p w14:paraId="50455047" w14:textId="77777777" w:rsidR="00723B7C" w:rsidRPr="001225F9" w:rsidRDefault="00723B7C">
            <w:pPr>
              <w:spacing w:line="200" w:lineRule="exact"/>
              <w:rPr>
                <w:sz w:val="24"/>
                <w:szCs w:val="24"/>
              </w:rPr>
            </w:pPr>
          </w:p>
          <w:p w14:paraId="0E25876B" w14:textId="77777777" w:rsidR="00723B7C" w:rsidRPr="001225F9" w:rsidRDefault="00723B7C">
            <w:pPr>
              <w:spacing w:line="200" w:lineRule="exact"/>
              <w:rPr>
                <w:sz w:val="24"/>
                <w:szCs w:val="24"/>
              </w:rPr>
            </w:pPr>
          </w:p>
          <w:p w14:paraId="50C8BC42" w14:textId="77777777" w:rsidR="00723B7C" w:rsidRPr="001225F9" w:rsidRDefault="003638A9">
            <w:pPr>
              <w:ind w:left="179" w:right="184"/>
              <w:jc w:val="center"/>
              <w:rPr>
                <w:sz w:val="24"/>
                <w:szCs w:val="24"/>
              </w:rPr>
            </w:pPr>
            <w:r w:rsidRPr="001225F9">
              <w:rPr>
                <w:sz w:val="24"/>
                <w:szCs w:val="24"/>
              </w:rPr>
              <w:t>9</w:t>
            </w:r>
          </w:p>
        </w:tc>
        <w:tc>
          <w:tcPr>
            <w:tcW w:w="2578" w:type="dxa"/>
            <w:tcBorders>
              <w:top w:val="single" w:sz="5" w:space="0" w:color="000000"/>
              <w:left w:val="single" w:sz="5" w:space="0" w:color="000000"/>
              <w:bottom w:val="single" w:sz="5" w:space="0" w:color="000000"/>
              <w:right w:val="single" w:sz="5" w:space="0" w:color="000000"/>
            </w:tcBorders>
          </w:tcPr>
          <w:p w14:paraId="3FEB0625" w14:textId="77777777" w:rsidR="00723B7C" w:rsidRPr="001225F9" w:rsidRDefault="003638A9">
            <w:pPr>
              <w:spacing w:line="260" w:lineRule="exact"/>
              <w:ind w:left="102"/>
              <w:rPr>
                <w:sz w:val="24"/>
                <w:szCs w:val="24"/>
              </w:rPr>
            </w:pPr>
            <w:r w:rsidRPr="001225F9">
              <w:rPr>
                <w:spacing w:val="1"/>
                <w:sz w:val="24"/>
                <w:szCs w:val="24"/>
              </w:rPr>
              <w:t>S</w:t>
            </w:r>
            <w:r w:rsidRPr="001225F9">
              <w:rPr>
                <w:spacing w:val="-1"/>
                <w:sz w:val="24"/>
                <w:szCs w:val="24"/>
              </w:rPr>
              <w:t>e</w:t>
            </w:r>
            <w:r w:rsidRPr="001225F9">
              <w:rPr>
                <w:sz w:val="24"/>
                <w:szCs w:val="24"/>
              </w:rPr>
              <w:t>rvi</w:t>
            </w:r>
            <w:r w:rsidRPr="001225F9">
              <w:rPr>
                <w:spacing w:val="-1"/>
                <w:sz w:val="24"/>
                <w:szCs w:val="24"/>
              </w:rPr>
              <w:t>c</w:t>
            </w:r>
            <w:r w:rsidRPr="001225F9">
              <w:rPr>
                <w:sz w:val="24"/>
                <w:szCs w:val="24"/>
              </w:rPr>
              <w:t>e</w:t>
            </w:r>
            <w:r w:rsidRPr="001225F9">
              <w:rPr>
                <w:spacing w:val="-1"/>
                <w:sz w:val="24"/>
                <w:szCs w:val="24"/>
              </w:rPr>
              <w:t xml:space="preserve"> </w:t>
            </w:r>
            <w:r w:rsidRPr="001225F9">
              <w:rPr>
                <w:sz w:val="24"/>
                <w:szCs w:val="24"/>
              </w:rPr>
              <w:t>Qu</w:t>
            </w:r>
            <w:r w:rsidRPr="001225F9">
              <w:rPr>
                <w:spacing w:val="-1"/>
                <w:sz w:val="24"/>
                <w:szCs w:val="24"/>
              </w:rPr>
              <w:t>a</w:t>
            </w:r>
            <w:r w:rsidRPr="001225F9">
              <w:rPr>
                <w:sz w:val="24"/>
                <w:szCs w:val="24"/>
              </w:rPr>
              <w:t>l</w:t>
            </w:r>
            <w:r w:rsidRPr="001225F9">
              <w:rPr>
                <w:spacing w:val="1"/>
                <w:sz w:val="24"/>
                <w:szCs w:val="24"/>
              </w:rPr>
              <w:t>i</w:t>
            </w:r>
            <w:r w:rsidRPr="001225F9">
              <w:rPr>
                <w:spacing w:val="5"/>
                <w:sz w:val="24"/>
                <w:szCs w:val="24"/>
              </w:rPr>
              <w:t>t</w:t>
            </w:r>
            <w:r w:rsidRPr="001225F9">
              <w:rPr>
                <w:spacing w:val="-5"/>
                <w:sz w:val="24"/>
                <w:szCs w:val="24"/>
              </w:rPr>
              <w:t>y</w:t>
            </w:r>
            <w:r w:rsidRPr="001225F9">
              <w:rPr>
                <w:sz w:val="24"/>
                <w:szCs w:val="24"/>
              </w:rPr>
              <w:t>,</w:t>
            </w:r>
          </w:p>
          <w:p w14:paraId="36578EEF" w14:textId="77777777" w:rsidR="00723B7C" w:rsidRPr="001225F9" w:rsidRDefault="003638A9">
            <w:pPr>
              <w:ind w:left="102" w:right="126"/>
              <w:rPr>
                <w:sz w:val="24"/>
                <w:szCs w:val="24"/>
              </w:rPr>
            </w:pPr>
            <w:r w:rsidRPr="001225F9">
              <w:rPr>
                <w:sz w:val="24"/>
                <w:szCs w:val="24"/>
              </w:rPr>
              <w:t>Cr</w:t>
            </w:r>
            <w:r w:rsidRPr="001225F9">
              <w:rPr>
                <w:spacing w:val="-2"/>
                <w:sz w:val="24"/>
                <w:szCs w:val="24"/>
              </w:rPr>
              <w:t>e</w:t>
            </w:r>
            <w:r w:rsidRPr="001225F9">
              <w:rPr>
                <w:spacing w:val="-1"/>
                <w:sz w:val="24"/>
                <w:szCs w:val="24"/>
              </w:rPr>
              <w:t>a</w:t>
            </w:r>
            <w:r w:rsidRPr="001225F9">
              <w:rPr>
                <w:sz w:val="24"/>
                <w:szCs w:val="24"/>
              </w:rPr>
              <w:t>t</w:t>
            </w:r>
            <w:r w:rsidRPr="001225F9">
              <w:rPr>
                <w:spacing w:val="1"/>
                <w:sz w:val="24"/>
                <w:szCs w:val="24"/>
              </w:rPr>
              <w:t>i</w:t>
            </w:r>
            <w:r w:rsidRPr="001225F9">
              <w:rPr>
                <w:sz w:val="24"/>
                <w:szCs w:val="24"/>
              </w:rPr>
              <w:t>vi</w:t>
            </w:r>
            <w:r w:rsidRPr="001225F9">
              <w:rPr>
                <w:spacing w:val="3"/>
                <w:sz w:val="24"/>
                <w:szCs w:val="24"/>
              </w:rPr>
              <w:t>t</w:t>
            </w:r>
            <w:r w:rsidRPr="001225F9">
              <w:rPr>
                <w:sz w:val="24"/>
                <w:szCs w:val="24"/>
              </w:rPr>
              <w:t>y</w:t>
            </w:r>
            <w:r w:rsidRPr="001225F9">
              <w:rPr>
                <w:spacing w:val="-5"/>
                <w:sz w:val="24"/>
                <w:szCs w:val="24"/>
              </w:rPr>
              <w:t xml:space="preserve"> </w:t>
            </w:r>
            <w:r w:rsidRPr="001225F9">
              <w:rPr>
                <w:spacing w:val="-1"/>
                <w:sz w:val="24"/>
                <w:szCs w:val="24"/>
              </w:rPr>
              <w:t>a</w:t>
            </w:r>
            <w:r w:rsidRPr="001225F9">
              <w:rPr>
                <w:sz w:val="24"/>
                <w:szCs w:val="24"/>
              </w:rPr>
              <w:t xml:space="preserve">nd </w:t>
            </w:r>
            <w:r w:rsidRPr="001225F9">
              <w:rPr>
                <w:spacing w:val="1"/>
                <w:sz w:val="24"/>
                <w:szCs w:val="24"/>
              </w:rPr>
              <w:t>P</w:t>
            </w:r>
            <w:r w:rsidRPr="001225F9">
              <w:rPr>
                <w:sz w:val="24"/>
                <w:szCs w:val="24"/>
              </w:rPr>
              <w:t>romotion M</w:t>
            </w:r>
            <w:r w:rsidRPr="001225F9">
              <w:rPr>
                <w:spacing w:val="-1"/>
                <w:sz w:val="24"/>
                <w:szCs w:val="24"/>
              </w:rPr>
              <w:t>e</w:t>
            </w:r>
            <w:r w:rsidRPr="001225F9">
              <w:rPr>
                <w:sz w:val="24"/>
                <w:szCs w:val="24"/>
              </w:rPr>
              <w:t>dia To</w:t>
            </w:r>
            <w:r w:rsidRPr="001225F9">
              <w:rPr>
                <w:spacing w:val="-1"/>
                <w:sz w:val="24"/>
                <w:szCs w:val="24"/>
              </w:rPr>
              <w:t>wa</w:t>
            </w:r>
            <w:r w:rsidRPr="001225F9">
              <w:rPr>
                <w:sz w:val="24"/>
                <w:szCs w:val="24"/>
              </w:rPr>
              <w:t xml:space="preserve">rd </w:t>
            </w:r>
            <w:r w:rsidRPr="001225F9">
              <w:rPr>
                <w:spacing w:val="-1"/>
                <w:sz w:val="24"/>
                <w:szCs w:val="24"/>
              </w:rPr>
              <w:t>V</w:t>
            </w:r>
            <w:r w:rsidRPr="001225F9">
              <w:rPr>
                <w:sz w:val="24"/>
                <w:szCs w:val="24"/>
              </w:rPr>
              <w:t>is</w:t>
            </w:r>
            <w:r w:rsidRPr="001225F9">
              <w:rPr>
                <w:spacing w:val="1"/>
                <w:sz w:val="24"/>
                <w:szCs w:val="24"/>
              </w:rPr>
              <w:t>i</w:t>
            </w:r>
            <w:r w:rsidRPr="001225F9">
              <w:rPr>
                <w:sz w:val="24"/>
                <w:szCs w:val="24"/>
              </w:rPr>
              <w:t xml:space="preserve">tor </w:t>
            </w:r>
            <w:r w:rsidRPr="001225F9">
              <w:rPr>
                <w:spacing w:val="1"/>
                <w:sz w:val="24"/>
                <w:szCs w:val="24"/>
              </w:rPr>
              <w:t>S</w:t>
            </w:r>
            <w:r w:rsidRPr="001225F9">
              <w:rPr>
                <w:spacing w:val="-1"/>
                <w:sz w:val="24"/>
                <w:szCs w:val="24"/>
              </w:rPr>
              <w:t>a</w:t>
            </w:r>
            <w:r w:rsidRPr="001225F9">
              <w:rPr>
                <w:sz w:val="24"/>
                <w:szCs w:val="24"/>
              </w:rPr>
              <w:t>t</w:t>
            </w:r>
            <w:r w:rsidRPr="001225F9">
              <w:rPr>
                <w:spacing w:val="1"/>
                <w:sz w:val="24"/>
                <w:szCs w:val="24"/>
              </w:rPr>
              <w:t>i</w:t>
            </w:r>
            <w:r w:rsidRPr="001225F9">
              <w:rPr>
                <w:sz w:val="24"/>
                <w:szCs w:val="24"/>
              </w:rPr>
              <w:t>sf</w:t>
            </w:r>
            <w:r w:rsidRPr="001225F9">
              <w:rPr>
                <w:spacing w:val="-1"/>
                <w:sz w:val="24"/>
                <w:szCs w:val="24"/>
              </w:rPr>
              <w:t>ac</w:t>
            </w:r>
            <w:r w:rsidRPr="001225F9">
              <w:rPr>
                <w:sz w:val="24"/>
                <w:szCs w:val="24"/>
              </w:rPr>
              <w:t>t</w:t>
            </w:r>
            <w:r w:rsidRPr="001225F9">
              <w:rPr>
                <w:spacing w:val="1"/>
                <w:sz w:val="24"/>
                <w:szCs w:val="24"/>
              </w:rPr>
              <w:t>i</w:t>
            </w:r>
            <w:r w:rsidRPr="001225F9">
              <w:rPr>
                <w:sz w:val="24"/>
                <w:szCs w:val="24"/>
              </w:rPr>
              <w:t>on of</w:t>
            </w:r>
            <w:r w:rsidRPr="001225F9">
              <w:rPr>
                <w:spacing w:val="-1"/>
                <w:sz w:val="24"/>
                <w:szCs w:val="24"/>
              </w:rPr>
              <w:t xml:space="preserve"> </w:t>
            </w:r>
            <w:r w:rsidRPr="001225F9">
              <w:rPr>
                <w:sz w:val="24"/>
                <w:szCs w:val="24"/>
              </w:rPr>
              <w:t>(Fa</w:t>
            </w:r>
            <w:r w:rsidRPr="001225F9">
              <w:rPr>
                <w:spacing w:val="-1"/>
                <w:sz w:val="24"/>
                <w:szCs w:val="24"/>
              </w:rPr>
              <w:t>r</w:t>
            </w:r>
            <w:r w:rsidRPr="001225F9">
              <w:rPr>
                <w:sz w:val="24"/>
                <w:szCs w:val="24"/>
              </w:rPr>
              <w:t>m House</w:t>
            </w:r>
            <w:r w:rsidRPr="001225F9">
              <w:rPr>
                <w:spacing w:val="-1"/>
                <w:sz w:val="24"/>
                <w:szCs w:val="24"/>
              </w:rPr>
              <w:t xml:space="preserve"> </w:t>
            </w:r>
            <w:r w:rsidRPr="001225F9">
              <w:rPr>
                <w:sz w:val="24"/>
                <w:szCs w:val="24"/>
              </w:rPr>
              <w:t xml:space="preserve">And </w:t>
            </w:r>
            <w:r w:rsidRPr="001225F9">
              <w:rPr>
                <w:spacing w:val="-1"/>
                <w:sz w:val="24"/>
                <w:szCs w:val="24"/>
              </w:rPr>
              <w:t>T</w:t>
            </w:r>
            <w:r w:rsidRPr="001225F9">
              <w:rPr>
                <w:sz w:val="24"/>
                <w:szCs w:val="24"/>
              </w:rPr>
              <w:t>he</w:t>
            </w:r>
            <w:r w:rsidRPr="001225F9">
              <w:rPr>
                <w:spacing w:val="-1"/>
                <w:sz w:val="24"/>
                <w:szCs w:val="24"/>
              </w:rPr>
              <w:t xml:space="preserve"> </w:t>
            </w:r>
            <w:r w:rsidRPr="001225F9">
              <w:rPr>
                <w:spacing w:val="2"/>
                <w:sz w:val="24"/>
                <w:szCs w:val="24"/>
              </w:rPr>
              <w:t>G</w:t>
            </w:r>
            <w:r w:rsidRPr="001225F9">
              <w:rPr>
                <w:sz w:val="24"/>
                <w:szCs w:val="24"/>
              </w:rPr>
              <w:t>reat Asia</w:t>
            </w:r>
            <w:r w:rsidRPr="001225F9">
              <w:rPr>
                <w:spacing w:val="-1"/>
                <w:sz w:val="24"/>
                <w:szCs w:val="24"/>
              </w:rPr>
              <w:t xml:space="preserve"> </w:t>
            </w:r>
            <w:r w:rsidRPr="001225F9">
              <w:rPr>
                <w:sz w:val="24"/>
                <w:szCs w:val="24"/>
              </w:rPr>
              <w:t>A</w:t>
            </w:r>
            <w:r w:rsidRPr="001225F9">
              <w:rPr>
                <w:spacing w:val="-1"/>
                <w:sz w:val="24"/>
                <w:szCs w:val="24"/>
              </w:rPr>
              <w:t>f</w:t>
            </w:r>
            <w:r w:rsidRPr="001225F9">
              <w:rPr>
                <w:sz w:val="24"/>
                <w:szCs w:val="24"/>
              </w:rPr>
              <w:t>rik</w:t>
            </w:r>
            <w:r w:rsidRPr="001225F9">
              <w:rPr>
                <w:spacing w:val="1"/>
                <w:sz w:val="24"/>
                <w:szCs w:val="24"/>
              </w:rPr>
              <w:t>a</w:t>
            </w:r>
            <w:r w:rsidRPr="001225F9">
              <w:rPr>
                <w:sz w:val="24"/>
                <w:szCs w:val="24"/>
              </w:rPr>
              <w:t xml:space="preserve">) </w:t>
            </w:r>
            <w:r w:rsidRPr="001225F9">
              <w:rPr>
                <w:spacing w:val="-1"/>
                <w:sz w:val="24"/>
                <w:szCs w:val="24"/>
              </w:rPr>
              <w:t>D</w:t>
            </w:r>
            <w:r w:rsidRPr="001225F9">
              <w:rPr>
                <w:sz w:val="24"/>
                <w:szCs w:val="24"/>
              </w:rPr>
              <w:t>uri</w:t>
            </w:r>
            <w:r w:rsidRPr="001225F9">
              <w:rPr>
                <w:spacing w:val="2"/>
                <w:sz w:val="24"/>
                <w:szCs w:val="24"/>
              </w:rPr>
              <w:t>n</w:t>
            </w:r>
            <w:r w:rsidRPr="001225F9">
              <w:rPr>
                <w:sz w:val="24"/>
                <w:szCs w:val="24"/>
              </w:rPr>
              <w:t>g</w:t>
            </w:r>
            <w:r w:rsidRPr="001225F9">
              <w:rPr>
                <w:spacing w:val="-2"/>
                <w:sz w:val="24"/>
                <w:szCs w:val="24"/>
              </w:rPr>
              <w:t xml:space="preserve"> </w:t>
            </w:r>
            <w:r w:rsidRPr="001225F9">
              <w:rPr>
                <w:sz w:val="24"/>
                <w:szCs w:val="24"/>
              </w:rPr>
              <w:t xml:space="preserve">the Covid 19 </w:t>
            </w:r>
            <w:r w:rsidRPr="001225F9">
              <w:rPr>
                <w:spacing w:val="1"/>
                <w:sz w:val="24"/>
                <w:szCs w:val="24"/>
              </w:rPr>
              <w:t>P</w:t>
            </w:r>
            <w:r w:rsidRPr="001225F9">
              <w:rPr>
                <w:spacing w:val="-1"/>
                <w:sz w:val="24"/>
                <w:szCs w:val="24"/>
              </w:rPr>
              <w:t>a</w:t>
            </w:r>
            <w:r w:rsidRPr="001225F9">
              <w:rPr>
                <w:sz w:val="24"/>
                <w:szCs w:val="24"/>
              </w:rPr>
              <w:t>nd</w:t>
            </w:r>
            <w:r w:rsidRPr="001225F9">
              <w:rPr>
                <w:spacing w:val="-1"/>
                <w:sz w:val="24"/>
                <w:szCs w:val="24"/>
              </w:rPr>
              <w:t>e</w:t>
            </w:r>
            <w:r w:rsidRPr="001225F9">
              <w:rPr>
                <w:sz w:val="24"/>
                <w:szCs w:val="24"/>
              </w:rPr>
              <w:t>m</w:t>
            </w:r>
            <w:r w:rsidRPr="001225F9">
              <w:rPr>
                <w:spacing w:val="1"/>
                <w:sz w:val="24"/>
                <w:szCs w:val="24"/>
              </w:rPr>
              <w:t>i</w:t>
            </w:r>
            <w:r w:rsidRPr="001225F9">
              <w:rPr>
                <w:sz w:val="24"/>
                <w:szCs w:val="24"/>
              </w:rPr>
              <w:t>c</w:t>
            </w:r>
          </w:p>
        </w:tc>
        <w:tc>
          <w:tcPr>
            <w:tcW w:w="3255" w:type="dxa"/>
            <w:tcBorders>
              <w:top w:val="single" w:sz="5" w:space="0" w:color="000000"/>
              <w:left w:val="single" w:sz="5" w:space="0" w:color="000000"/>
              <w:bottom w:val="single" w:sz="5" w:space="0" w:color="000000"/>
              <w:right w:val="single" w:sz="5" w:space="0" w:color="000000"/>
            </w:tcBorders>
          </w:tcPr>
          <w:p w14:paraId="58134A54" w14:textId="77777777" w:rsidR="00723B7C" w:rsidRPr="001225F9" w:rsidRDefault="00723B7C">
            <w:pPr>
              <w:spacing w:before="2" w:line="100" w:lineRule="exact"/>
              <w:rPr>
                <w:sz w:val="24"/>
                <w:szCs w:val="24"/>
              </w:rPr>
            </w:pPr>
          </w:p>
          <w:p w14:paraId="77175ABE" w14:textId="77777777" w:rsidR="00723B7C" w:rsidRPr="001225F9" w:rsidRDefault="00723B7C">
            <w:pPr>
              <w:spacing w:line="200" w:lineRule="exact"/>
              <w:rPr>
                <w:sz w:val="24"/>
                <w:szCs w:val="24"/>
              </w:rPr>
            </w:pPr>
          </w:p>
          <w:p w14:paraId="5601303F" w14:textId="77777777" w:rsidR="00723B7C" w:rsidRPr="001225F9" w:rsidRDefault="00723B7C">
            <w:pPr>
              <w:spacing w:line="200" w:lineRule="exact"/>
              <w:rPr>
                <w:sz w:val="24"/>
                <w:szCs w:val="24"/>
              </w:rPr>
            </w:pPr>
          </w:p>
          <w:p w14:paraId="06A4B93B" w14:textId="77777777" w:rsidR="00723B7C" w:rsidRPr="001225F9" w:rsidRDefault="00723B7C">
            <w:pPr>
              <w:spacing w:line="200" w:lineRule="exact"/>
              <w:rPr>
                <w:sz w:val="24"/>
                <w:szCs w:val="24"/>
              </w:rPr>
            </w:pPr>
          </w:p>
          <w:p w14:paraId="7862C5D3" w14:textId="77777777" w:rsidR="00723B7C" w:rsidRPr="001225F9" w:rsidRDefault="003638A9">
            <w:pPr>
              <w:ind w:left="102" w:right="160"/>
              <w:jc w:val="both"/>
              <w:rPr>
                <w:sz w:val="24"/>
                <w:szCs w:val="24"/>
              </w:rPr>
            </w:pPr>
            <w:r w:rsidRPr="001225F9">
              <w:rPr>
                <w:spacing w:val="-3"/>
                <w:sz w:val="24"/>
                <w:szCs w:val="24"/>
              </w:rPr>
              <w:t>I</w:t>
            </w:r>
            <w:r w:rsidRPr="001225F9">
              <w:rPr>
                <w:sz w:val="24"/>
                <w:szCs w:val="24"/>
              </w:rPr>
              <w:t>nt</w:t>
            </w:r>
            <w:r w:rsidRPr="001225F9">
              <w:rPr>
                <w:spacing w:val="2"/>
                <w:sz w:val="24"/>
                <w:szCs w:val="24"/>
              </w:rPr>
              <w:t>e</w:t>
            </w:r>
            <w:r w:rsidRPr="001225F9">
              <w:rPr>
                <w:sz w:val="24"/>
                <w:szCs w:val="24"/>
              </w:rPr>
              <w:t>rn</w:t>
            </w:r>
            <w:r w:rsidRPr="001225F9">
              <w:rPr>
                <w:spacing w:val="-2"/>
                <w:sz w:val="24"/>
                <w:szCs w:val="24"/>
              </w:rPr>
              <w:t>a</w:t>
            </w:r>
            <w:r w:rsidRPr="001225F9">
              <w:rPr>
                <w:sz w:val="24"/>
                <w:szCs w:val="24"/>
              </w:rPr>
              <w:t>t</w:t>
            </w:r>
            <w:r w:rsidRPr="001225F9">
              <w:rPr>
                <w:spacing w:val="1"/>
                <w:sz w:val="24"/>
                <w:szCs w:val="24"/>
              </w:rPr>
              <w:t>i</w:t>
            </w:r>
            <w:r w:rsidRPr="001225F9">
              <w:rPr>
                <w:sz w:val="24"/>
                <w:szCs w:val="24"/>
              </w:rPr>
              <w:t>on</w:t>
            </w:r>
            <w:r w:rsidRPr="001225F9">
              <w:rPr>
                <w:spacing w:val="-1"/>
                <w:sz w:val="24"/>
                <w:szCs w:val="24"/>
              </w:rPr>
              <w:t>a</w:t>
            </w:r>
            <w:r w:rsidRPr="001225F9">
              <w:rPr>
                <w:sz w:val="24"/>
                <w:szCs w:val="24"/>
              </w:rPr>
              <w:t xml:space="preserve">l </w:t>
            </w:r>
            <w:r w:rsidRPr="001225F9">
              <w:rPr>
                <w:spacing w:val="3"/>
                <w:sz w:val="24"/>
                <w:szCs w:val="24"/>
              </w:rPr>
              <w:t>J</w:t>
            </w:r>
            <w:r w:rsidRPr="001225F9">
              <w:rPr>
                <w:sz w:val="24"/>
                <w:szCs w:val="24"/>
              </w:rPr>
              <w:t>ourn</w:t>
            </w:r>
            <w:r w:rsidRPr="001225F9">
              <w:rPr>
                <w:spacing w:val="-2"/>
                <w:sz w:val="24"/>
                <w:szCs w:val="24"/>
              </w:rPr>
              <w:t>a</w:t>
            </w:r>
            <w:r w:rsidRPr="001225F9">
              <w:rPr>
                <w:sz w:val="24"/>
                <w:szCs w:val="24"/>
              </w:rPr>
              <w:t>l of So</w:t>
            </w:r>
            <w:r w:rsidRPr="001225F9">
              <w:rPr>
                <w:spacing w:val="-1"/>
                <w:sz w:val="24"/>
                <w:szCs w:val="24"/>
              </w:rPr>
              <w:t>c</w:t>
            </w:r>
            <w:r w:rsidRPr="001225F9">
              <w:rPr>
                <w:sz w:val="24"/>
                <w:szCs w:val="24"/>
              </w:rPr>
              <w:t xml:space="preserve">ial </w:t>
            </w:r>
            <w:r w:rsidRPr="001225F9">
              <w:rPr>
                <w:spacing w:val="1"/>
                <w:sz w:val="24"/>
                <w:szCs w:val="24"/>
              </w:rPr>
              <w:t>S</w:t>
            </w:r>
            <w:r w:rsidRPr="001225F9">
              <w:rPr>
                <w:spacing w:val="-1"/>
                <w:sz w:val="24"/>
                <w:szCs w:val="24"/>
              </w:rPr>
              <w:t>c</w:t>
            </w:r>
            <w:r w:rsidRPr="001225F9">
              <w:rPr>
                <w:sz w:val="24"/>
                <w:szCs w:val="24"/>
              </w:rPr>
              <w:t>ien</w:t>
            </w:r>
            <w:r w:rsidRPr="001225F9">
              <w:rPr>
                <w:spacing w:val="-1"/>
                <w:sz w:val="24"/>
                <w:szCs w:val="24"/>
              </w:rPr>
              <w:t>c</w:t>
            </w:r>
            <w:r w:rsidRPr="001225F9">
              <w:rPr>
                <w:sz w:val="24"/>
                <w:szCs w:val="24"/>
              </w:rPr>
              <w:t>e</w:t>
            </w:r>
            <w:r w:rsidRPr="001225F9">
              <w:rPr>
                <w:spacing w:val="-1"/>
                <w:sz w:val="24"/>
                <w:szCs w:val="24"/>
              </w:rPr>
              <w:t xml:space="preserve"> </w:t>
            </w:r>
            <w:r w:rsidRPr="001225F9">
              <w:rPr>
                <w:sz w:val="24"/>
                <w:szCs w:val="24"/>
              </w:rPr>
              <w:t xml:space="preserve">And </w:t>
            </w:r>
            <w:r w:rsidRPr="001225F9">
              <w:rPr>
                <w:spacing w:val="-1"/>
                <w:sz w:val="24"/>
                <w:szCs w:val="24"/>
              </w:rPr>
              <w:t>H</w:t>
            </w:r>
            <w:r w:rsidRPr="001225F9">
              <w:rPr>
                <w:sz w:val="24"/>
                <w:szCs w:val="24"/>
              </w:rPr>
              <w:t>u</w:t>
            </w:r>
            <w:r w:rsidRPr="001225F9">
              <w:rPr>
                <w:spacing w:val="3"/>
                <w:sz w:val="24"/>
                <w:szCs w:val="24"/>
              </w:rPr>
              <w:t>m</w:t>
            </w:r>
            <w:r w:rsidRPr="001225F9">
              <w:rPr>
                <w:spacing w:val="-1"/>
                <w:sz w:val="24"/>
                <w:szCs w:val="24"/>
              </w:rPr>
              <w:t>a</w:t>
            </w:r>
            <w:r w:rsidRPr="001225F9">
              <w:rPr>
                <w:sz w:val="24"/>
                <w:szCs w:val="24"/>
              </w:rPr>
              <w:t>n R</w:t>
            </w:r>
            <w:r w:rsidRPr="001225F9">
              <w:rPr>
                <w:spacing w:val="-1"/>
                <w:sz w:val="24"/>
                <w:szCs w:val="24"/>
              </w:rPr>
              <w:t>e</w:t>
            </w:r>
            <w:r w:rsidRPr="001225F9">
              <w:rPr>
                <w:spacing w:val="2"/>
                <w:sz w:val="24"/>
                <w:szCs w:val="24"/>
              </w:rPr>
              <w:t>s</w:t>
            </w:r>
            <w:r w:rsidRPr="001225F9">
              <w:rPr>
                <w:spacing w:val="-1"/>
                <w:sz w:val="24"/>
                <w:szCs w:val="24"/>
              </w:rPr>
              <w:t>ea</w:t>
            </w:r>
            <w:r w:rsidRPr="001225F9">
              <w:rPr>
                <w:sz w:val="24"/>
                <w:szCs w:val="24"/>
              </w:rPr>
              <w:t>r</w:t>
            </w:r>
            <w:r w:rsidRPr="001225F9">
              <w:rPr>
                <w:spacing w:val="-2"/>
                <w:sz w:val="24"/>
                <w:szCs w:val="24"/>
              </w:rPr>
              <w:t>c</w:t>
            </w:r>
            <w:r w:rsidRPr="001225F9">
              <w:rPr>
                <w:sz w:val="24"/>
                <w:szCs w:val="24"/>
              </w:rPr>
              <w:t>h Volume 04</w:t>
            </w:r>
            <w:r w:rsidRPr="001225F9">
              <w:rPr>
                <w:spacing w:val="2"/>
                <w:sz w:val="24"/>
                <w:szCs w:val="24"/>
              </w:rPr>
              <w:t xml:space="preserve"> </w:t>
            </w:r>
            <w:r w:rsidRPr="001225F9">
              <w:rPr>
                <w:spacing w:val="-6"/>
                <w:sz w:val="24"/>
                <w:szCs w:val="24"/>
              </w:rPr>
              <w:t>I</w:t>
            </w:r>
            <w:r w:rsidRPr="001225F9">
              <w:rPr>
                <w:sz w:val="24"/>
                <w:szCs w:val="24"/>
              </w:rPr>
              <w:t>ss</w:t>
            </w:r>
            <w:r w:rsidRPr="001225F9">
              <w:rPr>
                <w:spacing w:val="3"/>
                <w:sz w:val="24"/>
                <w:szCs w:val="24"/>
              </w:rPr>
              <w:t>u</w:t>
            </w:r>
            <w:r w:rsidRPr="001225F9">
              <w:rPr>
                <w:sz w:val="24"/>
                <w:szCs w:val="24"/>
              </w:rPr>
              <w:t>e</w:t>
            </w:r>
            <w:r w:rsidRPr="001225F9">
              <w:rPr>
                <w:spacing w:val="-1"/>
                <w:sz w:val="24"/>
                <w:szCs w:val="24"/>
              </w:rPr>
              <w:t xml:space="preserve"> </w:t>
            </w:r>
            <w:r w:rsidRPr="001225F9">
              <w:rPr>
                <w:sz w:val="24"/>
                <w:szCs w:val="24"/>
              </w:rPr>
              <w:t>03 M</w:t>
            </w:r>
            <w:r w:rsidRPr="001225F9">
              <w:rPr>
                <w:spacing w:val="-1"/>
                <w:sz w:val="24"/>
                <w:szCs w:val="24"/>
              </w:rPr>
              <w:t>a</w:t>
            </w:r>
            <w:r w:rsidRPr="001225F9">
              <w:rPr>
                <w:spacing w:val="1"/>
                <w:sz w:val="24"/>
                <w:szCs w:val="24"/>
              </w:rPr>
              <w:t>r</w:t>
            </w:r>
            <w:r w:rsidRPr="001225F9">
              <w:rPr>
                <w:spacing w:val="-1"/>
                <w:sz w:val="24"/>
                <w:szCs w:val="24"/>
              </w:rPr>
              <w:t>c</w:t>
            </w:r>
            <w:r w:rsidRPr="001225F9">
              <w:rPr>
                <w:sz w:val="24"/>
                <w:szCs w:val="24"/>
              </w:rPr>
              <w:t>h</w:t>
            </w:r>
          </w:p>
        </w:tc>
        <w:tc>
          <w:tcPr>
            <w:tcW w:w="895" w:type="dxa"/>
            <w:tcBorders>
              <w:top w:val="single" w:sz="5" w:space="0" w:color="000000"/>
              <w:left w:val="single" w:sz="5" w:space="0" w:color="000000"/>
              <w:bottom w:val="single" w:sz="5" w:space="0" w:color="000000"/>
              <w:right w:val="single" w:sz="5" w:space="0" w:color="000000"/>
            </w:tcBorders>
          </w:tcPr>
          <w:p w14:paraId="004C351B" w14:textId="77777777" w:rsidR="00723B7C" w:rsidRPr="001225F9" w:rsidRDefault="00723B7C">
            <w:pPr>
              <w:spacing w:before="8" w:line="160" w:lineRule="exact"/>
              <w:rPr>
                <w:sz w:val="24"/>
                <w:szCs w:val="24"/>
              </w:rPr>
            </w:pPr>
          </w:p>
          <w:p w14:paraId="069DED42" w14:textId="77777777" w:rsidR="00723B7C" w:rsidRPr="001225F9" w:rsidRDefault="00723B7C">
            <w:pPr>
              <w:spacing w:line="200" w:lineRule="exact"/>
              <w:rPr>
                <w:sz w:val="24"/>
                <w:szCs w:val="24"/>
              </w:rPr>
            </w:pPr>
          </w:p>
          <w:p w14:paraId="73A3A30A" w14:textId="77777777" w:rsidR="00723B7C" w:rsidRPr="001225F9" w:rsidRDefault="00723B7C">
            <w:pPr>
              <w:spacing w:line="200" w:lineRule="exact"/>
              <w:rPr>
                <w:sz w:val="24"/>
                <w:szCs w:val="24"/>
              </w:rPr>
            </w:pPr>
          </w:p>
          <w:p w14:paraId="67B2A955" w14:textId="77777777" w:rsidR="00723B7C" w:rsidRPr="001225F9" w:rsidRDefault="00723B7C">
            <w:pPr>
              <w:spacing w:line="200" w:lineRule="exact"/>
              <w:rPr>
                <w:sz w:val="24"/>
                <w:szCs w:val="24"/>
              </w:rPr>
            </w:pPr>
          </w:p>
          <w:p w14:paraId="4C170EC0" w14:textId="77777777" w:rsidR="00723B7C" w:rsidRPr="001225F9" w:rsidRDefault="00723B7C">
            <w:pPr>
              <w:spacing w:line="200" w:lineRule="exact"/>
              <w:rPr>
                <w:sz w:val="24"/>
                <w:szCs w:val="24"/>
              </w:rPr>
            </w:pPr>
          </w:p>
          <w:p w14:paraId="2B9DB2AB" w14:textId="77777777" w:rsidR="00723B7C" w:rsidRPr="001225F9" w:rsidRDefault="003638A9">
            <w:pPr>
              <w:ind w:left="102"/>
              <w:rPr>
                <w:sz w:val="24"/>
                <w:szCs w:val="24"/>
              </w:rPr>
            </w:pPr>
            <w:r w:rsidRPr="001225F9">
              <w:rPr>
                <w:sz w:val="24"/>
                <w:szCs w:val="24"/>
              </w:rPr>
              <w:t>2021</w:t>
            </w:r>
          </w:p>
        </w:tc>
        <w:tc>
          <w:tcPr>
            <w:tcW w:w="1044" w:type="dxa"/>
            <w:tcBorders>
              <w:top w:val="single" w:sz="5" w:space="0" w:color="000000"/>
              <w:left w:val="single" w:sz="5" w:space="0" w:color="000000"/>
              <w:bottom w:val="single" w:sz="5" w:space="0" w:color="000000"/>
              <w:right w:val="single" w:sz="5" w:space="0" w:color="000000"/>
            </w:tcBorders>
          </w:tcPr>
          <w:p w14:paraId="5BDC1892" w14:textId="77777777" w:rsidR="00723B7C" w:rsidRPr="001225F9" w:rsidRDefault="00723B7C">
            <w:pPr>
              <w:spacing w:before="8" w:line="160" w:lineRule="exact"/>
              <w:rPr>
                <w:sz w:val="24"/>
                <w:szCs w:val="24"/>
              </w:rPr>
            </w:pPr>
          </w:p>
          <w:p w14:paraId="25A779B3" w14:textId="77777777" w:rsidR="00723B7C" w:rsidRPr="001225F9" w:rsidRDefault="00723B7C">
            <w:pPr>
              <w:spacing w:line="200" w:lineRule="exact"/>
              <w:rPr>
                <w:sz w:val="24"/>
                <w:szCs w:val="24"/>
              </w:rPr>
            </w:pPr>
          </w:p>
          <w:p w14:paraId="24F487A5" w14:textId="77777777" w:rsidR="00723B7C" w:rsidRPr="001225F9" w:rsidRDefault="00723B7C">
            <w:pPr>
              <w:spacing w:line="200" w:lineRule="exact"/>
              <w:rPr>
                <w:sz w:val="24"/>
                <w:szCs w:val="24"/>
              </w:rPr>
            </w:pPr>
          </w:p>
          <w:p w14:paraId="54048095" w14:textId="77777777" w:rsidR="00723B7C" w:rsidRPr="001225F9" w:rsidRDefault="00723B7C">
            <w:pPr>
              <w:spacing w:line="200" w:lineRule="exact"/>
              <w:rPr>
                <w:sz w:val="24"/>
                <w:szCs w:val="24"/>
              </w:rPr>
            </w:pPr>
          </w:p>
          <w:p w14:paraId="4BC5C472" w14:textId="77777777" w:rsidR="00723B7C" w:rsidRPr="001225F9" w:rsidRDefault="00723B7C">
            <w:pPr>
              <w:spacing w:line="200" w:lineRule="exact"/>
              <w:rPr>
                <w:sz w:val="24"/>
                <w:szCs w:val="24"/>
              </w:rPr>
            </w:pPr>
          </w:p>
          <w:p w14:paraId="7D0E2DF7" w14:textId="77777777" w:rsidR="00723B7C" w:rsidRPr="001225F9" w:rsidRDefault="003638A9">
            <w:pPr>
              <w:ind w:left="102"/>
              <w:rPr>
                <w:sz w:val="24"/>
                <w:szCs w:val="24"/>
              </w:rPr>
            </w:pPr>
            <w:r w:rsidRPr="001225F9">
              <w:rPr>
                <w:sz w:val="24"/>
                <w:szCs w:val="24"/>
              </w:rPr>
              <w:t>K</w:t>
            </w:r>
            <w:r w:rsidRPr="001225F9">
              <w:rPr>
                <w:spacing w:val="-1"/>
                <w:sz w:val="24"/>
                <w:szCs w:val="24"/>
              </w:rPr>
              <w:t>e</w:t>
            </w:r>
            <w:r w:rsidRPr="001225F9">
              <w:rPr>
                <w:sz w:val="24"/>
                <w:szCs w:val="24"/>
              </w:rPr>
              <w:t>tua</w:t>
            </w:r>
          </w:p>
        </w:tc>
      </w:tr>
      <w:tr w:rsidR="0056345A" w:rsidRPr="001225F9" w14:paraId="487F73D0" w14:textId="77777777">
        <w:trPr>
          <w:trHeight w:hRule="exact" w:val="2259"/>
        </w:trPr>
        <w:tc>
          <w:tcPr>
            <w:tcW w:w="571" w:type="dxa"/>
            <w:tcBorders>
              <w:top w:val="single" w:sz="5" w:space="0" w:color="000000"/>
              <w:left w:val="single" w:sz="5" w:space="0" w:color="000000"/>
              <w:bottom w:val="single" w:sz="5" w:space="0" w:color="000000"/>
              <w:right w:val="single" w:sz="5" w:space="0" w:color="000000"/>
            </w:tcBorders>
          </w:tcPr>
          <w:p w14:paraId="076DF249" w14:textId="06C88F4E" w:rsidR="0056345A" w:rsidRPr="005E2473" w:rsidRDefault="005E2473" w:rsidP="005E2473">
            <w:pPr>
              <w:rPr>
                <w:sz w:val="24"/>
                <w:szCs w:val="24"/>
              </w:rPr>
            </w:pPr>
            <w:r w:rsidRPr="005E2473">
              <w:rPr>
                <w:sz w:val="24"/>
                <w:szCs w:val="24"/>
              </w:rPr>
              <w:lastRenderedPageBreak/>
              <w:t xml:space="preserve"> 10</w:t>
            </w:r>
          </w:p>
        </w:tc>
        <w:tc>
          <w:tcPr>
            <w:tcW w:w="2578" w:type="dxa"/>
            <w:tcBorders>
              <w:top w:val="single" w:sz="5" w:space="0" w:color="000000"/>
              <w:left w:val="single" w:sz="5" w:space="0" w:color="000000"/>
              <w:bottom w:val="single" w:sz="5" w:space="0" w:color="000000"/>
              <w:right w:val="single" w:sz="5" w:space="0" w:color="000000"/>
            </w:tcBorders>
          </w:tcPr>
          <w:p w14:paraId="1FF493D8" w14:textId="02692EA5" w:rsidR="0056345A" w:rsidRPr="001225F9" w:rsidRDefault="0056345A" w:rsidP="0056345A">
            <w:pPr>
              <w:pStyle w:val="Heading1"/>
              <w:numPr>
                <w:ilvl w:val="0"/>
                <w:numId w:val="0"/>
              </w:numPr>
              <w:rPr>
                <w:spacing w:val="1"/>
                <w:sz w:val="24"/>
                <w:szCs w:val="24"/>
              </w:rPr>
            </w:pPr>
            <w:r w:rsidRPr="0056345A">
              <w:rPr>
                <w:rFonts w:ascii="Times New Roman" w:hAnsi="Times New Roman" w:cs="Times New Roman"/>
                <w:b w:val="0"/>
                <w:sz w:val="24"/>
                <w:szCs w:val="24"/>
              </w:rPr>
              <w:t xml:space="preserve">Pengolahan Ikan Lokal Melalui Inovasi Curing Dengan Squid, Vanilla Salt, Dan Isomalt </w:t>
            </w:r>
          </w:p>
        </w:tc>
        <w:tc>
          <w:tcPr>
            <w:tcW w:w="3255" w:type="dxa"/>
            <w:tcBorders>
              <w:top w:val="single" w:sz="5" w:space="0" w:color="000000"/>
              <w:left w:val="single" w:sz="5" w:space="0" w:color="000000"/>
              <w:bottom w:val="single" w:sz="5" w:space="0" w:color="000000"/>
              <w:right w:val="single" w:sz="5" w:space="0" w:color="000000"/>
            </w:tcBorders>
          </w:tcPr>
          <w:p w14:paraId="1CE0B1E5" w14:textId="77777777" w:rsidR="005E2473" w:rsidRPr="005E2473" w:rsidRDefault="005E2473" w:rsidP="005E2473">
            <w:pPr>
              <w:rPr>
                <w:sz w:val="24"/>
                <w:szCs w:val="24"/>
              </w:rPr>
            </w:pPr>
            <w:r w:rsidRPr="005E2473">
              <w:rPr>
                <w:rFonts w:eastAsiaTheme="majorEastAsia"/>
                <w:sz w:val="24"/>
                <w:szCs w:val="24"/>
              </w:rPr>
              <w:t>Jurnal Pengolahan Pangan</w:t>
            </w:r>
          </w:p>
          <w:p w14:paraId="73156D8A" w14:textId="175D8085" w:rsidR="005E2473" w:rsidRDefault="005E2473" w:rsidP="005E2473">
            <w:pPr>
              <w:rPr>
                <w:rFonts w:eastAsiaTheme="majorEastAsia"/>
                <w:sz w:val="24"/>
                <w:szCs w:val="24"/>
              </w:rPr>
            </w:pPr>
            <w:r w:rsidRPr="005E2473">
              <w:rPr>
                <w:rFonts w:eastAsiaTheme="majorEastAsia"/>
                <w:sz w:val="24"/>
                <w:szCs w:val="24"/>
              </w:rPr>
              <w:t>ISSN (Print) : </w:t>
            </w:r>
            <w:hyperlink r:id="rId40" w:tgtFrame="_blank" w:history="1">
              <w:r w:rsidRPr="005E2473">
                <w:rPr>
                  <w:rStyle w:val="Hyperlink"/>
                  <w:rFonts w:eastAsiaTheme="majorEastAsia"/>
                  <w:sz w:val="24"/>
                  <w:szCs w:val="24"/>
                </w:rPr>
                <w:t>2527-5631</w:t>
              </w:r>
            </w:hyperlink>
            <w:r w:rsidRPr="005E2473">
              <w:rPr>
                <w:rFonts w:eastAsiaTheme="majorEastAsia"/>
                <w:sz w:val="24"/>
                <w:szCs w:val="24"/>
              </w:rPr>
              <w:t>, ISSN (online) : </w:t>
            </w:r>
            <w:hyperlink r:id="rId41" w:tgtFrame="_blank" w:history="1">
              <w:r w:rsidRPr="005E2473">
                <w:rPr>
                  <w:rStyle w:val="Hyperlink"/>
                  <w:rFonts w:eastAsiaTheme="majorEastAsia"/>
                  <w:sz w:val="24"/>
                  <w:szCs w:val="24"/>
                </w:rPr>
                <w:t>2621-6973</w:t>
              </w:r>
            </w:hyperlink>
          </w:p>
          <w:p w14:paraId="79182F6D" w14:textId="6EF8FB48" w:rsidR="005E2473" w:rsidRPr="005E2473" w:rsidRDefault="005E2473" w:rsidP="005E2473">
            <w:pPr>
              <w:rPr>
                <w:sz w:val="24"/>
                <w:szCs w:val="24"/>
              </w:rPr>
            </w:pPr>
            <w:r>
              <w:rPr>
                <w:rFonts w:eastAsiaTheme="majorEastAsia"/>
                <w:sz w:val="24"/>
                <w:szCs w:val="24"/>
              </w:rPr>
              <w:t>Vol. 7. No. 1</w:t>
            </w:r>
          </w:p>
          <w:p w14:paraId="4551BBF6" w14:textId="77777777" w:rsidR="0056345A" w:rsidRDefault="0056345A">
            <w:pPr>
              <w:spacing w:before="2" w:line="100" w:lineRule="exact"/>
              <w:rPr>
                <w:sz w:val="24"/>
                <w:szCs w:val="24"/>
              </w:rPr>
            </w:pPr>
          </w:p>
          <w:p w14:paraId="04D8773A" w14:textId="01376607" w:rsidR="005E2473" w:rsidRPr="001225F9" w:rsidRDefault="005E2473">
            <w:pPr>
              <w:spacing w:before="2" w:line="100" w:lineRule="exact"/>
              <w:rPr>
                <w:sz w:val="24"/>
                <w:szCs w:val="24"/>
              </w:rPr>
            </w:pPr>
          </w:p>
        </w:tc>
        <w:tc>
          <w:tcPr>
            <w:tcW w:w="895" w:type="dxa"/>
            <w:tcBorders>
              <w:top w:val="single" w:sz="5" w:space="0" w:color="000000"/>
              <w:left w:val="single" w:sz="5" w:space="0" w:color="000000"/>
              <w:bottom w:val="single" w:sz="5" w:space="0" w:color="000000"/>
              <w:right w:val="single" w:sz="5" w:space="0" w:color="000000"/>
            </w:tcBorders>
          </w:tcPr>
          <w:p w14:paraId="134CA436" w14:textId="77777777" w:rsidR="005E2473" w:rsidRPr="005E2473" w:rsidRDefault="005E2473" w:rsidP="005E2473">
            <w:pPr>
              <w:rPr>
                <w:sz w:val="24"/>
                <w:szCs w:val="24"/>
              </w:rPr>
            </w:pPr>
          </w:p>
          <w:p w14:paraId="7F62908F" w14:textId="55F42C19" w:rsidR="0056345A" w:rsidRPr="001225F9" w:rsidRDefault="005E2473" w:rsidP="005E2473">
            <w:pPr>
              <w:jc w:val="center"/>
            </w:pPr>
            <w:r w:rsidRPr="005E2473">
              <w:rPr>
                <w:sz w:val="24"/>
                <w:szCs w:val="24"/>
              </w:rPr>
              <w:t>2022</w:t>
            </w:r>
          </w:p>
        </w:tc>
        <w:tc>
          <w:tcPr>
            <w:tcW w:w="1044" w:type="dxa"/>
            <w:tcBorders>
              <w:top w:val="single" w:sz="5" w:space="0" w:color="000000"/>
              <w:left w:val="single" w:sz="5" w:space="0" w:color="000000"/>
              <w:bottom w:val="single" w:sz="5" w:space="0" w:color="000000"/>
              <w:right w:val="single" w:sz="5" w:space="0" w:color="000000"/>
            </w:tcBorders>
          </w:tcPr>
          <w:p w14:paraId="0350A967" w14:textId="69C97CEC" w:rsidR="0056345A" w:rsidRPr="005E2473" w:rsidRDefault="005E2473" w:rsidP="005E2473">
            <w:pPr>
              <w:jc w:val="center"/>
              <w:rPr>
                <w:sz w:val="24"/>
                <w:szCs w:val="24"/>
              </w:rPr>
            </w:pPr>
            <w:r w:rsidRPr="005E2473">
              <w:rPr>
                <w:sz w:val="24"/>
                <w:szCs w:val="24"/>
              </w:rPr>
              <w:t>Anggota</w:t>
            </w:r>
          </w:p>
        </w:tc>
      </w:tr>
      <w:tr w:rsidR="0056345A" w:rsidRPr="0056345A" w14:paraId="023C10C4" w14:textId="77777777">
        <w:trPr>
          <w:trHeight w:hRule="exact" w:val="2259"/>
        </w:trPr>
        <w:tc>
          <w:tcPr>
            <w:tcW w:w="571" w:type="dxa"/>
            <w:tcBorders>
              <w:top w:val="single" w:sz="5" w:space="0" w:color="000000"/>
              <w:left w:val="single" w:sz="5" w:space="0" w:color="000000"/>
              <w:bottom w:val="single" w:sz="5" w:space="0" w:color="000000"/>
              <w:right w:val="single" w:sz="5" w:space="0" w:color="000000"/>
            </w:tcBorders>
          </w:tcPr>
          <w:p w14:paraId="3F54B796" w14:textId="77777777" w:rsidR="0056345A" w:rsidRPr="0056345A" w:rsidRDefault="0056345A" w:rsidP="0056345A">
            <w:pPr>
              <w:rPr>
                <w:sz w:val="24"/>
                <w:szCs w:val="24"/>
              </w:rPr>
            </w:pPr>
            <w:r w:rsidRPr="0056345A">
              <w:rPr>
                <w:sz w:val="24"/>
                <w:szCs w:val="24"/>
              </w:rPr>
              <w:t xml:space="preserve"> </w:t>
            </w:r>
          </w:p>
          <w:p w14:paraId="026E2CD4" w14:textId="61EA1243" w:rsidR="0056345A" w:rsidRPr="0056345A" w:rsidRDefault="0056345A" w:rsidP="005E2473">
            <w:pPr>
              <w:rPr>
                <w:sz w:val="24"/>
                <w:szCs w:val="24"/>
              </w:rPr>
            </w:pPr>
            <w:r w:rsidRPr="0056345A">
              <w:rPr>
                <w:sz w:val="24"/>
                <w:szCs w:val="24"/>
              </w:rPr>
              <w:t xml:space="preserve"> 1</w:t>
            </w:r>
            <w:r w:rsidR="005E2473">
              <w:rPr>
                <w:sz w:val="24"/>
                <w:szCs w:val="24"/>
              </w:rPr>
              <w:t>1</w:t>
            </w:r>
            <w:r w:rsidRPr="0056345A">
              <w:rPr>
                <w:sz w:val="24"/>
                <w:szCs w:val="24"/>
              </w:rPr>
              <w:t>.</w:t>
            </w:r>
          </w:p>
        </w:tc>
        <w:tc>
          <w:tcPr>
            <w:tcW w:w="2578" w:type="dxa"/>
            <w:tcBorders>
              <w:top w:val="single" w:sz="5" w:space="0" w:color="000000"/>
              <w:left w:val="single" w:sz="5" w:space="0" w:color="000000"/>
              <w:bottom w:val="single" w:sz="5" w:space="0" w:color="000000"/>
              <w:right w:val="single" w:sz="5" w:space="0" w:color="000000"/>
            </w:tcBorders>
          </w:tcPr>
          <w:p w14:paraId="66316540" w14:textId="77777777" w:rsidR="0056345A" w:rsidRPr="0056345A" w:rsidRDefault="0056345A" w:rsidP="0056345A">
            <w:pPr>
              <w:pStyle w:val="Heading1"/>
              <w:numPr>
                <w:ilvl w:val="0"/>
                <w:numId w:val="0"/>
              </w:numPr>
              <w:rPr>
                <w:rFonts w:ascii="Times New Roman" w:hAnsi="Times New Roman" w:cs="Times New Roman"/>
                <w:b w:val="0"/>
                <w:sz w:val="24"/>
                <w:szCs w:val="24"/>
              </w:rPr>
            </w:pPr>
            <w:r w:rsidRPr="0056345A">
              <w:rPr>
                <w:rFonts w:ascii="Times New Roman" w:hAnsi="Times New Roman" w:cs="Times New Roman"/>
                <w:b w:val="0"/>
                <w:sz w:val="24"/>
                <w:szCs w:val="24"/>
              </w:rPr>
              <w:t xml:space="preserve">Pengembangan Usaha Keripik Pisang Kelompok Anggrek Karya Cacat Bersama Kampung Beting Muara Gembong Bekasi </w:t>
            </w:r>
          </w:p>
          <w:p w14:paraId="57BA8580" w14:textId="77777777" w:rsidR="0056345A" w:rsidRPr="0056345A" w:rsidRDefault="0056345A" w:rsidP="0056345A">
            <w:pPr>
              <w:rPr>
                <w:sz w:val="24"/>
                <w:szCs w:val="24"/>
              </w:rPr>
            </w:pPr>
          </w:p>
        </w:tc>
        <w:tc>
          <w:tcPr>
            <w:tcW w:w="3255" w:type="dxa"/>
            <w:tcBorders>
              <w:top w:val="single" w:sz="5" w:space="0" w:color="000000"/>
              <w:left w:val="single" w:sz="5" w:space="0" w:color="000000"/>
              <w:bottom w:val="single" w:sz="5" w:space="0" w:color="000000"/>
              <w:right w:val="single" w:sz="5" w:space="0" w:color="000000"/>
            </w:tcBorders>
          </w:tcPr>
          <w:p w14:paraId="29A05A18" w14:textId="79F7AF20" w:rsidR="0056345A" w:rsidRPr="005E2473" w:rsidRDefault="0056345A" w:rsidP="0056345A">
            <w:pPr>
              <w:rPr>
                <w:sz w:val="24"/>
                <w:szCs w:val="24"/>
              </w:rPr>
            </w:pPr>
            <w:r w:rsidRPr="005E2473">
              <w:rPr>
                <w:rStyle w:val="Strong"/>
                <w:rFonts w:eastAsiaTheme="majorEastAsia"/>
                <w:b w:val="0"/>
                <w:i/>
                <w:sz w:val="24"/>
                <w:szCs w:val="24"/>
              </w:rPr>
              <w:t>Jurnal Pemberdayaan Pariwisata</w:t>
            </w:r>
            <w:r w:rsidRPr="005E2473">
              <w:rPr>
                <w:sz w:val="24"/>
                <w:szCs w:val="24"/>
              </w:rPr>
              <w:t>, [S.l.], v. 5, n. 1, p. 41-52, june 2023. ISSN 2715-923X.</w:t>
            </w:r>
          </w:p>
        </w:tc>
        <w:tc>
          <w:tcPr>
            <w:tcW w:w="895" w:type="dxa"/>
            <w:tcBorders>
              <w:top w:val="single" w:sz="5" w:space="0" w:color="000000"/>
              <w:left w:val="single" w:sz="5" w:space="0" w:color="000000"/>
              <w:bottom w:val="single" w:sz="5" w:space="0" w:color="000000"/>
              <w:right w:val="single" w:sz="5" w:space="0" w:color="000000"/>
            </w:tcBorders>
          </w:tcPr>
          <w:p w14:paraId="07AD05FE" w14:textId="7EEC80B7" w:rsidR="0056345A" w:rsidRPr="0056345A" w:rsidRDefault="0056345A" w:rsidP="005E2473">
            <w:pPr>
              <w:jc w:val="center"/>
              <w:rPr>
                <w:sz w:val="24"/>
                <w:szCs w:val="24"/>
              </w:rPr>
            </w:pPr>
            <w:r>
              <w:rPr>
                <w:sz w:val="24"/>
                <w:szCs w:val="24"/>
              </w:rPr>
              <w:t>2023</w:t>
            </w:r>
          </w:p>
        </w:tc>
        <w:tc>
          <w:tcPr>
            <w:tcW w:w="1044" w:type="dxa"/>
            <w:tcBorders>
              <w:top w:val="single" w:sz="5" w:space="0" w:color="000000"/>
              <w:left w:val="single" w:sz="5" w:space="0" w:color="000000"/>
              <w:bottom w:val="single" w:sz="5" w:space="0" w:color="000000"/>
              <w:right w:val="single" w:sz="5" w:space="0" w:color="000000"/>
            </w:tcBorders>
          </w:tcPr>
          <w:p w14:paraId="13CB8864" w14:textId="010219D9" w:rsidR="0056345A" w:rsidRPr="0056345A" w:rsidRDefault="0056345A" w:rsidP="0056345A">
            <w:pPr>
              <w:rPr>
                <w:sz w:val="24"/>
                <w:szCs w:val="24"/>
              </w:rPr>
            </w:pPr>
            <w:r>
              <w:rPr>
                <w:sz w:val="24"/>
                <w:szCs w:val="24"/>
              </w:rPr>
              <w:t>Anggota</w:t>
            </w:r>
          </w:p>
        </w:tc>
      </w:tr>
    </w:tbl>
    <w:p w14:paraId="21C95E5A" w14:textId="77777777" w:rsidR="00723B7C" w:rsidRPr="0056345A" w:rsidRDefault="00723B7C">
      <w:pPr>
        <w:spacing w:before="3" w:line="120" w:lineRule="exact"/>
        <w:rPr>
          <w:sz w:val="24"/>
          <w:szCs w:val="24"/>
        </w:rPr>
      </w:pPr>
    </w:p>
    <w:p w14:paraId="453560BC" w14:textId="77777777" w:rsidR="00723B7C" w:rsidRPr="001225F9" w:rsidRDefault="00723B7C">
      <w:pPr>
        <w:spacing w:line="200" w:lineRule="exact"/>
        <w:rPr>
          <w:sz w:val="24"/>
          <w:szCs w:val="24"/>
        </w:rPr>
      </w:pPr>
    </w:p>
    <w:p w14:paraId="2BCCF56C" w14:textId="77777777" w:rsidR="00723B7C" w:rsidRPr="001225F9" w:rsidRDefault="00723B7C">
      <w:pPr>
        <w:spacing w:line="200" w:lineRule="exact"/>
        <w:rPr>
          <w:sz w:val="24"/>
          <w:szCs w:val="24"/>
        </w:rPr>
      </w:pPr>
    </w:p>
    <w:p w14:paraId="0F4183C3" w14:textId="77777777" w:rsidR="0056345A" w:rsidRPr="001225F9" w:rsidRDefault="0056345A" w:rsidP="0056345A">
      <w:pPr>
        <w:spacing w:before="29"/>
        <w:ind w:left="100" w:right="61"/>
        <w:jc w:val="both"/>
        <w:rPr>
          <w:sz w:val="24"/>
          <w:szCs w:val="24"/>
        </w:rPr>
      </w:pPr>
      <w:r w:rsidRPr="001225F9">
        <w:rPr>
          <w:color w:val="221F1F"/>
          <w:spacing w:val="1"/>
          <w:sz w:val="24"/>
          <w:szCs w:val="24"/>
        </w:rPr>
        <w:t>S</w:t>
      </w:r>
      <w:r w:rsidRPr="001225F9">
        <w:rPr>
          <w:color w:val="221F1F"/>
          <w:spacing w:val="-1"/>
          <w:sz w:val="24"/>
          <w:szCs w:val="24"/>
        </w:rPr>
        <w:t>e</w:t>
      </w:r>
      <w:r w:rsidRPr="001225F9">
        <w:rPr>
          <w:color w:val="221F1F"/>
          <w:sz w:val="24"/>
          <w:szCs w:val="24"/>
        </w:rPr>
        <w:t>mua</w:t>
      </w:r>
      <w:r w:rsidRPr="001225F9">
        <w:rPr>
          <w:color w:val="221F1F"/>
          <w:spacing w:val="1"/>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ta</w:t>
      </w:r>
      <w:r w:rsidRPr="001225F9">
        <w:rPr>
          <w:color w:val="221F1F"/>
          <w:spacing w:val="6"/>
          <w:sz w:val="24"/>
          <w:szCs w:val="24"/>
        </w:rPr>
        <w:t xml:space="preserve"> </w:t>
      </w:r>
      <w:r w:rsidRPr="001225F9">
        <w:rPr>
          <w:color w:val="221F1F"/>
          <w:spacing w:val="-5"/>
          <w:sz w:val="24"/>
          <w:szCs w:val="24"/>
        </w:rPr>
        <w:t>y</w:t>
      </w:r>
      <w:r w:rsidRPr="001225F9">
        <w:rPr>
          <w:color w:val="221F1F"/>
          <w:spacing w:val="-1"/>
          <w:sz w:val="24"/>
          <w:szCs w:val="24"/>
        </w:rPr>
        <w:t>a</w:t>
      </w:r>
      <w:r w:rsidRPr="001225F9">
        <w:rPr>
          <w:color w:val="221F1F"/>
          <w:spacing w:val="2"/>
          <w:sz w:val="24"/>
          <w:szCs w:val="24"/>
        </w:rPr>
        <w:t>n</w:t>
      </w:r>
      <w:r w:rsidRPr="001225F9">
        <w:rPr>
          <w:color w:val="221F1F"/>
          <w:sz w:val="24"/>
          <w:szCs w:val="24"/>
        </w:rPr>
        <w:t>g s</w:t>
      </w:r>
      <w:r w:rsidRPr="001225F9">
        <w:rPr>
          <w:color w:val="221F1F"/>
          <w:spacing w:val="4"/>
          <w:sz w:val="24"/>
          <w:szCs w:val="24"/>
        </w:rPr>
        <w:t>a</w:t>
      </w:r>
      <w:r w:rsidRPr="001225F9">
        <w:rPr>
          <w:color w:val="221F1F"/>
          <w:spacing w:val="-5"/>
          <w:sz w:val="24"/>
          <w:szCs w:val="24"/>
        </w:rPr>
        <w:t>y</w:t>
      </w:r>
      <w:r w:rsidRPr="001225F9">
        <w:rPr>
          <w:color w:val="221F1F"/>
          <w:sz w:val="24"/>
          <w:szCs w:val="24"/>
        </w:rPr>
        <w:t>a</w:t>
      </w:r>
      <w:r w:rsidRPr="001225F9">
        <w:rPr>
          <w:color w:val="221F1F"/>
          <w:spacing w:val="6"/>
          <w:sz w:val="24"/>
          <w:szCs w:val="24"/>
        </w:rPr>
        <w:t xml:space="preserve"> </w:t>
      </w:r>
      <w:r w:rsidRPr="001225F9">
        <w:rPr>
          <w:color w:val="221F1F"/>
          <w:sz w:val="24"/>
          <w:szCs w:val="24"/>
        </w:rPr>
        <w:t>is</w:t>
      </w:r>
      <w:r w:rsidRPr="001225F9">
        <w:rPr>
          <w:color w:val="221F1F"/>
          <w:spacing w:val="1"/>
          <w:sz w:val="24"/>
          <w:szCs w:val="24"/>
        </w:rPr>
        <w:t>i</w:t>
      </w:r>
      <w:r w:rsidRPr="001225F9">
        <w:rPr>
          <w:color w:val="221F1F"/>
          <w:sz w:val="24"/>
          <w:szCs w:val="24"/>
        </w:rPr>
        <w:t>k</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te</w:t>
      </w:r>
      <w:r w:rsidRPr="001225F9">
        <w:rPr>
          <w:color w:val="221F1F"/>
          <w:spacing w:val="-1"/>
          <w:sz w:val="24"/>
          <w:szCs w:val="24"/>
        </w:rPr>
        <w:t>rca</w:t>
      </w:r>
      <w:r w:rsidRPr="001225F9">
        <w:rPr>
          <w:color w:val="221F1F"/>
          <w:sz w:val="24"/>
          <w:szCs w:val="24"/>
        </w:rPr>
        <w:t>ntum</w:t>
      </w:r>
      <w:r w:rsidRPr="001225F9">
        <w:rPr>
          <w:color w:val="221F1F"/>
          <w:spacing w:val="5"/>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lam</w:t>
      </w:r>
      <w:r w:rsidRPr="001225F9">
        <w:rPr>
          <w:color w:val="221F1F"/>
          <w:spacing w:val="2"/>
          <w:sz w:val="24"/>
          <w:szCs w:val="24"/>
        </w:rPr>
        <w:t xml:space="preserve"> </w:t>
      </w:r>
      <w:r w:rsidRPr="001225F9">
        <w:rPr>
          <w:color w:val="221F1F"/>
          <w:sz w:val="24"/>
          <w:szCs w:val="24"/>
        </w:rPr>
        <w:t>biodata</w:t>
      </w:r>
      <w:r w:rsidRPr="001225F9">
        <w:rPr>
          <w:color w:val="221F1F"/>
          <w:spacing w:val="1"/>
          <w:sz w:val="24"/>
          <w:szCs w:val="24"/>
        </w:rPr>
        <w:t xml:space="preserve"> </w:t>
      </w:r>
      <w:r w:rsidRPr="001225F9">
        <w:rPr>
          <w:color w:val="221F1F"/>
          <w:sz w:val="24"/>
          <w:szCs w:val="24"/>
        </w:rPr>
        <w:t>ini</w:t>
      </w:r>
      <w:r w:rsidRPr="001225F9">
        <w:rPr>
          <w:color w:val="221F1F"/>
          <w:spacing w:val="3"/>
          <w:sz w:val="24"/>
          <w:szCs w:val="24"/>
        </w:rPr>
        <w:t xml:space="preserve"> </w:t>
      </w:r>
      <w:r w:rsidRPr="001225F9">
        <w:rPr>
          <w:color w:val="221F1F"/>
          <w:spacing w:val="-1"/>
          <w:sz w:val="24"/>
          <w:szCs w:val="24"/>
        </w:rPr>
        <w:t>a</w:t>
      </w:r>
      <w:r w:rsidRPr="001225F9">
        <w:rPr>
          <w:color w:val="221F1F"/>
          <w:sz w:val="24"/>
          <w:szCs w:val="24"/>
        </w:rPr>
        <w:t>d</w:t>
      </w:r>
      <w:r w:rsidRPr="001225F9">
        <w:rPr>
          <w:color w:val="221F1F"/>
          <w:spacing w:val="-1"/>
          <w:sz w:val="24"/>
          <w:szCs w:val="24"/>
        </w:rPr>
        <w:t>a</w:t>
      </w:r>
      <w:r w:rsidRPr="001225F9">
        <w:rPr>
          <w:color w:val="221F1F"/>
          <w:sz w:val="24"/>
          <w:szCs w:val="24"/>
        </w:rPr>
        <w:t>lah</w:t>
      </w:r>
      <w:r w:rsidRPr="001225F9">
        <w:rPr>
          <w:color w:val="221F1F"/>
          <w:spacing w:val="1"/>
          <w:sz w:val="24"/>
          <w:szCs w:val="24"/>
        </w:rPr>
        <w:t xml:space="preserve"> </w:t>
      </w:r>
      <w:r w:rsidRPr="001225F9">
        <w:rPr>
          <w:color w:val="221F1F"/>
          <w:sz w:val="24"/>
          <w:szCs w:val="24"/>
        </w:rPr>
        <w:t>b</w:t>
      </w:r>
      <w:r w:rsidRPr="001225F9">
        <w:rPr>
          <w:color w:val="221F1F"/>
          <w:spacing w:val="-1"/>
          <w:sz w:val="24"/>
          <w:szCs w:val="24"/>
        </w:rPr>
        <w:t>e</w:t>
      </w:r>
      <w:r w:rsidRPr="001225F9">
        <w:rPr>
          <w:color w:val="221F1F"/>
          <w:sz w:val="24"/>
          <w:szCs w:val="24"/>
        </w:rPr>
        <w:t>n</w:t>
      </w:r>
      <w:r w:rsidRPr="001225F9">
        <w:rPr>
          <w:color w:val="221F1F"/>
          <w:spacing w:val="1"/>
          <w:sz w:val="24"/>
          <w:szCs w:val="24"/>
        </w:rPr>
        <w:t>a</w:t>
      </w:r>
      <w:r w:rsidRPr="001225F9">
        <w:rPr>
          <w:color w:val="221F1F"/>
          <w:sz w:val="24"/>
          <w:szCs w:val="24"/>
        </w:rPr>
        <w:t>r</w:t>
      </w:r>
      <w:r w:rsidRPr="001225F9">
        <w:rPr>
          <w:color w:val="221F1F"/>
          <w:spacing w:val="1"/>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d</w:t>
      </w:r>
      <w:r w:rsidRPr="001225F9">
        <w:rPr>
          <w:color w:val="221F1F"/>
          <w:spacing w:val="-1"/>
          <w:sz w:val="24"/>
          <w:szCs w:val="24"/>
        </w:rPr>
        <w:t>a</w:t>
      </w:r>
      <w:r w:rsidRPr="001225F9">
        <w:rPr>
          <w:color w:val="221F1F"/>
          <w:spacing w:val="2"/>
          <w:sz w:val="24"/>
          <w:szCs w:val="24"/>
        </w:rPr>
        <w:t>p</w:t>
      </w:r>
      <w:r w:rsidRPr="001225F9">
        <w:rPr>
          <w:color w:val="221F1F"/>
          <w:spacing w:val="-1"/>
          <w:sz w:val="24"/>
          <w:szCs w:val="24"/>
        </w:rPr>
        <w:t>a</w:t>
      </w:r>
      <w:r w:rsidRPr="001225F9">
        <w:rPr>
          <w:color w:val="221F1F"/>
          <w:sz w:val="24"/>
          <w:szCs w:val="24"/>
        </w:rPr>
        <w:t>t dipe</w:t>
      </w:r>
      <w:r w:rsidRPr="001225F9">
        <w:rPr>
          <w:color w:val="221F1F"/>
          <w:spacing w:val="-1"/>
          <w:sz w:val="24"/>
          <w:szCs w:val="24"/>
        </w:rPr>
        <w:t>r</w:t>
      </w:r>
      <w:r w:rsidRPr="001225F9">
        <w:rPr>
          <w:color w:val="221F1F"/>
          <w:sz w:val="24"/>
          <w:szCs w:val="24"/>
        </w:rPr>
        <w:t>ta</w:t>
      </w:r>
      <w:r w:rsidRPr="001225F9">
        <w:rPr>
          <w:color w:val="221F1F"/>
          <w:spacing w:val="2"/>
          <w:sz w:val="24"/>
          <w:szCs w:val="24"/>
        </w:rPr>
        <w:t>n</w:t>
      </w:r>
      <w:r w:rsidRPr="001225F9">
        <w:rPr>
          <w:color w:val="221F1F"/>
          <w:sz w:val="24"/>
          <w:szCs w:val="24"/>
        </w:rPr>
        <w:t>g</w:t>
      </w:r>
      <w:r w:rsidRPr="001225F9">
        <w:rPr>
          <w:color w:val="221F1F"/>
          <w:spacing w:val="-2"/>
          <w:sz w:val="24"/>
          <w:szCs w:val="24"/>
        </w:rPr>
        <w:t>g</w:t>
      </w:r>
      <w:r w:rsidRPr="001225F9">
        <w:rPr>
          <w:color w:val="221F1F"/>
          <w:sz w:val="24"/>
          <w:szCs w:val="24"/>
        </w:rPr>
        <w:t>u</w:t>
      </w:r>
      <w:r w:rsidRPr="001225F9">
        <w:rPr>
          <w:color w:val="221F1F"/>
          <w:spacing w:val="2"/>
          <w:sz w:val="24"/>
          <w:szCs w:val="24"/>
        </w:rPr>
        <w:t>n</w:t>
      </w:r>
      <w:r w:rsidRPr="001225F9">
        <w:rPr>
          <w:color w:val="221F1F"/>
          <w:spacing w:val="-2"/>
          <w:sz w:val="24"/>
          <w:szCs w:val="24"/>
        </w:rPr>
        <w:t>g</w:t>
      </w:r>
      <w:r w:rsidRPr="001225F9">
        <w:rPr>
          <w:color w:val="221F1F"/>
          <w:sz w:val="24"/>
          <w:szCs w:val="24"/>
        </w:rPr>
        <w:t>ja</w:t>
      </w:r>
      <w:r w:rsidRPr="001225F9">
        <w:rPr>
          <w:color w:val="221F1F"/>
          <w:spacing w:val="-1"/>
          <w:sz w:val="24"/>
          <w:szCs w:val="24"/>
        </w:rPr>
        <w:t>wa</w:t>
      </w:r>
      <w:r w:rsidRPr="001225F9">
        <w:rPr>
          <w:color w:val="221F1F"/>
          <w:sz w:val="24"/>
          <w:szCs w:val="24"/>
        </w:rPr>
        <w:t>b</w:t>
      </w:r>
      <w:r w:rsidRPr="001225F9">
        <w:rPr>
          <w:color w:val="221F1F"/>
          <w:spacing w:val="2"/>
          <w:sz w:val="24"/>
          <w:szCs w:val="24"/>
        </w:rPr>
        <w:t>k</w:t>
      </w:r>
      <w:r w:rsidRPr="001225F9">
        <w:rPr>
          <w:color w:val="221F1F"/>
          <w:spacing w:val="-1"/>
          <w:sz w:val="24"/>
          <w:szCs w:val="24"/>
        </w:rPr>
        <w:t>a</w:t>
      </w:r>
      <w:r w:rsidRPr="001225F9">
        <w:rPr>
          <w:color w:val="221F1F"/>
          <w:sz w:val="24"/>
          <w:szCs w:val="24"/>
        </w:rPr>
        <w:t>n</w:t>
      </w:r>
      <w:r w:rsidRPr="001225F9">
        <w:rPr>
          <w:color w:val="221F1F"/>
          <w:spacing w:val="4"/>
          <w:sz w:val="24"/>
          <w:szCs w:val="24"/>
        </w:rPr>
        <w:t xml:space="preserve"> </w:t>
      </w:r>
      <w:r w:rsidRPr="001225F9">
        <w:rPr>
          <w:color w:val="221F1F"/>
          <w:sz w:val="24"/>
          <w:szCs w:val="24"/>
        </w:rPr>
        <w:t>s</w:t>
      </w:r>
      <w:r w:rsidRPr="001225F9">
        <w:rPr>
          <w:color w:val="221F1F"/>
          <w:spacing w:val="-1"/>
          <w:sz w:val="24"/>
          <w:szCs w:val="24"/>
        </w:rPr>
        <w:t>eca</w:t>
      </w:r>
      <w:r w:rsidRPr="001225F9">
        <w:rPr>
          <w:color w:val="221F1F"/>
          <w:sz w:val="24"/>
          <w:szCs w:val="24"/>
        </w:rPr>
        <w:t>ra hukum.</w:t>
      </w:r>
      <w:r w:rsidRPr="001225F9">
        <w:rPr>
          <w:color w:val="221F1F"/>
          <w:spacing w:val="3"/>
          <w:sz w:val="24"/>
          <w:szCs w:val="24"/>
        </w:rPr>
        <w:t xml:space="preserve"> </w:t>
      </w:r>
      <w:r w:rsidRPr="001225F9">
        <w:rPr>
          <w:color w:val="221F1F"/>
          <w:sz w:val="24"/>
          <w:szCs w:val="24"/>
        </w:rPr>
        <w:t>Ap</w:t>
      </w:r>
      <w:r w:rsidRPr="001225F9">
        <w:rPr>
          <w:color w:val="221F1F"/>
          <w:spacing w:val="1"/>
          <w:sz w:val="24"/>
          <w:szCs w:val="24"/>
        </w:rPr>
        <w:t>a</w:t>
      </w:r>
      <w:r w:rsidRPr="001225F9">
        <w:rPr>
          <w:color w:val="221F1F"/>
          <w:sz w:val="24"/>
          <w:szCs w:val="24"/>
        </w:rPr>
        <w:t>bi</w:t>
      </w:r>
      <w:r w:rsidRPr="001225F9">
        <w:rPr>
          <w:color w:val="221F1F"/>
          <w:spacing w:val="1"/>
          <w:sz w:val="24"/>
          <w:szCs w:val="24"/>
        </w:rPr>
        <w:t>l</w:t>
      </w:r>
      <w:r w:rsidRPr="001225F9">
        <w:rPr>
          <w:color w:val="221F1F"/>
          <w:sz w:val="24"/>
          <w:szCs w:val="24"/>
        </w:rPr>
        <w:t>a</w:t>
      </w:r>
      <w:r w:rsidRPr="001225F9">
        <w:rPr>
          <w:color w:val="221F1F"/>
          <w:spacing w:val="1"/>
          <w:sz w:val="24"/>
          <w:szCs w:val="24"/>
        </w:rPr>
        <w:t xml:space="preserve"> </w:t>
      </w:r>
      <w:r w:rsidRPr="001225F9">
        <w:rPr>
          <w:color w:val="221F1F"/>
          <w:sz w:val="24"/>
          <w:szCs w:val="24"/>
        </w:rPr>
        <w:t>di</w:t>
      </w:r>
      <w:r w:rsidRPr="001225F9">
        <w:rPr>
          <w:color w:val="221F1F"/>
          <w:spacing w:val="3"/>
          <w:sz w:val="24"/>
          <w:szCs w:val="24"/>
        </w:rPr>
        <w:t xml:space="preserve"> </w:t>
      </w:r>
      <w:r w:rsidRPr="001225F9">
        <w:rPr>
          <w:color w:val="221F1F"/>
          <w:sz w:val="24"/>
          <w:szCs w:val="24"/>
        </w:rPr>
        <w:t>k</w:t>
      </w:r>
      <w:r w:rsidRPr="001225F9">
        <w:rPr>
          <w:color w:val="221F1F"/>
          <w:spacing w:val="-1"/>
          <w:sz w:val="24"/>
          <w:szCs w:val="24"/>
        </w:rPr>
        <w:t>e</w:t>
      </w:r>
      <w:r w:rsidRPr="001225F9">
        <w:rPr>
          <w:color w:val="221F1F"/>
          <w:sz w:val="24"/>
          <w:szCs w:val="24"/>
        </w:rPr>
        <w:t>mud</w:t>
      </w:r>
      <w:r w:rsidRPr="001225F9">
        <w:rPr>
          <w:color w:val="221F1F"/>
          <w:spacing w:val="1"/>
          <w:sz w:val="24"/>
          <w:szCs w:val="24"/>
        </w:rPr>
        <w:t>i</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h</w:t>
      </w:r>
      <w:r w:rsidRPr="001225F9">
        <w:rPr>
          <w:color w:val="221F1F"/>
          <w:spacing w:val="-3"/>
          <w:sz w:val="24"/>
          <w:szCs w:val="24"/>
        </w:rPr>
        <w:t>a</w:t>
      </w:r>
      <w:r w:rsidRPr="001225F9">
        <w:rPr>
          <w:color w:val="221F1F"/>
          <w:sz w:val="24"/>
          <w:szCs w:val="24"/>
        </w:rPr>
        <w:t>ri</w:t>
      </w:r>
      <w:r w:rsidRPr="001225F9">
        <w:rPr>
          <w:color w:val="221F1F"/>
          <w:spacing w:val="2"/>
          <w:sz w:val="24"/>
          <w:szCs w:val="24"/>
        </w:rPr>
        <w:t xml:space="preserve"> </w:t>
      </w:r>
      <w:r w:rsidRPr="001225F9">
        <w:rPr>
          <w:color w:val="221F1F"/>
          <w:sz w:val="24"/>
          <w:szCs w:val="24"/>
        </w:rPr>
        <w:t>te</w:t>
      </w:r>
      <w:r w:rsidRPr="001225F9">
        <w:rPr>
          <w:color w:val="221F1F"/>
          <w:spacing w:val="-1"/>
          <w:sz w:val="24"/>
          <w:szCs w:val="24"/>
        </w:rPr>
        <w:t>r</w:t>
      </w:r>
      <w:r w:rsidRPr="001225F9">
        <w:rPr>
          <w:color w:val="221F1F"/>
          <w:spacing w:val="2"/>
          <w:sz w:val="24"/>
          <w:szCs w:val="24"/>
        </w:rPr>
        <w:t>n</w:t>
      </w:r>
      <w:r w:rsidRPr="001225F9">
        <w:rPr>
          <w:color w:val="221F1F"/>
          <w:spacing w:val="-5"/>
          <w:sz w:val="24"/>
          <w:szCs w:val="24"/>
        </w:rPr>
        <w:t>y</w:t>
      </w:r>
      <w:r w:rsidRPr="001225F9">
        <w:rPr>
          <w:color w:val="221F1F"/>
          <w:spacing w:val="-1"/>
          <w:sz w:val="24"/>
          <w:szCs w:val="24"/>
        </w:rPr>
        <w:t>a</w:t>
      </w:r>
      <w:r w:rsidRPr="001225F9">
        <w:rPr>
          <w:color w:val="221F1F"/>
          <w:spacing w:val="3"/>
          <w:sz w:val="24"/>
          <w:szCs w:val="24"/>
        </w:rPr>
        <w:t>t</w:t>
      </w:r>
      <w:r w:rsidRPr="001225F9">
        <w:rPr>
          <w:color w:val="221F1F"/>
          <w:sz w:val="24"/>
          <w:szCs w:val="24"/>
        </w:rPr>
        <w:t>a</w:t>
      </w:r>
      <w:r w:rsidRPr="001225F9">
        <w:rPr>
          <w:color w:val="221F1F"/>
          <w:spacing w:val="1"/>
          <w:sz w:val="24"/>
          <w:szCs w:val="24"/>
        </w:rPr>
        <w:t xml:space="preserve"> </w:t>
      </w:r>
      <w:r w:rsidRPr="001225F9">
        <w:rPr>
          <w:color w:val="221F1F"/>
          <w:sz w:val="24"/>
          <w:szCs w:val="24"/>
        </w:rPr>
        <w:t>di</w:t>
      </w:r>
      <w:r w:rsidRPr="001225F9">
        <w:rPr>
          <w:color w:val="221F1F"/>
          <w:spacing w:val="1"/>
          <w:sz w:val="24"/>
          <w:szCs w:val="24"/>
        </w:rPr>
        <w:t>j</w:t>
      </w:r>
      <w:r w:rsidRPr="001225F9">
        <w:rPr>
          <w:color w:val="221F1F"/>
          <w:sz w:val="24"/>
          <w:szCs w:val="24"/>
        </w:rPr>
        <w:t>umpai k</w:t>
      </w:r>
      <w:r w:rsidRPr="001225F9">
        <w:rPr>
          <w:color w:val="221F1F"/>
          <w:spacing w:val="-1"/>
          <w:sz w:val="24"/>
          <w:szCs w:val="24"/>
        </w:rPr>
        <w:t>e</w:t>
      </w:r>
      <w:r w:rsidRPr="001225F9">
        <w:rPr>
          <w:color w:val="221F1F"/>
          <w:sz w:val="24"/>
          <w:szCs w:val="24"/>
        </w:rPr>
        <w:t>t</w:t>
      </w:r>
      <w:r w:rsidRPr="001225F9">
        <w:rPr>
          <w:color w:val="221F1F"/>
          <w:spacing w:val="1"/>
          <w:sz w:val="24"/>
          <w:szCs w:val="24"/>
        </w:rPr>
        <w:t>i</w:t>
      </w:r>
      <w:r w:rsidRPr="001225F9">
        <w:rPr>
          <w:color w:val="221F1F"/>
          <w:sz w:val="24"/>
          <w:szCs w:val="24"/>
        </w:rPr>
        <w:t>d</w:t>
      </w:r>
      <w:r w:rsidRPr="001225F9">
        <w:rPr>
          <w:color w:val="221F1F"/>
          <w:spacing w:val="-1"/>
          <w:sz w:val="24"/>
          <w:szCs w:val="24"/>
        </w:rPr>
        <w:t>a</w:t>
      </w:r>
      <w:r w:rsidRPr="001225F9">
        <w:rPr>
          <w:color w:val="221F1F"/>
          <w:sz w:val="24"/>
          <w:szCs w:val="24"/>
        </w:rPr>
        <w:t>ks</w:t>
      </w:r>
      <w:r w:rsidRPr="001225F9">
        <w:rPr>
          <w:color w:val="221F1F"/>
          <w:spacing w:val="-1"/>
          <w:sz w:val="24"/>
          <w:szCs w:val="24"/>
        </w:rPr>
        <w:t>e</w:t>
      </w:r>
      <w:r w:rsidRPr="001225F9">
        <w:rPr>
          <w:color w:val="221F1F"/>
          <w:sz w:val="24"/>
          <w:szCs w:val="24"/>
        </w:rPr>
        <w:t>su</w:t>
      </w:r>
      <w:r w:rsidRPr="001225F9">
        <w:rPr>
          <w:color w:val="221F1F"/>
          <w:spacing w:val="-1"/>
          <w:sz w:val="24"/>
          <w:szCs w:val="24"/>
        </w:rPr>
        <w:t>a</w:t>
      </w:r>
      <w:r w:rsidRPr="001225F9">
        <w:rPr>
          <w:color w:val="221F1F"/>
          <w:sz w:val="24"/>
          <w:szCs w:val="24"/>
        </w:rPr>
        <w:t>ian</w:t>
      </w:r>
      <w:r w:rsidRPr="001225F9">
        <w:rPr>
          <w:color w:val="221F1F"/>
          <w:spacing w:val="-12"/>
          <w:sz w:val="24"/>
          <w:szCs w:val="24"/>
        </w:rPr>
        <w:t xml:space="preserve"> </w:t>
      </w:r>
      <w:r w:rsidRPr="001225F9">
        <w:rPr>
          <w:color w:val="221F1F"/>
          <w:sz w:val="24"/>
          <w:szCs w:val="24"/>
        </w:rPr>
        <w:t>d</w:t>
      </w:r>
      <w:r w:rsidRPr="001225F9">
        <w:rPr>
          <w:color w:val="221F1F"/>
          <w:spacing w:val="-1"/>
          <w:sz w:val="24"/>
          <w:szCs w:val="24"/>
        </w:rPr>
        <w:t>e</w:t>
      </w:r>
      <w:r w:rsidRPr="001225F9">
        <w:rPr>
          <w:color w:val="221F1F"/>
          <w:spacing w:val="2"/>
          <w:sz w:val="24"/>
          <w:szCs w:val="24"/>
        </w:rPr>
        <w:t>n</w:t>
      </w:r>
      <w:r w:rsidRPr="001225F9">
        <w:rPr>
          <w:color w:val="221F1F"/>
          <w:sz w:val="24"/>
          <w:szCs w:val="24"/>
        </w:rPr>
        <w:t>g</w:t>
      </w:r>
      <w:r w:rsidRPr="001225F9">
        <w:rPr>
          <w:color w:val="221F1F"/>
          <w:spacing w:val="-1"/>
          <w:sz w:val="24"/>
          <w:szCs w:val="24"/>
        </w:rPr>
        <w:t>a</w:t>
      </w:r>
      <w:r w:rsidRPr="001225F9">
        <w:rPr>
          <w:color w:val="221F1F"/>
          <w:sz w:val="24"/>
          <w:szCs w:val="24"/>
        </w:rPr>
        <w:t>n</w:t>
      </w:r>
      <w:r w:rsidRPr="001225F9">
        <w:rPr>
          <w:color w:val="221F1F"/>
          <w:spacing w:val="-12"/>
          <w:sz w:val="24"/>
          <w:szCs w:val="24"/>
        </w:rPr>
        <w:t xml:space="preserve"> </w:t>
      </w:r>
      <w:r w:rsidRPr="001225F9">
        <w:rPr>
          <w:color w:val="221F1F"/>
          <w:spacing w:val="2"/>
          <w:sz w:val="24"/>
          <w:szCs w:val="24"/>
        </w:rPr>
        <w:t>k</w:t>
      </w:r>
      <w:r w:rsidRPr="001225F9">
        <w:rPr>
          <w:color w:val="221F1F"/>
          <w:spacing w:val="-1"/>
          <w:sz w:val="24"/>
          <w:szCs w:val="24"/>
        </w:rPr>
        <w:t>e</w:t>
      </w:r>
      <w:r w:rsidRPr="001225F9">
        <w:rPr>
          <w:color w:val="221F1F"/>
          <w:spacing w:val="2"/>
          <w:sz w:val="24"/>
          <w:szCs w:val="24"/>
        </w:rPr>
        <w:t>n</w:t>
      </w:r>
      <w:r w:rsidRPr="001225F9">
        <w:rPr>
          <w:color w:val="221F1F"/>
          <w:spacing w:val="-5"/>
          <w:sz w:val="24"/>
          <w:szCs w:val="24"/>
        </w:rPr>
        <w:t>y</w:t>
      </w:r>
      <w:r w:rsidRPr="001225F9">
        <w:rPr>
          <w:color w:val="221F1F"/>
          <w:spacing w:val="1"/>
          <w:sz w:val="24"/>
          <w:szCs w:val="24"/>
        </w:rPr>
        <w:t>a</w:t>
      </w:r>
      <w:r w:rsidRPr="001225F9">
        <w:rPr>
          <w:color w:val="221F1F"/>
          <w:sz w:val="24"/>
          <w:szCs w:val="24"/>
        </w:rPr>
        <w:t>ta</w:t>
      </w:r>
      <w:r w:rsidRPr="001225F9">
        <w:rPr>
          <w:color w:val="221F1F"/>
          <w:spacing w:val="-1"/>
          <w:sz w:val="24"/>
          <w:szCs w:val="24"/>
        </w:rPr>
        <w:t>a</w:t>
      </w:r>
      <w:r w:rsidRPr="001225F9">
        <w:rPr>
          <w:color w:val="221F1F"/>
          <w:sz w:val="24"/>
          <w:szCs w:val="24"/>
        </w:rPr>
        <w:t>n,</w:t>
      </w:r>
      <w:r w:rsidRPr="001225F9">
        <w:rPr>
          <w:color w:val="221F1F"/>
          <w:spacing w:val="-12"/>
          <w:sz w:val="24"/>
          <w:szCs w:val="24"/>
        </w:rPr>
        <w:t xml:space="preserve"> </w:t>
      </w:r>
      <w:r w:rsidRPr="001225F9">
        <w:rPr>
          <w:color w:val="221F1F"/>
          <w:sz w:val="24"/>
          <w:szCs w:val="24"/>
        </w:rPr>
        <w:t>s</w:t>
      </w:r>
      <w:r w:rsidRPr="001225F9">
        <w:rPr>
          <w:color w:val="221F1F"/>
          <w:spacing w:val="4"/>
          <w:sz w:val="24"/>
          <w:szCs w:val="24"/>
        </w:rPr>
        <w:t>a</w:t>
      </w:r>
      <w:r w:rsidRPr="001225F9">
        <w:rPr>
          <w:color w:val="221F1F"/>
          <w:spacing w:val="-5"/>
          <w:sz w:val="24"/>
          <w:szCs w:val="24"/>
        </w:rPr>
        <w:t>y</w:t>
      </w:r>
      <w:r w:rsidRPr="001225F9">
        <w:rPr>
          <w:color w:val="221F1F"/>
          <w:sz w:val="24"/>
          <w:szCs w:val="24"/>
        </w:rPr>
        <w:t>a</w:t>
      </w:r>
      <w:r w:rsidRPr="001225F9">
        <w:rPr>
          <w:color w:val="221F1F"/>
          <w:spacing w:val="-11"/>
          <w:sz w:val="24"/>
          <w:szCs w:val="24"/>
        </w:rPr>
        <w:t xml:space="preserve"> </w:t>
      </w:r>
      <w:r w:rsidRPr="001225F9">
        <w:rPr>
          <w:color w:val="221F1F"/>
          <w:sz w:val="24"/>
          <w:szCs w:val="24"/>
        </w:rPr>
        <w:t>s</w:t>
      </w:r>
      <w:r w:rsidRPr="001225F9">
        <w:rPr>
          <w:color w:val="221F1F"/>
          <w:spacing w:val="-1"/>
          <w:sz w:val="24"/>
          <w:szCs w:val="24"/>
        </w:rPr>
        <w:t>a</w:t>
      </w:r>
      <w:r w:rsidRPr="001225F9">
        <w:rPr>
          <w:color w:val="221F1F"/>
          <w:spacing w:val="2"/>
          <w:sz w:val="24"/>
          <w:szCs w:val="24"/>
        </w:rPr>
        <w:t>n</w:t>
      </w:r>
      <w:r w:rsidRPr="001225F9">
        <w:rPr>
          <w:color w:val="221F1F"/>
          <w:sz w:val="24"/>
          <w:szCs w:val="24"/>
        </w:rPr>
        <w:t>g</w:t>
      </w:r>
      <w:r w:rsidRPr="001225F9">
        <w:rPr>
          <w:color w:val="221F1F"/>
          <w:spacing w:val="-2"/>
          <w:sz w:val="24"/>
          <w:szCs w:val="24"/>
        </w:rPr>
        <w:t>g</w:t>
      </w:r>
      <w:r w:rsidRPr="001225F9">
        <w:rPr>
          <w:color w:val="221F1F"/>
          <w:sz w:val="24"/>
          <w:szCs w:val="24"/>
        </w:rPr>
        <w:t>up</w:t>
      </w:r>
      <w:r w:rsidRPr="001225F9">
        <w:rPr>
          <w:color w:val="221F1F"/>
          <w:spacing w:val="-10"/>
          <w:sz w:val="24"/>
          <w:szCs w:val="24"/>
        </w:rPr>
        <w:t xml:space="preserve"> </w:t>
      </w:r>
      <w:r w:rsidRPr="001225F9">
        <w:rPr>
          <w:color w:val="221F1F"/>
          <w:sz w:val="24"/>
          <w:szCs w:val="24"/>
        </w:rPr>
        <w:t>men</w:t>
      </w:r>
      <w:r w:rsidRPr="001225F9">
        <w:rPr>
          <w:color w:val="221F1F"/>
          <w:spacing w:val="-1"/>
          <w:sz w:val="24"/>
          <w:szCs w:val="24"/>
        </w:rPr>
        <w:t>e</w:t>
      </w:r>
      <w:r w:rsidRPr="001225F9">
        <w:rPr>
          <w:color w:val="221F1F"/>
          <w:sz w:val="24"/>
          <w:szCs w:val="24"/>
        </w:rPr>
        <w:t>rima</w:t>
      </w:r>
      <w:r w:rsidRPr="001225F9">
        <w:rPr>
          <w:color w:val="221F1F"/>
          <w:spacing w:val="-13"/>
          <w:sz w:val="24"/>
          <w:szCs w:val="24"/>
        </w:rPr>
        <w:t xml:space="preserve"> </w:t>
      </w:r>
      <w:r w:rsidRPr="001225F9">
        <w:rPr>
          <w:color w:val="221F1F"/>
          <w:sz w:val="24"/>
          <w:szCs w:val="24"/>
        </w:rPr>
        <w:t>s</w:t>
      </w:r>
      <w:r w:rsidRPr="001225F9">
        <w:rPr>
          <w:color w:val="221F1F"/>
          <w:spacing w:val="-1"/>
          <w:sz w:val="24"/>
          <w:szCs w:val="24"/>
        </w:rPr>
        <w:t>a</w:t>
      </w:r>
      <w:r w:rsidRPr="001225F9">
        <w:rPr>
          <w:color w:val="221F1F"/>
          <w:sz w:val="24"/>
          <w:szCs w:val="24"/>
        </w:rPr>
        <w:t>nksi.</w:t>
      </w:r>
      <w:r w:rsidRPr="001225F9">
        <w:rPr>
          <w:color w:val="221F1F"/>
          <w:spacing w:val="-12"/>
          <w:sz w:val="24"/>
          <w:szCs w:val="24"/>
        </w:rPr>
        <w:t xml:space="preserve"> </w:t>
      </w:r>
      <w:r w:rsidRPr="001225F9">
        <w:rPr>
          <w:color w:val="221F1F"/>
          <w:sz w:val="24"/>
          <w:szCs w:val="24"/>
        </w:rPr>
        <w:t>D</w:t>
      </w:r>
      <w:r w:rsidRPr="001225F9">
        <w:rPr>
          <w:color w:val="221F1F"/>
          <w:spacing w:val="-1"/>
          <w:sz w:val="24"/>
          <w:szCs w:val="24"/>
        </w:rPr>
        <w:t>e</w:t>
      </w:r>
      <w:r w:rsidRPr="001225F9">
        <w:rPr>
          <w:color w:val="221F1F"/>
          <w:sz w:val="24"/>
          <w:szCs w:val="24"/>
        </w:rPr>
        <w:t>m</w:t>
      </w:r>
      <w:r w:rsidRPr="001225F9">
        <w:rPr>
          <w:color w:val="221F1F"/>
          <w:spacing w:val="1"/>
          <w:sz w:val="24"/>
          <w:szCs w:val="24"/>
        </w:rPr>
        <w:t>i</w:t>
      </w:r>
      <w:r w:rsidRPr="001225F9">
        <w:rPr>
          <w:color w:val="221F1F"/>
          <w:sz w:val="24"/>
          <w:szCs w:val="24"/>
        </w:rPr>
        <w:t>kian</w:t>
      </w:r>
      <w:r w:rsidRPr="001225F9">
        <w:rPr>
          <w:color w:val="221F1F"/>
          <w:spacing w:val="-12"/>
          <w:sz w:val="24"/>
          <w:szCs w:val="24"/>
        </w:rPr>
        <w:t xml:space="preserve"> </w:t>
      </w:r>
      <w:r w:rsidRPr="001225F9">
        <w:rPr>
          <w:color w:val="221F1F"/>
          <w:sz w:val="24"/>
          <w:szCs w:val="24"/>
        </w:rPr>
        <w:t>biodata</w:t>
      </w:r>
      <w:r w:rsidRPr="001225F9">
        <w:rPr>
          <w:color w:val="221F1F"/>
          <w:spacing w:val="-13"/>
          <w:sz w:val="24"/>
          <w:szCs w:val="24"/>
        </w:rPr>
        <w:t xml:space="preserve"> </w:t>
      </w:r>
      <w:r w:rsidRPr="001225F9">
        <w:rPr>
          <w:color w:val="221F1F"/>
          <w:sz w:val="24"/>
          <w:szCs w:val="24"/>
        </w:rPr>
        <w:t>ini</w:t>
      </w:r>
      <w:r w:rsidRPr="001225F9">
        <w:rPr>
          <w:color w:val="221F1F"/>
          <w:spacing w:val="-11"/>
          <w:sz w:val="24"/>
          <w:szCs w:val="24"/>
        </w:rPr>
        <w:t xml:space="preserve"> </w:t>
      </w:r>
      <w:r w:rsidRPr="001225F9">
        <w:rPr>
          <w:color w:val="221F1F"/>
          <w:sz w:val="24"/>
          <w:szCs w:val="24"/>
        </w:rPr>
        <w:t>s</w:t>
      </w:r>
      <w:r w:rsidRPr="001225F9">
        <w:rPr>
          <w:color w:val="221F1F"/>
          <w:spacing w:val="1"/>
          <w:sz w:val="24"/>
          <w:szCs w:val="24"/>
        </w:rPr>
        <w:t>a</w:t>
      </w:r>
      <w:r w:rsidRPr="001225F9">
        <w:rPr>
          <w:color w:val="221F1F"/>
          <w:spacing w:val="-5"/>
          <w:sz w:val="24"/>
          <w:szCs w:val="24"/>
        </w:rPr>
        <w:t>y</w:t>
      </w:r>
      <w:r w:rsidRPr="001225F9">
        <w:rPr>
          <w:color w:val="221F1F"/>
          <w:sz w:val="24"/>
          <w:szCs w:val="24"/>
        </w:rPr>
        <w:t>a</w:t>
      </w:r>
      <w:r w:rsidRPr="001225F9">
        <w:rPr>
          <w:color w:val="221F1F"/>
          <w:spacing w:val="-13"/>
          <w:sz w:val="24"/>
          <w:szCs w:val="24"/>
        </w:rPr>
        <w:t xml:space="preserve"> </w:t>
      </w:r>
      <w:r w:rsidRPr="001225F9">
        <w:rPr>
          <w:color w:val="221F1F"/>
          <w:sz w:val="24"/>
          <w:szCs w:val="24"/>
        </w:rPr>
        <w:t>b</w:t>
      </w:r>
      <w:r w:rsidRPr="001225F9">
        <w:rPr>
          <w:color w:val="221F1F"/>
          <w:spacing w:val="2"/>
          <w:sz w:val="24"/>
          <w:szCs w:val="24"/>
        </w:rPr>
        <w:t>u</w:t>
      </w:r>
      <w:r w:rsidRPr="001225F9">
        <w:rPr>
          <w:color w:val="221F1F"/>
          <w:spacing w:val="-1"/>
          <w:sz w:val="24"/>
          <w:szCs w:val="24"/>
        </w:rPr>
        <w:t>a</w:t>
      </w:r>
      <w:r w:rsidRPr="001225F9">
        <w:rPr>
          <w:color w:val="221F1F"/>
          <w:sz w:val="24"/>
          <w:szCs w:val="24"/>
        </w:rPr>
        <w:t>t d</w:t>
      </w:r>
      <w:r w:rsidRPr="001225F9">
        <w:rPr>
          <w:color w:val="221F1F"/>
          <w:spacing w:val="-1"/>
          <w:sz w:val="24"/>
          <w:szCs w:val="24"/>
        </w:rPr>
        <w:t>e</w:t>
      </w:r>
      <w:r w:rsidRPr="001225F9">
        <w:rPr>
          <w:color w:val="221F1F"/>
          <w:sz w:val="24"/>
          <w:szCs w:val="24"/>
        </w:rPr>
        <w:t>ng</w:t>
      </w:r>
      <w:r w:rsidRPr="001225F9">
        <w:rPr>
          <w:color w:val="221F1F"/>
          <w:spacing w:val="-1"/>
          <w:sz w:val="24"/>
          <w:szCs w:val="24"/>
        </w:rPr>
        <w:t>a</w:t>
      </w:r>
      <w:r w:rsidRPr="001225F9">
        <w:rPr>
          <w:color w:val="221F1F"/>
          <w:sz w:val="24"/>
          <w:szCs w:val="24"/>
        </w:rPr>
        <w:t>n s</w:t>
      </w:r>
      <w:r w:rsidRPr="001225F9">
        <w:rPr>
          <w:color w:val="221F1F"/>
          <w:spacing w:val="-1"/>
          <w:sz w:val="24"/>
          <w:szCs w:val="24"/>
        </w:rPr>
        <w:t>e</w:t>
      </w:r>
      <w:r w:rsidRPr="001225F9">
        <w:rPr>
          <w:color w:val="221F1F"/>
          <w:spacing w:val="2"/>
          <w:sz w:val="24"/>
          <w:szCs w:val="24"/>
        </w:rPr>
        <w:t>b</w:t>
      </w:r>
      <w:r w:rsidRPr="001225F9">
        <w:rPr>
          <w:color w:val="221F1F"/>
          <w:spacing w:val="-1"/>
          <w:sz w:val="24"/>
          <w:szCs w:val="24"/>
        </w:rPr>
        <w:t>e</w:t>
      </w:r>
      <w:r w:rsidRPr="001225F9">
        <w:rPr>
          <w:color w:val="221F1F"/>
          <w:sz w:val="24"/>
          <w:szCs w:val="24"/>
        </w:rPr>
        <w:t>n</w:t>
      </w:r>
      <w:r w:rsidRPr="001225F9">
        <w:rPr>
          <w:color w:val="221F1F"/>
          <w:spacing w:val="-1"/>
          <w:sz w:val="24"/>
          <w:szCs w:val="24"/>
        </w:rPr>
        <w:t>a</w:t>
      </w:r>
      <w:r w:rsidRPr="001225F9">
        <w:rPr>
          <w:color w:val="221F1F"/>
          <w:sz w:val="24"/>
          <w:szCs w:val="24"/>
        </w:rPr>
        <w:t>r</w:t>
      </w:r>
      <w:r w:rsidRPr="001225F9">
        <w:rPr>
          <w:color w:val="221F1F"/>
          <w:spacing w:val="4"/>
          <w:sz w:val="24"/>
          <w:szCs w:val="24"/>
        </w:rPr>
        <w:t>n</w:t>
      </w:r>
      <w:r w:rsidRPr="001225F9">
        <w:rPr>
          <w:color w:val="221F1F"/>
          <w:spacing w:val="-5"/>
          <w:sz w:val="24"/>
          <w:szCs w:val="24"/>
        </w:rPr>
        <w:t>y</w:t>
      </w:r>
      <w:r w:rsidRPr="001225F9">
        <w:rPr>
          <w:color w:val="221F1F"/>
          <w:sz w:val="24"/>
          <w:szCs w:val="24"/>
        </w:rPr>
        <w:t>a</w:t>
      </w:r>
      <w:r w:rsidRPr="001225F9">
        <w:rPr>
          <w:color w:val="221F1F"/>
          <w:spacing w:val="2"/>
          <w:sz w:val="24"/>
          <w:szCs w:val="24"/>
        </w:rPr>
        <w:t xml:space="preserve"> </w:t>
      </w:r>
      <w:r w:rsidRPr="001225F9">
        <w:rPr>
          <w:color w:val="221F1F"/>
          <w:sz w:val="24"/>
          <w:szCs w:val="24"/>
        </w:rPr>
        <w:t>untuk</w:t>
      </w:r>
      <w:r w:rsidRPr="001225F9">
        <w:rPr>
          <w:color w:val="221F1F"/>
          <w:spacing w:val="1"/>
          <w:sz w:val="24"/>
          <w:szCs w:val="24"/>
        </w:rPr>
        <w:t xml:space="preserve"> </w:t>
      </w:r>
      <w:r w:rsidRPr="001225F9">
        <w:rPr>
          <w:color w:val="221F1F"/>
          <w:sz w:val="24"/>
          <w:szCs w:val="24"/>
        </w:rPr>
        <w:t>mem</w:t>
      </w:r>
      <w:r w:rsidRPr="001225F9">
        <w:rPr>
          <w:color w:val="221F1F"/>
          <w:spacing w:val="-1"/>
          <w:sz w:val="24"/>
          <w:szCs w:val="24"/>
        </w:rPr>
        <w:t>e</w:t>
      </w:r>
      <w:r w:rsidRPr="001225F9">
        <w:rPr>
          <w:color w:val="221F1F"/>
          <w:sz w:val="24"/>
          <w:szCs w:val="24"/>
        </w:rPr>
        <w:t>nuhi</w:t>
      </w:r>
      <w:r w:rsidRPr="001225F9">
        <w:rPr>
          <w:color w:val="221F1F"/>
          <w:spacing w:val="1"/>
          <w:sz w:val="24"/>
          <w:szCs w:val="24"/>
        </w:rPr>
        <w:t xml:space="preserve"> </w:t>
      </w:r>
      <w:r w:rsidRPr="001225F9">
        <w:rPr>
          <w:color w:val="221F1F"/>
          <w:sz w:val="24"/>
          <w:szCs w:val="24"/>
        </w:rPr>
        <w:t>s</w:t>
      </w:r>
      <w:r w:rsidRPr="001225F9">
        <w:rPr>
          <w:color w:val="221F1F"/>
          <w:spacing w:val="-1"/>
          <w:sz w:val="24"/>
          <w:szCs w:val="24"/>
        </w:rPr>
        <w:t>a</w:t>
      </w:r>
      <w:r w:rsidRPr="001225F9">
        <w:rPr>
          <w:color w:val="221F1F"/>
          <w:sz w:val="24"/>
          <w:szCs w:val="24"/>
        </w:rPr>
        <w:t>lah s</w:t>
      </w:r>
      <w:r w:rsidRPr="001225F9">
        <w:rPr>
          <w:color w:val="221F1F"/>
          <w:spacing w:val="-1"/>
          <w:sz w:val="24"/>
          <w:szCs w:val="24"/>
        </w:rPr>
        <w:t>a</w:t>
      </w:r>
      <w:r w:rsidRPr="001225F9">
        <w:rPr>
          <w:color w:val="221F1F"/>
          <w:sz w:val="24"/>
          <w:szCs w:val="24"/>
        </w:rPr>
        <w:t>tu</w:t>
      </w:r>
      <w:r w:rsidRPr="001225F9">
        <w:rPr>
          <w:color w:val="221F1F"/>
          <w:spacing w:val="3"/>
          <w:sz w:val="24"/>
          <w:szCs w:val="24"/>
        </w:rPr>
        <w:t xml:space="preserve"> </w:t>
      </w:r>
      <w:r w:rsidRPr="001225F9">
        <w:rPr>
          <w:color w:val="221F1F"/>
          <w:sz w:val="24"/>
          <w:szCs w:val="24"/>
        </w:rPr>
        <w:t>p</w:t>
      </w:r>
      <w:r w:rsidRPr="001225F9">
        <w:rPr>
          <w:color w:val="221F1F"/>
          <w:spacing w:val="-1"/>
          <w:sz w:val="24"/>
          <w:szCs w:val="24"/>
        </w:rPr>
        <w:t>e</w:t>
      </w:r>
      <w:r w:rsidRPr="001225F9">
        <w:rPr>
          <w:color w:val="221F1F"/>
          <w:sz w:val="24"/>
          <w:szCs w:val="24"/>
        </w:rPr>
        <w:t>r</w:t>
      </w:r>
      <w:r w:rsidRPr="001225F9">
        <w:rPr>
          <w:color w:val="221F1F"/>
          <w:spacing w:val="4"/>
          <w:sz w:val="24"/>
          <w:szCs w:val="24"/>
        </w:rPr>
        <w:t>s</w:t>
      </w:r>
      <w:r w:rsidRPr="001225F9">
        <w:rPr>
          <w:color w:val="221F1F"/>
          <w:spacing w:val="-5"/>
          <w:sz w:val="24"/>
          <w:szCs w:val="24"/>
        </w:rPr>
        <w:t>y</w:t>
      </w:r>
      <w:r w:rsidRPr="001225F9">
        <w:rPr>
          <w:color w:val="221F1F"/>
          <w:spacing w:val="-1"/>
          <w:sz w:val="24"/>
          <w:szCs w:val="24"/>
        </w:rPr>
        <w:t>a</w:t>
      </w:r>
      <w:r w:rsidRPr="001225F9">
        <w:rPr>
          <w:color w:val="221F1F"/>
          <w:spacing w:val="1"/>
          <w:sz w:val="24"/>
          <w:szCs w:val="24"/>
        </w:rPr>
        <w:t>r</w:t>
      </w:r>
      <w:r w:rsidRPr="001225F9">
        <w:rPr>
          <w:color w:val="221F1F"/>
          <w:spacing w:val="-1"/>
          <w:sz w:val="24"/>
          <w:szCs w:val="24"/>
        </w:rPr>
        <w:t>a</w:t>
      </w:r>
      <w:r w:rsidRPr="001225F9">
        <w:rPr>
          <w:color w:val="221F1F"/>
          <w:sz w:val="24"/>
          <w:szCs w:val="24"/>
        </w:rPr>
        <w:t>tan d</w:t>
      </w:r>
      <w:r w:rsidRPr="001225F9">
        <w:rPr>
          <w:color w:val="221F1F"/>
          <w:spacing w:val="-1"/>
          <w:sz w:val="24"/>
          <w:szCs w:val="24"/>
        </w:rPr>
        <w:t>a</w:t>
      </w:r>
      <w:r w:rsidRPr="001225F9">
        <w:rPr>
          <w:color w:val="221F1F"/>
          <w:sz w:val="24"/>
          <w:szCs w:val="24"/>
        </w:rPr>
        <w:t>lam</w:t>
      </w:r>
      <w:r w:rsidRPr="001225F9">
        <w:rPr>
          <w:color w:val="221F1F"/>
          <w:spacing w:val="4"/>
          <w:sz w:val="24"/>
          <w:szCs w:val="24"/>
        </w:rPr>
        <w:t xml:space="preserve"> </w:t>
      </w:r>
      <w:r w:rsidRPr="001225F9">
        <w:rPr>
          <w:color w:val="221F1F"/>
          <w:sz w:val="24"/>
          <w:szCs w:val="24"/>
        </w:rPr>
        <w:t>usul</w:t>
      </w:r>
      <w:r w:rsidRPr="001225F9">
        <w:rPr>
          <w:color w:val="221F1F"/>
          <w:spacing w:val="1"/>
          <w:sz w:val="24"/>
          <w:szCs w:val="24"/>
        </w:rPr>
        <w:t>a</w:t>
      </w:r>
      <w:r w:rsidRPr="001225F9">
        <w:rPr>
          <w:color w:val="221F1F"/>
          <w:sz w:val="24"/>
          <w:szCs w:val="24"/>
        </w:rPr>
        <w:t>n prop</w:t>
      </w:r>
      <w:r w:rsidRPr="001225F9">
        <w:rPr>
          <w:color w:val="221F1F"/>
          <w:spacing w:val="-1"/>
          <w:sz w:val="24"/>
          <w:szCs w:val="24"/>
        </w:rPr>
        <w:t>o</w:t>
      </w:r>
      <w:r w:rsidRPr="001225F9">
        <w:rPr>
          <w:color w:val="221F1F"/>
          <w:sz w:val="24"/>
          <w:szCs w:val="24"/>
        </w:rPr>
        <w:t>s</w:t>
      </w:r>
      <w:r w:rsidRPr="001225F9">
        <w:rPr>
          <w:color w:val="221F1F"/>
          <w:spacing w:val="-1"/>
          <w:sz w:val="24"/>
          <w:szCs w:val="24"/>
        </w:rPr>
        <w:t>a</w:t>
      </w:r>
      <w:r w:rsidRPr="001225F9">
        <w:rPr>
          <w:color w:val="221F1F"/>
          <w:sz w:val="24"/>
          <w:szCs w:val="24"/>
        </w:rPr>
        <w:t>l</w:t>
      </w:r>
      <w:r w:rsidRPr="001225F9">
        <w:rPr>
          <w:color w:val="221F1F"/>
          <w:spacing w:val="1"/>
          <w:sz w:val="24"/>
          <w:szCs w:val="24"/>
        </w:rPr>
        <w:t xml:space="preserve"> </w:t>
      </w:r>
      <w:r w:rsidRPr="001225F9">
        <w:rPr>
          <w:color w:val="221F1F"/>
          <w:sz w:val="24"/>
          <w:szCs w:val="24"/>
        </w:rPr>
        <w:t>p</w:t>
      </w:r>
      <w:r w:rsidRPr="001225F9">
        <w:rPr>
          <w:color w:val="221F1F"/>
          <w:spacing w:val="-1"/>
          <w:sz w:val="24"/>
          <w:szCs w:val="24"/>
        </w:rPr>
        <w:t>e</w:t>
      </w:r>
      <w:r w:rsidRPr="001225F9">
        <w:rPr>
          <w:color w:val="221F1F"/>
          <w:sz w:val="24"/>
          <w:szCs w:val="24"/>
        </w:rPr>
        <w:t>n</w:t>
      </w:r>
      <w:r w:rsidRPr="001225F9">
        <w:rPr>
          <w:color w:val="221F1F"/>
          <w:spacing w:val="-1"/>
          <w:sz w:val="24"/>
          <w:szCs w:val="24"/>
        </w:rPr>
        <w:t>e</w:t>
      </w:r>
      <w:r w:rsidRPr="001225F9">
        <w:rPr>
          <w:color w:val="221F1F"/>
          <w:sz w:val="24"/>
          <w:szCs w:val="24"/>
        </w:rPr>
        <w:t>l</w:t>
      </w:r>
      <w:r w:rsidRPr="001225F9">
        <w:rPr>
          <w:color w:val="221F1F"/>
          <w:spacing w:val="1"/>
          <w:sz w:val="24"/>
          <w:szCs w:val="24"/>
        </w:rPr>
        <w:t>i</w:t>
      </w:r>
      <w:r w:rsidRPr="001225F9">
        <w:rPr>
          <w:color w:val="221F1F"/>
          <w:sz w:val="24"/>
          <w:szCs w:val="24"/>
        </w:rPr>
        <w:t>t</w:t>
      </w:r>
      <w:r w:rsidRPr="001225F9">
        <w:rPr>
          <w:color w:val="221F1F"/>
          <w:spacing w:val="1"/>
          <w:sz w:val="24"/>
          <w:szCs w:val="24"/>
        </w:rPr>
        <w:t>i</w:t>
      </w:r>
      <w:r w:rsidRPr="001225F9">
        <w:rPr>
          <w:color w:val="221F1F"/>
          <w:spacing w:val="-1"/>
          <w:sz w:val="24"/>
          <w:szCs w:val="24"/>
        </w:rPr>
        <w:t>a</w:t>
      </w:r>
      <w:r w:rsidRPr="001225F9">
        <w:rPr>
          <w:color w:val="221F1F"/>
          <w:sz w:val="24"/>
          <w:szCs w:val="24"/>
        </w:rPr>
        <w:t>n in</w:t>
      </w:r>
      <w:r w:rsidRPr="001225F9">
        <w:rPr>
          <w:color w:val="221F1F"/>
          <w:spacing w:val="1"/>
          <w:sz w:val="24"/>
          <w:szCs w:val="24"/>
        </w:rPr>
        <w:t>t</w:t>
      </w:r>
      <w:r w:rsidRPr="001225F9">
        <w:rPr>
          <w:color w:val="221F1F"/>
          <w:spacing w:val="-1"/>
          <w:sz w:val="24"/>
          <w:szCs w:val="24"/>
        </w:rPr>
        <w:t>e</w:t>
      </w:r>
      <w:r w:rsidRPr="001225F9">
        <w:rPr>
          <w:color w:val="221F1F"/>
          <w:sz w:val="24"/>
          <w:szCs w:val="24"/>
        </w:rPr>
        <w:t>rn</w:t>
      </w:r>
      <w:r w:rsidRPr="001225F9">
        <w:rPr>
          <w:color w:val="221F1F"/>
          <w:spacing w:val="-2"/>
          <w:sz w:val="24"/>
          <w:szCs w:val="24"/>
        </w:rPr>
        <w:t>a</w:t>
      </w:r>
      <w:r w:rsidRPr="001225F9">
        <w:rPr>
          <w:color w:val="221F1F"/>
          <w:sz w:val="24"/>
          <w:szCs w:val="24"/>
        </w:rPr>
        <w:t>l.</w:t>
      </w:r>
    </w:p>
    <w:p w14:paraId="5F688B08" w14:textId="77777777" w:rsidR="0056345A" w:rsidRPr="001225F9" w:rsidRDefault="0056345A" w:rsidP="0056345A">
      <w:pPr>
        <w:spacing w:before="16" w:line="260" w:lineRule="exact"/>
        <w:rPr>
          <w:sz w:val="24"/>
          <w:szCs w:val="24"/>
        </w:rPr>
      </w:pPr>
    </w:p>
    <w:p w14:paraId="48AA9EC7" w14:textId="29031A20" w:rsidR="0056345A" w:rsidRPr="001225F9" w:rsidRDefault="0056345A" w:rsidP="0056345A">
      <w:pPr>
        <w:ind w:left="5064"/>
        <w:rPr>
          <w:sz w:val="24"/>
          <w:szCs w:val="24"/>
        </w:rPr>
      </w:pPr>
      <w:r w:rsidRPr="001225F9">
        <w:rPr>
          <w:spacing w:val="2"/>
          <w:sz w:val="24"/>
          <w:szCs w:val="24"/>
        </w:rPr>
        <w:t>J</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rt</w:t>
      </w:r>
      <w:r w:rsidRPr="001225F9">
        <w:rPr>
          <w:spacing w:val="-1"/>
          <w:sz w:val="24"/>
          <w:szCs w:val="24"/>
        </w:rPr>
        <w:t>a</w:t>
      </w:r>
      <w:r w:rsidRPr="001225F9">
        <w:rPr>
          <w:sz w:val="24"/>
          <w:szCs w:val="24"/>
        </w:rPr>
        <w:t xml:space="preserve">, 26 </w:t>
      </w:r>
      <w:r>
        <w:rPr>
          <w:sz w:val="24"/>
          <w:szCs w:val="24"/>
        </w:rPr>
        <w:t>Maret 2024</w:t>
      </w:r>
    </w:p>
    <w:p w14:paraId="549A0F35" w14:textId="77777777" w:rsidR="0056345A" w:rsidRPr="001225F9" w:rsidRDefault="0056345A" w:rsidP="0056345A">
      <w:pPr>
        <w:ind w:left="5026" w:right="3520"/>
        <w:jc w:val="center"/>
        <w:rPr>
          <w:sz w:val="24"/>
          <w:szCs w:val="24"/>
        </w:rPr>
      </w:pPr>
      <w:r w:rsidRPr="001225F9">
        <w:rPr>
          <w:color w:val="221F1F"/>
          <w:spacing w:val="1"/>
          <w:sz w:val="24"/>
          <w:szCs w:val="24"/>
        </w:rPr>
        <w:t>P</w:t>
      </w:r>
      <w:r w:rsidRPr="001225F9">
        <w:rPr>
          <w:color w:val="221F1F"/>
          <w:spacing w:val="-1"/>
          <w:sz w:val="24"/>
          <w:szCs w:val="24"/>
        </w:rPr>
        <w:t>e</w:t>
      </w:r>
      <w:r w:rsidRPr="001225F9">
        <w:rPr>
          <w:color w:val="221F1F"/>
          <w:sz w:val="24"/>
          <w:szCs w:val="24"/>
        </w:rPr>
        <w:t>n</w:t>
      </w:r>
      <w:r w:rsidRPr="001225F9">
        <w:rPr>
          <w:color w:val="221F1F"/>
          <w:spacing w:val="-2"/>
          <w:sz w:val="24"/>
          <w:szCs w:val="24"/>
        </w:rPr>
        <w:t>g</w:t>
      </w:r>
      <w:r w:rsidRPr="001225F9">
        <w:rPr>
          <w:color w:val="221F1F"/>
          <w:sz w:val="24"/>
          <w:szCs w:val="24"/>
        </w:rPr>
        <w:t>usul,</w:t>
      </w:r>
    </w:p>
    <w:p w14:paraId="35465911" w14:textId="77777777" w:rsidR="0056345A" w:rsidRPr="001225F9" w:rsidRDefault="0056345A" w:rsidP="0056345A">
      <w:pPr>
        <w:spacing w:before="5" w:line="100" w:lineRule="exact"/>
        <w:rPr>
          <w:sz w:val="24"/>
          <w:szCs w:val="24"/>
        </w:rPr>
      </w:pPr>
    </w:p>
    <w:p w14:paraId="66D3C1D5" w14:textId="77777777" w:rsidR="0056345A" w:rsidRPr="001225F9" w:rsidRDefault="0056345A" w:rsidP="0056345A">
      <w:pPr>
        <w:spacing w:line="200" w:lineRule="exact"/>
        <w:rPr>
          <w:sz w:val="24"/>
          <w:szCs w:val="24"/>
        </w:rPr>
      </w:pPr>
    </w:p>
    <w:p w14:paraId="64BFEE5B" w14:textId="77777777" w:rsidR="0056345A" w:rsidRPr="001225F9" w:rsidRDefault="0056345A" w:rsidP="0056345A">
      <w:pPr>
        <w:spacing w:line="200" w:lineRule="exact"/>
        <w:rPr>
          <w:sz w:val="24"/>
          <w:szCs w:val="24"/>
        </w:rPr>
      </w:pPr>
    </w:p>
    <w:p w14:paraId="3227FB11" w14:textId="77777777" w:rsidR="0056345A" w:rsidRPr="001225F9" w:rsidRDefault="0056345A" w:rsidP="0056345A">
      <w:pPr>
        <w:spacing w:line="200" w:lineRule="exact"/>
        <w:rPr>
          <w:sz w:val="24"/>
          <w:szCs w:val="24"/>
        </w:rPr>
      </w:pPr>
    </w:p>
    <w:p w14:paraId="42D78521" w14:textId="77777777" w:rsidR="0056345A" w:rsidRPr="001225F9" w:rsidRDefault="0056345A" w:rsidP="0056345A">
      <w:pPr>
        <w:spacing w:line="200" w:lineRule="exact"/>
        <w:rPr>
          <w:sz w:val="24"/>
          <w:szCs w:val="24"/>
        </w:rPr>
      </w:pPr>
    </w:p>
    <w:p w14:paraId="611B278A" w14:textId="77777777" w:rsidR="0056345A" w:rsidRPr="001225F9" w:rsidRDefault="0056345A" w:rsidP="0056345A">
      <w:pPr>
        <w:spacing w:line="200" w:lineRule="exact"/>
        <w:rPr>
          <w:sz w:val="24"/>
          <w:szCs w:val="24"/>
        </w:rPr>
      </w:pPr>
    </w:p>
    <w:p w14:paraId="69C8D031" w14:textId="481D0970" w:rsidR="0056345A" w:rsidRPr="001225F9" w:rsidRDefault="0056345A" w:rsidP="0056345A">
      <w:pPr>
        <w:ind w:left="5064"/>
        <w:rPr>
          <w:sz w:val="24"/>
          <w:szCs w:val="24"/>
        </w:rPr>
        <w:sectPr w:rsidR="0056345A" w:rsidRPr="001225F9">
          <w:footerReference w:type="default" r:id="rId42"/>
          <w:pgSz w:w="12240" w:h="15840"/>
          <w:pgMar w:top="1340" w:right="1340" w:bottom="280" w:left="1340" w:header="0" w:footer="0" w:gutter="0"/>
          <w:cols w:space="720"/>
        </w:sectPr>
      </w:pPr>
      <w:r>
        <w:rPr>
          <w:color w:val="221F1F"/>
          <w:sz w:val="24"/>
          <w:szCs w:val="24"/>
        </w:rPr>
        <w:t>Fifi Nofiyanti, M.Pd., M.Par.</w:t>
      </w:r>
    </w:p>
    <w:p w14:paraId="0E3A59E6" w14:textId="586FE1E0" w:rsidR="00723B7C" w:rsidRPr="001225F9" w:rsidRDefault="0056345A">
      <w:pPr>
        <w:spacing w:before="74" w:line="260" w:lineRule="exact"/>
        <w:ind w:left="100"/>
        <w:rPr>
          <w:sz w:val="24"/>
          <w:szCs w:val="24"/>
        </w:rPr>
      </w:pPr>
      <w:r>
        <w:rPr>
          <w:position w:val="-1"/>
          <w:sz w:val="24"/>
          <w:szCs w:val="24"/>
        </w:rPr>
        <w:lastRenderedPageBreak/>
        <w:t>Lam</w:t>
      </w:r>
      <w:r w:rsidR="003638A9" w:rsidRPr="001225F9">
        <w:rPr>
          <w:position w:val="-1"/>
          <w:sz w:val="24"/>
          <w:szCs w:val="24"/>
        </w:rPr>
        <w:t>p</w:t>
      </w:r>
      <w:r w:rsidR="003638A9" w:rsidRPr="001225F9">
        <w:rPr>
          <w:spacing w:val="1"/>
          <w:position w:val="-1"/>
          <w:sz w:val="24"/>
          <w:szCs w:val="24"/>
        </w:rPr>
        <w:t>i</w:t>
      </w:r>
      <w:r w:rsidR="003638A9" w:rsidRPr="001225F9">
        <w:rPr>
          <w:position w:val="-1"/>
          <w:sz w:val="24"/>
          <w:szCs w:val="24"/>
        </w:rPr>
        <w:t>r</w:t>
      </w:r>
      <w:r w:rsidR="003638A9" w:rsidRPr="001225F9">
        <w:rPr>
          <w:spacing w:val="-2"/>
          <w:position w:val="-1"/>
          <w:sz w:val="24"/>
          <w:szCs w:val="24"/>
        </w:rPr>
        <w:t>a</w:t>
      </w:r>
      <w:r w:rsidR="003638A9" w:rsidRPr="001225F9">
        <w:rPr>
          <w:position w:val="-1"/>
          <w:sz w:val="24"/>
          <w:szCs w:val="24"/>
        </w:rPr>
        <w:t>n</w:t>
      </w:r>
      <w:r w:rsidR="003638A9" w:rsidRPr="001225F9">
        <w:rPr>
          <w:spacing w:val="7"/>
          <w:position w:val="-1"/>
          <w:sz w:val="24"/>
          <w:szCs w:val="24"/>
        </w:rPr>
        <w:t xml:space="preserve"> </w:t>
      </w:r>
      <w:r w:rsidR="003638A9" w:rsidRPr="001225F9">
        <w:rPr>
          <w:position w:val="-1"/>
          <w:sz w:val="24"/>
          <w:szCs w:val="24"/>
        </w:rPr>
        <w:t xml:space="preserve">2. </w:t>
      </w:r>
      <w:r w:rsidR="003638A9" w:rsidRPr="001225F9">
        <w:rPr>
          <w:spacing w:val="-2"/>
          <w:position w:val="-1"/>
          <w:sz w:val="24"/>
          <w:szCs w:val="24"/>
        </w:rPr>
        <w:t>B</w:t>
      </w:r>
      <w:r w:rsidR="003638A9" w:rsidRPr="001225F9">
        <w:rPr>
          <w:position w:val="-1"/>
          <w:sz w:val="24"/>
          <w:szCs w:val="24"/>
        </w:rPr>
        <w:t>iodata</w:t>
      </w:r>
      <w:r w:rsidR="003638A9" w:rsidRPr="001225F9">
        <w:rPr>
          <w:spacing w:val="1"/>
          <w:position w:val="-1"/>
          <w:sz w:val="24"/>
          <w:szCs w:val="24"/>
        </w:rPr>
        <w:t xml:space="preserve"> </w:t>
      </w:r>
      <w:r w:rsidR="003638A9" w:rsidRPr="001225F9">
        <w:rPr>
          <w:position w:val="-1"/>
          <w:sz w:val="24"/>
          <w:szCs w:val="24"/>
        </w:rPr>
        <w:t>An</w:t>
      </w:r>
      <w:r w:rsidR="003638A9" w:rsidRPr="001225F9">
        <w:rPr>
          <w:spacing w:val="-3"/>
          <w:position w:val="-1"/>
          <w:sz w:val="24"/>
          <w:szCs w:val="24"/>
        </w:rPr>
        <w:t>g</w:t>
      </w:r>
      <w:r w:rsidR="003638A9" w:rsidRPr="001225F9">
        <w:rPr>
          <w:spacing w:val="-2"/>
          <w:position w:val="-1"/>
          <w:sz w:val="24"/>
          <w:szCs w:val="24"/>
        </w:rPr>
        <w:t>g</w:t>
      </w:r>
      <w:r w:rsidR="003638A9" w:rsidRPr="001225F9">
        <w:rPr>
          <w:position w:val="-1"/>
          <w:sz w:val="24"/>
          <w:szCs w:val="24"/>
        </w:rPr>
        <w:t>ota</w:t>
      </w:r>
    </w:p>
    <w:p w14:paraId="6F977F5A" w14:textId="77777777" w:rsidR="00723B7C" w:rsidRPr="001225F9" w:rsidRDefault="00723B7C">
      <w:pPr>
        <w:spacing w:before="1" w:line="120" w:lineRule="exact"/>
        <w:rPr>
          <w:sz w:val="24"/>
          <w:szCs w:val="24"/>
        </w:rPr>
      </w:pPr>
    </w:p>
    <w:p w14:paraId="21FDA5BF" w14:textId="77777777" w:rsidR="00723B7C" w:rsidRPr="001225F9" w:rsidRDefault="00723B7C">
      <w:pPr>
        <w:spacing w:line="200" w:lineRule="exact"/>
        <w:rPr>
          <w:sz w:val="24"/>
          <w:szCs w:val="24"/>
        </w:rPr>
      </w:pPr>
    </w:p>
    <w:p w14:paraId="1ACC4237" w14:textId="77777777" w:rsidR="00723B7C" w:rsidRPr="001225F9" w:rsidRDefault="00723B7C">
      <w:pPr>
        <w:spacing w:line="200" w:lineRule="exact"/>
        <w:rPr>
          <w:sz w:val="24"/>
          <w:szCs w:val="24"/>
        </w:rPr>
        <w:sectPr w:rsidR="00723B7C" w:rsidRPr="001225F9">
          <w:footerReference w:type="default" r:id="rId43"/>
          <w:pgSz w:w="12240" w:h="15840"/>
          <w:pgMar w:top="1360" w:right="1720" w:bottom="280" w:left="1340" w:header="0" w:footer="0" w:gutter="0"/>
          <w:cols w:space="720"/>
        </w:sectPr>
      </w:pPr>
    </w:p>
    <w:p w14:paraId="291509CE" w14:textId="77777777" w:rsidR="00723B7C" w:rsidRPr="001225F9" w:rsidRDefault="00723B7C">
      <w:pPr>
        <w:spacing w:before="5" w:line="100" w:lineRule="exact"/>
        <w:rPr>
          <w:sz w:val="24"/>
          <w:szCs w:val="24"/>
        </w:rPr>
      </w:pPr>
    </w:p>
    <w:p w14:paraId="2725E4CD" w14:textId="77777777" w:rsidR="00723B7C" w:rsidRPr="001225F9" w:rsidRDefault="00723B7C">
      <w:pPr>
        <w:spacing w:line="200" w:lineRule="exact"/>
        <w:rPr>
          <w:sz w:val="24"/>
          <w:szCs w:val="24"/>
        </w:rPr>
      </w:pPr>
    </w:p>
    <w:p w14:paraId="73C75274" w14:textId="77777777" w:rsidR="00723B7C" w:rsidRPr="001225F9" w:rsidRDefault="003638A9">
      <w:pPr>
        <w:spacing w:line="260" w:lineRule="exact"/>
        <w:ind w:left="100" w:right="-56"/>
        <w:rPr>
          <w:sz w:val="24"/>
          <w:szCs w:val="24"/>
        </w:rPr>
      </w:pPr>
      <w:r w:rsidRPr="001225F9">
        <w:rPr>
          <w:b/>
          <w:position w:val="-1"/>
          <w:sz w:val="24"/>
          <w:szCs w:val="24"/>
        </w:rPr>
        <w:t>A. Id</w:t>
      </w:r>
      <w:r w:rsidRPr="001225F9">
        <w:rPr>
          <w:b/>
          <w:spacing w:val="-1"/>
          <w:position w:val="-1"/>
          <w:sz w:val="24"/>
          <w:szCs w:val="24"/>
        </w:rPr>
        <w:t>e</w:t>
      </w:r>
      <w:r w:rsidRPr="001225F9">
        <w:rPr>
          <w:b/>
          <w:spacing w:val="1"/>
          <w:position w:val="-1"/>
          <w:sz w:val="24"/>
          <w:szCs w:val="24"/>
        </w:rPr>
        <w:t>n</w:t>
      </w:r>
      <w:r w:rsidRPr="001225F9">
        <w:rPr>
          <w:b/>
          <w:position w:val="-1"/>
          <w:sz w:val="24"/>
          <w:szCs w:val="24"/>
        </w:rPr>
        <w:t>ti</w:t>
      </w:r>
      <w:r w:rsidRPr="001225F9">
        <w:rPr>
          <w:b/>
          <w:spacing w:val="-1"/>
          <w:position w:val="-1"/>
          <w:sz w:val="24"/>
          <w:szCs w:val="24"/>
        </w:rPr>
        <w:t>t</w:t>
      </w:r>
      <w:r w:rsidRPr="001225F9">
        <w:rPr>
          <w:b/>
          <w:position w:val="-1"/>
          <w:sz w:val="24"/>
          <w:szCs w:val="24"/>
        </w:rPr>
        <w:t>as Di</w:t>
      </w:r>
      <w:r w:rsidRPr="001225F9">
        <w:rPr>
          <w:b/>
          <w:spacing w:val="-1"/>
          <w:position w:val="-1"/>
          <w:sz w:val="24"/>
          <w:szCs w:val="24"/>
        </w:rPr>
        <w:t>r</w:t>
      </w:r>
      <w:r w:rsidRPr="001225F9">
        <w:rPr>
          <w:b/>
          <w:position w:val="-1"/>
          <w:sz w:val="24"/>
          <w:szCs w:val="24"/>
        </w:rPr>
        <w:t>i</w:t>
      </w:r>
    </w:p>
    <w:p w14:paraId="40B31F02" w14:textId="5D833D63" w:rsidR="00723B7C" w:rsidRPr="001225F9" w:rsidRDefault="003638A9">
      <w:pPr>
        <w:spacing w:before="29"/>
        <w:rPr>
          <w:sz w:val="24"/>
          <w:szCs w:val="24"/>
        </w:rPr>
        <w:sectPr w:rsidR="00723B7C" w:rsidRPr="001225F9">
          <w:type w:val="continuous"/>
          <w:pgSz w:w="12240" w:h="15840"/>
          <w:pgMar w:top="1480" w:right="1720" w:bottom="280" w:left="1340" w:header="720" w:footer="720" w:gutter="0"/>
          <w:cols w:num="2" w:space="720" w:equalWidth="0">
            <w:col w:w="1773" w:space="1715"/>
            <w:col w:w="5692"/>
          </w:cols>
        </w:sectPr>
      </w:pPr>
      <w:r w:rsidRPr="001225F9">
        <w:rPr>
          <w:sz w:val="24"/>
          <w:szCs w:val="24"/>
        </w:rPr>
        <w:br w:type="column"/>
      </w:r>
      <w:r w:rsidRPr="001225F9">
        <w:rPr>
          <w:b/>
          <w:sz w:val="24"/>
          <w:szCs w:val="24"/>
        </w:rPr>
        <w:t>Bio</w:t>
      </w:r>
      <w:r w:rsidRPr="001225F9">
        <w:rPr>
          <w:b/>
          <w:spacing w:val="1"/>
          <w:sz w:val="24"/>
          <w:szCs w:val="24"/>
        </w:rPr>
        <w:t>d</w:t>
      </w:r>
      <w:r w:rsidRPr="001225F9">
        <w:rPr>
          <w:b/>
          <w:sz w:val="24"/>
          <w:szCs w:val="24"/>
        </w:rPr>
        <w:t xml:space="preserve">ata </w:t>
      </w:r>
      <w:r w:rsidR="005E2473">
        <w:rPr>
          <w:b/>
          <w:spacing w:val="-2"/>
          <w:sz w:val="24"/>
          <w:szCs w:val="24"/>
        </w:rPr>
        <w:t>Anggota</w:t>
      </w:r>
      <w:r w:rsidRPr="001225F9">
        <w:rPr>
          <w:b/>
          <w:spacing w:val="2"/>
          <w:sz w:val="24"/>
          <w:szCs w:val="24"/>
        </w:rPr>
        <w:t xml:space="preserve"> </w:t>
      </w:r>
      <w:r w:rsidRPr="001225F9">
        <w:rPr>
          <w:b/>
          <w:spacing w:val="-3"/>
          <w:sz w:val="24"/>
          <w:szCs w:val="24"/>
        </w:rPr>
        <w:t>P</w:t>
      </w:r>
      <w:r w:rsidRPr="001225F9">
        <w:rPr>
          <w:b/>
          <w:spacing w:val="-1"/>
          <w:sz w:val="24"/>
          <w:szCs w:val="24"/>
        </w:rPr>
        <w:t>e</w:t>
      </w:r>
      <w:r w:rsidRPr="001225F9">
        <w:rPr>
          <w:b/>
          <w:sz w:val="24"/>
          <w:szCs w:val="24"/>
        </w:rPr>
        <w:t>la</w:t>
      </w:r>
      <w:r w:rsidRPr="001225F9">
        <w:rPr>
          <w:b/>
          <w:spacing w:val="1"/>
          <w:sz w:val="24"/>
          <w:szCs w:val="24"/>
        </w:rPr>
        <w:t>k</w:t>
      </w:r>
      <w:r w:rsidRPr="001225F9">
        <w:rPr>
          <w:b/>
          <w:sz w:val="24"/>
          <w:szCs w:val="24"/>
        </w:rPr>
        <w:t>sa</w:t>
      </w:r>
      <w:r w:rsidRPr="001225F9">
        <w:rPr>
          <w:b/>
          <w:spacing w:val="1"/>
          <w:sz w:val="24"/>
          <w:szCs w:val="24"/>
        </w:rPr>
        <w:t>n</w:t>
      </w:r>
      <w:r w:rsidRPr="001225F9">
        <w:rPr>
          <w:b/>
          <w:sz w:val="24"/>
          <w:szCs w:val="24"/>
        </w:rPr>
        <w:t>a</w:t>
      </w:r>
    </w:p>
    <w:tbl>
      <w:tblPr>
        <w:tblW w:w="0" w:type="auto"/>
        <w:tblInd w:w="207" w:type="dxa"/>
        <w:tblLayout w:type="fixed"/>
        <w:tblCellMar>
          <w:left w:w="0" w:type="dxa"/>
          <w:right w:w="0" w:type="dxa"/>
        </w:tblCellMar>
        <w:tblLook w:val="01E0" w:firstRow="1" w:lastRow="1" w:firstColumn="1" w:lastColumn="1" w:noHBand="0" w:noVBand="0"/>
      </w:tblPr>
      <w:tblGrid>
        <w:gridCol w:w="456"/>
        <w:gridCol w:w="2806"/>
        <w:gridCol w:w="4907"/>
      </w:tblGrid>
      <w:tr w:rsidR="00723B7C" w:rsidRPr="001225F9" w14:paraId="67E97B10" w14:textId="77777777">
        <w:trPr>
          <w:trHeight w:hRule="exact" w:val="341"/>
        </w:trPr>
        <w:tc>
          <w:tcPr>
            <w:tcW w:w="456" w:type="dxa"/>
            <w:tcBorders>
              <w:top w:val="single" w:sz="5" w:space="0" w:color="000000"/>
              <w:left w:val="single" w:sz="5" w:space="0" w:color="000000"/>
              <w:bottom w:val="single" w:sz="5" w:space="0" w:color="000000"/>
              <w:right w:val="single" w:sz="5" w:space="0" w:color="000000"/>
            </w:tcBorders>
          </w:tcPr>
          <w:p w14:paraId="32B954BD" w14:textId="77777777" w:rsidR="00723B7C" w:rsidRPr="001225F9" w:rsidRDefault="003638A9">
            <w:pPr>
              <w:spacing w:before="17"/>
              <w:ind w:left="124" w:right="124"/>
              <w:jc w:val="center"/>
              <w:rPr>
                <w:sz w:val="24"/>
                <w:szCs w:val="24"/>
              </w:rPr>
            </w:pPr>
            <w:r w:rsidRPr="001225F9">
              <w:rPr>
                <w:sz w:val="24"/>
                <w:szCs w:val="24"/>
              </w:rPr>
              <w:t>1</w:t>
            </w:r>
          </w:p>
        </w:tc>
        <w:tc>
          <w:tcPr>
            <w:tcW w:w="2806" w:type="dxa"/>
            <w:tcBorders>
              <w:top w:val="single" w:sz="5" w:space="0" w:color="000000"/>
              <w:left w:val="single" w:sz="5" w:space="0" w:color="000000"/>
              <w:bottom w:val="single" w:sz="5" w:space="0" w:color="000000"/>
              <w:right w:val="single" w:sz="5" w:space="0" w:color="000000"/>
            </w:tcBorders>
          </w:tcPr>
          <w:p w14:paraId="0AF4954E" w14:textId="77777777" w:rsidR="00723B7C" w:rsidRPr="001225F9" w:rsidRDefault="003638A9">
            <w:pPr>
              <w:spacing w:before="17"/>
              <w:ind w:left="102"/>
              <w:rPr>
                <w:sz w:val="24"/>
                <w:szCs w:val="24"/>
              </w:rPr>
            </w:pPr>
            <w:r w:rsidRPr="001225F9">
              <w:rPr>
                <w:sz w:val="24"/>
                <w:szCs w:val="24"/>
              </w:rPr>
              <w:t>N</w:t>
            </w:r>
            <w:r w:rsidRPr="001225F9">
              <w:rPr>
                <w:spacing w:val="-1"/>
                <w:sz w:val="24"/>
                <w:szCs w:val="24"/>
              </w:rPr>
              <w:t>a</w:t>
            </w:r>
            <w:r w:rsidRPr="001225F9">
              <w:rPr>
                <w:sz w:val="24"/>
                <w:szCs w:val="24"/>
              </w:rPr>
              <w:t>ma</w:t>
            </w:r>
            <w:r w:rsidRPr="001225F9">
              <w:rPr>
                <w:spacing w:val="2"/>
                <w:sz w:val="24"/>
                <w:szCs w:val="24"/>
              </w:rPr>
              <w:t xml:space="preserve"> </w:t>
            </w:r>
            <w:r w:rsidRPr="001225F9">
              <w:rPr>
                <w:spacing w:val="-3"/>
                <w:sz w:val="24"/>
                <w:szCs w:val="24"/>
              </w:rPr>
              <w:t>L</w:t>
            </w:r>
            <w:r w:rsidRPr="001225F9">
              <w:rPr>
                <w:spacing w:val="-1"/>
                <w:sz w:val="24"/>
                <w:szCs w:val="24"/>
              </w:rPr>
              <w:t>e</w:t>
            </w:r>
            <w:r w:rsidRPr="001225F9">
              <w:rPr>
                <w:spacing w:val="2"/>
                <w:sz w:val="24"/>
                <w:szCs w:val="24"/>
              </w:rPr>
              <w:t>n</w:t>
            </w:r>
            <w:r w:rsidRPr="001225F9">
              <w:rPr>
                <w:spacing w:val="-2"/>
                <w:sz w:val="24"/>
                <w:szCs w:val="24"/>
              </w:rPr>
              <w:t>g</w:t>
            </w:r>
            <w:r w:rsidRPr="001225F9">
              <w:rPr>
                <w:spacing w:val="2"/>
                <w:sz w:val="24"/>
                <w:szCs w:val="24"/>
              </w:rPr>
              <w:t>k</w:t>
            </w:r>
            <w:r w:rsidRPr="001225F9">
              <w:rPr>
                <w:spacing w:val="-1"/>
                <w:sz w:val="24"/>
                <w:szCs w:val="24"/>
              </w:rPr>
              <w:t>a</w:t>
            </w:r>
            <w:r w:rsidRPr="001225F9">
              <w:rPr>
                <w:sz w:val="24"/>
                <w:szCs w:val="24"/>
              </w:rPr>
              <w:t>p</w:t>
            </w:r>
          </w:p>
        </w:tc>
        <w:tc>
          <w:tcPr>
            <w:tcW w:w="4907" w:type="dxa"/>
            <w:tcBorders>
              <w:top w:val="single" w:sz="5" w:space="0" w:color="000000"/>
              <w:left w:val="single" w:sz="5" w:space="0" w:color="000000"/>
              <w:bottom w:val="single" w:sz="5" w:space="0" w:color="000000"/>
              <w:right w:val="single" w:sz="5" w:space="0" w:color="000000"/>
            </w:tcBorders>
          </w:tcPr>
          <w:p w14:paraId="64107F1E" w14:textId="77777777" w:rsidR="00723B7C" w:rsidRPr="001225F9" w:rsidRDefault="003638A9">
            <w:pPr>
              <w:spacing w:before="17"/>
              <w:ind w:left="102"/>
              <w:rPr>
                <w:sz w:val="24"/>
                <w:szCs w:val="24"/>
              </w:rPr>
            </w:pPr>
            <w:r w:rsidRPr="001225F9">
              <w:rPr>
                <w:sz w:val="24"/>
                <w:szCs w:val="24"/>
              </w:rPr>
              <w:t>D</w:t>
            </w:r>
            <w:r w:rsidRPr="001225F9">
              <w:rPr>
                <w:spacing w:val="-1"/>
                <w:sz w:val="24"/>
                <w:szCs w:val="24"/>
              </w:rPr>
              <w:t>e</w:t>
            </w:r>
            <w:r w:rsidRPr="001225F9">
              <w:rPr>
                <w:sz w:val="24"/>
                <w:szCs w:val="24"/>
              </w:rPr>
              <w:t>i</w:t>
            </w:r>
            <w:r w:rsidRPr="001225F9">
              <w:rPr>
                <w:spacing w:val="3"/>
                <w:sz w:val="24"/>
                <w:szCs w:val="24"/>
              </w:rPr>
              <w:t>v</w:t>
            </w:r>
            <w:r w:rsidRPr="001225F9">
              <w:rPr>
                <w:sz w:val="24"/>
                <w:szCs w:val="24"/>
              </w:rPr>
              <w:t>y</w:t>
            </w:r>
            <w:r w:rsidRPr="001225F9">
              <w:rPr>
                <w:spacing w:val="-3"/>
                <w:sz w:val="24"/>
                <w:szCs w:val="24"/>
              </w:rPr>
              <w:t xml:space="preserve"> Z</w:t>
            </w:r>
            <w:r w:rsidRPr="001225F9">
              <w:rPr>
                <w:sz w:val="24"/>
                <w:szCs w:val="24"/>
              </w:rPr>
              <w:t>u</w:t>
            </w:r>
            <w:r w:rsidRPr="001225F9">
              <w:rPr>
                <w:spacing w:val="5"/>
                <w:sz w:val="24"/>
                <w:szCs w:val="24"/>
              </w:rPr>
              <w:t>l</w:t>
            </w:r>
            <w:r w:rsidRPr="001225F9">
              <w:rPr>
                <w:spacing w:val="-5"/>
                <w:sz w:val="24"/>
                <w:szCs w:val="24"/>
              </w:rPr>
              <w:t>y</w:t>
            </w:r>
            <w:r w:rsidRPr="001225F9">
              <w:rPr>
                <w:spacing w:val="1"/>
                <w:sz w:val="24"/>
                <w:szCs w:val="24"/>
              </w:rPr>
              <w:t>a</w:t>
            </w:r>
            <w:r w:rsidRPr="001225F9">
              <w:rPr>
                <w:sz w:val="24"/>
                <w:szCs w:val="24"/>
              </w:rPr>
              <w:t>nti</w:t>
            </w:r>
            <w:r w:rsidRPr="001225F9">
              <w:rPr>
                <w:spacing w:val="1"/>
                <w:sz w:val="24"/>
                <w:szCs w:val="24"/>
              </w:rPr>
              <w:t xml:space="preserve"> </w:t>
            </w:r>
            <w:r w:rsidRPr="001225F9">
              <w:rPr>
                <w:sz w:val="24"/>
                <w:szCs w:val="24"/>
              </w:rPr>
              <w:t>N</w:t>
            </w:r>
            <w:r w:rsidRPr="001225F9">
              <w:rPr>
                <w:spacing w:val="-1"/>
                <w:sz w:val="24"/>
                <w:szCs w:val="24"/>
              </w:rPr>
              <w:t>a</w:t>
            </w:r>
            <w:r w:rsidRPr="001225F9">
              <w:rPr>
                <w:sz w:val="24"/>
                <w:szCs w:val="24"/>
              </w:rPr>
              <w:t>sut</w:t>
            </w:r>
            <w:r w:rsidRPr="001225F9">
              <w:rPr>
                <w:spacing w:val="1"/>
                <w:sz w:val="24"/>
                <w:szCs w:val="24"/>
              </w:rPr>
              <w:t>i</w:t>
            </w:r>
            <w:r w:rsidRPr="001225F9">
              <w:rPr>
                <w:sz w:val="24"/>
                <w:szCs w:val="24"/>
              </w:rPr>
              <w:t>on</w:t>
            </w:r>
          </w:p>
        </w:tc>
      </w:tr>
      <w:tr w:rsidR="00723B7C" w:rsidRPr="001225F9" w14:paraId="3933E3AE" w14:textId="77777777">
        <w:trPr>
          <w:trHeight w:hRule="exact" w:val="338"/>
        </w:trPr>
        <w:tc>
          <w:tcPr>
            <w:tcW w:w="456" w:type="dxa"/>
            <w:tcBorders>
              <w:top w:val="single" w:sz="5" w:space="0" w:color="000000"/>
              <w:left w:val="single" w:sz="5" w:space="0" w:color="000000"/>
              <w:bottom w:val="single" w:sz="5" w:space="0" w:color="000000"/>
              <w:right w:val="single" w:sz="5" w:space="0" w:color="000000"/>
            </w:tcBorders>
          </w:tcPr>
          <w:p w14:paraId="0322F480" w14:textId="77777777" w:rsidR="00723B7C" w:rsidRPr="001225F9" w:rsidRDefault="003638A9">
            <w:pPr>
              <w:spacing w:before="17"/>
              <w:ind w:left="124" w:right="124"/>
              <w:jc w:val="center"/>
              <w:rPr>
                <w:sz w:val="24"/>
                <w:szCs w:val="24"/>
              </w:rPr>
            </w:pPr>
            <w:r w:rsidRPr="001225F9">
              <w:rPr>
                <w:sz w:val="24"/>
                <w:szCs w:val="24"/>
              </w:rPr>
              <w:t>2</w:t>
            </w:r>
          </w:p>
        </w:tc>
        <w:tc>
          <w:tcPr>
            <w:tcW w:w="2806" w:type="dxa"/>
            <w:tcBorders>
              <w:top w:val="single" w:sz="5" w:space="0" w:color="000000"/>
              <w:left w:val="single" w:sz="5" w:space="0" w:color="000000"/>
              <w:bottom w:val="single" w:sz="5" w:space="0" w:color="000000"/>
              <w:right w:val="single" w:sz="5" w:space="0" w:color="000000"/>
            </w:tcBorders>
          </w:tcPr>
          <w:p w14:paraId="6F0A8440" w14:textId="77777777" w:rsidR="00723B7C" w:rsidRPr="001225F9" w:rsidRDefault="003638A9">
            <w:pPr>
              <w:spacing w:before="17"/>
              <w:ind w:left="102"/>
              <w:rPr>
                <w:sz w:val="24"/>
                <w:szCs w:val="24"/>
              </w:rPr>
            </w:pPr>
            <w:r w:rsidRPr="001225F9">
              <w:rPr>
                <w:spacing w:val="2"/>
                <w:sz w:val="24"/>
                <w:szCs w:val="24"/>
              </w:rPr>
              <w:t>J</w:t>
            </w:r>
            <w:r w:rsidRPr="001225F9">
              <w:rPr>
                <w:spacing w:val="-1"/>
                <w:sz w:val="24"/>
                <w:szCs w:val="24"/>
              </w:rPr>
              <w:t>e</w:t>
            </w:r>
            <w:r w:rsidRPr="001225F9">
              <w:rPr>
                <w:sz w:val="24"/>
                <w:szCs w:val="24"/>
              </w:rPr>
              <w:t>nis K</w:t>
            </w:r>
            <w:r w:rsidRPr="001225F9">
              <w:rPr>
                <w:spacing w:val="-1"/>
                <w:sz w:val="24"/>
                <w:szCs w:val="24"/>
              </w:rPr>
              <w:t>e</w:t>
            </w:r>
            <w:r w:rsidRPr="001225F9">
              <w:rPr>
                <w:sz w:val="24"/>
                <w:szCs w:val="24"/>
              </w:rPr>
              <w:t>lamin</w:t>
            </w:r>
          </w:p>
        </w:tc>
        <w:tc>
          <w:tcPr>
            <w:tcW w:w="4907" w:type="dxa"/>
            <w:tcBorders>
              <w:top w:val="single" w:sz="5" w:space="0" w:color="000000"/>
              <w:left w:val="single" w:sz="5" w:space="0" w:color="000000"/>
              <w:bottom w:val="single" w:sz="5" w:space="0" w:color="000000"/>
              <w:right w:val="single" w:sz="5" w:space="0" w:color="000000"/>
            </w:tcBorders>
          </w:tcPr>
          <w:p w14:paraId="01807C79" w14:textId="77777777" w:rsidR="00723B7C" w:rsidRPr="001225F9" w:rsidRDefault="003638A9">
            <w:pPr>
              <w:spacing w:before="17"/>
              <w:ind w:left="102"/>
              <w:rPr>
                <w:sz w:val="24"/>
                <w:szCs w:val="24"/>
              </w:rPr>
            </w:pPr>
            <w:r w:rsidRPr="001225F9">
              <w:rPr>
                <w:sz w:val="24"/>
                <w:szCs w:val="24"/>
              </w:rPr>
              <w:t>P</w:t>
            </w:r>
          </w:p>
        </w:tc>
      </w:tr>
      <w:tr w:rsidR="00723B7C" w:rsidRPr="001225F9" w14:paraId="2FB189A9" w14:textId="77777777">
        <w:trPr>
          <w:trHeight w:hRule="exact" w:val="341"/>
        </w:trPr>
        <w:tc>
          <w:tcPr>
            <w:tcW w:w="456" w:type="dxa"/>
            <w:tcBorders>
              <w:top w:val="single" w:sz="5" w:space="0" w:color="000000"/>
              <w:left w:val="single" w:sz="5" w:space="0" w:color="000000"/>
              <w:bottom w:val="single" w:sz="5" w:space="0" w:color="000000"/>
              <w:right w:val="single" w:sz="5" w:space="0" w:color="000000"/>
            </w:tcBorders>
          </w:tcPr>
          <w:p w14:paraId="16B26D1F" w14:textId="77777777" w:rsidR="00723B7C" w:rsidRPr="001225F9" w:rsidRDefault="003638A9">
            <w:pPr>
              <w:spacing w:before="19"/>
              <w:ind w:left="124" w:right="124"/>
              <w:jc w:val="center"/>
              <w:rPr>
                <w:sz w:val="24"/>
                <w:szCs w:val="24"/>
              </w:rPr>
            </w:pPr>
            <w:r w:rsidRPr="001225F9">
              <w:rPr>
                <w:sz w:val="24"/>
                <w:szCs w:val="24"/>
              </w:rPr>
              <w:t>3</w:t>
            </w:r>
          </w:p>
        </w:tc>
        <w:tc>
          <w:tcPr>
            <w:tcW w:w="2806" w:type="dxa"/>
            <w:tcBorders>
              <w:top w:val="single" w:sz="5" w:space="0" w:color="000000"/>
              <w:left w:val="single" w:sz="5" w:space="0" w:color="000000"/>
              <w:bottom w:val="single" w:sz="5" w:space="0" w:color="000000"/>
              <w:right w:val="single" w:sz="5" w:space="0" w:color="000000"/>
            </w:tcBorders>
          </w:tcPr>
          <w:p w14:paraId="5610F436" w14:textId="77777777" w:rsidR="00723B7C" w:rsidRPr="001225F9" w:rsidRDefault="003638A9">
            <w:pPr>
              <w:spacing w:before="19"/>
              <w:ind w:left="102"/>
              <w:rPr>
                <w:sz w:val="24"/>
                <w:szCs w:val="24"/>
              </w:rPr>
            </w:pPr>
            <w:r w:rsidRPr="001225F9">
              <w:rPr>
                <w:spacing w:val="2"/>
                <w:sz w:val="24"/>
                <w:szCs w:val="24"/>
              </w:rPr>
              <w:t>N</w:t>
            </w:r>
            <w:r w:rsidRPr="001225F9">
              <w:rPr>
                <w:spacing w:val="-3"/>
                <w:sz w:val="24"/>
                <w:szCs w:val="24"/>
              </w:rPr>
              <w:t>I</w:t>
            </w:r>
            <w:r w:rsidRPr="001225F9">
              <w:rPr>
                <w:sz w:val="24"/>
                <w:szCs w:val="24"/>
              </w:rPr>
              <w:t>D</w:t>
            </w:r>
            <w:r w:rsidRPr="001225F9">
              <w:rPr>
                <w:spacing w:val="-1"/>
                <w:sz w:val="24"/>
                <w:szCs w:val="24"/>
              </w:rPr>
              <w:t>N</w:t>
            </w:r>
            <w:r w:rsidRPr="001225F9">
              <w:rPr>
                <w:sz w:val="24"/>
                <w:szCs w:val="24"/>
              </w:rPr>
              <w:t>/</w:t>
            </w:r>
            <w:r w:rsidRPr="001225F9">
              <w:rPr>
                <w:spacing w:val="2"/>
                <w:sz w:val="24"/>
                <w:szCs w:val="24"/>
              </w:rPr>
              <w:t>N</w:t>
            </w:r>
            <w:r w:rsidRPr="001225F9">
              <w:rPr>
                <w:spacing w:val="-3"/>
                <w:sz w:val="24"/>
                <w:szCs w:val="24"/>
              </w:rPr>
              <w:t>I</w:t>
            </w:r>
            <w:r w:rsidRPr="001225F9">
              <w:rPr>
                <w:spacing w:val="2"/>
                <w:sz w:val="24"/>
                <w:szCs w:val="24"/>
              </w:rPr>
              <w:t>D</w:t>
            </w:r>
            <w:r w:rsidRPr="001225F9">
              <w:rPr>
                <w:sz w:val="24"/>
                <w:szCs w:val="24"/>
              </w:rPr>
              <w:t>K/N</w:t>
            </w:r>
            <w:r w:rsidRPr="001225F9">
              <w:rPr>
                <w:spacing w:val="-1"/>
                <w:sz w:val="24"/>
                <w:szCs w:val="24"/>
              </w:rPr>
              <w:t>U</w:t>
            </w:r>
            <w:r w:rsidRPr="001225F9">
              <w:rPr>
                <w:sz w:val="24"/>
                <w:szCs w:val="24"/>
              </w:rPr>
              <w:t>P</w:t>
            </w:r>
          </w:p>
        </w:tc>
        <w:tc>
          <w:tcPr>
            <w:tcW w:w="4907" w:type="dxa"/>
            <w:tcBorders>
              <w:top w:val="single" w:sz="5" w:space="0" w:color="000000"/>
              <w:left w:val="single" w:sz="5" w:space="0" w:color="000000"/>
              <w:bottom w:val="single" w:sz="5" w:space="0" w:color="000000"/>
              <w:right w:val="single" w:sz="5" w:space="0" w:color="000000"/>
            </w:tcBorders>
          </w:tcPr>
          <w:p w14:paraId="63758D10" w14:textId="77777777" w:rsidR="00723B7C" w:rsidRPr="001225F9" w:rsidRDefault="003638A9">
            <w:pPr>
              <w:spacing w:before="19"/>
              <w:ind w:left="102"/>
              <w:rPr>
                <w:sz w:val="24"/>
                <w:szCs w:val="24"/>
              </w:rPr>
            </w:pPr>
            <w:r w:rsidRPr="001225F9">
              <w:rPr>
                <w:sz w:val="24"/>
                <w:szCs w:val="24"/>
              </w:rPr>
              <w:t>0319017306</w:t>
            </w:r>
          </w:p>
        </w:tc>
      </w:tr>
      <w:tr w:rsidR="00723B7C" w:rsidRPr="001225F9" w14:paraId="68C1F8CC" w14:textId="77777777">
        <w:trPr>
          <w:trHeight w:hRule="exact" w:val="341"/>
        </w:trPr>
        <w:tc>
          <w:tcPr>
            <w:tcW w:w="456" w:type="dxa"/>
            <w:tcBorders>
              <w:top w:val="single" w:sz="5" w:space="0" w:color="000000"/>
              <w:left w:val="single" w:sz="5" w:space="0" w:color="000000"/>
              <w:bottom w:val="single" w:sz="5" w:space="0" w:color="000000"/>
              <w:right w:val="single" w:sz="5" w:space="0" w:color="000000"/>
            </w:tcBorders>
          </w:tcPr>
          <w:p w14:paraId="48FAF2FC" w14:textId="77777777" w:rsidR="00723B7C" w:rsidRPr="001225F9" w:rsidRDefault="003638A9">
            <w:pPr>
              <w:spacing w:before="17"/>
              <w:ind w:left="124" w:right="124"/>
              <w:jc w:val="center"/>
              <w:rPr>
                <w:sz w:val="24"/>
                <w:szCs w:val="24"/>
              </w:rPr>
            </w:pPr>
            <w:r w:rsidRPr="001225F9">
              <w:rPr>
                <w:sz w:val="24"/>
                <w:szCs w:val="24"/>
              </w:rPr>
              <w:t>4</w:t>
            </w:r>
          </w:p>
        </w:tc>
        <w:tc>
          <w:tcPr>
            <w:tcW w:w="2806" w:type="dxa"/>
            <w:tcBorders>
              <w:top w:val="single" w:sz="5" w:space="0" w:color="000000"/>
              <w:left w:val="single" w:sz="5" w:space="0" w:color="000000"/>
              <w:bottom w:val="single" w:sz="5" w:space="0" w:color="000000"/>
              <w:right w:val="single" w:sz="5" w:space="0" w:color="000000"/>
            </w:tcBorders>
          </w:tcPr>
          <w:p w14:paraId="5E48782D" w14:textId="77777777" w:rsidR="00723B7C" w:rsidRPr="001225F9" w:rsidRDefault="003638A9">
            <w:pPr>
              <w:spacing w:before="17"/>
              <w:ind w:left="102"/>
              <w:rPr>
                <w:sz w:val="24"/>
                <w:szCs w:val="24"/>
              </w:rPr>
            </w:pPr>
            <w:r w:rsidRPr="001225F9">
              <w:rPr>
                <w:spacing w:val="1"/>
                <w:sz w:val="24"/>
                <w:szCs w:val="24"/>
              </w:rPr>
              <w:t>P</w:t>
            </w:r>
            <w:r w:rsidRPr="001225F9">
              <w:rPr>
                <w:sz w:val="24"/>
                <w:szCs w:val="24"/>
              </w:rPr>
              <w:t>ro</w:t>
            </w:r>
            <w:r w:rsidRPr="001225F9">
              <w:rPr>
                <w:spacing w:val="-3"/>
                <w:sz w:val="24"/>
                <w:szCs w:val="24"/>
              </w:rPr>
              <w:t>g</w:t>
            </w:r>
            <w:r w:rsidRPr="001225F9">
              <w:rPr>
                <w:spacing w:val="1"/>
                <w:sz w:val="24"/>
                <w:szCs w:val="24"/>
              </w:rPr>
              <w:t>r</w:t>
            </w:r>
            <w:r w:rsidRPr="001225F9">
              <w:rPr>
                <w:spacing w:val="-1"/>
                <w:sz w:val="24"/>
                <w:szCs w:val="24"/>
              </w:rPr>
              <w:t>a</w:t>
            </w:r>
            <w:r w:rsidRPr="001225F9">
              <w:rPr>
                <w:sz w:val="24"/>
                <w:szCs w:val="24"/>
              </w:rPr>
              <w:t xml:space="preserve">m </w:t>
            </w:r>
            <w:r w:rsidRPr="001225F9">
              <w:rPr>
                <w:spacing w:val="1"/>
                <w:sz w:val="24"/>
                <w:szCs w:val="24"/>
              </w:rPr>
              <w:t>S</w:t>
            </w:r>
            <w:r w:rsidRPr="001225F9">
              <w:rPr>
                <w:sz w:val="24"/>
                <w:szCs w:val="24"/>
              </w:rPr>
              <w:t>tudi</w:t>
            </w:r>
          </w:p>
        </w:tc>
        <w:tc>
          <w:tcPr>
            <w:tcW w:w="4907" w:type="dxa"/>
            <w:tcBorders>
              <w:top w:val="single" w:sz="5" w:space="0" w:color="000000"/>
              <w:left w:val="single" w:sz="5" w:space="0" w:color="000000"/>
              <w:bottom w:val="single" w:sz="5" w:space="0" w:color="000000"/>
              <w:right w:val="single" w:sz="5" w:space="0" w:color="000000"/>
            </w:tcBorders>
          </w:tcPr>
          <w:p w14:paraId="1D372CE4" w14:textId="77777777" w:rsidR="00723B7C" w:rsidRPr="001225F9" w:rsidRDefault="003638A9">
            <w:pPr>
              <w:spacing w:before="17"/>
              <w:ind w:left="102"/>
              <w:rPr>
                <w:sz w:val="24"/>
                <w:szCs w:val="24"/>
              </w:rPr>
            </w:pPr>
            <w:r w:rsidRPr="001225F9">
              <w:rPr>
                <w:sz w:val="24"/>
                <w:szCs w:val="24"/>
              </w:rPr>
              <w:t>Us</w:t>
            </w:r>
            <w:r w:rsidRPr="001225F9">
              <w:rPr>
                <w:spacing w:val="-1"/>
                <w:sz w:val="24"/>
                <w:szCs w:val="24"/>
              </w:rPr>
              <w:t>a</w:t>
            </w:r>
            <w:r w:rsidRPr="001225F9">
              <w:rPr>
                <w:sz w:val="24"/>
                <w:szCs w:val="24"/>
              </w:rPr>
              <w:t>ha</w:t>
            </w:r>
            <w:r w:rsidRPr="001225F9">
              <w:rPr>
                <w:spacing w:val="-1"/>
                <w:sz w:val="24"/>
                <w:szCs w:val="24"/>
              </w:rPr>
              <w:t xml:space="preserve"> </w:t>
            </w:r>
            <w:r w:rsidRPr="001225F9">
              <w:rPr>
                <w:spacing w:val="1"/>
                <w:sz w:val="24"/>
                <w:szCs w:val="24"/>
              </w:rPr>
              <w:t>P</w:t>
            </w:r>
            <w:r w:rsidRPr="001225F9">
              <w:rPr>
                <w:spacing w:val="-1"/>
                <w:sz w:val="24"/>
                <w:szCs w:val="24"/>
              </w:rPr>
              <w:t>e</w:t>
            </w:r>
            <w:r w:rsidRPr="001225F9">
              <w:rPr>
                <w:sz w:val="24"/>
                <w:szCs w:val="24"/>
              </w:rPr>
              <w:t>rj</w:t>
            </w:r>
            <w:r w:rsidRPr="001225F9">
              <w:rPr>
                <w:spacing w:val="-1"/>
                <w:sz w:val="24"/>
                <w:szCs w:val="24"/>
              </w:rPr>
              <w:t>a</w:t>
            </w:r>
            <w:r w:rsidRPr="001225F9">
              <w:rPr>
                <w:spacing w:val="3"/>
                <w:sz w:val="24"/>
                <w:szCs w:val="24"/>
              </w:rPr>
              <w:t>l</w:t>
            </w:r>
            <w:r w:rsidRPr="001225F9">
              <w:rPr>
                <w:spacing w:val="-1"/>
                <w:sz w:val="24"/>
                <w:szCs w:val="24"/>
              </w:rPr>
              <w:t>a</w:t>
            </w:r>
            <w:r w:rsidRPr="001225F9">
              <w:rPr>
                <w:sz w:val="24"/>
                <w:szCs w:val="24"/>
              </w:rPr>
              <w:t>n</w:t>
            </w:r>
            <w:r w:rsidRPr="001225F9">
              <w:rPr>
                <w:spacing w:val="-1"/>
                <w:sz w:val="24"/>
                <w:szCs w:val="24"/>
              </w:rPr>
              <w:t>a</w:t>
            </w:r>
            <w:r w:rsidRPr="001225F9">
              <w:rPr>
                <w:sz w:val="24"/>
                <w:szCs w:val="24"/>
              </w:rPr>
              <w:t xml:space="preserve">n </w:t>
            </w:r>
            <w:r w:rsidRPr="001225F9">
              <w:rPr>
                <w:spacing w:val="1"/>
                <w:sz w:val="24"/>
                <w:szCs w:val="24"/>
              </w:rPr>
              <w:t>W</w:t>
            </w:r>
            <w:r w:rsidRPr="001225F9">
              <w:rPr>
                <w:sz w:val="24"/>
                <w:szCs w:val="24"/>
              </w:rPr>
              <w:t>isata</w:t>
            </w:r>
          </w:p>
        </w:tc>
      </w:tr>
      <w:tr w:rsidR="00723B7C" w:rsidRPr="001225F9" w14:paraId="6FE351A2" w14:textId="77777777">
        <w:trPr>
          <w:trHeight w:hRule="exact" w:val="338"/>
        </w:trPr>
        <w:tc>
          <w:tcPr>
            <w:tcW w:w="456" w:type="dxa"/>
            <w:tcBorders>
              <w:top w:val="single" w:sz="5" w:space="0" w:color="000000"/>
              <w:left w:val="single" w:sz="5" w:space="0" w:color="000000"/>
              <w:bottom w:val="single" w:sz="5" w:space="0" w:color="000000"/>
              <w:right w:val="single" w:sz="5" w:space="0" w:color="000000"/>
            </w:tcBorders>
          </w:tcPr>
          <w:p w14:paraId="74729F5F" w14:textId="77777777" w:rsidR="00723B7C" w:rsidRPr="001225F9" w:rsidRDefault="003638A9">
            <w:pPr>
              <w:spacing w:before="17"/>
              <w:ind w:left="124" w:right="124"/>
              <w:jc w:val="center"/>
              <w:rPr>
                <w:sz w:val="24"/>
                <w:szCs w:val="24"/>
              </w:rPr>
            </w:pPr>
            <w:r w:rsidRPr="001225F9">
              <w:rPr>
                <w:sz w:val="24"/>
                <w:szCs w:val="24"/>
              </w:rPr>
              <w:t>5</w:t>
            </w:r>
          </w:p>
        </w:tc>
        <w:tc>
          <w:tcPr>
            <w:tcW w:w="2806" w:type="dxa"/>
            <w:tcBorders>
              <w:top w:val="single" w:sz="5" w:space="0" w:color="000000"/>
              <w:left w:val="single" w:sz="5" w:space="0" w:color="000000"/>
              <w:bottom w:val="single" w:sz="5" w:space="0" w:color="000000"/>
              <w:right w:val="single" w:sz="5" w:space="0" w:color="000000"/>
            </w:tcBorders>
          </w:tcPr>
          <w:p w14:paraId="6C58E39D" w14:textId="77777777" w:rsidR="00723B7C" w:rsidRPr="001225F9" w:rsidRDefault="003638A9">
            <w:pPr>
              <w:spacing w:before="17"/>
              <w:ind w:left="102"/>
              <w:rPr>
                <w:sz w:val="24"/>
                <w:szCs w:val="24"/>
              </w:rPr>
            </w:pPr>
            <w:r w:rsidRPr="001225F9">
              <w:rPr>
                <w:spacing w:val="2"/>
                <w:sz w:val="24"/>
                <w:szCs w:val="24"/>
              </w:rPr>
              <w:t>N</w:t>
            </w:r>
            <w:r w:rsidRPr="001225F9">
              <w:rPr>
                <w:spacing w:val="-6"/>
                <w:sz w:val="24"/>
                <w:szCs w:val="24"/>
              </w:rPr>
              <w:t>I</w:t>
            </w:r>
            <w:r w:rsidRPr="001225F9">
              <w:rPr>
                <w:sz w:val="24"/>
                <w:szCs w:val="24"/>
              </w:rPr>
              <w:t>P</w:t>
            </w:r>
          </w:p>
        </w:tc>
        <w:tc>
          <w:tcPr>
            <w:tcW w:w="4907" w:type="dxa"/>
            <w:tcBorders>
              <w:top w:val="single" w:sz="5" w:space="0" w:color="000000"/>
              <w:left w:val="single" w:sz="5" w:space="0" w:color="000000"/>
              <w:bottom w:val="single" w:sz="5" w:space="0" w:color="000000"/>
              <w:right w:val="single" w:sz="5" w:space="0" w:color="000000"/>
            </w:tcBorders>
          </w:tcPr>
          <w:p w14:paraId="2920F1A7" w14:textId="77777777" w:rsidR="00723B7C" w:rsidRPr="001225F9" w:rsidRDefault="003638A9">
            <w:pPr>
              <w:spacing w:before="17"/>
              <w:ind w:left="102"/>
              <w:rPr>
                <w:sz w:val="24"/>
                <w:szCs w:val="24"/>
              </w:rPr>
            </w:pPr>
            <w:r w:rsidRPr="001225F9">
              <w:rPr>
                <w:sz w:val="24"/>
                <w:szCs w:val="24"/>
              </w:rPr>
              <w:t>-</w:t>
            </w:r>
          </w:p>
        </w:tc>
      </w:tr>
      <w:tr w:rsidR="00723B7C" w:rsidRPr="001225F9" w14:paraId="5626C237" w14:textId="77777777">
        <w:trPr>
          <w:trHeight w:hRule="exact" w:val="341"/>
        </w:trPr>
        <w:tc>
          <w:tcPr>
            <w:tcW w:w="456" w:type="dxa"/>
            <w:tcBorders>
              <w:top w:val="single" w:sz="5" w:space="0" w:color="000000"/>
              <w:left w:val="single" w:sz="5" w:space="0" w:color="000000"/>
              <w:bottom w:val="single" w:sz="5" w:space="0" w:color="000000"/>
              <w:right w:val="single" w:sz="5" w:space="0" w:color="000000"/>
            </w:tcBorders>
          </w:tcPr>
          <w:p w14:paraId="7EBF9601" w14:textId="77777777" w:rsidR="00723B7C" w:rsidRPr="001225F9" w:rsidRDefault="003638A9">
            <w:pPr>
              <w:spacing w:before="19"/>
              <w:ind w:left="124" w:right="124"/>
              <w:jc w:val="center"/>
              <w:rPr>
                <w:sz w:val="24"/>
                <w:szCs w:val="24"/>
              </w:rPr>
            </w:pPr>
            <w:r w:rsidRPr="001225F9">
              <w:rPr>
                <w:sz w:val="24"/>
                <w:szCs w:val="24"/>
              </w:rPr>
              <w:t>6</w:t>
            </w:r>
          </w:p>
        </w:tc>
        <w:tc>
          <w:tcPr>
            <w:tcW w:w="2806" w:type="dxa"/>
            <w:tcBorders>
              <w:top w:val="single" w:sz="5" w:space="0" w:color="000000"/>
              <w:left w:val="single" w:sz="5" w:space="0" w:color="000000"/>
              <w:bottom w:val="single" w:sz="5" w:space="0" w:color="000000"/>
              <w:right w:val="single" w:sz="5" w:space="0" w:color="000000"/>
            </w:tcBorders>
          </w:tcPr>
          <w:p w14:paraId="16EAA2C5" w14:textId="77777777" w:rsidR="00723B7C" w:rsidRPr="001225F9" w:rsidRDefault="003638A9">
            <w:pPr>
              <w:spacing w:before="19"/>
              <w:ind w:left="102"/>
              <w:rPr>
                <w:sz w:val="24"/>
                <w:szCs w:val="24"/>
              </w:rPr>
            </w:pPr>
            <w:r w:rsidRPr="001225F9">
              <w:rPr>
                <w:sz w:val="24"/>
                <w:szCs w:val="24"/>
              </w:rPr>
              <w:t>T</w:t>
            </w:r>
            <w:r w:rsidRPr="001225F9">
              <w:rPr>
                <w:spacing w:val="-1"/>
                <w:sz w:val="24"/>
                <w:szCs w:val="24"/>
              </w:rPr>
              <w:t>e</w:t>
            </w:r>
            <w:r w:rsidRPr="001225F9">
              <w:rPr>
                <w:sz w:val="24"/>
                <w:szCs w:val="24"/>
              </w:rPr>
              <w:t>mpat d</w:t>
            </w:r>
            <w:r w:rsidRPr="001225F9">
              <w:rPr>
                <w:spacing w:val="-1"/>
                <w:sz w:val="24"/>
                <w:szCs w:val="24"/>
              </w:rPr>
              <w:t>a</w:t>
            </w:r>
            <w:r w:rsidRPr="001225F9">
              <w:rPr>
                <w:sz w:val="24"/>
                <w:szCs w:val="24"/>
              </w:rPr>
              <w:t>n T</w:t>
            </w:r>
            <w:r w:rsidRPr="001225F9">
              <w:rPr>
                <w:spacing w:val="-1"/>
                <w:sz w:val="24"/>
                <w:szCs w:val="24"/>
              </w:rPr>
              <w:t>a</w:t>
            </w:r>
            <w:r w:rsidRPr="001225F9">
              <w:rPr>
                <w:spacing w:val="2"/>
                <w:sz w:val="24"/>
                <w:szCs w:val="24"/>
              </w:rPr>
              <w:t>n</w:t>
            </w:r>
            <w:r w:rsidRPr="001225F9">
              <w:rPr>
                <w:sz w:val="24"/>
                <w:szCs w:val="24"/>
              </w:rPr>
              <w:t>gg</w:t>
            </w:r>
            <w:r w:rsidRPr="001225F9">
              <w:rPr>
                <w:spacing w:val="-1"/>
                <w:sz w:val="24"/>
                <w:szCs w:val="24"/>
              </w:rPr>
              <w:t>a</w:t>
            </w:r>
            <w:r w:rsidRPr="001225F9">
              <w:rPr>
                <w:sz w:val="24"/>
                <w:szCs w:val="24"/>
              </w:rPr>
              <w:t>l</w:t>
            </w:r>
            <w:r w:rsidRPr="001225F9">
              <w:rPr>
                <w:spacing w:val="3"/>
                <w:sz w:val="24"/>
                <w:szCs w:val="24"/>
              </w:rPr>
              <w:t xml:space="preserve"> </w:t>
            </w:r>
            <w:r w:rsidRPr="001225F9">
              <w:rPr>
                <w:spacing w:val="-3"/>
                <w:sz w:val="24"/>
                <w:szCs w:val="24"/>
              </w:rPr>
              <w:t>L</w:t>
            </w:r>
            <w:r w:rsidRPr="001225F9">
              <w:rPr>
                <w:spacing w:val="-1"/>
                <w:sz w:val="24"/>
                <w:szCs w:val="24"/>
              </w:rPr>
              <w:t>a</w:t>
            </w:r>
            <w:r w:rsidRPr="001225F9">
              <w:rPr>
                <w:spacing w:val="2"/>
                <w:sz w:val="24"/>
                <w:szCs w:val="24"/>
              </w:rPr>
              <w:t>h</w:t>
            </w:r>
            <w:r w:rsidRPr="001225F9">
              <w:rPr>
                <w:sz w:val="24"/>
                <w:szCs w:val="24"/>
              </w:rPr>
              <w:t>ir</w:t>
            </w:r>
          </w:p>
        </w:tc>
        <w:tc>
          <w:tcPr>
            <w:tcW w:w="4907" w:type="dxa"/>
            <w:tcBorders>
              <w:top w:val="single" w:sz="5" w:space="0" w:color="000000"/>
              <w:left w:val="single" w:sz="5" w:space="0" w:color="000000"/>
              <w:bottom w:val="single" w:sz="5" w:space="0" w:color="000000"/>
              <w:right w:val="single" w:sz="5" w:space="0" w:color="000000"/>
            </w:tcBorders>
          </w:tcPr>
          <w:p w14:paraId="42732387" w14:textId="77777777" w:rsidR="00723B7C" w:rsidRPr="001225F9" w:rsidRDefault="003638A9">
            <w:pPr>
              <w:spacing w:before="19"/>
              <w:ind w:left="102"/>
              <w:rPr>
                <w:sz w:val="24"/>
                <w:szCs w:val="24"/>
              </w:rPr>
            </w:pPr>
            <w:r w:rsidRPr="001225F9">
              <w:rPr>
                <w:spacing w:val="-2"/>
                <w:sz w:val="24"/>
                <w:szCs w:val="24"/>
              </w:rPr>
              <w:t>B</w:t>
            </w:r>
            <w:r w:rsidRPr="001225F9">
              <w:rPr>
                <w:spacing w:val="-1"/>
                <w:sz w:val="24"/>
                <w:szCs w:val="24"/>
              </w:rPr>
              <w:t>a</w:t>
            </w:r>
            <w:r w:rsidRPr="001225F9">
              <w:rPr>
                <w:sz w:val="24"/>
                <w:szCs w:val="24"/>
              </w:rPr>
              <w:t>ndu</w:t>
            </w:r>
            <w:r w:rsidRPr="001225F9">
              <w:rPr>
                <w:spacing w:val="2"/>
                <w:sz w:val="24"/>
                <w:szCs w:val="24"/>
              </w:rPr>
              <w:t>n</w:t>
            </w:r>
            <w:r w:rsidRPr="001225F9">
              <w:rPr>
                <w:spacing w:val="-2"/>
                <w:sz w:val="24"/>
                <w:szCs w:val="24"/>
              </w:rPr>
              <w:t>g</w:t>
            </w:r>
            <w:r w:rsidRPr="001225F9">
              <w:rPr>
                <w:sz w:val="24"/>
                <w:szCs w:val="24"/>
              </w:rPr>
              <w:t xml:space="preserve">, 19 </w:t>
            </w:r>
            <w:r w:rsidRPr="001225F9">
              <w:rPr>
                <w:spacing w:val="2"/>
                <w:sz w:val="24"/>
                <w:szCs w:val="24"/>
              </w:rPr>
              <w:t>J</w:t>
            </w:r>
            <w:r w:rsidRPr="001225F9">
              <w:rPr>
                <w:spacing w:val="-1"/>
                <w:sz w:val="24"/>
                <w:szCs w:val="24"/>
              </w:rPr>
              <w:t>a</w:t>
            </w:r>
            <w:r w:rsidRPr="001225F9">
              <w:rPr>
                <w:sz w:val="24"/>
                <w:szCs w:val="24"/>
              </w:rPr>
              <w:t>nu</w:t>
            </w:r>
            <w:r w:rsidRPr="001225F9">
              <w:rPr>
                <w:spacing w:val="-1"/>
                <w:sz w:val="24"/>
                <w:szCs w:val="24"/>
              </w:rPr>
              <w:t>a</w:t>
            </w:r>
            <w:r w:rsidRPr="001225F9">
              <w:rPr>
                <w:sz w:val="24"/>
                <w:szCs w:val="24"/>
              </w:rPr>
              <w:t>ri</w:t>
            </w:r>
            <w:r w:rsidRPr="001225F9">
              <w:rPr>
                <w:spacing w:val="1"/>
                <w:sz w:val="24"/>
                <w:szCs w:val="24"/>
              </w:rPr>
              <w:t xml:space="preserve"> </w:t>
            </w:r>
            <w:r w:rsidRPr="001225F9">
              <w:rPr>
                <w:sz w:val="24"/>
                <w:szCs w:val="24"/>
              </w:rPr>
              <w:t>19</w:t>
            </w:r>
            <w:r w:rsidRPr="001225F9">
              <w:rPr>
                <w:spacing w:val="2"/>
                <w:sz w:val="24"/>
                <w:szCs w:val="24"/>
              </w:rPr>
              <w:t>7</w:t>
            </w:r>
            <w:r w:rsidRPr="001225F9">
              <w:rPr>
                <w:sz w:val="24"/>
                <w:szCs w:val="24"/>
              </w:rPr>
              <w:t>3</w:t>
            </w:r>
          </w:p>
        </w:tc>
      </w:tr>
      <w:tr w:rsidR="00723B7C" w:rsidRPr="001225F9" w14:paraId="583C299B" w14:textId="77777777">
        <w:trPr>
          <w:trHeight w:hRule="exact" w:val="341"/>
        </w:trPr>
        <w:tc>
          <w:tcPr>
            <w:tcW w:w="456" w:type="dxa"/>
            <w:tcBorders>
              <w:top w:val="single" w:sz="5" w:space="0" w:color="000000"/>
              <w:left w:val="single" w:sz="5" w:space="0" w:color="000000"/>
              <w:bottom w:val="single" w:sz="5" w:space="0" w:color="000000"/>
              <w:right w:val="single" w:sz="5" w:space="0" w:color="000000"/>
            </w:tcBorders>
          </w:tcPr>
          <w:p w14:paraId="27F59F75" w14:textId="77777777" w:rsidR="00723B7C" w:rsidRPr="001225F9" w:rsidRDefault="003638A9">
            <w:pPr>
              <w:spacing w:before="17"/>
              <w:ind w:left="124" w:right="124"/>
              <w:jc w:val="center"/>
              <w:rPr>
                <w:sz w:val="24"/>
                <w:szCs w:val="24"/>
              </w:rPr>
            </w:pPr>
            <w:r w:rsidRPr="001225F9">
              <w:rPr>
                <w:sz w:val="24"/>
                <w:szCs w:val="24"/>
              </w:rPr>
              <w:t>7</w:t>
            </w:r>
          </w:p>
        </w:tc>
        <w:tc>
          <w:tcPr>
            <w:tcW w:w="2806" w:type="dxa"/>
            <w:tcBorders>
              <w:top w:val="single" w:sz="5" w:space="0" w:color="000000"/>
              <w:left w:val="single" w:sz="5" w:space="0" w:color="000000"/>
              <w:bottom w:val="single" w:sz="5" w:space="0" w:color="000000"/>
              <w:right w:val="single" w:sz="5" w:space="0" w:color="000000"/>
            </w:tcBorders>
          </w:tcPr>
          <w:p w14:paraId="14F31F6D" w14:textId="77777777" w:rsidR="00723B7C" w:rsidRPr="001225F9" w:rsidRDefault="003638A9">
            <w:pPr>
              <w:spacing w:before="17"/>
              <w:ind w:left="102"/>
              <w:rPr>
                <w:sz w:val="24"/>
                <w:szCs w:val="24"/>
              </w:rPr>
            </w:pPr>
            <w:r w:rsidRPr="001225F9">
              <w:rPr>
                <w:sz w:val="24"/>
                <w:szCs w:val="24"/>
              </w:rPr>
              <w:t>E</w:t>
            </w:r>
            <w:r w:rsidRPr="001225F9">
              <w:rPr>
                <w:spacing w:val="-1"/>
                <w:sz w:val="24"/>
                <w:szCs w:val="24"/>
              </w:rPr>
              <w:t>-</w:t>
            </w:r>
            <w:r w:rsidRPr="001225F9">
              <w:rPr>
                <w:sz w:val="24"/>
                <w:szCs w:val="24"/>
              </w:rPr>
              <w:t>mail</w:t>
            </w:r>
          </w:p>
        </w:tc>
        <w:tc>
          <w:tcPr>
            <w:tcW w:w="4907" w:type="dxa"/>
            <w:tcBorders>
              <w:top w:val="single" w:sz="5" w:space="0" w:color="000000"/>
              <w:left w:val="single" w:sz="5" w:space="0" w:color="000000"/>
              <w:bottom w:val="single" w:sz="5" w:space="0" w:color="000000"/>
              <w:right w:val="single" w:sz="5" w:space="0" w:color="000000"/>
            </w:tcBorders>
          </w:tcPr>
          <w:p w14:paraId="4E095CDB" w14:textId="77777777" w:rsidR="00723B7C" w:rsidRPr="001225F9" w:rsidRDefault="00000000">
            <w:pPr>
              <w:spacing w:before="17"/>
              <w:ind w:left="102"/>
              <w:rPr>
                <w:sz w:val="24"/>
                <w:szCs w:val="24"/>
              </w:rPr>
            </w:pPr>
            <w:hyperlink r:id="rId44">
              <w:r w:rsidR="003638A9" w:rsidRPr="001225F9">
                <w:rPr>
                  <w:sz w:val="24"/>
                  <w:szCs w:val="24"/>
                </w:rPr>
                <w:t>d</w:t>
              </w:r>
              <w:r w:rsidR="003638A9" w:rsidRPr="001225F9">
                <w:rPr>
                  <w:spacing w:val="-1"/>
                  <w:sz w:val="24"/>
                  <w:szCs w:val="24"/>
                </w:rPr>
                <w:t>e</w:t>
              </w:r>
              <w:r w:rsidR="003638A9" w:rsidRPr="001225F9">
                <w:rPr>
                  <w:sz w:val="24"/>
                  <w:szCs w:val="24"/>
                </w:rPr>
                <w:t>i</w:t>
              </w:r>
              <w:r w:rsidR="003638A9" w:rsidRPr="001225F9">
                <w:rPr>
                  <w:spacing w:val="3"/>
                  <w:sz w:val="24"/>
                  <w:szCs w:val="24"/>
                </w:rPr>
                <w:t>v</w:t>
              </w:r>
              <w:r w:rsidR="003638A9" w:rsidRPr="001225F9">
                <w:rPr>
                  <w:spacing w:val="-5"/>
                  <w:sz w:val="24"/>
                  <w:szCs w:val="24"/>
                </w:rPr>
                <w:t>y</w:t>
              </w:r>
              <w:r w:rsidR="003638A9" w:rsidRPr="001225F9">
                <w:rPr>
                  <w:sz w:val="24"/>
                  <w:szCs w:val="24"/>
                </w:rPr>
                <w:t>@stp</w:t>
              </w:r>
              <w:r w:rsidR="003638A9" w:rsidRPr="001225F9">
                <w:rPr>
                  <w:spacing w:val="1"/>
                  <w:sz w:val="24"/>
                  <w:szCs w:val="24"/>
                </w:rPr>
                <w:t>t</w:t>
              </w:r>
              <w:r w:rsidR="003638A9" w:rsidRPr="001225F9">
                <w:rPr>
                  <w:sz w:val="24"/>
                  <w:szCs w:val="24"/>
                </w:rPr>
                <w:t>ris</w:t>
              </w:r>
              <w:r w:rsidR="003638A9" w:rsidRPr="001225F9">
                <w:rPr>
                  <w:spacing w:val="-1"/>
                  <w:sz w:val="24"/>
                  <w:szCs w:val="24"/>
                </w:rPr>
                <w:t>a</w:t>
              </w:r>
              <w:r w:rsidR="003638A9" w:rsidRPr="001225F9">
                <w:rPr>
                  <w:sz w:val="24"/>
                  <w:szCs w:val="24"/>
                </w:rPr>
                <w:t>kt</w:t>
              </w:r>
              <w:r w:rsidR="003638A9" w:rsidRPr="001225F9">
                <w:rPr>
                  <w:spacing w:val="1"/>
                  <w:sz w:val="24"/>
                  <w:szCs w:val="24"/>
                </w:rPr>
                <w:t>i</w:t>
              </w:r>
              <w:r w:rsidR="003638A9" w:rsidRPr="001225F9">
                <w:rPr>
                  <w:sz w:val="24"/>
                  <w:szCs w:val="24"/>
                </w:rPr>
                <w:t>.</w:t>
              </w:r>
              <w:r w:rsidR="003638A9" w:rsidRPr="001225F9">
                <w:rPr>
                  <w:spacing w:val="1"/>
                  <w:sz w:val="24"/>
                  <w:szCs w:val="24"/>
                </w:rPr>
                <w:t>a</w:t>
              </w:r>
              <w:r w:rsidR="003638A9" w:rsidRPr="001225F9">
                <w:rPr>
                  <w:spacing w:val="-1"/>
                  <w:sz w:val="24"/>
                  <w:szCs w:val="24"/>
                </w:rPr>
                <w:t>c</w:t>
              </w:r>
              <w:r w:rsidR="003638A9" w:rsidRPr="001225F9">
                <w:rPr>
                  <w:sz w:val="24"/>
                  <w:szCs w:val="24"/>
                </w:rPr>
                <w:t>.id</w:t>
              </w:r>
            </w:hyperlink>
          </w:p>
        </w:tc>
      </w:tr>
      <w:tr w:rsidR="00723B7C" w:rsidRPr="001225F9" w14:paraId="5139E1A3" w14:textId="77777777">
        <w:trPr>
          <w:trHeight w:hRule="exact" w:val="338"/>
        </w:trPr>
        <w:tc>
          <w:tcPr>
            <w:tcW w:w="456" w:type="dxa"/>
            <w:tcBorders>
              <w:top w:val="single" w:sz="5" w:space="0" w:color="000000"/>
              <w:left w:val="single" w:sz="5" w:space="0" w:color="000000"/>
              <w:bottom w:val="single" w:sz="5" w:space="0" w:color="000000"/>
              <w:right w:val="single" w:sz="5" w:space="0" w:color="000000"/>
            </w:tcBorders>
          </w:tcPr>
          <w:p w14:paraId="1714F64E" w14:textId="77777777" w:rsidR="00723B7C" w:rsidRPr="001225F9" w:rsidRDefault="003638A9">
            <w:pPr>
              <w:spacing w:before="17"/>
              <w:ind w:left="124" w:right="124"/>
              <w:jc w:val="center"/>
              <w:rPr>
                <w:sz w:val="24"/>
                <w:szCs w:val="24"/>
              </w:rPr>
            </w:pPr>
            <w:r w:rsidRPr="001225F9">
              <w:rPr>
                <w:sz w:val="24"/>
                <w:szCs w:val="24"/>
              </w:rPr>
              <w:t>8</w:t>
            </w:r>
          </w:p>
        </w:tc>
        <w:tc>
          <w:tcPr>
            <w:tcW w:w="2806" w:type="dxa"/>
            <w:tcBorders>
              <w:top w:val="single" w:sz="5" w:space="0" w:color="000000"/>
              <w:left w:val="single" w:sz="5" w:space="0" w:color="000000"/>
              <w:bottom w:val="single" w:sz="5" w:space="0" w:color="000000"/>
              <w:right w:val="single" w:sz="5" w:space="0" w:color="000000"/>
            </w:tcBorders>
          </w:tcPr>
          <w:p w14:paraId="1A39BD65" w14:textId="77777777" w:rsidR="00723B7C" w:rsidRPr="001225F9" w:rsidRDefault="003638A9">
            <w:pPr>
              <w:spacing w:before="17"/>
              <w:ind w:left="102"/>
              <w:rPr>
                <w:sz w:val="24"/>
                <w:szCs w:val="24"/>
              </w:rPr>
            </w:pPr>
            <w:r w:rsidRPr="001225F9">
              <w:rPr>
                <w:sz w:val="24"/>
                <w:szCs w:val="24"/>
              </w:rPr>
              <w:t>Nomor</w:t>
            </w:r>
            <w:r w:rsidRPr="001225F9">
              <w:rPr>
                <w:spacing w:val="-1"/>
                <w:sz w:val="24"/>
                <w:szCs w:val="24"/>
              </w:rPr>
              <w:t xml:space="preserve"> </w:t>
            </w:r>
            <w:r w:rsidRPr="001225F9">
              <w:rPr>
                <w:sz w:val="24"/>
                <w:szCs w:val="24"/>
              </w:rPr>
              <w:t>T</w:t>
            </w:r>
            <w:r w:rsidRPr="001225F9">
              <w:rPr>
                <w:spacing w:val="-1"/>
                <w:sz w:val="24"/>
                <w:szCs w:val="24"/>
              </w:rPr>
              <w:t>e</w:t>
            </w:r>
            <w:r w:rsidRPr="001225F9">
              <w:rPr>
                <w:sz w:val="24"/>
                <w:szCs w:val="24"/>
              </w:rPr>
              <w:t>lepon/HP</w:t>
            </w:r>
          </w:p>
        </w:tc>
        <w:tc>
          <w:tcPr>
            <w:tcW w:w="4907" w:type="dxa"/>
            <w:tcBorders>
              <w:top w:val="single" w:sz="5" w:space="0" w:color="000000"/>
              <w:left w:val="single" w:sz="5" w:space="0" w:color="000000"/>
              <w:bottom w:val="single" w:sz="5" w:space="0" w:color="000000"/>
              <w:right w:val="single" w:sz="5" w:space="0" w:color="000000"/>
            </w:tcBorders>
          </w:tcPr>
          <w:p w14:paraId="342381DE" w14:textId="77777777" w:rsidR="00723B7C" w:rsidRPr="001225F9" w:rsidRDefault="003638A9">
            <w:pPr>
              <w:spacing w:before="17"/>
              <w:ind w:left="102"/>
              <w:rPr>
                <w:sz w:val="24"/>
                <w:szCs w:val="24"/>
              </w:rPr>
            </w:pPr>
            <w:r w:rsidRPr="001225F9">
              <w:rPr>
                <w:spacing w:val="-1"/>
                <w:sz w:val="24"/>
                <w:szCs w:val="24"/>
              </w:rPr>
              <w:t>+</w:t>
            </w:r>
            <w:r w:rsidRPr="001225F9">
              <w:rPr>
                <w:sz w:val="24"/>
                <w:szCs w:val="24"/>
              </w:rPr>
              <w:t>6287861335918</w:t>
            </w:r>
          </w:p>
        </w:tc>
      </w:tr>
    </w:tbl>
    <w:p w14:paraId="349208B3" w14:textId="77777777" w:rsidR="00723B7C" w:rsidRPr="001225F9" w:rsidRDefault="00723B7C">
      <w:pPr>
        <w:spacing w:line="240" w:lineRule="exact"/>
        <w:rPr>
          <w:sz w:val="24"/>
          <w:szCs w:val="24"/>
        </w:rPr>
      </w:pPr>
    </w:p>
    <w:p w14:paraId="616496BD" w14:textId="77777777" w:rsidR="00723B7C" w:rsidRPr="001225F9" w:rsidRDefault="003638A9">
      <w:pPr>
        <w:spacing w:before="29" w:line="260" w:lineRule="exact"/>
        <w:ind w:left="100"/>
        <w:rPr>
          <w:sz w:val="24"/>
          <w:szCs w:val="24"/>
        </w:rPr>
      </w:pPr>
      <w:r w:rsidRPr="001225F9">
        <w:rPr>
          <w:b/>
          <w:position w:val="-1"/>
          <w:sz w:val="24"/>
          <w:szCs w:val="24"/>
        </w:rPr>
        <w:t>B. Ri</w:t>
      </w:r>
      <w:r w:rsidRPr="001225F9">
        <w:rPr>
          <w:b/>
          <w:spacing w:val="2"/>
          <w:position w:val="-1"/>
          <w:sz w:val="24"/>
          <w:szCs w:val="24"/>
        </w:rPr>
        <w:t>w</w:t>
      </w:r>
      <w:r w:rsidRPr="001225F9">
        <w:rPr>
          <w:b/>
          <w:position w:val="-1"/>
          <w:sz w:val="24"/>
          <w:szCs w:val="24"/>
        </w:rPr>
        <w:t>ayat</w:t>
      </w:r>
      <w:r w:rsidRPr="001225F9">
        <w:rPr>
          <w:b/>
          <w:spacing w:val="-1"/>
          <w:position w:val="-1"/>
          <w:sz w:val="24"/>
          <w:szCs w:val="24"/>
        </w:rPr>
        <w:t xml:space="preserve"> </w:t>
      </w:r>
      <w:r w:rsidRPr="001225F9">
        <w:rPr>
          <w:b/>
          <w:spacing w:val="-3"/>
          <w:position w:val="-1"/>
          <w:sz w:val="24"/>
          <w:szCs w:val="24"/>
        </w:rPr>
        <w:t>P</w:t>
      </w:r>
      <w:r w:rsidRPr="001225F9">
        <w:rPr>
          <w:b/>
          <w:spacing w:val="-1"/>
          <w:position w:val="-1"/>
          <w:sz w:val="24"/>
          <w:szCs w:val="24"/>
        </w:rPr>
        <w:t>e</w:t>
      </w:r>
      <w:r w:rsidRPr="001225F9">
        <w:rPr>
          <w:b/>
          <w:spacing w:val="1"/>
          <w:position w:val="-1"/>
          <w:sz w:val="24"/>
          <w:szCs w:val="24"/>
        </w:rPr>
        <w:t>nd</w:t>
      </w:r>
      <w:r w:rsidRPr="001225F9">
        <w:rPr>
          <w:b/>
          <w:position w:val="-1"/>
          <w:sz w:val="24"/>
          <w:szCs w:val="24"/>
        </w:rPr>
        <w:t>i</w:t>
      </w:r>
      <w:r w:rsidRPr="001225F9">
        <w:rPr>
          <w:b/>
          <w:spacing w:val="1"/>
          <w:position w:val="-1"/>
          <w:sz w:val="24"/>
          <w:szCs w:val="24"/>
        </w:rPr>
        <w:t>d</w:t>
      </w:r>
      <w:r w:rsidRPr="001225F9">
        <w:rPr>
          <w:b/>
          <w:position w:val="-1"/>
          <w:sz w:val="24"/>
          <w:szCs w:val="24"/>
        </w:rPr>
        <w:t>i</w:t>
      </w:r>
      <w:r w:rsidRPr="001225F9">
        <w:rPr>
          <w:b/>
          <w:spacing w:val="1"/>
          <w:position w:val="-1"/>
          <w:sz w:val="24"/>
          <w:szCs w:val="24"/>
        </w:rPr>
        <w:t>k</w:t>
      </w:r>
      <w:r w:rsidRPr="001225F9">
        <w:rPr>
          <w:b/>
          <w:spacing w:val="-2"/>
          <w:position w:val="-1"/>
          <w:sz w:val="24"/>
          <w:szCs w:val="24"/>
        </w:rPr>
        <w:t>a</w:t>
      </w:r>
      <w:r w:rsidRPr="001225F9">
        <w:rPr>
          <w:b/>
          <w:position w:val="-1"/>
          <w:sz w:val="24"/>
          <w:szCs w:val="24"/>
        </w:rPr>
        <w:t>n</w:t>
      </w:r>
    </w:p>
    <w:tbl>
      <w:tblPr>
        <w:tblW w:w="0" w:type="auto"/>
        <w:tblInd w:w="207" w:type="dxa"/>
        <w:tblLayout w:type="fixed"/>
        <w:tblCellMar>
          <w:left w:w="0" w:type="dxa"/>
          <w:right w:w="0" w:type="dxa"/>
        </w:tblCellMar>
        <w:tblLook w:val="01E0" w:firstRow="1" w:lastRow="1" w:firstColumn="1" w:lastColumn="1" w:noHBand="0" w:noVBand="0"/>
      </w:tblPr>
      <w:tblGrid>
        <w:gridCol w:w="4219"/>
        <w:gridCol w:w="1790"/>
        <w:gridCol w:w="2328"/>
      </w:tblGrid>
      <w:tr w:rsidR="005E2473" w:rsidRPr="001225F9" w14:paraId="603A2AF8" w14:textId="77777777" w:rsidTr="005E2473">
        <w:trPr>
          <w:trHeight w:hRule="exact" w:val="314"/>
        </w:trPr>
        <w:tc>
          <w:tcPr>
            <w:tcW w:w="4219" w:type="dxa"/>
            <w:tcBorders>
              <w:top w:val="single" w:sz="5" w:space="0" w:color="000000"/>
              <w:left w:val="single" w:sz="5" w:space="0" w:color="000000"/>
              <w:bottom w:val="single" w:sz="5" w:space="0" w:color="000000"/>
              <w:right w:val="single" w:sz="5" w:space="0" w:color="000000"/>
            </w:tcBorders>
          </w:tcPr>
          <w:p w14:paraId="6AF7B716" w14:textId="77777777" w:rsidR="005E2473" w:rsidRPr="001225F9" w:rsidRDefault="005E2473">
            <w:pPr>
              <w:spacing w:before="47"/>
              <w:ind w:left="496"/>
              <w:rPr>
                <w:sz w:val="24"/>
                <w:szCs w:val="24"/>
              </w:rPr>
            </w:pPr>
            <w:r w:rsidRPr="001225F9">
              <w:rPr>
                <w:b/>
                <w:sz w:val="24"/>
                <w:szCs w:val="24"/>
              </w:rPr>
              <w:t>N</w:t>
            </w:r>
            <w:r w:rsidRPr="001225F9">
              <w:rPr>
                <w:b/>
                <w:spacing w:val="4"/>
                <w:sz w:val="24"/>
                <w:szCs w:val="24"/>
              </w:rPr>
              <w:t>a</w:t>
            </w:r>
            <w:r w:rsidRPr="001225F9">
              <w:rPr>
                <w:b/>
                <w:spacing w:val="-5"/>
                <w:sz w:val="24"/>
                <w:szCs w:val="24"/>
              </w:rPr>
              <w:t>m</w:t>
            </w:r>
            <w:r w:rsidRPr="001225F9">
              <w:rPr>
                <w:b/>
                <w:sz w:val="24"/>
                <w:szCs w:val="24"/>
              </w:rPr>
              <w:t>a</w:t>
            </w:r>
            <w:r w:rsidRPr="001225F9">
              <w:rPr>
                <w:b/>
                <w:spacing w:val="-3"/>
                <w:sz w:val="24"/>
                <w:szCs w:val="24"/>
              </w:rPr>
              <w:t xml:space="preserve"> </w:t>
            </w:r>
            <w:r w:rsidRPr="001225F9">
              <w:rPr>
                <w:b/>
                <w:spacing w:val="2"/>
                <w:sz w:val="24"/>
                <w:szCs w:val="24"/>
              </w:rPr>
              <w:t>I</w:t>
            </w:r>
            <w:r w:rsidRPr="001225F9">
              <w:rPr>
                <w:b/>
                <w:sz w:val="24"/>
                <w:szCs w:val="24"/>
              </w:rPr>
              <w:t>n</w:t>
            </w:r>
            <w:r w:rsidRPr="001225F9">
              <w:rPr>
                <w:b/>
                <w:spacing w:val="-1"/>
                <w:sz w:val="24"/>
                <w:szCs w:val="24"/>
              </w:rPr>
              <w:t>s</w:t>
            </w:r>
            <w:r w:rsidRPr="001225F9">
              <w:rPr>
                <w:b/>
                <w:spacing w:val="1"/>
                <w:sz w:val="24"/>
                <w:szCs w:val="24"/>
              </w:rPr>
              <w:t>t</w:t>
            </w:r>
            <w:r w:rsidRPr="001225F9">
              <w:rPr>
                <w:b/>
                <w:sz w:val="24"/>
                <w:szCs w:val="24"/>
              </w:rPr>
              <w:t>itu</w:t>
            </w:r>
            <w:r w:rsidRPr="001225F9">
              <w:rPr>
                <w:b/>
                <w:spacing w:val="1"/>
                <w:sz w:val="24"/>
                <w:szCs w:val="24"/>
              </w:rPr>
              <w:t>s</w:t>
            </w:r>
            <w:r w:rsidRPr="001225F9">
              <w:rPr>
                <w:b/>
                <w:sz w:val="24"/>
                <w:szCs w:val="24"/>
              </w:rPr>
              <w:t>i</w:t>
            </w:r>
          </w:p>
        </w:tc>
        <w:tc>
          <w:tcPr>
            <w:tcW w:w="1790" w:type="dxa"/>
            <w:tcBorders>
              <w:top w:val="single" w:sz="5" w:space="0" w:color="000000"/>
              <w:left w:val="single" w:sz="5" w:space="0" w:color="000000"/>
              <w:bottom w:val="single" w:sz="5" w:space="0" w:color="000000"/>
              <w:right w:val="single" w:sz="5" w:space="0" w:color="000000"/>
            </w:tcBorders>
          </w:tcPr>
          <w:p w14:paraId="3C37AC72" w14:textId="77777777" w:rsidR="005E2473" w:rsidRPr="001225F9" w:rsidRDefault="005E2473">
            <w:pPr>
              <w:spacing w:before="47"/>
              <w:ind w:left="289"/>
              <w:rPr>
                <w:sz w:val="24"/>
                <w:szCs w:val="24"/>
              </w:rPr>
            </w:pPr>
            <w:r w:rsidRPr="001225F9">
              <w:rPr>
                <w:b/>
                <w:spacing w:val="1"/>
                <w:sz w:val="24"/>
                <w:szCs w:val="24"/>
              </w:rPr>
              <w:t>J</w:t>
            </w:r>
            <w:r w:rsidRPr="001225F9">
              <w:rPr>
                <w:b/>
                <w:sz w:val="24"/>
                <w:szCs w:val="24"/>
              </w:rPr>
              <w:t>en</w:t>
            </w:r>
            <w:r w:rsidRPr="001225F9">
              <w:rPr>
                <w:b/>
                <w:spacing w:val="1"/>
                <w:sz w:val="24"/>
                <w:szCs w:val="24"/>
              </w:rPr>
              <w:t>ja</w:t>
            </w:r>
            <w:r w:rsidRPr="001225F9">
              <w:rPr>
                <w:b/>
                <w:sz w:val="24"/>
                <w:szCs w:val="24"/>
              </w:rPr>
              <w:t>ng</w:t>
            </w:r>
            <w:r w:rsidRPr="001225F9">
              <w:rPr>
                <w:b/>
                <w:spacing w:val="-6"/>
                <w:sz w:val="24"/>
                <w:szCs w:val="24"/>
              </w:rPr>
              <w:t xml:space="preserve"> </w:t>
            </w:r>
            <w:r w:rsidRPr="001225F9">
              <w:rPr>
                <w:b/>
                <w:sz w:val="24"/>
                <w:szCs w:val="24"/>
              </w:rPr>
              <w:t>Pendi</w:t>
            </w:r>
            <w:r w:rsidRPr="001225F9">
              <w:rPr>
                <w:b/>
                <w:spacing w:val="-1"/>
                <w:sz w:val="24"/>
                <w:szCs w:val="24"/>
              </w:rPr>
              <w:t>d</w:t>
            </w:r>
            <w:r w:rsidRPr="001225F9">
              <w:rPr>
                <w:b/>
                <w:spacing w:val="2"/>
                <w:sz w:val="24"/>
                <w:szCs w:val="24"/>
              </w:rPr>
              <w:t>i</w:t>
            </w:r>
            <w:r w:rsidRPr="001225F9">
              <w:rPr>
                <w:b/>
                <w:spacing w:val="-3"/>
                <w:sz w:val="24"/>
                <w:szCs w:val="24"/>
              </w:rPr>
              <w:t>k</w:t>
            </w:r>
            <w:r w:rsidRPr="001225F9">
              <w:rPr>
                <w:b/>
                <w:spacing w:val="1"/>
                <w:sz w:val="24"/>
                <w:szCs w:val="24"/>
              </w:rPr>
              <w:t>a</w:t>
            </w:r>
            <w:r w:rsidRPr="001225F9">
              <w:rPr>
                <w:b/>
                <w:sz w:val="24"/>
                <w:szCs w:val="24"/>
              </w:rPr>
              <w:t>n</w:t>
            </w:r>
          </w:p>
        </w:tc>
        <w:tc>
          <w:tcPr>
            <w:tcW w:w="2328" w:type="dxa"/>
            <w:tcBorders>
              <w:top w:val="single" w:sz="5" w:space="0" w:color="000000"/>
              <w:left w:val="single" w:sz="5" w:space="0" w:color="000000"/>
              <w:bottom w:val="single" w:sz="5" w:space="0" w:color="000000"/>
              <w:right w:val="single" w:sz="5" w:space="0" w:color="000000"/>
            </w:tcBorders>
          </w:tcPr>
          <w:p w14:paraId="1BD1F1E9" w14:textId="77777777" w:rsidR="005E2473" w:rsidRPr="001225F9" w:rsidRDefault="005E2473">
            <w:pPr>
              <w:spacing w:before="47"/>
              <w:ind w:left="138"/>
              <w:rPr>
                <w:sz w:val="24"/>
                <w:szCs w:val="24"/>
              </w:rPr>
            </w:pPr>
            <w:r w:rsidRPr="001225F9">
              <w:rPr>
                <w:b/>
                <w:spacing w:val="-1"/>
                <w:sz w:val="24"/>
                <w:szCs w:val="24"/>
              </w:rPr>
              <w:t>T</w:t>
            </w:r>
            <w:r w:rsidRPr="001225F9">
              <w:rPr>
                <w:b/>
                <w:spacing w:val="1"/>
                <w:sz w:val="24"/>
                <w:szCs w:val="24"/>
              </w:rPr>
              <w:t>a</w:t>
            </w:r>
            <w:r w:rsidRPr="001225F9">
              <w:rPr>
                <w:b/>
                <w:sz w:val="24"/>
                <w:szCs w:val="24"/>
              </w:rPr>
              <w:t>h</w:t>
            </w:r>
            <w:r w:rsidRPr="001225F9">
              <w:rPr>
                <w:b/>
                <w:spacing w:val="-1"/>
                <w:sz w:val="24"/>
                <w:szCs w:val="24"/>
              </w:rPr>
              <w:t>u</w:t>
            </w:r>
            <w:r w:rsidRPr="001225F9">
              <w:rPr>
                <w:b/>
                <w:sz w:val="24"/>
                <w:szCs w:val="24"/>
              </w:rPr>
              <w:t>n</w:t>
            </w:r>
            <w:r w:rsidRPr="001225F9">
              <w:rPr>
                <w:b/>
                <w:spacing w:val="-6"/>
                <w:sz w:val="24"/>
                <w:szCs w:val="24"/>
              </w:rPr>
              <w:t xml:space="preserve"> </w:t>
            </w:r>
            <w:r w:rsidRPr="001225F9">
              <w:rPr>
                <w:b/>
                <w:spacing w:val="4"/>
                <w:sz w:val="24"/>
                <w:szCs w:val="24"/>
              </w:rPr>
              <w:t>M</w:t>
            </w:r>
            <w:r w:rsidRPr="001225F9">
              <w:rPr>
                <w:b/>
                <w:spacing w:val="1"/>
                <w:sz w:val="24"/>
                <w:szCs w:val="24"/>
              </w:rPr>
              <w:t>a</w:t>
            </w:r>
            <w:r w:rsidRPr="001225F9">
              <w:rPr>
                <w:b/>
                <w:spacing w:val="-1"/>
                <w:sz w:val="24"/>
                <w:szCs w:val="24"/>
              </w:rPr>
              <w:t>s</w:t>
            </w:r>
            <w:r w:rsidRPr="001225F9">
              <w:rPr>
                <w:b/>
                <w:spacing w:val="2"/>
                <w:sz w:val="24"/>
                <w:szCs w:val="24"/>
              </w:rPr>
              <w:t>u</w:t>
            </w:r>
            <w:r w:rsidRPr="001225F9">
              <w:rPr>
                <w:b/>
                <w:spacing w:val="-2"/>
                <w:sz w:val="24"/>
                <w:szCs w:val="24"/>
              </w:rPr>
              <w:t>k</w:t>
            </w:r>
            <w:r w:rsidRPr="001225F9">
              <w:rPr>
                <w:b/>
                <w:spacing w:val="1"/>
                <w:sz w:val="24"/>
                <w:szCs w:val="24"/>
              </w:rPr>
              <w:t>-</w:t>
            </w:r>
            <w:r w:rsidRPr="001225F9">
              <w:rPr>
                <w:b/>
                <w:spacing w:val="-1"/>
                <w:sz w:val="24"/>
                <w:szCs w:val="24"/>
              </w:rPr>
              <w:t>L</w:t>
            </w:r>
            <w:r w:rsidRPr="001225F9">
              <w:rPr>
                <w:b/>
                <w:sz w:val="24"/>
                <w:szCs w:val="24"/>
              </w:rPr>
              <w:t>u</w:t>
            </w:r>
            <w:r w:rsidRPr="001225F9">
              <w:rPr>
                <w:b/>
                <w:spacing w:val="2"/>
                <w:sz w:val="24"/>
                <w:szCs w:val="24"/>
              </w:rPr>
              <w:t>l</w:t>
            </w:r>
            <w:r w:rsidRPr="001225F9">
              <w:rPr>
                <w:b/>
                <w:sz w:val="24"/>
                <w:szCs w:val="24"/>
              </w:rPr>
              <w:t>us</w:t>
            </w:r>
          </w:p>
        </w:tc>
      </w:tr>
      <w:tr w:rsidR="005E2473" w:rsidRPr="001225F9" w14:paraId="48261EE4" w14:textId="77777777" w:rsidTr="005E2473">
        <w:trPr>
          <w:trHeight w:hRule="exact" w:val="562"/>
        </w:trPr>
        <w:tc>
          <w:tcPr>
            <w:tcW w:w="4219" w:type="dxa"/>
            <w:tcBorders>
              <w:top w:val="single" w:sz="5" w:space="0" w:color="000000"/>
              <w:left w:val="single" w:sz="5" w:space="0" w:color="000000"/>
              <w:bottom w:val="single" w:sz="5" w:space="0" w:color="000000"/>
              <w:right w:val="single" w:sz="5" w:space="0" w:color="000000"/>
            </w:tcBorders>
          </w:tcPr>
          <w:p w14:paraId="328F5631" w14:textId="51EBAA9B" w:rsidR="005E2473" w:rsidRPr="001225F9" w:rsidRDefault="005E2473">
            <w:pPr>
              <w:spacing w:line="260" w:lineRule="exact"/>
              <w:ind w:left="102"/>
              <w:rPr>
                <w:sz w:val="24"/>
                <w:szCs w:val="24"/>
              </w:rPr>
            </w:pPr>
            <w:r w:rsidRPr="001225F9">
              <w:rPr>
                <w:spacing w:val="1"/>
                <w:sz w:val="24"/>
                <w:szCs w:val="24"/>
              </w:rPr>
              <w:t>S</w:t>
            </w:r>
            <w:r w:rsidRPr="001225F9">
              <w:rPr>
                <w:spacing w:val="-1"/>
                <w:sz w:val="24"/>
                <w:szCs w:val="24"/>
              </w:rPr>
              <w:t>e</w:t>
            </w:r>
            <w:r w:rsidRPr="001225F9">
              <w:rPr>
                <w:sz w:val="24"/>
                <w:szCs w:val="24"/>
              </w:rPr>
              <w:t xml:space="preserve">kolah </w:t>
            </w:r>
            <w:r w:rsidRPr="001225F9">
              <w:rPr>
                <w:spacing w:val="-1"/>
                <w:sz w:val="24"/>
                <w:szCs w:val="24"/>
              </w:rPr>
              <w:t>T</w:t>
            </w:r>
            <w:r w:rsidRPr="001225F9">
              <w:rPr>
                <w:sz w:val="24"/>
                <w:szCs w:val="24"/>
              </w:rPr>
              <w:t>ing</w:t>
            </w:r>
            <w:r w:rsidRPr="001225F9">
              <w:rPr>
                <w:spacing w:val="-2"/>
                <w:sz w:val="24"/>
                <w:szCs w:val="24"/>
              </w:rPr>
              <w:t>g</w:t>
            </w:r>
            <w:r w:rsidRPr="001225F9">
              <w:rPr>
                <w:sz w:val="24"/>
                <w:szCs w:val="24"/>
              </w:rPr>
              <w:t>i</w:t>
            </w:r>
            <w:r>
              <w:rPr>
                <w:sz w:val="24"/>
                <w:szCs w:val="24"/>
              </w:rPr>
              <w:t xml:space="preserve"> Pariwisata Trisakti</w:t>
            </w:r>
          </w:p>
        </w:tc>
        <w:tc>
          <w:tcPr>
            <w:tcW w:w="1790" w:type="dxa"/>
            <w:tcBorders>
              <w:top w:val="single" w:sz="5" w:space="0" w:color="000000"/>
              <w:left w:val="single" w:sz="5" w:space="0" w:color="000000"/>
              <w:bottom w:val="single" w:sz="5" w:space="0" w:color="000000"/>
              <w:right w:val="single" w:sz="5" w:space="0" w:color="000000"/>
            </w:tcBorders>
          </w:tcPr>
          <w:p w14:paraId="3FEA776F" w14:textId="77777777" w:rsidR="005E2473" w:rsidRPr="001225F9" w:rsidRDefault="005E2473">
            <w:pPr>
              <w:spacing w:before="19"/>
              <w:ind w:left="102"/>
              <w:rPr>
                <w:sz w:val="24"/>
                <w:szCs w:val="24"/>
              </w:rPr>
            </w:pPr>
            <w:r w:rsidRPr="001225F9">
              <w:rPr>
                <w:sz w:val="24"/>
                <w:szCs w:val="24"/>
              </w:rPr>
              <w:t>D3</w:t>
            </w:r>
          </w:p>
        </w:tc>
        <w:tc>
          <w:tcPr>
            <w:tcW w:w="2328" w:type="dxa"/>
            <w:tcBorders>
              <w:top w:val="single" w:sz="5" w:space="0" w:color="000000"/>
              <w:left w:val="single" w:sz="5" w:space="0" w:color="000000"/>
              <w:bottom w:val="single" w:sz="5" w:space="0" w:color="000000"/>
              <w:right w:val="single" w:sz="5" w:space="0" w:color="000000"/>
            </w:tcBorders>
          </w:tcPr>
          <w:p w14:paraId="65494D44" w14:textId="77777777" w:rsidR="005E2473" w:rsidRPr="001225F9" w:rsidRDefault="005E2473">
            <w:pPr>
              <w:spacing w:before="19"/>
              <w:ind w:left="102"/>
              <w:rPr>
                <w:sz w:val="24"/>
                <w:szCs w:val="24"/>
              </w:rPr>
            </w:pPr>
            <w:r w:rsidRPr="001225F9">
              <w:rPr>
                <w:sz w:val="24"/>
                <w:szCs w:val="24"/>
              </w:rPr>
              <w:t>1994</w:t>
            </w:r>
          </w:p>
        </w:tc>
      </w:tr>
      <w:tr w:rsidR="005E2473" w:rsidRPr="001225F9" w14:paraId="5CFB8952" w14:textId="77777777" w:rsidTr="005E2473">
        <w:trPr>
          <w:trHeight w:hRule="exact" w:val="496"/>
        </w:trPr>
        <w:tc>
          <w:tcPr>
            <w:tcW w:w="4219" w:type="dxa"/>
            <w:tcBorders>
              <w:top w:val="single" w:sz="5" w:space="0" w:color="000000"/>
              <w:left w:val="single" w:sz="5" w:space="0" w:color="000000"/>
              <w:bottom w:val="single" w:sz="5" w:space="0" w:color="000000"/>
              <w:right w:val="single" w:sz="5" w:space="0" w:color="000000"/>
            </w:tcBorders>
          </w:tcPr>
          <w:p w14:paraId="797BEDF6" w14:textId="66AC9B4E" w:rsidR="005E2473" w:rsidRPr="001225F9" w:rsidRDefault="005E2473">
            <w:pPr>
              <w:spacing w:line="260" w:lineRule="exact"/>
              <w:ind w:left="102"/>
              <w:rPr>
                <w:sz w:val="24"/>
                <w:szCs w:val="24"/>
              </w:rPr>
            </w:pPr>
            <w:r w:rsidRPr="001225F9">
              <w:rPr>
                <w:spacing w:val="1"/>
                <w:sz w:val="24"/>
                <w:szCs w:val="24"/>
              </w:rPr>
              <w:t>S</w:t>
            </w:r>
            <w:r w:rsidRPr="001225F9">
              <w:rPr>
                <w:spacing w:val="-1"/>
                <w:sz w:val="24"/>
                <w:szCs w:val="24"/>
              </w:rPr>
              <w:t>e</w:t>
            </w:r>
            <w:r w:rsidRPr="001225F9">
              <w:rPr>
                <w:sz w:val="24"/>
                <w:szCs w:val="24"/>
              </w:rPr>
              <w:t xml:space="preserve">kolah </w:t>
            </w:r>
            <w:r w:rsidRPr="001225F9">
              <w:rPr>
                <w:spacing w:val="-1"/>
                <w:sz w:val="24"/>
                <w:szCs w:val="24"/>
              </w:rPr>
              <w:t>T</w:t>
            </w:r>
            <w:r w:rsidRPr="001225F9">
              <w:rPr>
                <w:sz w:val="24"/>
                <w:szCs w:val="24"/>
              </w:rPr>
              <w:t>ing</w:t>
            </w:r>
            <w:r w:rsidRPr="001225F9">
              <w:rPr>
                <w:spacing w:val="-2"/>
                <w:sz w:val="24"/>
                <w:szCs w:val="24"/>
              </w:rPr>
              <w:t>g</w:t>
            </w:r>
            <w:r w:rsidRPr="001225F9">
              <w:rPr>
                <w:sz w:val="24"/>
                <w:szCs w:val="24"/>
              </w:rPr>
              <w:t>i</w:t>
            </w:r>
            <w:r>
              <w:rPr>
                <w:sz w:val="24"/>
                <w:szCs w:val="24"/>
              </w:rPr>
              <w:t xml:space="preserve"> Pariwisata Trisakti</w:t>
            </w:r>
          </w:p>
        </w:tc>
        <w:tc>
          <w:tcPr>
            <w:tcW w:w="1790" w:type="dxa"/>
            <w:tcBorders>
              <w:top w:val="single" w:sz="5" w:space="0" w:color="000000"/>
              <w:left w:val="single" w:sz="5" w:space="0" w:color="000000"/>
              <w:bottom w:val="single" w:sz="5" w:space="0" w:color="000000"/>
              <w:right w:val="single" w:sz="5" w:space="0" w:color="000000"/>
            </w:tcBorders>
          </w:tcPr>
          <w:p w14:paraId="2264EE1B" w14:textId="77777777" w:rsidR="005E2473" w:rsidRPr="001225F9" w:rsidRDefault="005E2473">
            <w:pPr>
              <w:spacing w:before="17"/>
              <w:ind w:left="102"/>
              <w:rPr>
                <w:sz w:val="24"/>
                <w:szCs w:val="24"/>
              </w:rPr>
            </w:pPr>
            <w:r w:rsidRPr="001225F9">
              <w:rPr>
                <w:sz w:val="24"/>
                <w:szCs w:val="24"/>
              </w:rPr>
              <w:t>D4</w:t>
            </w:r>
          </w:p>
        </w:tc>
        <w:tc>
          <w:tcPr>
            <w:tcW w:w="2328" w:type="dxa"/>
            <w:tcBorders>
              <w:top w:val="single" w:sz="5" w:space="0" w:color="000000"/>
              <w:left w:val="single" w:sz="5" w:space="0" w:color="000000"/>
              <w:bottom w:val="single" w:sz="5" w:space="0" w:color="000000"/>
              <w:right w:val="single" w:sz="5" w:space="0" w:color="000000"/>
            </w:tcBorders>
          </w:tcPr>
          <w:p w14:paraId="0502F19B" w14:textId="77777777" w:rsidR="005E2473" w:rsidRPr="001225F9" w:rsidRDefault="005E2473">
            <w:pPr>
              <w:spacing w:before="17"/>
              <w:ind w:left="102"/>
              <w:rPr>
                <w:sz w:val="24"/>
                <w:szCs w:val="24"/>
              </w:rPr>
            </w:pPr>
            <w:r w:rsidRPr="001225F9">
              <w:rPr>
                <w:sz w:val="24"/>
                <w:szCs w:val="24"/>
              </w:rPr>
              <w:t>2014</w:t>
            </w:r>
          </w:p>
        </w:tc>
      </w:tr>
      <w:tr w:rsidR="005E2473" w:rsidRPr="001225F9" w14:paraId="7B74F0EF" w14:textId="77777777" w:rsidTr="005E2473">
        <w:trPr>
          <w:trHeight w:hRule="exact" w:val="504"/>
        </w:trPr>
        <w:tc>
          <w:tcPr>
            <w:tcW w:w="4219" w:type="dxa"/>
            <w:tcBorders>
              <w:top w:val="single" w:sz="5" w:space="0" w:color="000000"/>
              <w:left w:val="single" w:sz="5" w:space="0" w:color="000000"/>
              <w:bottom w:val="single" w:sz="5" w:space="0" w:color="000000"/>
              <w:right w:val="single" w:sz="5" w:space="0" w:color="000000"/>
            </w:tcBorders>
          </w:tcPr>
          <w:p w14:paraId="38CFE99A" w14:textId="5AB38B3F" w:rsidR="005E2473" w:rsidRPr="001225F9" w:rsidRDefault="005E2473">
            <w:pPr>
              <w:spacing w:line="260" w:lineRule="exact"/>
              <w:ind w:left="102"/>
              <w:rPr>
                <w:sz w:val="24"/>
                <w:szCs w:val="24"/>
              </w:rPr>
            </w:pPr>
            <w:r w:rsidRPr="001225F9">
              <w:rPr>
                <w:spacing w:val="1"/>
                <w:sz w:val="24"/>
                <w:szCs w:val="24"/>
              </w:rPr>
              <w:t>S</w:t>
            </w:r>
            <w:r w:rsidRPr="001225F9">
              <w:rPr>
                <w:spacing w:val="-1"/>
                <w:sz w:val="24"/>
                <w:szCs w:val="24"/>
              </w:rPr>
              <w:t>e</w:t>
            </w:r>
            <w:r w:rsidRPr="001225F9">
              <w:rPr>
                <w:sz w:val="24"/>
                <w:szCs w:val="24"/>
              </w:rPr>
              <w:t xml:space="preserve">kolah </w:t>
            </w:r>
            <w:r w:rsidRPr="001225F9">
              <w:rPr>
                <w:spacing w:val="-1"/>
                <w:sz w:val="24"/>
                <w:szCs w:val="24"/>
              </w:rPr>
              <w:t>T</w:t>
            </w:r>
            <w:r w:rsidRPr="001225F9">
              <w:rPr>
                <w:sz w:val="24"/>
                <w:szCs w:val="24"/>
              </w:rPr>
              <w:t>ing</w:t>
            </w:r>
            <w:r w:rsidRPr="001225F9">
              <w:rPr>
                <w:spacing w:val="-2"/>
                <w:sz w:val="24"/>
                <w:szCs w:val="24"/>
              </w:rPr>
              <w:t>g</w:t>
            </w:r>
            <w:r w:rsidRPr="001225F9">
              <w:rPr>
                <w:sz w:val="24"/>
                <w:szCs w:val="24"/>
              </w:rPr>
              <w:t>i</w:t>
            </w:r>
            <w:r>
              <w:rPr>
                <w:sz w:val="24"/>
                <w:szCs w:val="24"/>
              </w:rPr>
              <w:t xml:space="preserve"> Pariwisata Trisakti</w:t>
            </w:r>
          </w:p>
        </w:tc>
        <w:tc>
          <w:tcPr>
            <w:tcW w:w="1790" w:type="dxa"/>
            <w:tcBorders>
              <w:top w:val="single" w:sz="5" w:space="0" w:color="000000"/>
              <w:left w:val="single" w:sz="5" w:space="0" w:color="000000"/>
              <w:bottom w:val="single" w:sz="5" w:space="0" w:color="000000"/>
              <w:right w:val="single" w:sz="5" w:space="0" w:color="000000"/>
            </w:tcBorders>
          </w:tcPr>
          <w:p w14:paraId="1B41987B" w14:textId="77777777" w:rsidR="005E2473" w:rsidRPr="001225F9" w:rsidRDefault="005E2473">
            <w:pPr>
              <w:spacing w:before="19"/>
              <w:ind w:left="102"/>
              <w:rPr>
                <w:sz w:val="24"/>
                <w:szCs w:val="24"/>
              </w:rPr>
            </w:pPr>
            <w:r w:rsidRPr="001225F9">
              <w:rPr>
                <w:spacing w:val="1"/>
                <w:sz w:val="24"/>
                <w:szCs w:val="24"/>
              </w:rPr>
              <w:t>S2</w:t>
            </w:r>
          </w:p>
        </w:tc>
        <w:tc>
          <w:tcPr>
            <w:tcW w:w="2328" w:type="dxa"/>
            <w:tcBorders>
              <w:top w:val="single" w:sz="5" w:space="0" w:color="000000"/>
              <w:left w:val="single" w:sz="5" w:space="0" w:color="000000"/>
              <w:bottom w:val="single" w:sz="5" w:space="0" w:color="000000"/>
              <w:right w:val="single" w:sz="5" w:space="0" w:color="000000"/>
            </w:tcBorders>
          </w:tcPr>
          <w:p w14:paraId="538DA161" w14:textId="77777777" w:rsidR="005E2473" w:rsidRPr="001225F9" w:rsidRDefault="005E2473">
            <w:pPr>
              <w:spacing w:before="19"/>
              <w:ind w:left="102"/>
              <w:rPr>
                <w:sz w:val="24"/>
                <w:szCs w:val="24"/>
              </w:rPr>
            </w:pPr>
            <w:r w:rsidRPr="001225F9">
              <w:rPr>
                <w:sz w:val="24"/>
                <w:szCs w:val="24"/>
              </w:rPr>
              <w:t>2016</w:t>
            </w:r>
          </w:p>
        </w:tc>
      </w:tr>
    </w:tbl>
    <w:p w14:paraId="504BF3D7" w14:textId="77777777" w:rsidR="00723B7C" w:rsidRPr="001225F9" w:rsidRDefault="00723B7C">
      <w:pPr>
        <w:spacing w:line="240" w:lineRule="exact"/>
        <w:rPr>
          <w:sz w:val="24"/>
          <w:szCs w:val="24"/>
        </w:rPr>
      </w:pPr>
    </w:p>
    <w:p w14:paraId="0CD6520E" w14:textId="77777777" w:rsidR="00723B7C" w:rsidRPr="001225F9" w:rsidRDefault="002629AE">
      <w:pPr>
        <w:spacing w:before="29"/>
        <w:ind w:left="100"/>
        <w:rPr>
          <w:sz w:val="24"/>
          <w:szCs w:val="24"/>
        </w:rPr>
        <w:sectPr w:rsidR="00723B7C" w:rsidRPr="001225F9">
          <w:type w:val="continuous"/>
          <w:pgSz w:w="12240" w:h="15840"/>
          <w:pgMar w:top="1480" w:right="1720" w:bottom="280" w:left="1340" w:header="720" w:footer="720" w:gutter="0"/>
          <w:cols w:space="720"/>
        </w:sectPr>
      </w:pPr>
      <w:r>
        <w:rPr>
          <w:sz w:val="24"/>
          <w:szCs w:val="24"/>
        </w:rPr>
        <w:pict w14:anchorId="2B8926E9">
          <v:shape id="_x0000_s2050" type="#_x0000_t202" alt="" style="position:absolute;left:0;text-align:left;margin-left:77.35pt;margin-top:15.1pt;width:409.3pt;height:311.45pt;z-index:-251657728;mso-wrap-style:square;mso-wrap-edited:f;mso-width-percent:0;mso-height-percent:0;mso-position-horizontal-relative:page;mso-width-percent:0;mso-height-percent:0;v-text-anchor:top"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71"/>
                    <w:gridCol w:w="2468"/>
                    <w:gridCol w:w="2160"/>
                    <w:gridCol w:w="1440"/>
                    <w:gridCol w:w="1529"/>
                  </w:tblGrid>
                  <w:tr w:rsidR="001802D0" w14:paraId="3DFC3581" w14:textId="77777777">
                    <w:trPr>
                      <w:trHeight w:hRule="exact" w:val="531"/>
                    </w:trPr>
                    <w:tc>
                      <w:tcPr>
                        <w:tcW w:w="571" w:type="dxa"/>
                        <w:tcBorders>
                          <w:top w:val="single" w:sz="5" w:space="0" w:color="000000"/>
                          <w:left w:val="single" w:sz="5" w:space="0" w:color="000000"/>
                          <w:bottom w:val="single" w:sz="5" w:space="0" w:color="000000"/>
                          <w:right w:val="single" w:sz="5" w:space="0" w:color="000000"/>
                        </w:tcBorders>
                      </w:tcPr>
                      <w:p w14:paraId="6774EFF4" w14:textId="77777777" w:rsidR="001802D0" w:rsidRDefault="001802D0">
                        <w:pPr>
                          <w:spacing w:before="8" w:line="100" w:lineRule="exact"/>
                          <w:rPr>
                            <w:sz w:val="11"/>
                            <w:szCs w:val="11"/>
                          </w:rPr>
                        </w:pPr>
                      </w:p>
                      <w:p w14:paraId="0C264CEB" w14:textId="77777777" w:rsidR="001802D0" w:rsidRDefault="001802D0">
                        <w:pPr>
                          <w:ind w:left="102"/>
                          <w:rPr>
                            <w:sz w:val="24"/>
                            <w:szCs w:val="24"/>
                          </w:rPr>
                        </w:pPr>
                        <w:r>
                          <w:rPr>
                            <w:b/>
                            <w:sz w:val="24"/>
                            <w:szCs w:val="24"/>
                          </w:rPr>
                          <w:t>No.</w:t>
                        </w:r>
                      </w:p>
                    </w:tc>
                    <w:tc>
                      <w:tcPr>
                        <w:tcW w:w="2468" w:type="dxa"/>
                        <w:tcBorders>
                          <w:top w:val="single" w:sz="5" w:space="0" w:color="000000"/>
                          <w:left w:val="single" w:sz="5" w:space="0" w:color="000000"/>
                          <w:bottom w:val="single" w:sz="5" w:space="0" w:color="000000"/>
                          <w:right w:val="single" w:sz="5" w:space="0" w:color="000000"/>
                        </w:tcBorders>
                      </w:tcPr>
                      <w:p w14:paraId="34618EB7" w14:textId="77777777" w:rsidR="001802D0" w:rsidRDefault="001802D0">
                        <w:pPr>
                          <w:spacing w:before="8" w:line="100" w:lineRule="exact"/>
                          <w:rPr>
                            <w:sz w:val="11"/>
                            <w:szCs w:val="11"/>
                          </w:rPr>
                        </w:pPr>
                      </w:p>
                      <w:p w14:paraId="1DACD6ED" w14:textId="77777777" w:rsidR="001802D0" w:rsidRDefault="001802D0">
                        <w:pPr>
                          <w:ind w:left="167"/>
                          <w:rPr>
                            <w:sz w:val="24"/>
                            <w:szCs w:val="24"/>
                          </w:rPr>
                        </w:pPr>
                        <w:r>
                          <w:rPr>
                            <w:b/>
                            <w:sz w:val="24"/>
                            <w:szCs w:val="24"/>
                          </w:rPr>
                          <w:t>J</w:t>
                        </w:r>
                        <w:r>
                          <w:rPr>
                            <w:b/>
                            <w:spacing w:val="1"/>
                            <w:sz w:val="24"/>
                            <w:szCs w:val="24"/>
                          </w:rPr>
                          <w:t>udu</w:t>
                        </w:r>
                        <w:r>
                          <w:rPr>
                            <w:b/>
                            <w:sz w:val="24"/>
                            <w:szCs w:val="24"/>
                          </w:rPr>
                          <w:t>l A</w:t>
                        </w:r>
                        <w:r>
                          <w:rPr>
                            <w:b/>
                            <w:spacing w:val="-1"/>
                            <w:sz w:val="24"/>
                            <w:szCs w:val="24"/>
                          </w:rPr>
                          <w:t>r</w:t>
                        </w:r>
                        <w:r>
                          <w:rPr>
                            <w:b/>
                            <w:sz w:val="24"/>
                            <w:szCs w:val="24"/>
                          </w:rPr>
                          <w:t>tik</w:t>
                        </w:r>
                        <w:r>
                          <w:rPr>
                            <w:b/>
                            <w:spacing w:val="-1"/>
                            <w:sz w:val="24"/>
                            <w:szCs w:val="24"/>
                          </w:rPr>
                          <w:t>e</w:t>
                        </w:r>
                        <w:r>
                          <w:rPr>
                            <w:b/>
                            <w:sz w:val="24"/>
                            <w:szCs w:val="24"/>
                          </w:rPr>
                          <w:t>l I</w:t>
                        </w:r>
                        <w:r>
                          <w:rPr>
                            <w:b/>
                            <w:spacing w:val="1"/>
                            <w:sz w:val="24"/>
                            <w:szCs w:val="24"/>
                          </w:rPr>
                          <w:t>l</w:t>
                        </w:r>
                        <w:r>
                          <w:rPr>
                            <w:b/>
                            <w:spacing w:val="-3"/>
                            <w:sz w:val="24"/>
                            <w:szCs w:val="24"/>
                          </w:rPr>
                          <w:t>m</w:t>
                        </w:r>
                        <w:r>
                          <w:rPr>
                            <w:b/>
                            <w:sz w:val="24"/>
                            <w:szCs w:val="24"/>
                          </w:rPr>
                          <w:t>iah</w:t>
                        </w:r>
                      </w:p>
                    </w:tc>
                    <w:tc>
                      <w:tcPr>
                        <w:tcW w:w="2160" w:type="dxa"/>
                        <w:tcBorders>
                          <w:top w:val="single" w:sz="5" w:space="0" w:color="000000"/>
                          <w:left w:val="single" w:sz="5" w:space="0" w:color="000000"/>
                          <w:bottom w:val="single" w:sz="5" w:space="0" w:color="000000"/>
                          <w:right w:val="single" w:sz="5" w:space="0" w:color="000000"/>
                        </w:tcBorders>
                      </w:tcPr>
                      <w:p w14:paraId="0ABE10C7" w14:textId="77777777" w:rsidR="001802D0" w:rsidRDefault="001802D0">
                        <w:pPr>
                          <w:spacing w:before="8" w:line="100" w:lineRule="exact"/>
                          <w:rPr>
                            <w:sz w:val="11"/>
                            <w:szCs w:val="11"/>
                          </w:rPr>
                        </w:pPr>
                      </w:p>
                      <w:p w14:paraId="38964B21" w14:textId="77777777" w:rsidR="001802D0" w:rsidRDefault="001802D0">
                        <w:pPr>
                          <w:ind w:left="592"/>
                          <w:rPr>
                            <w:sz w:val="24"/>
                            <w:szCs w:val="24"/>
                          </w:rPr>
                        </w:pPr>
                        <w:r>
                          <w:rPr>
                            <w:b/>
                            <w:spacing w:val="-3"/>
                            <w:sz w:val="24"/>
                            <w:szCs w:val="24"/>
                          </w:rPr>
                          <w:t>P</w:t>
                        </w:r>
                        <w:r>
                          <w:rPr>
                            <w:b/>
                            <w:spacing w:val="1"/>
                            <w:sz w:val="24"/>
                            <w:szCs w:val="24"/>
                          </w:rPr>
                          <w:t>ub</w:t>
                        </w:r>
                        <w:r>
                          <w:rPr>
                            <w:b/>
                            <w:sz w:val="24"/>
                            <w:szCs w:val="24"/>
                          </w:rPr>
                          <w:t>l</w:t>
                        </w:r>
                        <w:r>
                          <w:rPr>
                            <w:b/>
                            <w:spacing w:val="1"/>
                            <w:sz w:val="24"/>
                            <w:szCs w:val="24"/>
                          </w:rPr>
                          <w:t>ik</w:t>
                        </w:r>
                        <w:r>
                          <w:rPr>
                            <w:b/>
                            <w:sz w:val="24"/>
                            <w:szCs w:val="24"/>
                          </w:rPr>
                          <w:t>asi</w:t>
                        </w:r>
                      </w:p>
                    </w:tc>
                    <w:tc>
                      <w:tcPr>
                        <w:tcW w:w="1440" w:type="dxa"/>
                        <w:tcBorders>
                          <w:top w:val="single" w:sz="5" w:space="0" w:color="000000"/>
                          <w:left w:val="single" w:sz="5" w:space="0" w:color="000000"/>
                          <w:bottom w:val="single" w:sz="5" w:space="0" w:color="000000"/>
                          <w:right w:val="single" w:sz="5" w:space="0" w:color="000000"/>
                        </w:tcBorders>
                      </w:tcPr>
                      <w:p w14:paraId="78CD0A99" w14:textId="77777777" w:rsidR="001802D0" w:rsidRDefault="001802D0">
                        <w:pPr>
                          <w:spacing w:before="8" w:line="100" w:lineRule="exact"/>
                          <w:rPr>
                            <w:sz w:val="11"/>
                            <w:szCs w:val="11"/>
                          </w:rPr>
                        </w:pPr>
                      </w:p>
                      <w:p w14:paraId="6D1C9913" w14:textId="77777777" w:rsidR="001802D0" w:rsidRDefault="001802D0">
                        <w:pPr>
                          <w:ind w:left="371"/>
                          <w:rPr>
                            <w:sz w:val="24"/>
                            <w:szCs w:val="24"/>
                          </w:rPr>
                        </w:pPr>
                        <w:r>
                          <w:rPr>
                            <w:b/>
                            <w:sz w:val="24"/>
                            <w:szCs w:val="24"/>
                          </w:rPr>
                          <w:t>Ta</w:t>
                        </w:r>
                        <w:r>
                          <w:rPr>
                            <w:b/>
                            <w:spacing w:val="1"/>
                            <w:sz w:val="24"/>
                            <w:szCs w:val="24"/>
                          </w:rPr>
                          <w:t>hu</w:t>
                        </w:r>
                        <w:r>
                          <w:rPr>
                            <w:b/>
                            <w:sz w:val="24"/>
                            <w:szCs w:val="24"/>
                          </w:rPr>
                          <w:t>n</w:t>
                        </w:r>
                      </w:p>
                    </w:tc>
                    <w:tc>
                      <w:tcPr>
                        <w:tcW w:w="1529" w:type="dxa"/>
                        <w:tcBorders>
                          <w:top w:val="single" w:sz="5" w:space="0" w:color="000000"/>
                          <w:left w:val="single" w:sz="5" w:space="0" w:color="000000"/>
                          <w:bottom w:val="single" w:sz="5" w:space="0" w:color="000000"/>
                          <w:right w:val="single" w:sz="5" w:space="0" w:color="000000"/>
                        </w:tcBorders>
                      </w:tcPr>
                      <w:p w14:paraId="7D2953BA" w14:textId="77777777" w:rsidR="001802D0" w:rsidRDefault="001802D0">
                        <w:pPr>
                          <w:spacing w:line="260" w:lineRule="exact"/>
                          <w:ind w:left="450"/>
                          <w:rPr>
                            <w:sz w:val="24"/>
                            <w:szCs w:val="24"/>
                          </w:rPr>
                        </w:pPr>
                        <w:r>
                          <w:rPr>
                            <w:b/>
                            <w:spacing w:val="-3"/>
                            <w:sz w:val="24"/>
                            <w:szCs w:val="24"/>
                          </w:rPr>
                          <w:t>P</w:t>
                        </w:r>
                        <w:r>
                          <w:rPr>
                            <w:b/>
                            <w:spacing w:val="1"/>
                            <w:sz w:val="24"/>
                            <w:szCs w:val="24"/>
                          </w:rPr>
                          <w:t>e</w:t>
                        </w:r>
                        <w:r>
                          <w:rPr>
                            <w:b/>
                            <w:spacing w:val="-1"/>
                            <w:sz w:val="24"/>
                            <w:szCs w:val="24"/>
                          </w:rPr>
                          <w:t>r</w:t>
                        </w:r>
                        <w:r>
                          <w:rPr>
                            <w:b/>
                            <w:sz w:val="24"/>
                            <w:szCs w:val="24"/>
                          </w:rPr>
                          <w:t>an</w:t>
                        </w:r>
                      </w:p>
                      <w:p w14:paraId="357E0114" w14:textId="77777777" w:rsidR="001802D0" w:rsidRDefault="001802D0">
                        <w:pPr>
                          <w:spacing w:line="240" w:lineRule="exact"/>
                          <w:ind w:left="383"/>
                          <w:rPr>
                            <w:sz w:val="24"/>
                            <w:szCs w:val="24"/>
                          </w:rPr>
                        </w:pPr>
                        <w:r>
                          <w:rPr>
                            <w:b/>
                            <w:spacing w:val="-3"/>
                            <w:position w:val="-3"/>
                            <w:sz w:val="24"/>
                            <w:szCs w:val="24"/>
                          </w:rPr>
                          <w:t>P</w:t>
                        </w:r>
                        <w:r>
                          <w:rPr>
                            <w:b/>
                            <w:spacing w:val="-1"/>
                            <w:position w:val="-3"/>
                            <w:sz w:val="24"/>
                            <w:szCs w:val="24"/>
                          </w:rPr>
                          <w:t>e</w:t>
                        </w:r>
                        <w:r>
                          <w:rPr>
                            <w:b/>
                            <w:spacing w:val="1"/>
                            <w:position w:val="-3"/>
                            <w:sz w:val="24"/>
                            <w:szCs w:val="24"/>
                          </w:rPr>
                          <w:t>nu</w:t>
                        </w:r>
                        <w:r>
                          <w:rPr>
                            <w:b/>
                            <w:position w:val="-3"/>
                            <w:sz w:val="24"/>
                            <w:szCs w:val="24"/>
                          </w:rPr>
                          <w:t>l</w:t>
                        </w:r>
                        <w:r>
                          <w:rPr>
                            <w:b/>
                            <w:spacing w:val="1"/>
                            <w:position w:val="-3"/>
                            <w:sz w:val="24"/>
                            <w:szCs w:val="24"/>
                          </w:rPr>
                          <w:t>i</w:t>
                        </w:r>
                        <w:r>
                          <w:rPr>
                            <w:b/>
                            <w:position w:val="-3"/>
                            <w:sz w:val="24"/>
                            <w:szCs w:val="24"/>
                          </w:rPr>
                          <w:t>s</w:t>
                        </w:r>
                      </w:p>
                    </w:tc>
                  </w:tr>
                  <w:tr w:rsidR="001802D0" w14:paraId="6CCB3FA5" w14:textId="77777777">
                    <w:trPr>
                      <w:trHeight w:hRule="exact" w:val="338"/>
                    </w:trPr>
                    <w:tc>
                      <w:tcPr>
                        <w:tcW w:w="571" w:type="dxa"/>
                        <w:tcBorders>
                          <w:top w:val="single" w:sz="5" w:space="0" w:color="000000"/>
                          <w:left w:val="single" w:sz="5" w:space="0" w:color="000000"/>
                          <w:bottom w:val="single" w:sz="5" w:space="0" w:color="000000"/>
                          <w:right w:val="single" w:sz="5" w:space="0" w:color="000000"/>
                        </w:tcBorders>
                      </w:tcPr>
                      <w:p w14:paraId="0F9D7C85" w14:textId="77777777" w:rsidR="001802D0" w:rsidRDefault="001802D0">
                        <w:pPr>
                          <w:spacing w:before="17"/>
                          <w:ind w:left="179" w:right="184"/>
                          <w:jc w:val="center"/>
                          <w:rPr>
                            <w:sz w:val="24"/>
                            <w:szCs w:val="24"/>
                          </w:rPr>
                        </w:pPr>
                        <w:r>
                          <w:rPr>
                            <w:sz w:val="24"/>
                            <w:szCs w:val="24"/>
                          </w:rPr>
                          <w:t>1</w:t>
                        </w:r>
                      </w:p>
                    </w:tc>
                    <w:tc>
                      <w:tcPr>
                        <w:tcW w:w="2468" w:type="dxa"/>
                        <w:tcBorders>
                          <w:top w:val="single" w:sz="5" w:space="0" w:color="000000"/>
                          <w:left w:val="single" w:sz="5" w:space="0" w:color="000000"/>
                          <w:bottom w:val="single" w:sz="5" w:space="0" w:color="000000"/>
                          <w:right w:val="single" w:sz="5" w:space="0" w:color="000000"/>
                        </w:tcBorders>
                      </w:tcPr>
                      <w:p w14:paraId="27BEA7F3" w14:textId="77777777" w:rsidR="001802D0" w:rsidRDefault="001802D0">
                        <w:pPr>
                          <w:spacing w:line="260" w:lineRule="exact"/>
                          <w:ind w:left="102"/>
                          <w:rPr>
                            <w:sz w:val="24"/>
                            <w:szCs w:val="24"/>
                          </w:rPr>
                        </w:pPr>
                        <w:r>
                          <w:rPr>
                            <w:spacing w:val="1"/>
                            <w:sz w:val="24"/>
                            <w:szCs w:val="24"/>
                          </w:rPr>
                          <w:t>S</w:t>
                        </w:r>
                        <w:r>
                          <w:rPr>
                            <w:sz w:val="24"/>
                            <w:szCs w:val="24"/>
                          </w:rPr>
                          <w:t>in</w:t>
                        </w:r>
                        <w:r>
                          <w:rPr>
                            <w:spacing w:val="-2"/>
                            <w:sz w:val="24"/>
                            <w:szCs w:val="24"/>
                          </w:rPr>
                          <w:t>g</w:t>
                        </w:r>
                        <w:r>
                          <w:rPr>
                            <w:spacing w:val="-1"/>
                            <w:sz w:val="24"/>
                            <w:szCs w:val="24"/>
                          </w:rPr>
                          <w:t>a</w:t>
                        </w:r>
                        <w:r>
                          <w:rPr>
                            <w:sz w:val="24"/>
                            <w:szCs w:val="24"/>
                          </w:rPr>
                          <w:t>po</w:t>
                        </w:r>
                        <w:r>
                          <w:rPr>
                            <w:spacing w:val="1"/>
                            <w:sz w:val="24"/>
                            <w:szCs w:val="24"/>
                          </w:rPr>
                          <w:t>r</w:t>
                        </w:r>
                        <w:r>
                          <w:rPr>
                            <w:sz w:val="24"/>
                            <w:szCs w:val="24"/>
                          </w:rPr>
                          <w:t>e</w:t>
                        </w:r>
                        <w:r>
                          <w:rPr>
                            <w:spacing w:val="1"/>
                            <w:sz w:val="24"/>
                            <w:szCs w:val="24"/>
                          </w:rPr>
                          <w:t xml:space="preserve"> </w:t>
                        </w:r>
                        <w:r>
                          <w:rPr>
                            <w:spacing w:val="-3"/>
                            <w:sz w:val="24"/>
                            <w:szCs w:val="24"/>
                          </w:rPr>
                          <w:t>I</w:t>
                        </w:r>
                        <w:r>
                          <w:rPr>
                            <w:sz w:val="24"/>
                            <w:szCs w:val="24"/>
                          </w:rPr>
                          <w:t>m</w:t>
                        </w:r>
                        <w:r>
                          <w:rPr>
                            <w:spacing w:val="2"/>
                            <w:sz w:val="24"/>
                            <w:szCs w:val="24"/>
                          </w:rPr>
                          <w:t>a</w:t>
                        </w:r>
                        <w:r>
                          <w:rPr>
                            <w:spacing w:val="-2"/>
                            <w:sz w:val="24"/>
                            <w:szCs w:val="24"/>
                          </w:rPr>
                          <w:t>g</w:t>
                        </w:r>
                        <w:r>
                          <w:rPr>
                            <w:sz w:val="24"/>
                            <w:szCs w:val="24"/>
                          </w:rPr>
                          <w:t>e</w:t>
                        </w:r>
                        <w:r>
                          <w:rPr>
                            <w:spacing w:val="1"/>
                            <w:sz w:val="24"/>
                            <w:szCs w:val="24"/>
                          </w:rPr>
                          <w:t xml:space="preserve"> </w:t>
                        </w:r>
                        <w:r>
                          <w:rPr>
                            <w:spacing w:val="-1"/>
                            <w:sz w:val="24"/>
                            <w:szCs w:val="24"/>
                          </w:rPr>
                          <w:t>a</w:t>
                        </w:r>
                        <w:r>
                          <w:rPr>
                            <w:sz w:val="24"/>
                            <w:szCs w:val="24"/>
                          </w:rPr>
                          <w:t>s a</w:t>
                        </w:r>
                      </w:p>
                    </w:tc>
                    <w:tc>
                      <w:tcPr>
                        <w:tcW w:w="2160" w:type="dxa"/>
                        <w:tcBorders>
                          <w:top w:val="single" w:sz="5" w:space="0" w:color="000000"/>
                          <w:left w:val="single" w:sz="5" w:space="0" w:color="000000"/>
                          <w:bottom w:val="single" w:sz="5" w:space="0" w:color="000000"/>
                          <w:right w:val="single" w:sz="5" w:space="0" w:color="000000"/>
                        </w:tcBorders>
                      </w:tcPr>
                      <w:p w14:paraId="583DE081" w14:textId="77777777" w:rsidR="001802D0" w:rsidRDefault="001802D0">
                        <w:pPr>
                          <w:spacing w:line="260" w:lineRule="exact"/>
                          <w:ind w:left="100"/>
                          <w:rPr>
                            <w:sz w:val="24"/>
                            <w:szCs w:val="24"/>
                          </w:rPr>
                        </w:pPr>
                        <w:r>
                          <w:rPr>
                            <w:spacing w:val="-3"/>
                            <w:sz w:val="24"/>
                            <w:szCs w:val="24"/>
                          </w:rPr>
                          <w:t>I</w:t>
                        </w:r>
                        <w:r>
                          <w:rPr>
                            <w:sz w:val="24"/>
                            <w:szCs w:val="24"/>
                          </w:rPr>
                          <w:t>nt</w:t>
                        </w:r>
                        <w:r>
                          <w:rPr>
                            <w:spacing w:val="2"/>
                            <w:sz w:val="24"/>
                            <w:szCs w:val="24"/>
                          </w:rPr>
                          <w:t>e</w:t>
                        </w:r>
                        <w:r>
                          <w:rPr>
                            <w:sz w:val="24"/>
                            <w:szCs w:val="24"/>
                          </w:rPr>
                          <w:t>rn</w:t>
                        </w:r>
                        <w:r>
                          <w:rPr>
                            <w:spacing w:val="-2"/>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l</w:t>
                        </w:r>
                      </w:p>
                    </w:tc>
                    <w:tc>
                      <w:tcPr>
                        <w:tcW w:w="1440" w:type="dxa"/>
                        <w:tcBorders>
                          <w:top w:val="single" w:sz="5" w:space="0" w:color="000000"/>
                          <w:left w:val="single" w:sz="5" w:space="0" w:color="000000"/>
                          <w:bottom w:val="single" w:sz="5" w:space="0" w:color="000000"/>
                          <w:right w:val="single" w:sz="5" w:space="0" w:color="000000"/>
                        </w:tcBorders>
                      </w:tcPr>
                      <w:p w14:paraId="58DA9CCA" w14:textId="77777777" w:rsidR="001802D0" w:rsidRDefault="001802D0">
                        <w:pPr>
                          <w:spacing w:before="17"/>
                          <w:ind w:left="100"/>
                          <w:rPr>
                            <w:sz w:val="24"/>
                            <w:szCs w:val="24"/>
                          </w:rPr>
                        </w:pPr>
                        <w:r>
                          <w:rPr>
                            <w:sz w:val="24"/>
                            <w:szCs w:val="24"/>
                          </w:rPr>
                          <w:t>2022</w:t>
                        </w:r>
                      </w:p>
                    </w:tc>
                    <w:tc>
                      <w:tcPr>
                        <w:tcW w:w="1529" w:type="dxa"/>
                        <w:tcBorders>
                          <w:top w:val="single" w:sz="5" w:space="0" w:color="000000"/>
                          <w:left w:val="single" w:sz="5" w:space="0" w:color="000000"/>
                          <w:bottom w:val="single" w:sz="5" w:space="0" w:color="000000"/>
                          <w:right w:val="single" w:sz="5" w:space="0" w:color="000000"/>
                        </w:tcBorders>
                      </w:tcPr>
                      <w:p w14:paraId="55BDC8C0" w14:textId="77777777" w:rsidR="001802D0" w:rsidRDefault="001802D0">
                        <w:pPr>
                          <w:spacing w:line="260" w:lineRule="exact"/>
                          <w:ind w:left="100"/>
                          <w:rPr>
                            <w:sz w:val="24"/>
                            <w:szCs w:val="24"/>
                          </w:rPr>
                        </w:pPr>
                        <w:r>
                          <w:rPr>
                            <w:spacing w:val="1"/>
                            <w:sz w:val="24"/>
                            <w:szCs w:val="24"/>
                          </w:rPr>
                          <w:t>P</w:t>
                        </w:r>
                        <w:r>
                          <w:rPr>
                            <w:spacing w:val="-1"/>
                            <w:sz w:val="24"/>
                            <w:szCs w:val="24"/>
                          </w:rPr>
                          <w:t>e</w:t>
                        </w:r>
                        <w:r>
                          <w:rPr>
                            <w:sz w:val="24"/>
                            <w:szCs w:val="24"/>
                          </w:rPr>
                          <w:t>nul</w:t>
                        </w:r>
                        <w:r>
                          <w:rPr>
                            <w:spacing w:val="1"/>
                            <w:sz w:val="24"/>
                            <w:szCs w:val="24"/>
                          </w:rPr>
                          <w:t>i</w:t>
                        </w:r>
                        <w:r>
                          <w:rPr>
                            <w:sz w:val="24"/>
                            <w:szCs w:val="24"/>
                          </w:rPr>
                          <w:t>s 1</w:t>
                        </w:r>
                      </w:p>
                    </w:tc>
                  </w:tr>
                  <w:tr w:rsidR="001802D0" w14:paraId="04B6057E" w14:textId="77777777">
                    <w:trPr>
                      <w:trHeight w:hRule="exact" w:val="341"/>
                    </w:trPr>
                    <w:tc>
                      <w:tcPr>
                        <w:tcW w:w="571" w:type="dxa"/>
                        <w:tcBorders>
                          <w:top w:val="single" w:sz="5" w:space="0" w:color="000000"/>
                          <w:left w:val="single" w:sz="5" w:space="0" w:color="000000"/>
                          <w:bottom w:val="single" w:sz="5" w:space="0" w:color="000000"/>
                          <w:right w:val="single" w:sz="5" w:space="0" w:color="000000"/>
                        </w:tcBorders>
                      </w:tcPr>
                      <w:p w14:paraId="4C558B3C" w14:textId="77777777" w:rsidR="001802D0" w:rsidRDefault="001802D0">
                        <w:pPr>
                          <w:spacing w:before="19"/>
                          <w:ind w:left="179" w:right="184"/>
                          <w:jc w:val="center"/>
                          <w:rPr>
                            <w:sz w:val="24"/>
                            <w:szCs w:val="24"/>
                          </w:rPr>
                        </w:pPr>
                        <w:r>
                          <w:rPr>
                            <w:sz w:val="24"/>
                            <w:szCs w:val="24"/>
                          </w:rPr>
                          <w:t>2</w:t>
                        </w:r>
                      </w:p>
                    </w:tc>
                    <w:tc>
                      <w:tcPr>
                        <w:tcW w:w="2468" w:type="dxa"/>
                        <w:tcBorders>
                          <w:top w:val="single" w:sz="5" w:space="0" w:color="000000"/>
                          <w:left w:val="single" w:sz="5" w:space="0" w:color="000000"/>
                          <w:bottom w:val="single" w:sz="5" w:space="0" w:color="000000"/>
                          <w:right w:val="single" w:sz="5" w:space="0" w:color="000000"/>
                        </w:tcBorders>
                      </w:tcPr>
                      <w:p w14:paraId="08CB6507" w14:textId="77777777" w:rsidR="001802D0" w:rsidRDefault="001802D0">
                        <w:pPr>
                          <w:spacing w:line="260" w:lineRule="exact"/>
                          <w:ind w:left="102"/>
                          <w:rPr>
                            <w:sz w:val="24"/>
                            <w:szCs w:val="24"/>
                          </w:rPr>
                        </w:pPr>
                        <w:r>
                          <w:rPr>
                            <w:spacing w:val="1"/>
                            <w:sz w:val="24"/>
                            <w:szCs w:val="24"/>
                          </w:rPr>
                          <w:t>P</w:t>
                        </w:r>
                        <w:r>
                          <w:rPr>
                            <w:spacing w:val="-1"/>
                            <w:sz w:val="24"/>
                            <w:szCs w:val="24"/>
                          </w:rPr>
                          <w:t>e</w:t>
                        </w:r>
                        <w:r>
                          <w:rPr>
                            <w:sz w:val="24"/>
                            <w:szCs w:val="24"/>
                          </w:rPr>
                          <w:t>man</w:t>
                        </w:r>
                        <w:r>
                          <w:rPr>
                            <w:spacing w:val="-1"/>
                            <w:sz w:val="24"/>
                            <w:szCs w:val="24"/>
                          </w:rPr>
                          <w:t>faa</w:t>
                        </w:r>
                        <w:r>
                          <w:rPr>
                            <w:sz w:val="24"/>
                            <w:szCs w:val="24"/>
                          </w:rPr>
                          <w:t>tan</w:t>
                        </w:r>
                        <w:r>
                          <w:rPr>
                            <w:spacing w:val="2"/>
                            <w:sz w:val="24"/>
                            <w:szCs w:val="24"/>
                          </w:rPr>
                          <w:t xml:space="preserve"> </w:t>
                        </w:r>
                        <w:r>
                          <w:rPr>
                            <w:sz w:val="24"/>
                            <w:szCs w:val="24"/>
                          </w:rPr>
                          <w:t>Aplikasi</w:t>
                        </w:r>
                      </w:p>
                    </w:tc>
                    <w:tc>
                      <w:tcPr>
                        <w:tcW w:w="2160" w:type="dxa"/>
                        <w:tcBorders>
                          <w:top w:val="single" w:sz="5" w:space="0" w:color="000000"/>
                          <w:left w:val="single" w:sz="5" w:space="0" w:color="000000"/>
                          <w:bottom w:val="single" w:sz="5" w:space="0" w:color="000000"/>
                          <w:right w:val="single" w:sz="5" w:space="0" w:color="000000"/>
                        </w:tcBorders>
                      </w:tcPr>
                      <w:p w14:paraId="7DEF640D" w14:textId="77777777" w:rsidR="001802D0" w:rsidRDefault="001802D0">
                        <w:pPr>
                          <w:spacing w:before="19"/>
                          <w:ind w:left="100"/>
                          <w:rPr>
                            <w:sz w:val="24"/>
                            <w:szCs w:val="24"/>
                          </w:rPr>
                        </w:pPr>
                        <w:r>
                          <w:rPr>
                            <w:sz w:val="24"/>
                            <w:szCs w:val="24"/>
                          </w:rPr>
                          <w:t>-</w:t>
                        </w:r>
                      </w:p>
                    </w:tc>
                    <w:tc>
                      <w:tcPr>
                        <w:tcW w:w="1440" w:type="dxa"/>
                        <w:tcBorders>
                          <w:top w:val="single" w:sz="5" w:space="0" w:color="000000"/>
                          <w:left w:val="single" w:sz="5" w:space="0" w:color="000000"/>
                          <w:bottom w:val="single" w:sz="5" w:space="0" w:color="000000"/>
                          <w:right w:val="single" w:sz="5" w:space="0" w:color="000000"/>
                        </w:tcBorders>
                      </w:tcPr>
                      <w:p w14:paraId="63DE54DC" w14:textId="77777777" w:rsidR="001802D0" w:rsidRDefault="001802D0">
                        <w:pPr>
                          <w:spacing w:before="19"/>
                          <w:ind w:left="100"/>
                          <w:rPr>
                            <w:sz w:val="24"/>
                            <w:szCs w:val="24"/>
                          </w:rPr>
                        </w:pPr>
                        <w:r>
                          <w:rPr>
                            <w:sz w:val="24"/>
                            <w:szCs w:val="24"/>
                          </w:rPr>
                          <w:t>2022</w:t>
                        </w:r>
                      </w:p>
                    </w:tc>
                    <w:tc>
                      <w:tcPr>
                        <w:tcW w:w="1529" w:type="dxa"/>
                        <w:tcBorders>
                          <w:top w:val="single" w:sz="5" w:space="0" w:color="000000"/>
                          <w:left w:val="single" w:sz="5" w:space="0" w:color="000000"/>
                          <w:bottom w:val="single" w:sz="5" w:space="0" w:color="000000"/>
                          <w:right w:val="single" w:sz="5" w:space="0" w:color="000000"/>
                        </w:tcBorders>
                      </w:tcPr>
                      <w:p w14:paraId="636A6BCA" w14:textId="77777777" w:rsidR="001802D0" w:rsidRDefault="001802D0">
                        <w:pPr>
                          <w:spacing w:line="260" w:lineRule="exact"/>
                          <w:ind w:left="100"/>
                          <w:rPr>
                            <w:sz w:val="24"/>
                            <w:szCs w:val="24"/>
                          </w:rPr>
                        </w:pPr>
                        <w:r>
                          <w:rPr>
                            <w:spacing w:val="1"/>
                            <w:sz w:val="24"/>
                            <w:szCs w:val="24"/>
                          </w:rPr>
                          <w:t>P</w:t>
                        </w:r>
                        <w:r>
                          <w:rPr>
                            <w:spacing w:val="-1"/>
                            <w:sz w:val="24"/>
                            <w:szCs w:val="24"/>
                          </w:rPr>
                          <w:t>e</w:t>
                        </w:r>
                        <w:r>
                          <w:rPr>
                            <w:sz w:val="24"/>
                            <w:szCs w:val="24"/>
                          </w:rPr>
                          <w:t>nul</w:t>
                        </w:r>
                        <w:r>
                          <w:rPr>
                            <w:spacing w:val="1"/>
                            <w:sz w:val="24"/>
                            <w:szCs w:val="24"/>
                          </w:rPr>
                          <w:t>i</w:t>
                        </w:r>
                        <w:r>
                          <w:rPr>
                            <w:sz w:val="24"/>
                            <w:szCs w:val="24"/>
                          </w:rPr>
                          <w:t>s 1</w:t>
                        </w:r>
                      </w:p>
                    </w:tc>
                  </w:tr>
                  <w:tr w:rsidR="001802D0" w14:paraId="23409AD3" w14:textId="77777777">
                    <w:trPr>
                      <w:trHeight w:hRule="exact" w:val="2770"/>
                    </w:trPr>
                    <w:tc>
                      <w:tcPr>
                        <w:tcW w:w="571" w:type="dxa"/>
                        <w:tcBorders>
                          <w:top w:val="single" w:sz="5" w:space="0" w:color="000000"/>
                          <w:left w:val="single" w:sz="5" w:space="0" w:color="000000"/>
                          <w:bottom w:val="single" w:sz="5" w:space="0" w:color="000000"/>
                          <w:right w:val="single" w:sz="5" w:space="0" w:color="000000"/>
                        </w:tcBorders>
                      </w:tcPr>
                      <w:p w14:paraId="55FD75D5" w14:textId="77777777" w:rsidR="001802D0" w:rsidRDefault="001802D0">
                        <w:pPr>
                          <w:spacing w:line="200" w:lineRule="exact"/>
                        </w:pPr>
                      </w:p>
                      <w:p w14:paraId="779E5C05" w14:textId="77777777" w:rsidR="001802D0" w:rsidRDefault="001802D0">
                        <w:pPr>
                          <w:spacing w:line="200" w:lineRule="exact"/>
                        </w:pPr>
                      </w:p>
                      <w:p w14:paraId="113D1E63" w14:textId="77777777" w:rsidR="001802D0" w:rsidRDefault="001802D0">
                        <w:pPr>
                          <w:spacing w:line="200" w:lineRule="exact"/>
                        </w:pPr>
                      </w:p>
                      <w:p w14:paraId="70C36519" w14:textId="77777777" w:rsidR="001802D0" w:rsidRDefault="001802D0">
                        <w:pPr>
                          <w:spacing w:line="200" w:lineRule="exact"/>
                        </w:pPr>
                      </w:p>
                      <w:p w14:paraId="130A6593" w14:textId="77777777" w:rsidR="001802D0" w:rsidRDefault="001802D0">
                        <w:pPr>
                          <w:spacing w:line="200" w:lineRule="exact"/>
                        </w:pPr>
                      </w:p>
                      <w:p w14:paraId="10E764B0" w14:textId="77777777" w:rsidR="001802D0" w:rsidRDefault="001802D0">
                        <w:pPr>
                          <w:spacing w:before="14" w:line="220" w:lineRule="exact"/>
                          <w:rPr>
                            <w:sz w:val="22"/>
                            <w:szCs w:val="22"/>
                          </w:rPr>
                        </w:pPr>
                      </w:p>
                      <w:p w14:paraId="180E74D4" w14:textId="77777777" w:rsidR="001802D0" w:rsidRDefault="001802D0">
                        <w:pPr>
                          <w:ind w:left="179" w:right="184"/>
                          <w:jc w:val="center"/>
                          <w:rPr>
                            <w:sz w:val="24"/>
                            <w:szCs w:val="24"/>
                          </w:rPr>
                        </w:pPr>
                        <w:r>
                          <w:rPr>
                            <w:sz w:val="24"/>
                            <w:szCs w:val="24"/>
                          </w:rPr>
                          <w:t>3</w:t>
                        </w:r>
                      </w:p>
                    </w:tc>
                    <w:tc>
                      <w:tcPr>
                        <w:tcW w:w="2468" w:type="dxa"/>
                        <w:tcBorders>
                          <w:top w:val="single" w:sz="5" w:space="0" w:color="000000"/>
                          <w:left w:val="single" w:sz="5" w:space="0" w:color="000000"/>
                          <w:bottom w:val="single" w:sz="5" w:space="0" w:color="000000"/>
                          <w:right w:val="single" w:sz="5" w:space="0" w:color="000000"/>
                        </w:tcBorders>
                      </w:tcPr>
                      <w:p w14:paraId="7DA4A807" w14:textId="77777777" w:rsidR="001802D0" w:rsidRDefault="001802D0">
                        <w:pPr>
                          <w:spacing w:line="260" w:lineRule="exact"/>
                          <w:ind w:left="102"/>
                          <w:rPr>
                            <w:sz w:val="24"/>
                            <w:szCs w:val="24"/>
                          </w:rPr>
                        </w:pPr>
                        <w:r>
                          <w:rPr>
                            <w:sz w:val="24"/>
                            <w:szCs w:val="24"/>
                          </w:rPr>
                          <w:t>Ap</w:t>
                        </w:r>
                        <w:r>
                          <w:rPr>
                            <w:spacing w:val="-1"/>
                            <w:sz w:val="24"/>
                            <w:szCs w:val="24"/>
                          </w:rPr>
                          <w:t>a</w:t>
                        </w:r>
                        <w:r>
                          <w:rPr>
                            <w:sz w:val="24"/>
                            <w:szCs w:val="24"/>
                          </w:rPr>
                          <w:t>k</w:t>
                        </w:r>
                        <w:r>
                          <w:rPr>
                            <w:spacing w:val="-1"/>
                            <w:sz w:val="24"/>
                            <w:szCs w:val="24"/>
                          </w:rPr>
                          <w:t>a</w:t>
                        </w:r>
                        <w:r>
                          <w:rPr>
                            <w:sz w:val="24"/>
                            <w:szCs w:val="24"/>
                          </w:rPr>
                          <w:t>h</w:t>
                        </w:r>
                        <w:r>
                          <w:rPr>
                            <w:spacing w:val="2"/>
                            <w:sz w:val="24"/>
                            <w:szCs w:val="24"/>
                          </w:rPr>
                          <w:t xml:space="preserve"> </w:t>
                        </w:r>
                        <w:r>
                          <w:rPr>
                            <w:spacing w:val="-3"/>
                            <w:sz w:val="24"/>
                            <w:szCs w:val="24"/>
                          </w:rPr>
                          <w:t>I</w:t>
                        </w:r>
                        <w:r>
                          <w:rPr>
                            <w:sz w:val="24"/>
                            <w:szCs w:val="24"/>
                          </w:rPr>
                          <w:t>nst</w:t>
                        </w:r>
                        <w:r>
                          <w:rPr>
                            <w:spacing w:val="2"/>
                            <w:sz w:val="24"/>
                            <w:szCs w:val="24"/>
                          </w:rPr>
                          <w:t>a</w:t>
                        </w:r>
                        <w:r>
                          <w:rPr>
                            <w:sz w:val="24"/>
                            <w:szCs w:val="24"/>
                          </w:rPr>
                          <w:t>gr</w:t>
                        </w:r>
                        <w:r>
                          <w:rPr>
                            <w:spacing w:val="-2"/>
                            <w:sz w:val="24"/>
                            <w:szCs w:val="24"/>
                          </w:rPr>
                          <w:t>a</w:t>
                        </w:r>
                        <w:r>
                          <w:rPr>
                            <w:sz w:val="24"/>
                            <w:szCs w:val="24"/>
                          </w:rPr>
                          <w:t>m</w:t>
                        </w:r>
                      </w:p>
                      <w:p w14:paraId="30CF0B88" w14:textId="77777777" w:rsidR="001802D0" w:rsidRDefault="001802D0">
                        <w:pPr>
                          <w:ind w:left="102" w:right="89"/>
                          <w:rPr>
                            <w:sz w:val="24"/>
                            <w:szCs w:val="24"/>
                          </w:rPr>
                        </w:pPr>
                        <w:r>
                          <w:rPr>
                            <w:spacing w:val="-3"/>
                            <w:sz w:val="24"/>
                            <w:szCs w:val="24"/>
                          </w:rPr>
                          <w:t>L</w:t>
                        </w:r>
                        <w:r>
                          <w:rPr>
                            <w:spacing w:val="-1"/>
                            <w:sz w:val="24"/>
                            <w:szCs w:val="24"/>
                          </w:rPr>
                          <w:t>e</w:t>
                        </w:r>
                        <w:r>
                          <w:rPr>
                            <w:sz w:val="24"/>
                            <w:szCs w:val="24"/>
                          </w:rPr>
                          <w:t xml:space="preserve">bih </w:t>
                        </w:r>
                        <w:r>
                          <w:rPr>
                            <w:spacing w:val="1"/>
                            <w:sz w:val="24"/>
                            <w:szCs w:val="24"/>
                          </w:rPr>
                          <w:t>P</w:t>
                        </w:r>
                        <w:r>
                          <w:rPr>
                            <w:spacing w:val="-1"/>
                            <w:sz w:val="24"/>
                            <w:szCs w:val="24"/>
                          </w:rPr>
                          <w:t>e</w:t>
                        </w:r>
                        <w:r>
                          <w:rPr>
                            <w:sz w:val="24"/>
                            <w:szCs w:val="24"/>
                          </w:rPr>
                          <w:t>nt</w:t>
                        </w:r>
                        <w:r>
                          <w:rPr>
                            <w:spacing w:val="1"/>
                            <w:sz w:val="24"/>
                            <w:szCs w:val="24"/>
                          </w:rPr>
                          <w:t>i</w:t>
                        </w:r>
                        <w:r>
                          <w:rPr>
                            <w:spacing w:val="2"/>
                            <w:sz w:val="24"/>
                            <w:szCs w:val="24"/>
                          </w:rPr>
                          <w:t>n</w:t>
                        </w:r>
                        <w:r>
                          <w:rPr>
                            <w:sz w:val="24"/>
                            <w:szCs w:val="24"/>
                          </w:rPr>
                          <w:t>g Dib</w:t>
                        </w:r>
                        <w:r>
                          <w:rPr>
                            <w:spacing w:val="-1"/>
                            <w:sz w:val="24"/>
                            <w:szCs w:val="24"/>
                          </w:rPr>
                          <w:t>a</w:t>
                        </w:r>
                        <w:r>
                          <w:rPr>
                            <w:sz w:val="24"/>
                            <w:szCs w:val="24"/>
                          </w:rPr>
                          <w:t>ndin</w:t>
                        </w:r>
                        <w:r>
                          <w:rPr>
                            <w:spacing w:val="-2"/>
                            <w:sz w:val="24"/>
                            <w:szCs w:val="24"/>
                          </w:rPr>
                          <w:t>g</w:t>
                        </w:r>
                        <w:r>
                          <w:rPr>
                            <w:spacing w:val="2"/>
                            <w:sz w:val="24"/>
                            <w:szCs w:val="24"/>
                          </w:rPr>
                          <w:t>k</w:t>
                        </w:r>
                        <w:r>
                          <w:rPr>
                            <w:spacing w:val="-1"/>
                            <w:sz w:val="24"/>
                            <w:szCs w:val="24"/>
                          </w:rPr>
                          <w:t>a</w:t>
                        </w:r>
                        <w:r>
                          <w:rPr>
                            <w:sz w:val="24"/>
                            <w:szCs w:val="24"/>
                          </w:rPr>
                          <w:t>n</w:t>
                        </w:r>
                        <w:r>
                          <w:rPr>
                            <w:spacing w:val="2"/>
                            <w:sz w:val="24"/>
                            <w:szCs w:val="24"/>
                          </w:rPr>
                          <w:t xml:space="preserve"> </w:t>
                        </w:r>
                        <w:r>
                          <w:rPr>
                            <w:spacing w:val="-3"/>
                            <w:sz w:val="24"/>
                            <w:szCs w:val="24"/>
                          </w:rPr>
                          <w:t>I</w:t>
                        </w:r>
                        <w:r>
                          <w:rPr>
                            <w:sz w:val="24"/>
                            <w:szCs w:val="24"/>
                          </w:rPr>
                          <w:t>nov</w:t>
                        </w:r>
                        <w:r>
                          <w:rPr>
                            <w:spacing w:val="-1"/>
                            <w:sz w:val="24"/>
                            <w:szCs w:val="24"/>
                          </w:rPr>
                          <w:t>a</w:t>
                        </w:r>
                        <w:r>
                          <w:rPr>
                            <w:sz w:val="24"/>
                            <w:szCs w:val="24"/>
                          </w:rPr>
                          <w:t xml:space="preserve">si </w:t>
                        </w:r>
                        <w:r>
                          <w:rPr>
                            <w:spacing w:val="1"/>
                            <w:sz w:val="24"/>
                            <w:szCs w:val="24"/>
                          </w:rPr>
                          <w:t>P</w:t>
                        </w:r>
                        <w:r>
                          <w:rPr>
                            <w:sz w:val="24"/>
                            <w:szCs w:val="24"/>
                          </w:rPr>
                          <w:t>roduk</w:t>
                        </w:r>
                        <w:r>
                          <w:rPr>
                            <w:spacing w:val="-1"/>
                            <w:sz w:val="24"/>
                            <w:szCs w:val="24"/>
                          </w:rPr>
                          <w:t xml:space="preserve"> </w:t>
                        </w:r>
                        <w:r>
                          <w:rPr>
                            <w:sz w:val="24"/>
                            <w:szCs w:val="24"/>
                          </w:rPr>
                          <w:t>D</w:t>
                        </w:r>
                        <w:r>
                          <w:rPr>
                            <w:spacing w:val="-1"/>
                            <w:sz w:val="24"/>
                            <w:szCs w:val="24"/>
                          </w:rPr>
                          <w:t>a</w:t>
                        </w:r>
                        <w:r>
                          <w:rPr>
                            <w:sz w:val="24"/>
                            <w:szCs w:val="24"/>
                          </w:rPr>
                          <w:t>n Ci</w:t>
                        </w:r>
                        <w:r>
                          <w:rPr>
                            <w:spacing w:val="1"/>
                            <w:sz w:val="24"/>
                            <w:szCs w:val="24"/>
                          </w:rPr>
                          <w:t>t</w:t>
                        </w:r>
                        <w:r>
                          <w:rPr>
                            <w:sz w:val="24"/>
                            <w:szCs w:val="24"/>
                          </w:rPr>
                          <w:t>ra M</w:t>
                        </w:r>
                        <w:r>
                          <w:rPr>
                            <w:spacing w:val="-1"/>
                            <w:sz w:val="24"/>
                            <w:szCs w:val="24"/>
                          </w:rPr>
                          <w:t>e</w:t>
                        </w:r>
                        <w:r>
                          <w:rPr>
                            <w:sz w:val="24"/>
                            <w:szCs w:val="24"/>
                          </w:rPr>
                          <w:t>r</w:t>
                        </w:r>
                        <w:r>
                          <w:rPr>
                            <w:spacing w:val="-2"/>
                            <w:sz w:val="24"/>
                            <w:szCs w:val="24"/>
                          </w:rPr>
                          <w:t>e</w:t>
                        </w:r>
                        <w:r>
                          <w:rPr>
                            <w:sz w:val="24"/>
                            <w:szCs w:val="24"/>
                          </w:rPr>
                          <w:t>k T</w:t>
                        </w:r>
                        <w:r>
                          <w:rPr>
                            <w:spacing w:val="1"/>
                            <w:sz w:val="24"/>
                            <w:szCs w:val="24"/>
                          </w:rPr>
                          <w:t>e</w:t>
                        </w:r>
                        <w:r>
                          <w:rPr>
                            <w:sz w:val="24"/>
                            <w:szCs w:val="24"/>
                          </w:rPr>
                          <w:t>rh</w:t>
                        </w:r>
                        <w:r>
                          <w:rPr>
                            <w:spacing w:val="-2"/>
                            <w:sz w:val="24"/>
                            <w:szCs w:val="24"/>
                          </w:rPr>
                          <w:t>a</w:t>
                        </w:r>
                        <w:r>
                          <w:rPr>
                            <w:spacing w:val="2"/>
                            <w:sz w:val="24"/>
                            <w:szCs w:val="24"/>
                          </w:rPr>
                          <w:t>d</w:t>
                        </w:r>
                        <w:r>
                          <w:rPr>
                            <w:spacing w:val="-1"/>
                            <w:sz w:val="24"/>
                            <w:szCs w:val="24"/>
                          </w:rPr>
                          <w:t>a</w:t>
                        </w:r>
                        <w:r>
                          <w:rPr>
                            <w:sz w:val="24"/>
                            <w:szCs w:val="24"/>
                          </w:rPr>
                          <w:t>p Min</w:t>
                        </w:r>
                        <w:r>
                          <w:rPr>
                            <w:spacing w:val="-1"/>
                            <w:sz w:val="24"/>
                            <w:szCs w:val="24"/>
                          </w:rPr>
                          <w:t>a</w:t>
                        </w:r>
                        <w:r>
                          <w:rPr>
                            <w:sz w:val="24"/>
                            <w:szCs w:val="24"/>
                          </w:rPr>
                          <w:t xml:space="preserve">t </w:t>
                        </w:r>
                        <w:r>
                          <w:rPr>
                            <w:spacing w:val="-2"/>
                            <w:sz w:val="24"/>
                            <w:szCs w:val="24"/>
                          </w:rPr>
                          <w:t>B</w:t>
                        </w:r>
                        <w:r>
                          <w:rPr>
                            <w:spacing w:val="-1"/>
                            <w:sz w:val="24"/>
                            <w:szCs w:val="24"/>
                          </w:rPr>
                          <w:t>e</w:t>
                        </w:r>
                        <w:r>
                          <w:rPr>
                            <w:sz w:val="24"/>
                            <w:szCs w:val="24"/>
                          </w:rPr>
                          <w:t>li</w:t>
                        </w:r>
                        <w:r>
                          <w:rPr>
                            <w:spacing w:val="1"/>
                            <w:sz w:val="24"/>
                            <w:szCs w:val="24"/>
                          </w:rPr>
                          <w:t xml:space="preserve"> P</w:t>
                        </w:r>
                        <w:r>
                          <w:rPr>
                            <w:sz w:val="24"/>
                            <w:szCs w:val="24"/>
                          </w:rPr>
                          <w:t>roduk</w:t>
                        </w:r>
                        <w:r>
                          <w:rPr>
                            <w:spacing w:val="-1"/>
                            <w:sz w:val="24"/>
                            <w:szCs w:val="24"/>
                          </w:rPr>
                          <w:t xml:space="preserve"> </w:t>
                        </w:r>
                        <w:r>
                          <w:rPr>
                            <w:sz w:val="24"/>
                            <w:szCs w:val="24"/>
                          </w:rPr>
                          <w:t>Kuline</w:t>
                        </w:r>
                        <w:r>
                          <w:rPr>
                            <w:spacing w:val="-1"/>
                            <w:sz w:val="24"/>
                            <w:szCs w:val="24"/>
                          </w:rPr>
                          <w:t>r</w:t>
                        </w:r>
                        <w:r>
                          <w:rPr>
                            <w:sz w:val="24"/>
                            <w:szCs w:val="24"/>
                          </w:rPr>
                          <w:t xml:space="preserve">? </w:t>
                        </w:r>
                        <w:r>
                          <w:rPr>
                            <w:spacing w:val="1"/>
                            <w:sz w:val="24"/>
                            <w:szCs w:val="24"/>
                          </w:rPr>
                          <w:t>S</w:t>
                        </w:r>
                        <w:r>
                          <w:rPr>
                            <w:sz w:val="24"/>
                            <w:szCs w:val="24"/>
                          </w:rPr>
                          <w:t>tudi</w:t>
                        </w:r>
                        <w:r>
                          <w:rPr>
                            <w:spacing w:val="1"/>
                            <w:sz w:val="24"/>
                            <w:szCs w:val="24"/>
                          </w:rPr>
                          <w:t xml:space="preserve"> </w:t>
                        </w:r>
                        <w:r>
                          <w:rPr>
                            <w:sz w:val="24"/>
                            <w:szCs w:val="24"/>
                          </w:rPr>
                          <w:t>K</w:t>
                        </w:r>
                        <w:r>
                          <w:rPr>
                            <w:spacing w:val="-1"/>
                            <w:sz w:val="24"/>
                            <w:szCs w:val="24"/>
                          </w:rPr>
                          <w:t>a</w:t>
                        </w:r>
                        <w:r>
                          <w:rPr>
                            <w:sz w:val="24"/>
                            <w:szCs w:val="24"/>
                          </w:rPr>
                          <w:t>sus:</w:t>
                        </w:r>
                        <w:r>
                          <w:rPr>
                            <w:spacing w:val="1"/>
                            <w:sz w:val="24"/>
                            <w:szCs w:val="24"/>
                          </w:rPr>
                          <w:t xml:space="preserve"> </w:t>
                        </w:r>
                        <w:r>
                          <w:rPr>
                            <w:sz w:val="24"/>
                            <w:szCs w:val="24"/>
                          </w:rPr>
                          <w:t>K</w:t>
                        </w:r>
                        <w:r>
                          <w:rPr>
                            <w:spacing w:val="-1"/>
                            <w:sz w:val="24"/>
                            <w:szCs w:val="24"/>
                          </w:rPr>
                          <w:t>a</w:t>
                        </w:r>
                        <w:r>
                          <w:rPr>
                            <w:sz w:val="24"/>
                            <w:szCs w:val="24"/>
                          </w:rPr>
                          <w:t>um Mi</w:t>
                        </w:r>
                        <w:r>
                          <w:rPr>
                            <w:spacing w:val="1"/>
                            <w:sz w:val="24"/>
                            <w:szCs w:val="24"/>
                          </w:rPr>
                          <w:t>l</w:t>
                        </w:r>
                        <w:r>
                          <w:rPr>
                            <w:spacing w:val="-1"/>
                            <w:sz w:val="24"/>
                            <w:szCs w:val="24"/>
                          </w:rPr>
                          <w:t>e</w:t>
                        </w:r>
                        <w:r>
                          <w:rPr>
                            <w:sz w:val="24"/>
                            <w:szCs w:val="24"/>
                          </w:rPr>
                          <w:t>nial Di D</w:t>
                        </w:r>
                        <w:r>
                          <w:rPr>
                            <w:spacing w:val="-1"/>
                            <w:sz w:val="24"/>
                            <w:szCs w:val="24"/>
                          </w:rPr>
                          <w:t>ae</w:t>
                        </w:r>
                        <w:r>
                          <w:rPr>
                            <w:spacing w:val="1"/>
                            <w:sz w:val="24"/>
                            <w:szCs w:val="24"/>
                          </w:rPr>
                          <w:t>r</w:t>
                        </w:r>
                        <w:r>
                          <w:rPr>
                            <w:spacing w:val="-1"/>
                            <w:sz w:val="24"/>
                            <w:szCs w:val="24"/>
                          </w:rPr>
                          <w:t>a</w:t>
                        </w:r>
                        <w:r>
                          <w:rPr>
                            <w:sz w:val="24"/>
                            <w:szCs w:val="24"/>
                          </w:rPr>
                          <w:t xml:space="preserve">h </w:t>
                        </w:r>
                        <w:r>
                          <w:rPr>
                            <w:spacing w:val="2"/>
                            <w:sz w:val="24"/>
                            <w:szCs w:val="24"/>
                          </w:rPr>
                          <w:t>J</w:t>
                        </w:r>
                        <w:r>
                          <w:rPr>
                            <w:spacing w:val="-1"/>
                            <w:sz w:val="24"/>
                            <w:szCs w:val="24"/>
                          </w:rPr>
                          <w:t>a</w:t>
                        </w:r>
                        <w:r>
                          <w:rPr>
                            <w:sz w:val="24"/>
                            <w:szCs w:val="24"/>
                          </w:rPr>
                          <w:t>k</w:t>
                        </w:r>
                        <w:r>
                          <w:rPr>
                            <w:spacing w:val="-1"/>
                            <w:sz w:val="24"/>
                            <w:szCs w:val="24"/>
                          </w:rPr>
                          <w:t>a</w:t>
                        </w:r>
                        <w:r>
                          <w:rPr>
                            <w:sz w:val="24"/>
                            <w:szCs w:val="24"/>
                          </w:rPr>
                          <w:t>rta</w:t>
                        </w:r>
                        <w:r>
                          <w:rPr>
                            <w:spacing w:val="-1"/>
                            <w:sz w:val="24"/>
                            <w:szCs w:val="24"/>
                          </w:rPr>
                          <w:t xml:space="preserve"> </w:t>
                        </w:r>
                        <w:r>
                          <w:rPr>
                            <w:spacing w:val="1"/>
                            <w:sz w:val="24"/>
                            <w:szCs w:val="24"/>
                          </w:rPr>
                          <w:t>S</w:t>
                        </w:r>
                        <w:r>
                          <w:rPr>
                            <w:spacing w:val="-1"/>
                            <w:sz w:val="24"/>
                            <w:szCs w:val="24"/>
                          </w:rPr>
                          <w:t>e</w:t>
                        </w:r>
                        <w:r>
                          <w:rPr>
                            <w:sz w:val="24"/>
                            <w:szCs w:val="24"/>
                          </w:rPr>
                          <w:t>lat</w:t>
                        </w:r>
                        <w:r>
                          <w:rPr>
                            <w:spacing w:val="-1"/>
                            <w:sz w:val="24"/>
                            <w:szCs w:val="24"/>
                          </w:rPr>
                          <w:t>a</w:t>
                        </w:r>
                        <w:r>
                          <w:rPr>
                            <w:sz w:val="24"/>
                            <w:szCs w:val="24"/>
                          </w:rPr>
                          <w:t>n</w:t>
                        </w:r>
                      </w:p>
                    </w:tc>
                    <w:tc>
                      <w:tcPr>
                        <w:tcW w:w="2160" w:type="dxa"/>
                        <w:tcBorders>
                          <w:top w:val="single" w:sz="5" w:space="0" w:color="000000"/>
                          <w:left w:val="single" w:sz="5" w:space="0" w:color="000000"/>
                          <w:bottom w:val="single" w:sz="5" w:space="0" w:color="000000"/>
                          <w:right w:val="single" w:sz="5" w:space="0" w:color="000000"/>
                        </w:tcBorders>
                      </w:tcPr>
                      <w:p w14:paraId="11FA24F8" w14:textId="77777777" w:rsidR="001802D0" w:rsidRDefault="001802D0">
                        <w:pPr>
                          <w:spacing w:line="200" w:lineRule="exact"/>
                        </w:pPr>
                      </w:p>
                      <w:p w14:paraId="4468F94A" w14:textId="77777777" w:rsidR="001802D0" w:rsidRDefault="001802D0">
                        <w:pPr>
                          <w:spacing w:line="200" w:lineRule="exact"/>
                        </w:pPr>
                      </w:p>
                      <w:p w14:paraId="0A305265" w14:textId="77777777" w:rsidR="001802D0" w:rsidRDefault="001802D0">
                        <w:pPr>
                          <w:spacing w:line="200" w:lineRule="exact"/>
                        </w:pPr>
                      </w:p>
                      <w:p w14:paraId="7AD59D3E" w14:textId="77777777" w:rsidR="001802D0" w:rsidRDefault="001802D0">
                        <w:pPr>
                          <w:spacing w:line="200" w:lineRule="exact"/>
                        </w:pPr>
                      </w:p>
                      <w:p w14:paraId="6FFE4856" w14:textId="77777777" w:rsidR="001802D0" w:rsidRDefault="001802D0">
                        <w:pPr>
                          <w:spacing w:line="200" w:lineRule="exact"/>
                        </w:pPr>
                      </w:p>
                      <w:p w14:paraId="0929EBFA" w14:textId="77777777" w:rsidR="001802D0" w:rsidRDefault="001802D0">
                        <w:pPr>
                          <w:spacing w:before="14" w:line="220" w:lineRule="exact"/>
                          <w:rPr>
                            <w:sz w:val="22"/>
                            <w:szCs w:val="22"/>
                          </w:rPr>
                        </w:pPr>
                      </w:p>
                      <w:p w14:paraId="284E9C7B" w14:textId="77777777" w:rsidR="001802D0" w:rsidRDefault="001802D0">
                        <w:pPr>
                          <w:ind w:left="100"/>
                          <w:rPr>
                            <w:sz w:val="24"/>
                            <w:szCs w:val="24"/>
                          </w:rPr>
                        </w:pPr>
                        <w:r>
                          <w:rPr>
                            <w:sz w:val="24"/>
                            <w:szCs w:val="24"/>
                          </w:rPr>
                          <w:t>U</w:t>
                        </w:r>
                        <w:r>
                          <w:rPr>
                            <w:spacing w:val="1"/>
                            <w:sz w:val="24"/>
                            <w:szCs w:val="24"/>
                          </w:rPr>
                          <w:t>N</w:t>
                        </w:r>
                        <w:r>
                          <w:rPr>
                            <w:spacing w:val="-6"/>
                            <w:sz w:val="24"/>
                            <w:szCs w:val="24"/>
                          </w:rPr>
                          <w:t>I</w:t>
                        </w:r>
                        <w:r>
                          <w:rPr>
                            <w:spacing w:val="3"/>
                            <w:sz w:val="24"/>
                            <w:szCs w:val="24"/>
                          </w:rPr>
                          <w:t>S</w:t>
                        </w:r>
                        <w:r>
                          <w:rPr>
                            <w:sz w:val="24"/>
                            <w:szCs w:val="24"/>
                          </w:rPr>
                          <w:t>KA</w:t>
                        </w:r>
                      </w:p>
                    </w:tc>
                    <w:tc>
                      <w:tcPr>
                        <w:tcW w:w="1440" w:type="dxa"/>
                        <w:tcBorders>
                          <w:top w:val="single" w:sz="5" w:space="0" w:color="000000"/>
                          <w:left w:val="single" w:sz="5" w:space="0" w:color="000000"/>
                          <w:bottom w:val="single" w:sz="5" w:space="0" w:color="000000"/>
                          <w:right w:val="single" w:sz="5" w:space="0" w:color="000000"/>
                        </w:tcBorders>
                      </w:tcPr>
                      <w:p w14:paraId="6AD5D92C" w14:textId="77777777" w:rsidR="001802D0" w:rsidRDefault="001802D0">
                        <w:pPr>
                          <w:spacing w:line="200" w:lineRule="exact"/>
                        </w:pPr>
                      </w:p>
                      <w:p w14:paraId="28F9598F" w14:textId="77777777" w:rsidR="001802D0" w:rsidRDefault="001802D0">
                        <w:pPr>
                          <w:spacing w:line="200" w:lineRule="exact"/>
                        </w:pPr>
                      </w:p>
                      <w:p w14:paraId="00ED7E12" w14:textId="77777777" w:rsidR="001802D0" w:rsidRDefault="001802D0">
                        <w:pPr>
                          <w:spacing w:line="200" w:lineRule="exact"/>
                        </w:pPr>
                      </w:p>
                      <w:p w14:paraId="320A3814" w14:textId="77777777" w:rsidR="001802D0" w:rsidRDefault="001802D0">
                        <w:pPr>
                          <w:spacing w:line="200" w:lineRule="exact"/>
                        </w:pPr>
                      </w:p>
                      <w:p w14:paraId="4D16324E" w14:textId="77777777" w:rsidR="001802D0" w:rsidRDefault="001802D0">
                        <w:pPr>
                          <w:spacing w:line="200" w:lineRule="exact"/>
                        </w:pPr>
                      </w:p>
                      <w:p w14:paraId="6794B3E9" w14:textId="77777777" w:rsidR="001802D0" w:rsidRDefault="001802D0">
                        <w:pPr>
                          <w:spacing w:before="14" w:line="220" w:lineRule="exact"/>
                          <w:rPr>
                            <w:sz w:val="22"/>
                            <w:szCs w:val="22"/>
                          </w:rPr>
                        </w:pPr>
                      </w:p>
                      <w:p w14:paraId="4EC6E46F" w14:textId="77777777" w:rsidR="001802D0" w:rsidRDefault="001802D0">
                        <w:pPr>
                          <w:ind w:left="100"/>
                          <w:rPr>
                            <w:sz w:val="24"/>
                            <w:szCs w:val="24"/>
                          </w:rPr>
                        </w:pPr>
                        <w:r>
                          <w:rPr>
                            <w:sz w:val="24"/>
                            <w:szCs w:val="24"/>
                          </w:rPr>
                          <w:t>2022</w:t>
                        </w:r>
                      </w:p>
                    </w:tc>
                    <w:tc>
                      <w:tcPr>
                        <w:tcW w:w="1529" w:type="dxa"/>
                        <w:tcBorders>
                          <w:top w:val="single" w:sz="5" w:space="0" w:color="000000"/>
                          <w:left w:val="single" w:sz="5" w:space="0" w:color="000000"/>
                          <w:bottom w:val="single" w:sz="5" w:space="0" w:color="000000"/>
                          <w:right w:val="single" w:sz="5" w:space="0" w:color="000000"/>
                        </w:tcBorders>
                      </w:tcPr>
                      <w:p w14:paraId="3F365AA7" w14:textId="77777777" w:rsidR="001802D0" w:rsidRDefault="001802D0">
                        <w:pPr>
                          <w:spacing w:line="260" w:lineRule="exact"/>
                          <w:ind w:left="100"/>
                          <w:rPr>
                            <w:sz w:val="24"/>
                            <w:szCs w:val="24"/>
                          </w:rPr>
                        </w:pPr>
                        <w:r>
                          <w:rPr>
                            <w:spacing w:val="1"/>
                            <w:sz w:val="24"/>
                            <w:szCs w:val="24"/>
                          </w:rPr>
                          <w:t>P</w:t>
                        </w:r>
                        <w:r>
                          <w:rPr>
                            <w:spacing w:val="-1"/>
                            <w:sz w:val="24"/>
                            <w:szCs w:val="24"/>
                          </w:rPr>
                          <w:t>e</w:t>
                        </w:r>
                        <w:r>
                          <w:rPr>
                            <w:sz w:val="24"/>
                            <w:szCs w:val="24"/>
                          </w:rPr>
                          <w:t>nul</w:t>
                        </w:r>
                        <w:r>
                          <w:rPr>
                            <w:spacing w:val="1"/>
                            <w:sz w:val="24"/>
                            <w:szCs w:val="24"/>
                          </w:rPr>
                          <w:t>i</w:t>
                        </w:r>
                        <w:r>
                          <w:rPr>
                            <w:sz w:val="24"/>
                            <w:szCs w:val="24"/>
                          </w:rPr>
                          <w:t>s 3</w:t>
                        </w:r>
                      </w:p>
                    </w:tc>
                  </w:tr>
                  <w:tr w:rsidR="001802D0" w14:paraId="7D9ADFFC" w14:textId="77777777">
                    <w:trPr>
                      <w:trHeight w:hRule="exact" w:val="1114"/>
                    </w:trPr>
                    <w:tc>
                      <w:tcPr>
                        <w:tcW w:w="571" w:type="dxa"/>
                        <w:tcBorders>
                          <w:top w:val="single" w:sz="5" w:space="0" w:color="000000"/>
                          <w:left w:val="single" w:sz="5" w:space="0" w:color="000000"/>
                          <w:bottom w:val="single" w:sz="5" w:space="0" w:color="000000"/>
                          <w:right w:val="single" w:sz="5" w:space="0" w:color="000000"/>
                        </w:tcBorders>
                      </w:tcPr>
                      <w:p w14:paraId="0080688C" w14:textId="77777777" w:rsidR="001802D0" w:rsidRDefault="001802D0">
                        <w:pPr>
                          <w:spacing w:line="200" w:lineRule="exact"/>
                        </w:pPr>
                      </w:p>
                      <w:p w14:paraId="593778CE" w14:textId="77777777" w:rsidR="001802D0" w:rsidRDefault="001802D0">
                        <w:pPr>
                          <w:spacing w:before="6" w:line="200" w:lineRule="exact"/>
                        </w:pPr>
                      </w:p>
                      <w:p w14:paraId="40226EA6" w14:textId="77777777" w:rsidR="001802D0" w:rsidRDefault="001802D0">
                        <w:pPr>
                          <w:ind w:left="179" w:right="184"/>
                          <w:jc w:val="center"/>
                          <w:rPr>
                            <w:sz w:val="24"/>
                            <w:szCs w:val="24"/>
                          </w:rPr>
                        </w:pPr>
                        <w:r>
                          <w:rPr>
                            <w:sz w:val="24"/>
                            <w:szCs w:val="24"/>
                          </w:rPr>
                          <w:t>4</w:t>
                        </w:r>
                      </w:p>
                    </w:tc>
                    <w:tc>
                      <w:tcPr>
                        <w:tcW w:w="2468" w:type="dxa"/>
                        <w:tcBorders>
                          <w:top w:val="single" w:sz="5" w:space="0" w:color="000000"/>
                          <w:left w:val="single" w:sz="5" w:space="0" w:color="000000"/>
                          <w:bottom w:val="single" w:sz="5" w:space="0" w:color="000000"/>
                          <w:right w:val="single" w:sz="5" w:space="0" w:color="000000"/>
                        </w:tcBorders>
                      </w:tcPr>
                      <w:p w14:paraId="03FBA642" w14:textId="77777777" w:rsidR="001802D0" w:rsidRDefault="001802D0">
                        <w:pPr>
                          <w:spacing w:line="260" w:lineRule="exact"/>
                          <w:ind w:left="102"/>
                          <w:rPr>
                            <w:sz w:val="24"/>
                            <w:szCs w:val="24"/>
                          </w:rPr>
                        </w:pPr>
                        <w:r>
                          <w:rPr>
                            <w:sz w:val="24"/>
                            <w:szCs w:val="24"/>
                          </w:rPr>
                          <w:t>Tou</w:t>
                        </w:r>
                        <w:r>
                          <w:rPr>
                            <w:spacing w:val="-1"/>
                            <w:sz w:val="24"/>
                            <w:szCs w:val="24"/>
                          </w:rPr>
                          <w:t>r</w:t>
                        </w:r>
                        <w:r>
                          <w:rPr>
                            <w:sz w:val="24"/>
                            <w:szCs w:val="24"/>
                          </w:rPr>
                          <w:t>ist</w:t>
                        </w:r>
                        <w:r>
                          <w:rPr>
                            <w:spacing w:val="1"/>
                            <w:sz w:val="24"/>
                            <w:szCs w:val="24"/>
                          </w:rPr>
                          <w:t xml:space="preserve"> </w:t>
                        </w:r>
                        <w:r>
                          <w:rPr>
                            <w:sz w:val="24"/>
                            <w:szCs w:val="24"/>
                          </w:rPr>
                          <w:t>Mot</w:t>
                        </w:r>
                        <w:r>
                          <w:rPr>
                            <w:spacing w:val="1"/>
                            <w:sz w:val="24"/>
                            <w:szCs w:val="24"/>
                          </w:rPr>
                          <w:t>i</w:t>
                        </w:r>
                        <w:r>
                          <w:rPr>
                            <w:sz w:val="24"/>
                            <w:szCs w:val="24"/>
                          </w:rPr>
                          <w:t>v</w:t>
                        </w:r>
                        <w:r>
                          <w:rPr>
                            <w:spacing w:val="-1"/>
                            <w:sz w:val="24"/>
                            <w:szCs w:val="24"/>
                          </w:rPr>
                          <w:t>a</w:t>
                        </w:r>
                        <w:r>
                          <w:rPr>
                            <w:sz w:val="24"/>
                            <w:szCs w:val="24"/>
                          </w:rPr>
                          <w:t>t</w:t>
                        </w:r>
                        <w:r>
                          <w:rPr>
                            <w:spacing w:val="1"/>
                            <w:sz w:val="24"/>
                            <w:szCs w:val="24"/>
                          </w:rPr>
                          <w:t>i</w:t>
                        </w:r>
                        <w:r>
                          <w:rPr>
                            <w:sz w:val="24"/>
                            <w:szCs w:val="24"/>
                          </w:rPr>
                          <w:t>on in</w:t>
                        </w:r>
                      </w:p>
                      <w:p w14:paraId="6825DE2F" w14:textId="77777777" w:rsidR="001802D0" w:rsidRDefault="001802D0">
                        <w:pPr>
                          <w:ind w:left="102"/>
                          <w:rPr>
                            <w:sz w:val="24"/>
                            <w:szCs w:val="24"/>
                          </w:rPr>
                        </w:pPr>
                        <w:r>
                          <w:rPr>
                            <w:spacing w:val="2"/>
                            <w:sz w:val="24"/>
                            <w:szCs w:val="24"/>
                          </w:rPr>
                          <w:t>J</w:t>
                        </w:r>
                        <w:r>
                          <w:rPr>
                            <w:spacing w:val="-1"/>
                            <w:sz w:val="24"/>
                            <w:szCs w:val="24"/>
                          </w:rPr>
                          <w:t>a</w:t>
                        </w:r>
                        <w:r>
                          <w:rPr>
                            <w:sz w:val="24"/>
                            <w:szCs w:val="24"/>
                          </w:rPr>
                          <w:t>va</w:t>
                        </w:r>
                        <w:r>
                          <w:rPr>
                            <w:spacing w:val="-1"/>
                            <w:sz w:val="24"/>
                            <w:szCs w:val="24"/>
                          </w:rPr>
                          <w:t xml:space="preserve"> </w:t>
                        </w:r>
                        <w:r>
                          <w:rPr>
                            <w:spacing w:val="-2"/>
                            <w:sz w:val="24"/>
                            <w:szCs w:val="24"/>
                          </w:rPr>
                          <w:t>B</w:t>
                        </w:r>
                        <w:r>
                          <w:rPr>
                            <w:spacing w:val="-1"/>
                            <w:sz w:val="24"/>
                            <w:szCs w:val="24"/>
                          </w:rPr>
                          <w:t>a</w:t>
                        </w:r>
                        <w:r>
                          <w:rPr>
                            <w:sz w:val="24"/>
                            <w:szCs w:val="24"/>
                          </w:rPr>
                          <w:t>li</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io</w:t>
                        </w:r>
                        <w:r>
                          <w:rPr>
                            <w:spacing w:val="3"/>
                            <w:sz w:val="24"/>
                            <w:szCs w:val="24"/>
                          </w:rPr>
                          <w:t>n</w:t>
                        </w:r>
                        <w:r>
                          <w:rPr>
                            <w:spacing w:val="-1"/>
                            <w:sz w:val="24"/>
                            <w:szCs w:val="24"/>
                          </w:rPr>
                          <w:t>a</w:t>
                        </w:r>
                        <w:r>
                          <w:rPr>
                            <w:sz w:val="24"/>
                            <w:szCs w:val="24"/>
                          </w:rPr>
                          <w:t>l</w:t>
                        </w:r>
                      </w:p>
                      <w:p w14:paraId="0FC9915C" w14:textId="77777777" w:rsidR="001802D0" w:rsidRDefault="001802D0">
                        <w:pPr>
                          <w:ind w:left="102"/>
                          <w:rPr>
                            <w:sz w:val="24"/>
                            <w:szCs w:val="24"/>
                          </w:rPr>
                        </w:pPr>
                        <w:r>
                          <w:rPr>
                            <w:sz w:val="24"/>
                            <w:szCs w:val="24"/>
                          </w:rPr>
                          <w:t>Tour</w:t>
                        </w:r>
                      </w:p>
                    </w:tc>
                    <w:tc>
                      <w:tcPr>
                        <w:tcW w:w="2160" w:type="dxa"/>
                        <w:tcBorders>
                          <w:top w:val="single" w:sz="5" w:space="0" w:color="000000"/>
                          <w:left w:val="single" w:sz="5" w:space="0" w:color="000000"/>
                          <w:bottom w:val="single" w:sz="5" w:space="0" w:color="000000"/>
                          <w:right w:val="single" w:sz="5" w:space="0" w:color="000000"/>
                        </w:tcBorders>
                      </w:tcPr>
                      <w:p w14:paraId="42DA398F" w14:textId="77777777" w:rsidR="001802D0" w:rsidRDefault="001802D0">
                        <w:pPr>
                          <w:spacing w:line="120" w:lineRule="exact"/>
                          <w:rPr>
                            <w:sz w:val="13"/>
                            <w:szCs w:val="13"/>
                          </w:rPr>
                        </w:pPr>
                      </w:p>
                      <w:p w14:paraId="48DEF332" w14:textId="77777777" w:rsidR="001802D0" w:rsidRDefault="001802D0">
                        <w:pPr>
                          <w:ind w:left="100" w:right="435"/>
                          <w:rPr>
                            <w:sz w:val="24"/>
                            <w:szCs w:val="24"/>
                          </w:rPr>
                        </w:pPr>
                        <w:r>
                          <w:rPr>
                            <w:sz w:val="24"/>
                            <w:szCs w:val="24"/>
                          </w:rPr>
                          <w:t>RESE</w:t>
                        </w:r>
                        <w:r>
                          <w:rPr>
                            <w:spacing w:val="-1"/>
                            <w:sz w:val="24"/>
                            <w:szCs w:val="24"/>
                          </w:rPr>
                          <w:t>A</w:t>
                        </w:r>
                        <w:r>
                          <w:rPr>
                            <w:sz w:val="24"/>
                            <w:szCs w:val="24"/>
                          </w:rPr>
                          <w:t xml:space="preserve">RCH </w:t>
                        </w:r>
                        <w:r>
                          <w:rPr>
                            <w:spacing w:val="1"/>
                            <w:sz w:val="24"/>
                            <w:szCs w:val="24"/>
                          </w:rPr>
                          <w:t>S</w:t>
                        </w:r>
                        <w:r>
                          <w:rPr>
                            <w:sz w:val="24"/>
                            <w:szCs w:val="24"/>
                          </w:rPr>
                          <w:t>Y</w:t>
                        </w:r>
                        <w:r>
                          <w:rPr>
                            <w:spacing w:val="-1"/>
                            <w:sz w:val="24"/>
                            <w:szCs w:val="24"/>
                          </w:rPr>
                          <w:t>N</w:t>
                        </w:r>
                        <w:r>
                          <w:rPr>
                            <w:sz w:val="24"/>
                            <w:szCs w:val="24"/>
                          </w:rPr>
                          <w:t xml:space="preserve">ERGY </w:t>
                        </w:r>
                        <w:r>
                          <w:rPr>
                            <w:spacing w:val="-1"/>
                            <w:sz w:val="24"/>
                            <w:szCs w:val="24"/>
                          </w:rPr>
                          <w:t>F</w:t>
                        </w:r>
                        <w:r>
                          <w:rPr>
                            <w:sz w:val="24"/>
                            <w:szCs w:val="24"/>
                          </w:rPr>
                          <w:t>O</w:t>
                        </w:r>
                        <w:r>
                          <w:rPr>
                            <w:spacing w:val="-1"/>
                            <w:sz w:val="24"/>
                            <w:szCs w:val="24"/>
                          </w:rPr>
                          <w:t>U</w:t>
                        </w:r>
                        <w:r>
                          <w:rPr>
                            <w:spacing w:val="2"/>
                            <w:sz w:val="24"/>
                            <w:szCs w:val="24"/>
                          </w:rPr>
                          <w:t>N</w:t>
                        </w:r>
                        <w:r>
                          <w:rPr>
                            <w:sz w:val="24"/>
                            <w:szCs w:val="24"/>
                          </w:rPr>
                          <w:t>D</w:t>
                        </w:r>
                        <w:r>
                          <w:rPr>
                            <w:spacing w:val="-1"/>
                            <w:sz w:val="24"/>
                            <w:szCs w:val="24"/>
                          </w:rPr>
                          <w:t>A</w:t>
                        </w:r>
                        <w:r>
                          <w:rPr>
                            <w:spacing w:val="2"/>
                            <w:sz w:val="24"/>
                            <w:szCs w:val="24"/>
                          </w:rPr>
                          <w:t>T</w:t>
                        </w:r>
                        <w:r>
                          <w:rPr>
                            <w:spacing w:val="-3"/>
                            <w:sz w:val="24"/>
                            <w:szCs w:val="24"/>
                          </w:rPr>
                          <w:t>I</w:t>
                        </w:r>
                        <w:r>
                          <w:rPr>
                            <w:spacing w:val="2"/>
                            <w:sz w:val="24"/>
                            <w:szCs w:val="24"/>
                          </w:rPr>
                          <w:t>O</w:t>
                        </w:r>
                        <w:r>
                          <w:rPr>
                            <w:sz w:val="24"/>
                            <w:szCs w:val="24"/>
                          </w:rPr>
                          <w:t>N</w:t>
                        </w:r>
                      </w:p>
                    </w:tc>
                    <w:tc>
                      <w:tcPr>
                        <w:tcW w:w="1440" w:type="dxa"/>
                        <w:tcBorders>
                          <w:top w:val="single" w:sz="5" w:space="0" w:color="000000"/>
                          <w:left w:val="single" w:sz="5" w:space="0" w:color="000000"/>
                          <w:bottom w:val="single" w:sz="5" w:space="0" w:color="000000"/>
                          <w:right w:val="single" w:sz="5" w:space="0" w:color="000000"/>
                        </w:tcBorders>
                      </w:tcPr>
                      <w:p w14:paraId="2C24B39C" w14:textId="77777777" w:rsidR="001802D0" w:rsidRDefault="001802D0">
                        <w:pPr>
                          <w:spacing w:line="200" w:lineRule="exact"/>
                        </w:pPr>
                      </w:p>
                      <w:p w14:paraId="170B3779" w14:textId="77777777" w:rsidR="001802D0" w:rsidRDefault="001802D0">
                        <w:pPr>
                          <w:spacing w:before="6" w:line="200" w:lineRule="exact"/>
                        </w:pPr>
                      </w:p>
                      <w:p w14:paraId="245BE198" w14:textId="77777777" w:rsidR="001802D0" w:rsidRDefault="001802D0">
                        <w:pPr>
                          <w:ind w:left="100"/>
                          <w:rPr>
                            <w:sz w:val="24"/>
                            <w:szCs w:val="24"/>
                          </w:rPr>
                        </w:pPr>
                        <w:r>
                          <w:rPr>
                            <w:sz w:val="24"/>
                            <w:szCs w:val="24"/>
                          </w:rPr>
                          <w:t>2021</w:t>
                        </w:r>
                      </w:p>
                    </w:tc>
                    <w:tc>
                      <w:tcPr>
                        <w:tcW w:w="1529" w:type="dxa"/>
                        <w:tcBorders>
                          <w:top w:val="single" w:sz="5" w:space="0" w:color="000000"/>
                          <w:left w:val="single" w:sz="5" w:space="0" w:color="000000"/>
                          <w:bottom w:val="single" w:sz="5" w:space="0" w:color="000000"/>
                          <w:right w:val="single" w:sz="5" w:space="0" w:color="000000"/>
                        </w:tcBorders>
                      </w:tcPr>
                      <w:p w14:paraId="73EA4661" w14:textId="77777777" w:rsidR="001802D0" w:rsidRDefault="001802D0">
                        <w:pPr>
                          <w:spacing w:line="260" w:lineRule="exact"/>
                          <w:ind w:left="100"/>
                          <w:rPr>
                            <w:sz w:val="24"/>
                            <w:szCs w:val="24"/>
                          </w:rPr>
                        </w:pPr>
                        <w:r>
                          <w:rPr>
                            <w:spacing w:val="1"/>
                            <w:sz w:val="24"/>
                            <w:szCs w:val="24"/>
                          </w:rPr>
                          <w:t>P</w:t>
                        </w:r>
                        <w:r>
                          <w:rPr>
                            <w:spacing w:val="-1"/>
                            <w:sz w:val="24"/>
                            <w:szCs w:val="24"/>
                          </w:rPr>
                          <w:t>e</w:t>
                        </w:r>
                        <w:r>
                          <w:rPr>
                            <w:sz w:val="24"/>
                            <w:szCs w:val="24"/>
                          </w:rPr>
                          <w:t>nul</w:t>
                        </w:r>
                        <w:r>
                          <w:rPr>
                            <w:spacing w:val="1"/>
                            <w:sz w:val="24"/>
                            <w:szCs w:val="24"/>
                          </w:rPr>
                          <w:t>i</w:t>
                        </w:r>
                        <w:r>
                          <w:rPr>
                            <w:sz w:val="24"/>
                            <w:szCs w:val="24"/>
                          </w:rPr>
                          <w:t>s 1</w:t>
                        </w:r>
                      </w:p>
                    </w:tc>
                  </w:tr>
                  <w:tr w:rsidR="001802D0" w14:paraId="08A7A8E2" w14:textId="77777777">
                    <w:trPr>
                      <w:trHeight w:hRule="exact" w:val="1114"/>
                    </w:trPr>
                    <w:tc>
                      <w:tcPr>
                        <w:tcW w:w="571" w:type="dxa"/>
                        <w:tcBorders>
                          <w:top w:val="single" w:sz="5" w:space="0" w:color="000000"/>
                          <w:left w:val="single" w:sz="5" w:space="0" w:color="000000"/>
                          <w:bottom w:val="single" w:sz="5" w:space="0" w:color="000000"/>
                          <w:right w:val="single" w:sz="5" w:space="0" w:color="000000"/>
                        </w:tcBorders>
                      </w:tcPr>
                      <w:p w14:paraId="398FC45A" w14:textId="77777777" w:rsidR="001802D0" w:rsidRDefault="001802D0">
                        <w:pPr>
                          <w:spacing w:line="200" w:lineRule="exact"/>
                        </w:pPr>
                      </w:p>
                      <w:p w14:paraId="5B6C89A2" w14:textId="77777777" w:rsidR="001802D0" w:rsidRDefault="001802D0">
                        <w:pPr>
                          <w:spacing w:before="6" w:line="200" w:lineRule="exact"/>
                        </w:pPr>
                      </w:p>
                      <w:p w14:paraId="6DE8FCFE" w14:textId="77777777" w:rsidR="001802D0" w:rsidRDefault="001802D0">
                        <w:pPr>
                          <w:ind w:left="179" w:right="184"/>
                          <w:jc w:val="center"/>
                          <w:rPr>
                            <w:sz w:val="24"/>
                            <w:szCs w:val="24"/>
                          </w:rPr>
                        </w:pPr>
                        <w:r>
                          <w:rPr>
                            <w:sz w:val="24"/>
                            <w:szCs w:val="24"/>
                          </w:rPr>
                          <w:t>5</w:t>
                        </w:r>
                      </w:p>
                    </w:tc>
                    <w:tc>
                      <w:tcPr>
                        <w:tcW w:w="2468" w:type="dxa"/>
                        <w:tcBorders>
                          <w:top w:val="single" w:sz="5" w:space="0" w:color="000000"/>
                          <w:left w:val="single" w:sz="5" w:space="0" w:color="000000"/>
                          <w:bottom w:val="single" w:sz="5" w:space="0" w:color="000000"/>
                          <w:right w:val="single" w:sz="5" w:space="0" w:color="000000"/>
                        </w:tcBorders>
                      </w:tcPr>
                      <w:p w14:paraId="1E3E80C1" w14:textId="77777777" w:rsidR="001802D0" w:rsidRDefault="001802D0">
                        <w:pPr>
                          <w:spacing w:line="260" w:lineRule="exact"/>
                          <w:ind w:left="102" w:right="437"/>
                          <w:jc w:val="both"/>
                          <w:rPr>
                            <w:sz w:val="24"/>
                            <w:szCs w:val="24"/>
                          </w:rPr>
                        </w:pPr>
                        <w:r>
                          <w:rPr>
                            <w:sz w:val="24"/>
                            <w:szCs w:val="24"/>
                          </w:rPr>
                          <w:t>M</w:t>
                        </w:r>
                        <w:r>
                          <w:rPr>
                            <w:spacing w:val="-1"/>
                            <w:sz w:val="24"/>
                            <w:szCs w:val="24"/>
                          </w:rPr>
                          <w:t>e</w:t>
                        </w:r>
                        <w:r>
                          <w:rPr>
                            <w:sz w:val="24"/>
                            <w:szCs w:val="24"/>
                          </w:rPr>
                          <w:t>nul</w:t>
                        </w:r>
                        <w:r>
                          <w:rPr>
                            <w:spacing w:val="1"/>
                            <w:sz w:val="24"/>
                            <w:szCs w:val="24"/>
                          </w:rPr>
                          <w:t>i</w:t>
                        </w:r>
                        <w:r>
                          <w:rPr>
                            <w:sz w:val="24"/>
                            <w:szCs w:val="24"/>
                          </w:rPr>
                          <w:t>s h</w:t>
                        </w:r>
                        <w:r>
                          <w:rPr>
                            <w:spacing w:val="-1"/>
                            <w:sz w:val="24"/>
                            <w:szCs w:val="24"/>
                          </w:rPr>
                          <w:t>a</w:t>
                        </w:r>
                        <w:r>
                          <w:rPr>
                            <w:sz w:val="24"/>
                            <w:szCs w:val="24"/>
                          </w:rPr>
                          <w:t>sil</w:t>
                        </w:r>
                        <w:r>
                          <w:rPr>
                            <w:spacing w:val="1"/>
                            <w:sz w:val="24"/>
                            <w:szCs w:val="24"/>
                          </w:rPr>
                          <w:t xml:space="preserve"> P</w:t>
                        </w:r>
                        <w:r>
                          <w:rPr>
                            <w:sz w:val="24"/>
                            <w:szCs w:val="24"/>
                          </w:rPr>
                          <w:t>KM</w:t>
                        </w:r>
                      </w:p>
                      <w:p w14:paraId="5EDE35EB" w14:textId="77777777" w:rsidR="001802D0" w:rsidRDefault="001802D0">
                        <w:pPr>
                          <w:ind w:left="102" w:right="232"/>
                          <w:jc w:val="both"/>
                          <w:rPr>
                            <w:sz w:val="24"/>
                            <w:szCs w:val="24"/>
                          </w:rPr>
                        </w:pPr>
                        <w:r>
                          <w:rPr>
                            <w:sz w:val="24"/>
                            <w:szCs w:val="24"/>
                          </w:rPr>
                          <w:t>d</w:t>
                        </w:r>
                        <w:r>
                          <w:rPr>
                            <w:spacing w:val="-1"/>
                            <w:sz w:val="24"/>
                            <w:szCs w:val="24"/>
                          </w:rPr>
                          <w:t>e</w:t>
                        </w:r>
                        <w:r>
                          <w:rPr>
                            <w:sz w:val="24"/>
                            <w:szCs w:val="24"/>
                          </w:rPr>
                          <w:t>ng</w:t>
                        </w:r>
                        <w:r>
                          <w:rPr>
                            <w:spacing w:val="-1"/>
                            <w:sz w:val="24"/>
                            <w:szCs w:val="24"/>
                          </w:rPr>
                          <w:t>a</w:t>
                        </w:r>
                        <w:r>
                          <w:rPr>
                            <w:sz w:val="24"/>
                            <w:szCs w:val="24"/>
                          </w:rPr>
                          <w:t>n judu</w:t>
                        </w:r>
                        <w:r>
                          <w:rPr>
                            <w:spacing w:val="1"/>
                            <w:sz w:val="24"/>
                            <w:szCs w:val="24"/>
                          </w:rPr>
                          <w:t>l</w:t>
                        </w:r>
                        <w:r>
                          <w:rPr>
                            <w:sz w:val="24"/>
                            <w:szCs w:val="24"/>
                          </w:rPr>
                          <w:t xml:space="preserve">: </w:t>
                        </w:r>
                        <w:r>
                          <w:rPr>
                            <w:spacing w:val="-1"/>
                            <w:sz w:val="24"/>
                            <w:szCs w:val="24"/>
                          </w:rPr>
                          <w:t>"</w:t>
                        </w:r>
                        <w:r>
                          <w:rPr>
                            <w:sz w:val="24"/>
                            <w:szCs w:val="24"/>
                          </w:rPr>
                          <w:t>M</w:t>
                        </w:r>
                        <w:r>
                          <w:rPr>
                            <w:spacing w:val="-1"/>
                            <w:sz w:val="24"/>
                            <w:szCs w:val="24"/>
                          </w:rPr>
                          <w:t>e</w:t>
                        </w:r>
                        <w:r>
                          <w:rPr>
                            <w:sz w:val="24"/>
                            <w:szCs w:val="24"/>
                          </w:rPr>
                          <w:t xml:space="preserve">dia </w:t>
                        </w:r>
                        <w:r>
                          <w:rPr>
                            <w:spacing w:val="-2"/>
                            <w:sz w:val="24"/>
                            <w:szCs w:val="24"/>
                          </w:rPr>
                          <w:t>B</w:t>
                        </w:r>
                        <w:r>
                          <w:rPr>
                            <w:spacing w:val="-1"/>
                            <w:sz w:val="24"/>
                            <w:szCs w:val="24"/>
                          </w:rPr>
                          <w:t>e</w:t>
                        </w:r>
                        <w:r>
                          <w:rPr>
                            <w:sz w:val="24"/>
                            <w:szCs w:val="24"/>
                          </w:rPr>
                          <w:t>laj</w:t>
                        </w:r>
                        <w:r>
                          <w:rPr>
                            <w:spacing w:val="1"/>
                            <w:sz w:val="24"/>
                            <w:szCs w:val="24"/>
                          </w:rPr>
                          <w:t>a</w:t>
                        </w:r>
                        <w:r>
                          <w:rPr>
                            <w:sz w:val="24"/>
                            <w:szCs w:val="24"/>
                          </w:rPr>
                          <w:t xml:space="preserve">r </w:t>
                        </w:r>
                        <w:r>
                          <w:rPr>
                            <w:spacing w:val="-3"/>
                            <w:sz w:val="24"/>
                            <w:szCs w:val="24"/>
                          </w:rPr>
                          <w:t>I</w:t>
                        </w:r>
                        <w:r>
                          <w:rPr>
                            <w:sz w:val="24"/>
                            <w:szCs w:val="24"/>
                          </w:rPr>
                          <w:t>nov</w:t>
                        </w:r>
                        <w:r>
                          <w:rPr>
                            <w:spacing w:val="-1"/>
                            <w:sz w:val="24"/>
                            <w:szCs w:val="24"/>
                          </w:rPr>
                          <w:t>a</w:t>
                        </w:r>
                        <w:r>
                          <w:rPr>
                            <w:sz w:val="24"/>
                            <w:szCs w:val="24"/>
                          </w:rPr>
                          <w:t>t</w:t>
                        </w:r>
                        <w:r>
                          <w:rPr>
                            <w:spacing w:val="1"/>
                            <w:sz w:val="24"/>
                            <w:szCs w:val="24"/>
                          </w:rPr>
                          <w:t>i</w:t>
                        </w:r>
                        <w:r>
                          <w:rPr>
                            <w:sz w:val="24"/>
                            <w:szCs w:val="24"/>
                          </w:rPr>
                          <w:t xml:space="preserve">f </w:t>
                        </w:r>
                        <w:r>
                          <w:rPr>
                            <w:spacing w:val="-2"/>
                            <w:sz w:val="24"/>
                            <w:szCs w:val="24"/>
                          </w:rPr>
                          <w:t>B</w:t>
                        </w:r>
                        <w:r>
                          <w:rPr>
                            <w:spacing w:val="1"/>
                            <w:sz w:val="24"/>
                            <w:szCs w:val="24"/>
                          </w:rPr>
                          <w:t>a</w:t>
                        </w:r>
                        <w:r>
                          <w:rPr>
                            <w:spacing w:val="-2"/>
                            <w:sz w:val="24"/>
                            <w:szCs w:val="24"/>
                          </w:rPr>
                          <w:t>g</w:t>
                        </w:r>
                        <w:r>
                          <w:rPr>
                            <w:sz w:val="24"/>
                            <w:szCs w:val="24"/>
                          </w:rPr>
                          <w:t xml:space="preserve">i </w:t>
                        </w:r>
                        <w:r>
                          <w:rPr>
                            <w:spacing w:val="1"/>
                            <w:sz w:val="24"/>
                            <w:szCs w:val="24"/>
                          </w:rPr>
                          <w:t>S</w:t>
                        </w:r>
                        <w:r>
                          <w:rPr>
                            <w:sz w:val="24"/>
                            <w:szCs w:val="24"/>
                          </w:rPr>
                          <w:t>iswa</w:t>
                        </w:r>
                        <w:r>
                          <w:rPr>
                            <w:spacing w:val="-1"/>
                            <w:sz w:val="24"/>
                            <w:szCs w:val="24"/>
                          </w:rPr>
                          <w:t xml:space="preserve"> </w:t>
                        </w:r>
                        <w:r>
                          <w:rPr>
                            <w:spacing w:val="1"/>
                            <w:sz w:val="24"/>
                            <w:szCs w:val="24"/>
                          </w:rPr>
                          <w:t>S</w:t>
                        </w:r>
                        <w:r>
                          <w:rPr>
                            <w:sz w:val="24"/>
                            <w:szCs w:val="24"/>
                          </w:rPr>
                          <w:t>DN</w:t>
                        </w:r>
                        <w:r>
                          <w:rPr>
                            <w:spacing w:val="-1"/>
                            <w:sz w:val="24"/>
                            <w:szCs w:val="24"/>
                          </w:rPr>
                          <w:t xml:space="preserve"> </w:t>
                        </w:r>
                        <w:r>
                          <w:rPr>
                            <w:sz w:val="24"/>
                            <w:szCs w:val="24"/>
                          </w:rPr>
                          <w:t>05</w:t>
                        </w:r>
                      </w:p>
                    </w:tc>
                    <w:tc>
                      <w:tcPr>
                        <w:tcW w:w="2160" w:type="dxa"/>
                        <w:tcBorders>
                          <w:top w:val="single" w:sz="5" w:space="0" w:color="000000"/>
                          <w:left w:val="single" w:sz="5" w:space="0" w:color="000000"/>
                          <w:bottom w:val="single" w:sz="5" w:space="0" w:color="000000"/>
                          <w:right w:val="single" w:sz="5" w:space="0" w:color="000000"/>
                        </w:tcBorders>
                      </w:tcPr>
                      <w:p w14:paraId="0DC74EFE" w14:textId="77777777" w:rsidR="001802D0" w:rsidRDefault="001802D0">
                        <w:pPr>
                          <w:spacing w:line="120" w:lineRule="exact"/>
                          <w:rPr>
                            <w:sz w:val="13"/>
                            <w:szCs w:val="13"/>
                          </w:rPr>
                        </w:pPr>
                      </w:p>
                      <w:p w14:paraId="322E18DA" w14:textId="77777777" w:rsidR="001802D0" w:rsidRDefault="001802D0">
                        <w:pPr>
                          <w:ind w:left="100" w:right="243"/>
                          <w:rPr>
                            <w:sz w:val="24"/>
                            <w:szCs w:val="24"/>
                          </w:rPr>
                        </w:pPr>
                        <w:r>
                          <w:rPr>
                            <w:spacing w:val="2"/>
                            <w:sz w:val="24"/>
                            <w:szCs w:val="24"/>
                          </w:rPr>
                          <w:t>J</w:t>
                        </w:r>
                        <w:r>
                          <w:rPr>
                            <w:sz w:val="24"/>
                            <w:szCs w:val="24"/>
                          </w:rPr>
                          <w:t>urn</w:t>
                        </w:r>
                        <w:r>
                          <w:rPr>
                            <w:spacing w:val="-2"/>
                            <w:sz w:val="24"/>
                            <w:szCs w:val="24"/>
                          </w:rPr>
                          <w:t>a</w:t>
                        </w:r>
                        <w:r>
                          <w:rPr>
                            <w:sz w:val="24"/>
                            <w:szCs w:val="24"/>
                          </w:rPr>
                          <w:t xml:space="preserve">l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bdian M</w:t>
                        </w:r>
                        <w:r>
                          <w:rPr>
                            <w:spacing w:val="-1"/>
                            <w:sz w:val="24"/>
                            <w:szCs w:val="24"/>
                          </w:rPr>
                          <w:t>a</w:t>
                        </w:r>
                        <w:r>
                          <w:rPr>
                            <w:spacing w:val="2"/>
                            <w:sz w:val="24"/>
                            <w:szCs w:val="24"/>
                          </w:rPr>
                          <w:t>s</w:t>
                        </w:r>
                        <w:r>
                          <w:rPr>
                            <w:spacing w:val="-5"/>
                            <w:sz w:val="24"/>
                            <w:szCs w:val="24"/>
                          </w:rPr>
                          <w:t>y</w:t>
                        </w:r>
                        <w:r>
                          <w:rPr>
                            <w:spacing w:val="1"/>
                            <w:sz w:val="24"/>
                            <w:szCs w:val="24"/>
                          </w:rPr>
                          <w:t>a</w:t>
                        </w:r>
                        <w:r>
                          <w:rPr>
                            <w:sz w:val="24"/>
                            <w:szCs w:val="24"/>
                          </w:rPr>
                          <w:t>r</w:t>
                        </w:r>
                        <w:r>
                          <w:rPr>
                            <w:spacing w:val="-2"/>
                            <w:sz w:val="24"/>
                            <w:szCs w:val="24"/>
                          </w:rPr>
                          <w:t>a</w:t>
                        </w:r>
                        <w:r>
                          <w:rPr>
                            <w:spacing w:val="2"/>
                            <w:sz w:val="24"/>
                            <w:szCs w:val="24"/>
                          </w:rPr>
                          <w:t>k</w:t>
                        </w:r>
                        <w:r>
                          <w:rPr>
                            <w:spacing w:val="-1"/>
                            <w:sz w:val="24"/>
                            <w:szCs w:val="24"/>
                          </w:rPr>
                          <w:t>a</w:t>
                        </w:r>
                        <w:r>
                          <w:rPr>
                            <w:sz w:val="24"/>
                            <w:szCs w:val="24"/>
                          </w:rPr>
                          <w:t>t (P</w:t>
                        </w:r>
                        <w:r>
                          <w:rPr>
                            <w:spacing w:val="-1"/>
                            <w:sz w:val="24"/>
                            <w:szCs w:val="24"/>
                          </w:rPr>
                          <w:t>e</w:t>
                        </w:r>
                        <w:r>
                          <w:rPr>
                            <w:sz w:val="24"/>
                            <w:szCs w:val="24"/>
                          </w:rPr>
                          <w:t>mbe</w:t>
                        </w:r>
                        <w:r>
                          <w:rPr>
                            <w:spacing w:val="-1"/>
                            <w:sz w:val="24"/>
                            <w:szCs w:val="24"/>
                          </w:rPr>
                          <w:t>r</w:t>
                        </w:r>
                        <w:r>
                          <w:rPr>
                            <w:sz w:val="24"/>
                            <w:szCs w:val="24"/>
                          </w:rPr>
                          <w:t>d</w:t>
                        </w:r>
                        <w:r>
                          <w:rPr>
                            <w:spacing w:val="4"/>
                            <w:sz w:val="24"/>
                            <w:szCs w:val="24"/>
                          </w:rPr>
                          <w:t>a</w:t>
                        </w:r>
                        <w:r>
                          <w:rPr>
                            <w:spacing w:val="-5"/>
                            <w:sz w:val="24"/>
                            <w:szCs w:val="24"/>
                          </w:rPr>
                          <w:t>y</w:t>
                        </w:r>
                        <w:r>
                          <w:rPr>
                            <w:spacing w:val="1"/>
                            <w:sz w:val="24"/>
                            <w:szCs w:val="24"/>
                          </w:rPr>
                          <w:t>a</w:t>
                        </w:r>
                        <w:r>
                          <w:rPr>
                            <w:spacing w:val="-1"/>
                            <w:sz w:val="24"/>
                            <w:szCs w:val="24"/>
                          </w:rPr>
                          <w:t>a</w:t>
                        </w:r>
                        <w:r>
                          <w:rPr>
                            <w:sz w:val="24"/>
                            <w:szCs w:val="24"/>
                          </w:rPr>
                          <w:t>n,</w:t>
                        </w:r>
                      </w:p>
                    </w:tc>
                    <w:tc>
                      <w:tcPr>
                        <w:tcW w:w="1440" w:type="dxa"/>
                        <w:tcBorders>
                          <w:top w:val="single" w:sz="5" w:space="0" w:color="000000"/>
                          <w:left w:val="single" w:sz="5" w:space="0" w:color="000000"/>
                          <w:bottom w:val="single" w:sz="5" w:space="0" w:color="000000"/>
                          <w:right w:val="single" w:sz="5" w:space="0" w:color="000000"/>
                        </w:tcBorders>
                      </w:tcPr>
                      <w:p w14:paraId="2D7C2DFA" w14:textId="77777777" w:rsidR="001802D0" w:rsidRDefault="001802D0">
                        <w:pPr>
                          <w:spacing w:line="200" w:lineRule="exact"/>
                        </w:pPr>
                      </w:p>
                      <w:p w14:paraId="0FFC8DF0" w14:textId="77777777" w:rsidR="001802D0" w:rsidRDefault="001802D0">
                        <w:pPr>
                          <w:spacing w:before="6" w:line="200" w:lineRule="exact"/>
                        </w:pPr>
                      </w:p>
                      <w:p w14:paraId="66DDF9EA" w14:textId="77777777" w:rsidR="001802D0" w:rsidRDefault="001802D0">
                        <w:pPr>
                          <w:ind w:left="100"/>
                          <w:rPr>
                            <w:sz w:val="24"/>
                            <w:szCs w:val="24"/>
                          </w:rPr>
                        </w:pPr>
                        <w:r>
                          <w:rPr>
                            <w:sz w:val="24"/>
                            <w:szCs w:val="24"/>
                          </w:rPr>
                          <w:t>2021</w:t>
                        </w:r>
                      </w:p>
                    </w:tc>
                    <w:tc>
                      <w:tcPr>
                        <w:tcW w:w="1529" w:type="dxa"/>
                        <w:tcBorders>
                          <w:top w:val="single" w:sz="5" w:space="0" w:color="000000"/>
                          <w:left w:val="single" w:sz="5" w:space="0" w:color="000000"/>
                          <w:bottom w:val="single" w:sz="5" w:space="0" w:color="000000"/>
                          <w:right w:val="single" w:sz="5" w:space="0" w:color="000000"/>
                        </w:tcBorders>
                      </w:tcPr>
                      <w:p w14:paraId="6CC97C04" w14:textId="77777777" w:rsidR="001802D0" w:rsidRDefault="001802D0">
                        <w:pPr>
                          <w:spacing w:line="260" w:lineRule="exact"/>
                          <w:ind w:left="100"/>
                          <w:rPr>
                            <w:sz w:val="24"/>
                            <w:szCs w:val="24"/>
                          </w:rPr>
                        </w:pPr>
                        <w:r>
                          <w:rPr>
                            <w:spacing w:val="1"/>
                            <w:sz w:val="24"/>
                            <w:szCs w:val="24"/>
                          </w:rPr>
                          <w:t>P</w:t>
                        </w:r>
                        <w:r>
                          <w:rPr>
                            <w:spacing w:val="-1"/>
                            <w:sz w:val="24"/>
                            <w:szCs w:val="24"/>
                          </w:rPr>
                          <w:t>e</w:t>
                        </w:r>
                        <w:r>
                          <w:rPr>
                            <w:sz w:val="24"/>
                            <w:szCs w:val="24"/>
                          </w:rPr>
                          <w:t>nul</w:t>
                        </w:r>
                        <w:r>
                          <w:rPr>
                            <w:spacing w:val="1"/>
                            <w:sz w:val="24"/>
                            <w:szCs w:val="24"/>
                          </w:rPr>
                          <w:t>i</w:t>
                        </w:r>
                        <w:r>
                          <w:rPr>
                            <w:sz w:val="24"/>
                            <w:szCs w:val="24"/>
                          </w:rPr>
                          <w:t>s 3</w:t>
                        </w:r>
                      </w:p>
                    </w:tc>
                  </w:tr>
                </w:tbl>
                <w:p w14:paraId="23068A4B" w14:textId="77777777" w:rsidR="001802D0" w:rsidRDefault="001802D0"/>
              </w:txbxContent>
            </v:textbox>
            <w10:wrap anchorx="page"/>
          </v:shape>
        </w:pict>
      </w:r>
      <w:r w:rsidR="003638A9" w:rsidRPr="001225F9">
        <w:rPr>
          <w:b/>
          <w:sz w:val="24"/>
          <w:szCs w:val="24"/>
        </w:rPr>
        <w:t xml:space="preserve">C. </w:t>
      </w:r>
      <w:r w:rsidR="003638A9" w:rsidRPr="001225F9">
        <w:rPr>
          <w:b/>
          <w:spacing w:val="-3"/>
          <w:sz w:val="24"/>
          <w:szCs w:val="24"/>
        </w:rPr>
        <w:t>P</w:t>
      </w:r>
      <w:r w:rsidR="003638A9" w:rsidRPr="001225F9">
        <w:rPr>
          <w:b/>
          <w:spacing w:val="1"/>
          <w:sz w:val="24"/>
          <w:szCs w:val="24"/>
        </w:rPr>
        <w:t>ub</w:t>
      </w:r>
      <w:r w:rsidR="003638A9" w:rsidRPr="001225F9">
        <w:rPr>
          <w:b/>
          <w:sz w:val="24"/>
          <w:szCs w:val="24"/>
        </w:rPr>
        <w:t>l</w:t>
      </w:r>
      <w:r w:rsidR="003638A9" w:rsidRPr="001225F9">
        <w:rPr>
          <w:b/>
          <w:spacing w:val="1"/>
          <w:sz w:val="24"/>
          <w:szCs w:val="24"/>
        </w:rPr>
        <w:t>ik</w:t>
      </w:r>
      <w:r w:rsidR="003638A9" w:rsidRPr="001225F9">
        <w:rPr>
          <w:b/>
          <w:sz w:val="24"/>
          <w:szCs w:val="24"/>
        </w:rPr>
        <w:t xml:space="preserve">asi </w:t>
      </w:r>
      <w:r w:rsidR="003638A9" w:rsidRPr="001225F9">
        <w:rPr>
          <w:b/>
          <w:spacing w:val="-2"/>
          <w:sz w:val="24"/>
          <w:szCs w:val="24"/>
        </w:rPr>
        <w:t>P</w:t>
      </w:r>
      <w:r w:rsidR="003638A9" w:rsidRPr="001225F9">
        <w:rPr>
          <w:b/>
          <w:spacing w:val="-1"/>
          <w:sz w:val="24"/>
          <w:szCs w:val="24"/>
        </w:rPr>
        <w:t>e</w:t>
      </w:r>
      <w:r w:rsidR="003638A9" w:rsidRPr="001225F9">
        <w:rPr>
          <w:b/>
          <w:spacing w:val="1"/>
          <w:sz w:val="24"/>
          <w:szCs w:val="24"/>
        </w:rPr>
        <w:t>n</w:t>
      </w:r>
      <w:r w:rsidR="003638A9" w:rsidRPr="001225F9">
        <w:rPr>
          <w:b/>
          <w:spacing w:val="-1"/>
          <w:sz w:val="24"/>
          <w:szCs w:val="24"/>
        </w:rPr>
        <w:t>e</w:t>
      </w:r>
      <w:r w:rsidR="003638A9" w:rsidRPr="001225F9">
        <w:rPr>
          <w:b/>
          <w:sz w:val="24"/>
          <w:szCs w:val="24"/>
        </w:rPr>
        <w:t>l</w:t>
      </w:r>
      <w:r w:rsidR="003638A9" w:rsidRPr="001225F9">
        <w:rPr>
          <w:b/>
          <w:spacing w:val="1"/>
          <w:sz w:val="24"/>
          <w:szCs w:val="24"/>
        </w:rPr>
        <w:t>i</w:t>
      </w:r>
      <w:r w:rsidR="003638A9" w:rsidRPr="001225F9">
        <w:rPr>
          <w:b/>
          <w:sz w:val="24"/>
          <w:szCs w:val="24"/>
        </w:rPr>
        <w:t>tian (3 Ta</w:t>
      </w:r>
      <w:r w:rsidR="003638A9" w:rsidRPr="001225F9">
        <w:rPr>
          <w:b/>
          <w:spacing w:val="1"/>
          <w:sz w:val="24"/>
          <w:szCs w:val="24"/>
        </w:rPr>
        <w:t>hu</w:t>
      </w:r>
      <w:r w:rsidR="003638A9" w:rsidRPr="001225F9">
        <w:rPr>
          <w:b/>
          <w:sz w:val="24"/>
          <w:szCs w:val="24"/>
        </w:rPr>
        <w:t>n</w:t>
      </w:r>
      <w:r w:rsidR="003638A9" w:rsidRPr="001225F9">
        <w:rPr>
          <w:b/>
          <w:spacing w:val="1"/>
          <w:sz w:val="24"/>
          <w:szCs w:val="24"/>
        </w:rPr>
        <w:t xml:space="preserve"> </w:t>
      </w:r>
      <w:r w:rsidR="003638A9" w:rsidRPr="001225F9">
        <w:rPr>
          <w:b/>
          <w:sz w:val="24"/>
          <w:szCs w:val="24"/>
        </w:rPr>
        <w:t>T</w:t>
      </w:r>
      <w:r w:rsidR="003638A9" w:rsidRPr="001225F9">
        <w:rPr>
          <w:b/>
          <w:spacing w:val="-1"/>
          <w:sz w:val="24"/>
          <w:szCs w:val="24"/>
        </w:rPr>
        <w:t>er</w:t>
      </w:r>
      <w:r w:rsidR="003638A9" w:rsidRPr="001225F9">
        <w:rPr>
          <w:b/>
          <w:sz w:val="24"/>
          <w:szCs w:val="24"/>
        </w:rPr>
        <w:t>a</w:t>
      </w:r>
      <w:r w:rsidR="003638A9" w:rsidRPr="001225F9">
        <w:rPr>
          <w:b/>
          <w:spacing w:val="1"/>
          <w:sz w:val="24"/>
          <w:szCs w:val="24"/>
        </w:rPr>
        <w:t>h</w:t>
      </w:r>
      <w:r w:rsidR="003638A9" w:rsidRPr="001225F9">
        <w:rPr>
          <w:b/>
          <w:sz w:val="24"/>
          <w:szCs w:val="24"/>
        </w:rPr>
        <w:t>ir)</w:t>
      </w:r>
    </w:p>
    <w:p w14:paraId="1516997D" w14:textId="77777777" w:rsidR="00723B7C" w:rsidRPr="001225F9" w:rsidRDefault="00723B7C">
      <w:pPr>
        <w:spacing w:before="4" w:line="8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571"/>
        <w:gridCol w:w="2468"/>
        <w:gridCol w:w="2160"/>
        <w:gridCol w:w="1440"/>
        <w:gridCol w:w="1529"/>
      </w:tblGrid>
      <w:tr w:rsidR="00723B7C" w:rsidRPr="001225F9" w14:paraId="4E377F87" w14:textId="77777777">
        <w:trPr>
          <w:trHeight w:hRule="exact" w:val="1114"/>
        </w:trPr>
        <w:tc>
          <w:tcPr>
            <w:tcW w:w="571" w:type="dxa"/>
            <w:tcBorders>
              <w:top w:val="single" w:sz="5" w:space="0" w:color="000000"/>
              <w:left w:val="single" w:sz="5" w:space="0" w:color="000000"/>
              <w:bottom w:val="single" w:sz="5" w:space="0" w:color="000000"/>
              <w:right w:val="single" w:sz="5" w:space="0" w:color="000000"/>
            </w:tcBorders>
          </w:tcPr>
          <w:p w14:paraId="1F0AFEF1" w14:textId="77777777" w:rsidR="00723B7C" w:rsidRPr="001225F9" w:rsidRDefault="00723B7C">
            <w:pPr>
              <w:rPr>
                <w:sz w:val="24"/>
                <w:szCs w:val="24"/>
              </w:rPr>
            </w:pPr>
          </w:p>
        </w:tc>
        <w:tc>
          <w:tcPr>
            <w:tcW w:w="2468" w:type="dxa"/>
            <w:tcBorders>
              <w:top w:val="single" w:sz="5" w:space="0" w:color="000000"/>
              <w:left w:val="single" w:sz="5" w:space="0" w:color="000000"/>
              <w:bottom w:val="single" w:sz="5" w:space="0" w:color="000000"/>
              <w:right w:val="single" w:sz="5" w:space="0" w:color="000000"/>
            </w:tcBorders>
          </w:tcPr>
          <w:p w14:paraId="03E335AD" w14:textId="77777777" w:rsidR="00723B7C" w:rsidRPr="001225F9" w:rsidRDefault="003638A9">
            <w:pPr>
              <w:spacing w:line="260" w:lineRule="exact"/>
              <w:ind w:left="102"/>
              <w:rPr>
                <w:sz w:val="24"/>
                <w:szCs w:val="24"/>
              </w:rPr>
            </w:pPr>
            <w:r w:rsidRPr="001225F9">
              <w:rPr>
                <w:spacing w:val="1"/>
                <w:sz w:val="24"/>
                <w:szCs w:val="24"/>
              </w:rPr>
              <w:t>P</w:t>
            </w:r>
            <w:r w:rsidRPr="001225F9">
              <w:rPr>
                <w:spacing w:val="-1"/>
                <w:sz w:val="24"/>
                <w:szCs w:val="24"/>
              </w:rPr>
              <w:t>e</w:t>
            </w:r>
            <w:r w:rsidRPr="001225F9">
              <w:rPr>
                <w:sz w:val="24"/>
                <w:szCs w:val="24"/>
              </w:rPr>
              <w:t>s</w:t>
            </w:r>
            <w:r w:rsidRPr="001225F9">
              <w:rPr>
                <w:spacing w:val="-1"/>
                <w:sz w:val="24"/>
                <w:szCs w:val="24"/>
              </w:rPr>
              <w:t>a</w:t>
            </w:r>
            <w:r w:rsidRPr="001225F9">
              <w:rPr>
                <w:sz w:val="24"/>
                <w:szCs w:val="24"/>
              </w:rPr>
              <w:t>n</w:t>
            </w:r>
            <w:r w:rsidRPr="001225F9">
              <w:rPr>
                <w:spacing w:val="-2"/>
                <w:sz w:val="24"/>
                <w:szCs w:val="24"/>
              </w:rPr>
              <w:t>gg</w:t>
            </w:r>
            <w:r w:rsidRPr="001225F9">
              <w:rPr>
                <w:spacing w:val="-1"/>
                <w:sz w:val="24"/>
                <w:szCs w:val="24"/>
              </w:rPr>
              <w:t>a</w:t>
            </w:r>
            <w:r w:rsidRPr="001225F9">
              <w:rPr>
                <w:sz w:val="24"/>
                <w:szCs w:val="24"/>
              </w:rPr>
              <w:t>r</w:t>
            </w:r>
            <w:r w:rsidRPr="001225F9">
              <w:rPr>
                <w:spacing w:val="-2"/>
                <w:sz w:val="24"/>
                <w:szCs w:val="24"/>
              </w:rPr>
              <w:t>a</w:t>
            </w:r>
            <w:r w:rsidRPr="001225F9">
              <w:rPr>
                <w:sz w:val="24"/>
                <w:szCs w:val="24"/>
              </w:rPr>
              <w:t>h</w:t>
            </w:r>
            <w:r w:rsidRPr="001225F9">
              <w:rPr>
                <w:spacing w:val="-1"/>
                <w:sz w:val="24"/>
                <w:szCs w:val="24"/>
              </w:rPr>
              <w:t>a</w:t>
            </w:r>
            <w:r w:rsidRPr="001225F9">
              <w:rPr>
                <w:sz w:val="24"/>
                <w:szCs w:val="24"/>
              </w:rPr>
              <w:t>n</w:t>
            </w:r>
            <w:r w:rsidRPr="001225F9">
              <w:rPr>
                <w:spacing w:val="9"/>
                <w:sz w:val="24"/>
                <w:szCs w:val="24"/>
              </w:rPr>
              <w:t xml:space="preserve"> </w:t>
            </w:r>
            <w:r w:rsidRPr="001225F9">
              <w:rPr>
                <w:spacing w:val="2"/>
                <w:sz w:val="24"/>
                <w:szCs w:val="24"/>
              </w:rPr>
              <w:t>J</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rt</w:t>
            </w:r>
            <w:r w:rsidRPr="001225F9">
              <w:rPr>
                <w:spacing w:val="-1"/>
                <w:sz w:val="24"/>
                <w:szCs w:val="24"/>
              </w:rPr>
              <w:t>a</w:t>
            </w:r>
            <w:r w:rsidRPr="001225F9">
              <w:rPr>
                <w:sz w:val="24"/>
                <w:szCs w:val="24"/>
              </w:rPr>
              <w:t>:</w:t>
            </w:r>
          </w:p>
          <w:p w14:paraId="3E8EE452" w14:textId="77777777" w:rsidR="00723B7C" w:rsidRPr="001225F9" w:rsidRDefault="003638A9">
            <w:pPr>
              <w:ind w:left="102"/>
              <w:rPr>
                <w:sz w:val="24"/>
                <w:szCs w:val="24"/>
              </w:rPr>
            </w:pPr>
            <w:r w:rsidRPr="001225F9">
              <w:rPr>
                <w:spacing w:val="1"/>
                <w:sz w:val="24"/>
                <w:szCs w:val="24"/>
              </w:rPr>
              <w:t>P</w:t>
            </w:r>
            <w:r w:rsidRPr="001225F9">
              <w:rPr>
                <w:sz w:val="24"/>
                <w:szCs w:val="24"/>
              </w:rPr>
              <w:t>KM d</w:t>
            </w:r>
            <w:r w:rsidRPr="001225F9">
              <w:rPr>
                <w:spacing w:val="-1"/>
                <w:sz w:val="24"/>
                <w:szCs w:val="24"/>
              </w:rPr>
              <w:t>e</w:t>
            </w:r>
            <w:r w:rsidRPr="001225F9">
              <w:rPr>
                <w:sz w:val="24"/>
                <w:szCs w:val="24"/>
              </w:rPr>
              <w:t>ng</w:t>
            </w:r>
            <w:r w:rsidRPr="001225F9">
              <w:rPr>
                <w:spacing w:val="-1"/>
                <w:sz w:val="24"/>
                <w:szCs w:val="24"/>
              </w:rPr>
              <w:t>a</w:t>
            </w:r>
            <w:r w:rsidRPr="001225F9">
              <w:rPr>
                <w:sz w:val="24"/>
                <w:szCs w:val="24"/>
              </w:rPr>
              <w:t>n Kons</w:t>
            </w:r>
            <w:r w:rsidRPr="001225F9">
              <w:rPr>
                <w:spacing w:val="-1"/>
                <w:sz w:val="24"/>
                <w:szCs w:val="24"/>
              </w:rPr>
              <w:t>e</w:t>
            </w:r>
            <w:r w:rsidRPr="001225F9">
              <w:rPr>
                <w:sz w:val="24"/>
                <w:szCs w:val="24"/>
              </w:rPr>
              <w:t>p</w:t>
            </w:r>
          </w:p>
          <w:p w14:paraId="0AD9F9A8" w14:textId="77777777" w:rsidR="00723B7C" w:rsidRPr="001225F9" w:rsidRDefault="003638A9">
            <w:pPr>
              <w:ind w:left="102"/>
              <w:rPr>
                <w:sz w:val="24"/>
                <w:szCs w:val="24"/>
              </w:rPr>
            </w:pPr>
            <w:r w:rsidRPr="001225F9">
              <w:rPr>
                <w:spacing w:val="1"/>
                <w:sz w:val="24"/>
                <w:szCs w:val="24"/>
              </w:rPr>
              <w:t>S</w:t>
            </w:r>
            <w:r w:rsidRPr="001225F9">
              <w:rPr>
                <w:spacing w:val="-1"/>
                <w:sz w:val="24"/>
                <w:szCs w:val="24"/>
              </w:rPr>
              <w:t>e</w:t>
            </w:r>
            <w:r w:rsidRPr="001225F9">
              <w:rPr>
                <w:sz w:val="24"/>
                <w:szCs w:val="24"/>
              </w:rPr>
              <w:t>rvi</w:t>
            </w:r>
            <w:r w:rsidRPr="001225F9">
              <w:rPr>
                <w:spacing w:val="-1"/>
                <w:sz w:val="24"/>
                <w:szCs w:val="24"/>
              </w:rPr>
              <w:t>c</w:t>
            </w:r>
            <w:r w:rsidRPr="001225F9">
              <w:rPr>
                <w:sz w:val="24"/>
                <w:szCs w:val="24"/>
              </w:rPr>
              <w:t>e</w:t>
            </w:r>
            <w:r w:rsidRPr="001225F9">
              <w:rPr>
                <w:spacing w:val="1"/>
                <w:sz w:val="24"/>
                <w:szCs w:val="24"/>
              </w:rPr>
              <w:t xml:space="preserve"> </w:t>
            </w:r>
            <w:r w:rsidRPr="001225F9">
              <w:rPr>
                <w:spacing w:val="-3"/>
                <w:sz w:val="24"/>
                <w:szCs w:val="24"/>
              </w:rPr>
              <w:t>L</w:t>
            </w:r>
            <w:r w:rsidRPr="001225F9">
              <w:rPr>
                <w:spacing w:val="1"/>
                <w:sz w:val="24"/>
                <w:szCs w:val="24"/>
              </w:rPr>
              <w:t>e</w:t>
            </w:r>
            <w:r w:rsidRPr="001225F9">
              <w:rPr>
                <w:spacing w:val="-1"/>
                <w:sz w:val="24"/>
                <w:szCs w:val="24"/>
              </w:rPr>
              <w:t>a</w:t>
            </w:r>
            <w:r w:rsidRPr="001225F9">
              <w:rPr>
                <w:sz w:val="24"/>
                <w:szCs w:val="24"/>
              </w:rPr>
              <w:t>rni</w:t>
            </w:r>
            <w:r w:rsidRPr="001225F9">
              <w:rPr>
                <w:spacing w:val="2"/>
                <w:sz w:val="24"/>
                <w:szCs w:val="24"/>
              </w:rPr>
              <w:t>n</w:t>
            </w:r>
            <w:r w:rsidRPr="001225F9">
              <w:rPr>
                <w:sz w:val="24"/>
                <w:szCs w:val="24"/>
              </w:rPr>
              <w:t>g"</w:t>
            </w:r>
          </w:p>
        </w:tc>
        <w:tc>
          <w:tcPr>
            <w:tcW w:w="2160" w:type="dxa"/>
            <w:tcBorders>
              <w:top w:val="single" w:sz="5" w:space="0" w:color="000000"/>
              <w:left w:val="single" w:sz="5" w:space="0" w:color="000000"/>
              <w:bottom w:val="single" w:sz="5" w:space="0" w:color="000000"/>
              <w:right w:val="single" w:sz="5" w:space="0" w:color="000000"/>
            </w:tcBorders>
          </w:tcPr>
          <w:p w14:paraId="674B49AB" w14:textId="77777777" w:rsidR="00723B7C" w:rsidRPr="001225F9" w:rsidRDefault="003638A9">
            <w:pPr>
              <w:spacing w:line="260" w:lineRule="exact"/>
              <w:ind w:left="100"/>
              <w:rPr>
                <w:sz w:val="24"/>
                <w:szCs w:val="24"/>
              </w:rPr>
            </w:pPr>
            <w:r w:rsidRPr="001225F9">
              <w:rPr>
                <w:spacing w:val="-3"/>
                <w:sz w:val="24"/>
                <w:szCs w:val="24"/>
              </w:rPr>
              <w:t>I</w:t>
            </w:r>
            <w:r w:rsidRPr="001225F9">
              <w:rPr>
                <w:sz w:val="24"/>
                <w:szCs w:val="24"/>
              </w:rPr>
              <w:t>no</w:t>
            </w:r>
            <w:r w:rsidRPr="001225F9">
              <w:rPr>
                <w:spacing w:val="2"/>
                <w:sz w:val="24"/>
                <w:szCs w:val="24"/>
              </w:rPr>
              <w:t>v</w:t>
            </w:r>
            <w:r w:rsidRPr="001225F9">
              <w:rPr>
                <w:spacing w:val="-1"/>
                <w:sz w:val="24"/>
                <w:szCs w:val="24"/>
              </w:rPr>
              <w:t>a</w:t>
            </w:r>
            <w:r w:rsidRPr="001225F9">
              <w:rPr>
                <w:sz w:val="24"/>
                <w:szCs w:val="24"/>
              </w:rPr>
              <w:t>si dan</w:t>
            </w:r>
          </w:p>
          <w:p w14:paraId="4E560255" w14:textId="77777777" w:rsidR="00723B7C" w:rsidRPr="001225F9" w:rsidRDefault="003638A9">
            <w:pPr>
              <w:ind w:left="100"/>
              <w:rPr>
                <w:sz w:val="24"/>
                <w:szCs w:val="24"/>
              </w:rPr>
            </w:pPr>
            <w:r w:rsidRPr="001225F9">
              <w:rPr>
                <w:spacing w:val="1"/>
                <w:sz w:val="24"/>
                <w:szCs w:val="24"/>
              </w:rPr>
              <w:t>P</w:t>
            </w:r>
            <w:r w:rsidRPr="001225F9">
              <w:rPr>
                <w:spacing w:val="-1"/>
                <w:sz w:val="24"/>
                <w:szCs w:val="24"/>
              </w:rPr>
              <w:t>e</w:t>
            </w:r>
            <w:r w:rsidRPr="001225F9">
              <w:rPr>
                <w:sz w:val="24"/>
                <w:szCs w:val="24"/>
              </w:rPr>
              <w:t>rub</w:t>
            </w:r>
            <w:r w:rsidRPr="001225F9">
              <w:rPr>
                <w:spacing w:val="-2"/>
                <w:sz w:val="24"/>
                <w:szCs w:val="24"/>
              </w:rPr>
              <w:t>a</w:t>
            </w:r>
            <w:r w:rsidRPr="001225F9">
              <w:rPr>
                <w:sz w:val="24"/>
                <w:szCs w:val="24"/>
              </w:rPr>
              <w:t>h</w:t>
            </w:r>
            <w:r w:rsidRPr="001225F9">
              <w:rPr>
                <w:spacing w:val="-1"/>
                <w:sz w:val="24"/>
                <w:szCs w:val="24"/>
              </w:rPr>
              <w:t>a</w:t>
            </w:r>
            <w:r w:rsidRPr="001225F9">
              <w:rPr>
                <w:sz w:val="24"/>
                <w:szCs w:val="24"/>
              </w:rPr>
              <w:t>n)</w:t>
            </w:r>
          </w:p>
        </w:tc>
        <w:tc>
          <w:tcPr>
            <w:tcW w:w="1440" w:type="dxa"/>
            <w:tcBorders>
              <w:top w:val="single" w:sz="5" w:space="0" w:color="000000"/>
              <w:left w:val="single" w:sz="5" w:space="0" w:color="000000"/>
              <w:bottom w:val="single" w:sz="5" w:space="0" w:color="000000"/>
              <w:right w:val="single" w:sz="5" w:space="0" w:color="000000"/>
            </w:tcBorders>
          </w:tcPr>
          <w:p w14:paraId="54A44F38" w14:textId="77777777" w:rsidR="00723B7C" w:rsidRPr="001225F9" w:rsidRDefault="00723B7C">
            <w:pPr>
              <w:rPr>
                <w:sz w:val="24"/>
                <w:szCs w:val="24"/>
              </w:rPr>
            </w:pPr>
          </w:p>
        </w:tc>
        <w:tc>
          <w:tcPr>
            <w:tcW w:w="1529" w:type="dxa"/>
            <w:tcBorders>
              <w:top w:val="single" w:sz="5" w:space="0" w:color="000000"/>
              <w:left w:val="single" w:sz="5" w:space="0" w:color="000000"/>
              <w:bottom w:val="single" w:sz="5" w:space="0" w:color="000000"/>
              <w:right w:val="single" w:sz="5" w:space="0" w:color="000000"/>
            </w:tcBorders>
          </w:tcPr>
          <w:p w14:paraId="3E7FF71A" w14:textId="77777777" w:rsidR="00723B7C" w:rsidRPr="001225F9" w:rsidRDefault="00723B7C">
            <w:pPr>
              <w:rPr>
                <w:sz w:val="24"/>
                <w:szCs w:val="24"/>
              </w:rPr>
            </w:pPr>
          </w:p>
        </w:tc>
      </w:tr>
      <w:tr w:rsidR="00723B7C" w:rsidRPr="001225F9" w14:paraId="219E21CA" w14:textId="77777777">
        <w:trPr>
          <w:trHeight w:hRule="exact" w:val="1942"/>
        </w:trPr>
        <w:tc>
          <w:tcPr>
            <w:tcW w:w="571" w:type="dxa"/>
            <w:tcBorders>
              <w:top w:val="single" w:sz="5" w:space="0" w:color="000000"/>
              <w:left w:val="single" w:sz="5" w:space="0" w:color="000000"/>
              <w:bottom w:val="single" w:sz="5" w:space="0" w:color="000000"/>
              <w:right w:val="single" w:sz="5" w:space="0" w:color="000000"/>
            </w:tcBorders>
          </w:tcPr>
          <w:p w14:paraId="42244B24" w14:textId="77777777" w:rsidR="00723B7C" w:rsidRPr="001225F9" w:rsidRDefault="00723B7C">
            <w:pPr>
              <w:spacing w:line="200" w:lineRule="exact"/>
              <w:rPr>
                <w:sz w:val="24"/>
                <w:szCs w:val="24"/>
              </w:rPr>
            </w:pPr>
          </w:p>
          <w:p w14:paraId="0563698A" w14:textId="77777777" w:rsidR="00723B7C" w:rsidRPr="001225F9" w:rsidRDefault="00723B7C">
            <w:pPr>
              <w:spacing w:line="200" w:lineRule="exact"/>
              <w:rPr>
                <w:sz w:val="24"/>
                <w:szCs w:val="24"/>
              </w:rPr>
            </w:pPr>
          </w:p>
          <w:p w14:paraId="51D49538" w14:textId="77777777" w:rsidR="00723B7C" w:rsidRPr="001225F9" w:rsidRDefault="00723B7C">
            <w:pPr>
              <w:spacing w:line="200" w:lineRule="exact"/>
              <w:rPr>
                <w:sz w:val="24"/>
                <w:szCs w:val="24"/>
              </w:rPr>
            </w:pPr>
          </w:p>
          <w:p w14:paraId="636D6720" w14:textId="77777777" w:rsidR="00723B7C" w:rsidRPr="001225F9" w:rsidRDefault="00723B7C">
            <w:pPr>
              <w:spacing w:before="19" w:line="200" w:lineRule="exact"/>
              <w:rPr>
                <w:sz w:val="24"/>
                <w:szCs w:val="24"/>
              </w:rPr>
            </w:pPr>
          </w:p>
          <w:p w14:paraId="771A1209" w14:textId="77777777" w:rsidR="00723B7C" w:rsidRPr="001225F9" w:rsidRDefault="003638A9">
            <w:pPr>
              <w:ind w:left="179" w:right="184"/>
              <w:jc w:val="center"/>
              <w:rPr>
                <w:sz w:val="24"/>
                <w:szCs w:val="24"/>
              </w:rPr>
            </w:pPr>
            <w:r w:rsidRPr="001225F9">
              <w:rPr>
                <w:sz w:val="24"/>
                <w:szCs w:val="24"/>
              </w:rPr>
              <w:t>6</w:t>
            </w:r>
          </w:p>
        </w:tc>
        <w:tc>
          <w:tcPr>
            <w:tcW w:w="2468" w:type="dxa"/>
            <w:tcBorders>
              <w:top w:val="single" w:sz="5" w:space="0" w:color="000000"/>
              <w:left w:val="single" w:sz="5" w:space="0" w:color="000000"/>
              <w:bottom w:val="single" w:sz="5" w:space="0" w:color="000000"/>
              <w:right w:val="single" w:sz="5" w:space="0" w:color="000000"/>
            </w:tcBorders>
          </w:tcPr>
          <w:p w14:paraId="3E32D430" w14:textId="77777777" w:rsidR="00723B7C" w:rsidRPr="001225F9" w:rsidRDefault="003638A9">
            <w:pPr>
              <w:spacing w:line="260" w:lineRule="exact"/>
              <w:ind w:left="102"/>
              <w:rPr>
                <w:sz w:val="24"/>
                <w:szCs w:val="24"/>
              </w:rPr>
            </w:pPr>
            <w:r w:rsidRPr="001225F9">
              <w:rPr>
                <w:sz w:val="24"/>
                <w:szCs w:val="24"/>
              </w:rPr>
              <w:t>T</w:t>
            </w:r>
            <w:r w:rsidRPr="001225F9">
              <w:rPr>
                <w:spacing w:val="-1"/>
                <w:sz w:val="24"/>
                <w:szCs w:val="24"/>
              </w:rPr>
              <w:t>O</w:t>
            </w:r>
            <w:r w:rsidRPr="001225F9">
              <w:rPr>
                <w:spacing w:val="1"/>
                <w:sz w:val="24"/>
                <w:szCs w:val="24"/>
              </w:rPr>
              <w:t>W</w:t>
            </w:r>
            <w:r w:rsidRPr="001225F9">
              <w:rPr>
                <w:sz w:val="24"/>
                <w:szCs w:val="24"/>
              </w:rPr>
              <w:t>S</w:t>
            </w:r>
            <w:r w:rsidRPr="001225F9">
              <w:rPr>
                <w:spacing w:val="1"/>
                <w:sz w:val="24"/>
                <w:szCs w:val="24"/>
              </w:rPr>
              <w:t xml:space="preserve"> S</w:t>
            </w:r>
            <w:r w:rsidRPr="001225F9">
              <w:rPr>
                <w:sz w:val="24"/>
                <w:szCs w:val="24"/>
              </w:rPr>
              <w:t>tr</w:t>
            </w:r>
            <w:r w:rsidRPr="001225F9">
              <w:rPr>
                <w:spacing w:val="-1"/>
                <w:sz w:val="24"/>
                <w:szCs w:val="24"/>
              </w:rPr>
              <w:t>a</w:t>
            </w:r>
            <w:r w:rsidRPr="001225F9">
              <w:rPr>
                <w:sz w:val="24"/>
                <w:szCs w:val="24"/>
              </w:rPr>
              <w:t>te</w:t>
            </w:r>
            <w:r w:rsidRPr="001225F9">
              <w:rPr>
                <w:spacing w:val="2"/>
                <w:sz w:val="24"/>
                <w:szCs w:val="24"/>
              </w:rPr>
              <w:t>g</w:t>
            </w:r>
            <w:r w:rsidRPr="001225F9">
              <w:rPr>
                <w:sz w:val="24"/>
                <w:szCs w:val="24"/>
              </w:rPr>
              <w:t>y</w:t>
            </w:r>
            <w:r w:rsidRPr="001225F9">
              <w:rPr>
                <w:spacing w:val="-5"/>
                <w:sz w:val="24"/>
                <w:szCs w:val="24"/>
              </w:rPr>
              <w:t xml:space="preserve"> </w:t>
            </w:r>
            <w:r w:rsidRPr="001225F9">
              <w:rPr>
                <w:sz w:val="24"/>
                <w:szCs w:val="24"/>
              </w:rPr>
              <w:t>At</w:t>
            </w:r>
          </w:p>
          <w:p w14:paraId="3F030516" w14:textId="77777777" w:rsidR="00723B7C" w:rsidRPr="001225F9" w:rsidRDefault="003638A9">
            <w:pPr>
              <w:ind w:left="102" w:right="353"/>
              <w:rPr>
                <w:sz w:val="24"/>
                <w:szCs w:val="24"/>
              </w:rPr>
            </w:pPr>
            <w:r w:rsidRPr="001225F9">
              <w:rPr>
                <w:spacing w:val="-2"/>
                <w:sz w:val="24"/>
                <w:szCs w:val="24"/>
              </w:rPr>
              <w:t>B</w:t>
            </w:r>
            <w:r w:rsidRPr="001225F9">
              <w:rPr>
                <w:sz w:val="24"/>
                <w:szCs w:val="24"/>
              </w:rPr>
              <w:t>orob</w:t>
            </w:r>
            <w:r w:rsidRPr="001225F9">
              <w:rPr>
                <w:spacing w:val="-1"/>
                <w:sz w:val="24"/>
                <w:szCs w:val="24"/>
              </w:rPr>
              <w:t>u</w:t>
            </w:r>
            <w:r w:rsidRPr="001225F9">
              <w:rPr>
                <w:sz w:val="24"/>
                <w:szCs w:val="24"/>
              </w:rPr>
              <w:t>dur D</w:t>
            </w:r>
            <w:r w:rsidRPr="001225F9">
              <w:rPr>
                <w:spacing w:val="-1"/>
                <w:sz w:val="24"/>
                <w:szCs w:val="24"/>
              </w:rPr>
              <w:t>e</w:t>
            </w:r>
            <w:r w:rsidRPr="001225F9">
              <w:rPr>
                <w:sz w:val="24"/>
                <w:szCs w:val="24"/>
              </w:rPr>
              <w:t>st</w:t>
            </w:r>
            <w:r w:rsidRPr="001225F9">
              <w:rPr>
                <w:spacing w:val="1"/>
                <w:sz w:val="24"/>
                <w:szCs w:val="24"/>
              </w:rPr>
              <w:t>i</w:t>
            </w:r>
            <w:r w:rsidRPr="001225F9">
              <w:rPr>
                <w:sz w:val="24"/>
                <w:szCs w:val="24"/>
              </w:rPr>
              <w:t>n</w:t>
            </w:r>
            <w:r w:rsidRPr="001225F9">
              <w:rPr>
                <w:spacing w:val="-1"/>
                <w:sz w:val="24"/>
                <w:szCs w:val="24"/>
              </w:rPr>
              <w:t>a</w:t>
            </w:r>
            <w:r w:rsidRPr="001225F9">
              <w:rPr>
                <w:sz w:val="24"/>
                <w:szCs w:val="24"/>
              </w:rPr>
              <w:t>t</w:t>
            </w:r>
            <w:r w:rsidRPr="001225F9">
              <w:rPr>
                <w:spacing w:val="1"/>
                <w:sz w:val="24"/>
                <w:szCs w:val="24"/>
              </w:rPr>
              <w:t>i</w:t>
            </w:r>
            <w:r w:rsidRPr="001225F9">
              <w:rPr>
                <w:sz w:val="24"/>
                <w:szCs w:val="24"/>
              </w:rPr>
              <w:t xml:space="preserve">on: </w:t>
            </w:r>
            <w:r w:rsidRPr="001225F9">
              <w:rPr>
                <w:spacing w:val="1"/>
                <w:sz w:val="24"/>
                <w:szCs w:val="24"/>
              </w:rPr>
              <w:t>S</w:t>
            </w:r>
            <w:r w:rsidRPr="001225F9">
              <w:rPr>
                <w:sz w:val="24"/>
                <w:szCs w:val="24"/>
              </w:rPr>
              <w:t>tu</w:t>
            </w:r>
            <w:r w:rsidRPr="001225F9">
              <w:rPr>
                <w:spacing w:val="3"/>
                <w:sz w:val="24"/>
                <w:szCs w:val="24"/>
              </w:rPr>
              <w:t>d</w:t>
            </w:r>
            <w:r w:rsidRPr="001225F9">
              <w:rPr>
                <w:sz w:val="24"/>
                <w:szCs w:val="24"/>
              </w:rPr>
              <w:t>y C</w:t>
            </w:r>
            <w:r w:rsidRPr="001225F9">
              <w:rPr>
                <w:spacing w:val="-1"/>
                <w:sz w:val="24"/>
                <w:szCs w:val="24"/>
              </w:rPr>
              <w:t>a</w:t>
            </w:r>
            <w:r w:rsidRPr="001225F9">
              <w:rPr>
                <w:sz w:val="24"/>
                <w:szCs w:val="24"/>
              </w:rPr>
              <w:t>se</w:t>
            </w:r>
            <w:r w:rsidRPr="001225F9">
              <w:rPr>
                <w:spacing w:val="-1"/>
                <w:sz w:val="24"/>
                <w:szCs w:val="24"/>
              </w:rPr>
              <w:t xml:space="preserve"> </w:t>
            </w:r>
            <w:r w:rsidRPr="001225F9">
              <w:rPr>
                <w:sz w:val="24"/>
                <w:szCs w:val="24"/>
              </w:rPr>
              <w:t>to</w:t>
            </w:r>
            <w:r w:rsidRPr="001225F9">
              <w:rPr>
                <w:spacing w:val="3"/>
                <w:sz w:val="24"/>
                <w:szCs w:val="24"/>
              </w:rPr>
              <w:t xml:space="preserve"> </w:t>
            </w:r>
            <w:r w:rsidRPr="001225F9">
              <w:rPr>
                <w:spacing w:val="-3"/>
                <w:sz w:val="24"/>
                <w:szCs w:val="24"/>
              </w:rPr>
              <w:t>I</w:t>
            </w:r>
            <w:r w:rsidRPr="001225F9">
              <w:rPr>
                <w:sz w:val="24"/>
                <w:szCs w:val="24"/>
              </w:rPr>
              <w:t>n</w:t>
            </w:r>
            <w:r w:rsidRPr="001225F9">
              <w:rPr>
                <w:spacing w:val="-1"/>
                <w:sz w:val="24"/>
                <w:szCs w:val="24"/>
              </w:rPr>
              <w:t>c</w:t>
            </w:r>
            <w:r w:rsidRPr="001225F9">
              <w:rPr>
                <w:spacing w:val="1"/>
                <w:sz w:val="24"/>
                <w:szCs w:val="24"/>
              </w:rPr>
              <w:t>r</w:t>
            </w:r>
            <w:r w:rsidRPr="001225F9">
              <w:rPr>
                <w:spacing w:val="-1"/>
                <w:sz w:val="24"/>
                <w:szCs w:val="24"/>
              </w:rPr>
              <w:t>ea</w:t>
            </w:r>
            <w:r w:rsidRPr="001225F9">
              <w:rPr>
                <w:sz w:val="24"/>
                <w:szCs w:val="24"/>
              </w:rPr>
              <w:t>se Tou</w:t>
            </w:r>
            <w:r w:rsidRPr="001225F9">
              <w:rPr>
                <w:spacing w:val="-1"/>
                <w:sz w:val="24"/>
                <w:szCs w:val="24"/>
              </w:rPr>
              <w:t>r</w:t>
            </w:r>
            <w:r w:rsidRPr="001225F9">
              <w:rPr>
                <w:sz w:val="24"/>
                <w:szCs w:val="24"/>
              </w:rPr>
              <w:t>ist</w:t>
            </w:r>
            <w:r w:rsidRPr="001225F9">
              <w:rPr>
                <w:spacing w:val="1"/>
                <w:sz w:val="24"/>
                <w:szCs w:val="24"/>
              </w:rPr>
              <w:t xml:space="preserve"> </w:t>
            </w:r>
            <w:r w:rsidRPr="001225F9">
              <w:rPr>
                <w:sz w:val="24"/>
                <w:szCs w:val="24"/>
              </w:rPr>
              <w:t>Visit Du</w:t>
            </w:r>
            <w:r w:rsidRPr="001225F9">
              <w:rPr>
                <w:spacing w:val="-1"/>
                <w:sz w:val="24"/>
                <w:szCs w:val="24"/>
              </w:rPr>
              <w:t>r</w:t>
            </w:r>
            <w:r w:rsidRPr="001225F9">
              <w:rPr>
                <w:sz w:val="24"/>
                <w:szCs w:val="24"/>
              </w:rPr>
              <w:t xml:space="preserve">ing </w:t>
            </w:r>
            <w:r w:rsidRPr="001225F9">
              <w:rPr>
                <w:spacing w:val="1"/>
                <w:sz w:val="24"/>
                <w:szCs w:val="24"/>
              </w:rPr>
              <w:t>P</w:t>
            </w:r>
            <w:r w:rsidRPr="001225F9">
              <w:rPr>
                <w:spacing w:val="-1"/>
                <w:sz w:val="24"/>
                <w:szCs w:val="24"/>
              </w:rPr>
              <w:t>a</w:t>
            </w:r>
            <w:r w:rsidRPr="001225F9">
              <w:rPr>
                <w:sz w:val="24"/>
                <w:szCs w:val="24"/>
              </w:rPr>
              <w:t>nd</w:t>
            </w:r>
            <w:r w:rsidRPr="001225F9">
              <w:rPr>
                <w:spacing w:val="-1"/>
                <w:sz w:val="24"/>
                <w:szCs w:val="24"/>
              </w:rPr>
              <w:t>e</w:t>
            </w:r>
            <w:r w:rsidRPr="001225F9">
              <w:rPr>
                <w:sz w:val="24"/>
                <w:szCs w:val="24"/>
              </w:rPr>
              <w:t>m</w:t>
            </w:r>
            <w:r w:rsidRPr="001225F9">
              <w:rPr>
                <w:spacing w:val="1"/>
                <w:sz w:val="24"/>
                <w:szCs w:val="24"/>
              </w:rPr>
              <w:t>i</w:t>
            </w:r>
            <w:r w:rsidRPr="001225F9">
              <w:rPr>
                <w:sz w:val="24"/>
                <w:szCs w:val="24"/>
              </w:rPr>
              <w:t>c</w:t>
            </w:r>
            <w:r w:rsidRPr="001225F9">
              <w:rPr>
                <w:spacing w:val="-1"/>
                <w:sz w:val="24"/>
                <w:szCs w:val="24"/>
              </w:rPr>
              <w:t xml:space="preserve"> </w:t>
            </w:r>
            <w:r w:rsidRPr="001225F9">
              <w:rPr>
                <w:sz w:val="24"/>
                <w:szCs w:val="24"/>
              </w:rPr>
              <w:t>Covid 19</w:t>
            </w:r>
          </w:p>
        </w:tc>
        <w:tc>
          <w:tcPr>
            <w:tcW w:w="2160" w:type="dxa"/>
            <w:tcBorders>
              <w:top w:val="single" w:sz="5" w:space="0" w:color="000000"/>
              <w:left w:val="single" w:sz="5" w:space="0" w:color="000000"/>
              <w:bottom w:val="single" w:sz="5" w:space="0" w:color="000000"/>
              <w:right w:val="single" w:sz="5" w:space="0" w:color="000000"/>
            </w:tcBorders>
          </w:tcPr>
          <w:p w14:paraId="71E6FA0D" w14:textId="77777777" w:rsidR="00723B7C" w:rsidRPr="001225F9" w:rsidRDefault="00723B7C">
            <w:pPr>
              <w:spacing w:before="7" w:line="260" w:lineRule="exact"/>
              <w:rPr>
                <w:sz w:val="24"/>
                <w:szCs w:val="24"/>
              </w:rPr>
            </w:pPr>
          </w:p>
          <w:p w14:paraId="4513B57D" w14:textId="77777777" w:rsidR="00723B7C" w:rsidRPr="001225F9" w:rsidRDefault="003638A9">
            <w:pPr>
              <w:ind w:left="100" w:right="176"/>
              <w:rPr>
                <w:sz w:val="24"/>
                <w:szCs w:val="24"/>
              </w:rPr>
            </w:pPr>
            <w:r w:rsidRPr="001225F9">
              <w:rPr>
                <w:spacing w:val="-3"/>
                <w:sz w:val="24"/>
                <w:szCs w:val="24"/>
              </w:rPr>
              <w:t>I</w:t>
            </w:r>
            <w:r w:rsidRPr="001225F9">
              <w:rPr>
                <w:sz w:val="24"/>
                <w:szCs w:val="24"/>
              </w:rPr>
              <w:t>nt</w:t>
            </w:r>
            <w:r w:rsidRPr="001225F9">
              <w:rPr>
                <w:spacing w:val="2"/>
                <w:sz w:val="24"/>
                <w:szCs w:val="24"/>
              </w:rPr>
              <w:t>e</w:t>
            </w:r>
            <w:r w:rsidRPr="001225F9">
              <w:rPr>
                <w:sz w:val="24"/>
                <w:szCs w:val="24"/>
              </w:rPr>
              <w:t>rn</w:t>
            </w:r>
            <w:r w:rsidRPr="001225F9">
              <w:rPr>
                <w:spacing w:val="-2"/>
                <w:sz w:val="24"/>
                <w:szCs w:val="24"/>
              </w:rPr>
              <w:t>a</w:t>
            </w:r>
            <w:r w:rsidRPr="001225F9">
              <w:rPr>
                <w:sz w:val="24"/>
                <w:szCs w:val="24"/>
              </w:rPr>
              <w:t>t</w:t>
            </w:r>
            <w:r w:rsidRPr="001225F9">
              <w:rPr>
                <w:spacing w:val="1"/>
                <w:sz w:val="24"/>
                <w:szCs w:val="24"/>
              </w:rPr>
              <w:t>i</w:t>
            </w:r>
            <w:r w:rsidRPr="001225F9">
              <w:rPr>
                <w:sz w:val="24"/>
                <w:szCs w:val="24"/>
              </w:rPr>
              <w:t>on</w:t>
            </w:r>
            <w:r w:rsidRPr="001225F9">
              <w:rPr>
                <w:spacing w:val="-1"/>
                <w:sz w:val="24"/>
                <w:szCs w:val="24"/>
              </w:rPr>
              <w:t>a</w:t>
            </w:r>
            <w:r w:rsidRPr="001225F9">
              <w:rPr>
                <w:sz w:val="24"/>
                <w:szCs w:val="24"/>
              </w:rPr>
              <w:t xml:space="preserve">l </w:t>
            </w:r>
            <w:r w:rsidRPr="001225F9">
              <w:rPr>
                <w:spacing w:val="2"/>
                <w:sz w:val="24"/>
                <w:szCs w:val="24"/>
              </w:rPr>
              <w:t>J</w:t>
            </w:r>
            <w:r w:rsidRPr="001225F9">
              <w:rPr>
                <w:sz w:val="24"/>
                <w:szCs w:val="24"/>
              </w:rPr>
              <w:t>ourn</w:t>
            </w:r>
            <w:r w:rsidRPr="001225F9">
              <w:rPr>
                <w:spacing w:val="-2"/>
                <w:sz w:val="24"/>
                <w:szCs w:val="24"/>
              </w:rPr>
              <w:t>a</w:t>
            </w:r>
            <w:r w:rsidRPr="001225F9">
              <w:rPr>
                <w:sz w:val="24"/>
                <w:szCs w:val="24"/>
              </w:rPr>
              <w:t xml:space="preserve">l of </w:t>
            </w:r>
            <w:r w:rsidRPr="001225F9">
              <w:rPr>
                <w:spacing w:val="-3"/>
                <w:sz w:val="24"/>
                <w:szCs w:val="24"/>
              </w:rPr>
              <w:t>I</w:t>
            </w:r>
            <w:r w:rsidRPr="001225F9">
              <w:rPr>
                <w:sz w:val="24"/>
                <w:szCs w:val="24"/>
              </w:rPr>
              <w:t>nno</w:t>
            </w:r>
            <w:r w:rsidRPr="001225F9">
              <w:rPr>
                <w:spacing w:val="2"/>
                <w:sz w:val="24"/>
                <w:szCs w:val="24"/>
              </w:rPr>
              <w:t>v</w:t>
            </w:r>
            <w:r w:rsidRPr="001225F9">
              <w:rPr>
                <w:spacing w:val="-1"/>
                <w:sz w:val="24"/>
                <w:szCs w:val="24"/>
              </w:rPr>
              <w:t>a</w:t>
            </w:r>
            <w:r w:rsidRPr="001225F9">
              <w:rPr>
                <w:sz w:val="24"/>
                <w:szCs w:val="24"/>
              </w:rPr>
              <w:t>t</w:t>
            </w:r>
            <w:r w:rsidRPr="001225F9">
              <w:rPr>
                <w:spacing w:val="1"/>
                <w:sz w:val="24"/>
                <w:szCs w:val="24"/>
              </w:rPr>
              <w:t>i</w:t>
            </w:r>
            <w:r w:rsidRPr="001225F9">
              <w:rPr>
                <w:sz w:val="24"/>
                <w:szCs w:val="24"/>
              </w:rPr>
              <w:t>ve</w:t>
            </w:r>
            <w:r w:rsidRPr="001225F9">
              <w:rPr>
                <w:spacing w:val="-1"/>
                <w:sz w:val="24"/>
                <w:szCs w:val="24"/>
              </w:rPr>
              <w:t xml:space="preserve"> </w:t>
            </w:r>
            <w:r w:rsidRPr="001225F9">
              <w:rPr>
                <w:spacing w:val="1"/>
                <w:sz w:val="24"/>
                <w:szCs w:val="24"/>
              </w:rPr>
              <w:t>S</w:t>
            </w:r>
            <w:r w:rsidRPr="001225F9">
              <w:rPr>
                <w:spacing w:val="-1"/>
                <w:sz w:val="24"/>
                <w:szCs w:val="24"/>
              </w:rPr>
              <w:t>c</w:t>
            </w:r>
            <w:r w:rsidRPr="001225F9">
              <w:rPr>
                <w:sz w:val="24"/>
                <w:szCs w:val="24"/>
              </w:rPr>
              <w:t>ien</w:t>
            </w:r>
            <w:r w:rsidRPr="001225F9">
              <w:rPr>
                <w:spacing w:val="1"/>
                <w:sz w:val="24"/>
                <w:szCs w:val="24"/>
              </w:rPr>
              <w:t>c</w:t>
            </w:r>
            <w:r w:rsidRPr="001225F9">
              <w:rPr>
                <w:sz w:val="24"/>
                <w:szCs w:val="24"/>
              </w:rPr>
              <w:t xml:space="preserve">e </w:t>
            </w:r>
            <w:r w:rsidRPr="001225F9">
              <w:rPr>
                <w:spacing w:val="-1"/>
                <w:sz w:val="24"/>
                <w:szCs w:val="24"/>
              </w:rPr>
              <w:t>a</w:t>
            </w:r>
            <w:r w:rsidRPr="001225F9">
              <w:rPr>
                <w:sz w:val="24"/>
                <w:szCs w:val="24"/>
              </w:rPr>
              <w:t>nd R</w:t>
            </w:r>
            <w:r w:rsidRPr="001225F9">
              <w:rPr>
                <w:spacing w:val="-1"/>
                <w:sz w:val="24"/>
                <w:szCs w:val="24"/>
              </w:rPr>
              <w:t>e</w:t>
            </w:r>
            <w:r w:rsidRPr="001225F9">
              <w:rPr>
                <w:sz w:val="24"/>
                <w:szCs w:val="24"/>
              </w:rPr>
              <w:t>s</w:t>
            </w:r>
            <w:r w:rsidRPr="001225F9">
              <w:rPr>
                <w:spacing w:val="-1"/>
                <w:sz w:val="24"/>
                <w:szCs w:val="24"/>
              </w:rPr>
              <w:t>ea</w:t>
            </w:r>
            <w:r w:rsidRPr="001225F9">
              <w:rPr>
                <w:spacing w:val="1"/>
                <w:sz w:val="24"/>
                <w:szCs w:val="24"/>
              </w:rPr>
              <w:t>r</w:t>
            </w:r>
            <w:r w:rsidRPr="001225F9">
              <w:rPr>
                <w:spacing w:val="-1"/>
                <w:sz w:val="24"/>
                <w:szCs w:val="24"/>
              </w:rPr>
              <w:t>c</w:t>
            </w:r>
            <w:r w:rsidRPr="001225F9">
              <w:rPr>
                <w:sz w:val="24"/>
                <w:szCs w:val="24"/>
              </w:rPr>
              <w:t>h T</w:t>
            </w:r>
            <w:r w:rsidRPr="001225F9">
              <w:rPr>
                <w:spacing w:val="-1"/>
                <w:sz w:val="24"/>
                <w:szCs w:val="24"/>
              </w:rPr>
              <w:t>ec</w:t>
            </w:r>
            <w:r w:rsidRPr="001225F9">
              <w:rPr>
                <w:sz w:val="24"/>
                <w:szCs w:val="24"/>
              </w:rPr>
              <w:t>hnol</w:t>
            </w:r>
            <w:r w:rsidRPr="001225F9">
              <w:rPr>
                <w:spacing w:val="3"/>
                <w:sz w:val="24"/>
                <w:szCs w:val="24"/>
              </w:rPr>
              <w:t>o</w:t>
            </w:r>
            <w:r w:rsidRPr="001225F9">
              <w:rPr>
                <w:spacing w:val="2"/>
                <w:sz w:val="24"/>
                <w:szCs w:val="24"/>
              </w:rPr>
              <w:t>g</w:t>
            </w:r>
            <w:r w:rsidRPr="001225F9">
              <w:rPr>
                <w:sz w:val="24"/>
                <w:szCs w:val="24"/>
              </w:rPr>
              <w:t>y</w:t>
            </w:r>
          </w:p>
        </w:tc>
        <w:tc>
          <w:tcPr>
            <w:tcW w:w="1440" w:type="dxa"/>
            <w:tcBorders>
              <w:top w:val="single" w:sz="5" w:space="0" w:color="000000"/>
              <w:left w:val="single" w:sz="5" w:space="0" w:color="000000"/>
              <w:bottom w:val="single" w:sz="5" w:space="0" w:color="000000"/>
              <w:right w:val="single" w:sz="5" w:space="0" w:color="000000"/>
            </w:tcBorders>
          </w:tcPr>
          <w:p w14:paraId="2026647D" w14:textId="77777777" w:rsidR="00723B7C" w:rsidRPr="001225F9" w:rsidRDefault="00723B7C">
            <w:pPr>
              <w:spacing w:line="200" w:lineRule="exact"/>
              <w:rPr>
                <w:sz w:val="24"/>
                <w:szCs w:val="24"/>
              </w:rPr>
            </w:pPr>
          </w:p>
          <w:p w14:paraId="7BE9CE59" w14:textId="77777777" w:rsidR="00723B7C" w:rsidRPr="001225F9" w:rsidRDefault="00723B7C">
            <w:pPr>
              <w:spacing w:line="200" w:lineRule="exact"/>
              <w:rPr>
                <w:sz w:val="24"/>
                <w:szCs w:val="24"/>
              </w:rPr>
            </w:pPr>
          </w:p>
          <w:p w14:paraId="539E1C59" w14:textId="77777777" w:rsidR="00723B7C" w:rsidRPr="001225F9" w:rsidRDefault="00723B7C">
            <w:pPr>
              <w:spacing w:line="200" w:lineRule="exact"/>
              <w:rPr>
                <w:sz w:val="24"/>
                <w:szCs w:val="24"/>
              </w:rPr>
            </w:pPr>
          </w:p>
          <w:p w14:paraId="73B27173" w14:textId="77777777" w:rsidR="00723B7C" w:rsidRPr="001225F9" w:rsidRDefault="00723B7C">
            <w:pPr>
              <w:spacing w:before="19" w:line="200" w:lineRule="exact"/>
              <w:rPr>
                <w:sz w:val="24"/>
                <w:szCs w:val="24"/>
              </w:rPr>
            </w:pPr>
          </w:p>
          <w:p w14:paraId="1FB730EE" w14:textId="77777777" w:rsidR="00723B7C" w:rsidRPr="001225F9" w:rsidRDefault="003638A9">
            <w:pPr>
              <w:ind w:left="100"/>
              <w:rPr>
                <w:sz w:val="24"/>
                <w:szCs w:val="24"/>
              </w:rPr>
            </w:pPr>
            <w:r w:rsidRPr="001225F9">
              <w:rPr>
                <w:sz w:val="24"/>
                <w:szCs w:val="24"/>
              </w:rPr>
              <w:t>2021</w:t>
            </w:r>
          </w:p>
        </w:tc>
        <w:tc>
          <w:tcPr>
            <w:tcW w:w="1529" w:type="dxa"/>
            <w:tcBorders>
              <w:top w:val="single" w:sz="5" w:space="0" w:color="000000"/>
              <w:left w:val="single" w:sz="5" w:space="0" w:color="000000"/>
              <w:bottom w:val="single" w:sz="5" w:space="0" w:color="000000"/>
              <w:right w:val="single" w:sz="5" w:space="0" w:color="000000"/>
            </w:tcBorders>
          </w:tcPr>
          <w:p w14:paraId="51DCE085" w14:textId="77777777" w:rsidR="00723B7C" w:rsidRPr="001225F9" w:rsidRDefault="003638A9">
            <w:pPr>
              <w:spacing w:line="260" w:lineRule="exact"/>
              <w:ind w:left="100"/>
              <w:rPr>
                <w:sz w:val="24"/>
                <w:szCs w:val="24"/>
              </w:rPr>
            </w:pPr>
            <w:r w:rsidRPr="001225F9">
              <w:rPr>
                <w:spacing w:val="1"/>
                <w:sz w:val="24"/>
                <w:szCs w:val="24"/>
              </w:rPr>
              <w:t>P</w:t>
            </w:r>
            <w:r w:rsidRPr="001225F9">
              <w:rPr>
                <w:spacing w:val="-1"/>
                <w:sz w:val="24"/>
                <w:szCs w:val="24"/>
              </w:rPr>
              <w:t>e</w:t>
            </w:r>
            <w:r w:rsidRPr="001225F9">
              <w:rPr>
                <w:sz w:val="24"/>
                <w:szCs w:val="24"/>
              </w:rPr>
              <w:t>nul</w:t>
            </w:r>
            <w:r w:rsidRPr="001225F9">
              <w:rPr>
                <w:spacing w:val="1"/>
                <w:sz w:val="24"/>
                <w:szCs w:val="24"/>
              </w:rPr>
              <w:t>i</w:t>
            </w:r>
            <w:r w:rsidRPr="001225F9">
              <w:rPr>
                <w:sz w:val="24"/>
                <w:szCs w:val="24"/>
              </w:rPr>
              <w:t>s 3</w:t>
            </w:r>
          </w:p>
        </w:tc>
      </w:tr>
      <w:tr w:rsidR="00723B7C" w:rsidRPr="001225F9" w14:paraId="24826E4A" w14:textId="77777777">
        <w:trPr>
          <w:trHeight w:hRule="exact" w:val="2770"/>
        </w:trPr>
        <w:tc>
          <w:tcPr>
            <w:tcW w:w="571" w:type="dxa"/>
            <w:tcBorders>
              <w:top w:val="single" w:sz="5" w:space="0" w:color="000000"/>
              <w:left w:val="single" w:sz="5" w:space="0" w:color="000000"/>
              <w:bottom w:val="single" w:sz="5" w:space="0" w:color="000000"/>
              <w:right w:val="single" w:sz="5" w:space="0" w:color="000000"/>
            </w:tcBorders>
          </w:tcPr>
          <w:p w14:paraId="4A830332" w14:textId="77777777" w:rsidR="00723B7C" w:rsidRPr="001225F9" w:rsidRDefault="00723B7C">
            <w:pPr>
              <w:spacing w:line="200" w:lineRule="exact"/>
              <w:rPr>
                <w:sz w:val="24"/>
                <w:szCs w:val="24"/>
              </w:rPr>
            </w:pPr>
          </w:p>
          <w:p w14:paraId="1F1E7393" w14:textId="77777777" w:rsidR="00723B7C" w:rsidRPr="001225F9" w:rsidRDefault="00723B7C">
            <w:pPr>
              <w:spacing w:line="200" w:lineRule="exact"/>
              <w:rPr>
                <w:sz w:val="24"/>
                <w:szCs w:val="24"/>
              </w:rPr>
            </w:pPr>
          </w:p>
          <w:p w14:paraId="6E44A325" w14:textId="77777777" w:rsidR="00723B7C" w:rsidRPr="001225F9" w:rsidRDefault="00723B7C">
            <w:pPr>
              <w:spacing w:line="200" w:lineRule="exact"/>
              <w:rPr>
                <w:sz w:val="24"/>
                <w:szCs w:val="24"/>
              </w:rPr>
            </w:pPr>
          </w:p>
          <w:p w14:paraId="5A33ACFD" w14:textId="77777777" w:rsidR="00723B7C" w:rsidRPr="001225F9" w:rsidRDefault="00723B7C">
            <w:pPr>
              <w:spacing w:line="200" w:lineRule="exact"/>
              <w:rPr>
                <w:sz w:val="24"/>
                <w:szCs w:val="24"/>
              </w:rPr>
            </w:pPr>
          </w:p>
          <w:p w14:paraId="0B804B24" w14:textId="77777777" w:rsidR="00723B7C" w:rsidRPr="001225F9" w:rsidRDefault="00723B7C">
            <w:pPr>
              <w:spacing w:line="200" w:lineRule="exact"/>
              <w:rPr>
                <w:sz w:val="24"/>
                <w:szCs w:val="24"/>
              </w:rPr>
            </w:pPr>
          </w:p>
          <w:p w14:paraId="53CF66C3" w14:textId="77777777" w:rsidR="00723B7C" w:rsidRPr="001225F9" w:rsidRDefault="00723B7C">
            <w:pPr>
              <w:spacing w:before="15" w:line="220" w:lineRule="exact"/>
              <w:rPr>
                <w:sz w:val="24"/>
                <w:szCs w:val="24"/>
              </w:rPr>
            </w:pPr>
          </w:p>
          <w:p w14:paraId="56A63A01" w14:textId="77777777" w:rsidR="00723B7C" w:rsidRPr="001225F9" w:rsidRDefault="003638A9">
            <w:pPr>
              <w:ind w:left="179" w:right="184"/>
              <w:jc w:val="center"/>
              <w:rPr>
                <w:sz w:val="24"/>
                <w:szCs w:val="24"/>
              </w:rPr>
            </w:pPr>
            <w:r w:rsidRPr="001225F9">
              <w:rPr>
                <w:sz w:val="24"/>
                <w:szCs w:val="24"/>
              </w:rPr>
              <w:t>7</w:t>
            </w:r>
          </w:p>
        </w:tc>
        <w:tc>
          <w:tcPr>
            <w:tcW w:w="2468" w:type="dxa"/>
            <w:tcBorders>
              <w:top w:val="single" w:sz="5" w:space="0" w:color="000000"/>
              <w:left w:val="single" w:sz="5" w:space="0" w:color="000000"/>
              <w:bottom w:val="single" w:sz="5" w:space="0" w:color="000000"/>
              <w:right w:val="single" w:sz="5" w:space="0" w:color="000000"/>
            </w:tcBorders>
          </w:tcPr>
          <w:p w14:paraId="420C192C" w14:textId="77777777" w:rsidR="00723B7C" w:rsidRPr="001225F9" w:rsidRDefault="003638A9">
            <w:pPr>
              <w:spacing w:line="260" w:lineRule="exact"/>
              <w:ind w:left="102"/>
              <w:rPr>
                <w:sz w:val="24"/>
                <w:szCs w:val="24"/>
              </w:rPr>
            </w:pPr>
            <w:r w:rsidRPr="001225F9">
              <w:rPr>
                <w:spacing w:val="1"/>
                <w:sz w:val="24"/>
                <w:szCs w:val="24"/>
              </w:rPr>
              <w:t>S</w:t>
            </w:r>
            <w:r w:rsidRPr="001225F9">
              <w:rPr>
                <w:spacing w:val="-1"/>
                <w:sz w:val="24"/>
                <w:szCs w:val="24"/>
              </w:rPr>
              <w:t>e</w:t>
            </w:r>
            <w:r w:rsidRPr="001225F9">
              <w:rPr>
                <w:sz w:val="24"/>
                <w:szCs w:val="24"/>
              </w:rPr>
              <w:t>rvi</w:t>
            </w:r>
            <w:r w:rsidRPr="001225F9">
              <w:rPr>
                <w:spacing w:val="-1"/>
                <w:sz w:val="24"/>
                <w:szCs w:val="24"/>
              </w:rPr>
              <w:t>c</w:t>
            </w:r>
            <w:r w:rsidRPr="001225F9">
              <w:rPr>
                <w:sz w:val="24"/>
                <w:szCs w:val="24"/>
              </w:rPr>
              <w:t>e</w:t>
            </w:r>
            <w:r w:rsidRPr="001225F9">
              <w:rPr>
                <w:spacing w:val="-1"/>
                <w:sz w:val="24"/>
                <w:szCs w:val="24"/>
              </w:rPr>
              <w:t xml:space="preserve"> </w:t>
            </w:r>
            <w:r w:rsidRPr="001225F9">
              <w:rPr>
                <w:sz w:val="24"/>
                <w:szCs w:val="24"/>
              </w:rPr>
              <w:t>Qu</w:t>
            </w:r>
            <w:r w:rsidRPr="001225F9">
              <w:rPr>
                <w:spacing w:val="-1"/>
                <w:sz w:val="24"/>
                <w:szCs w:val="24"/>
              </w:rPr>
              <w:t>a</w:t>
            </w:r>
            <w:r w:rsidRPr="001225F9">
              <w:rPr>
                <w:sz w:val="24"/>
                <w:szCs w:val="24"/>
              </w:rPr>
              <w:t>l</w:t>
            </w:r>
            <w:r w:rsidRPr="001225F9">
              <w:rPr>
                <w:spacing w:val="1"/>
                <w:sz w:val="24"/>
                <w:szCs w:val="24"/>
              </w:rPr>
              <w:t>i</w:t>
            </w:r>
            <w:r w:rsidRPr="001225F9">
              <w:rPr>
                <w:spacing w:val="5"/>
                <w:sz w:val="24"/>
                <w:szCs w:val="24"/>
              </w:rPr>
              <w:t>t</w:t>
            </w:r>
            <w:r w:rsidRPr="001225F9">
              <w:rPr>
                <w:spacing w:val="-5"/>
                <w:sz w:val="24"/>
                <w:szCs w:val="24"/>
              </w:rPr>
              <w:t>y</w:t>
            </w:r>
            <w:r w:rsidRPr="001225F9">
              <w:rPr>
                <w:sz w:val="24"/>
                <w:szCs w:val="24"/>
              </w:rPr>
              <w:t>,</w:t>
            </w:r>
          </w:p>
          <w:p w14:paraId="652E7A89" w14:textId="77777777" w:rsidR="00723B7C" w:rsidRPr="001225F9" w:rsidRDefault="003638A9">
            <w:pPr>
              <w:ind w:left="102" w:right="269"/>
              <w:rPr>
                <w:sz w:val="24"/>
                <w:szCs w:val="24"/>
              </w:rPr>
            </w:pPr>
            <w:r w:rsidRPr="001225F9">
              <w:rPr>
                <w:sz w:val="24"/>
                <w:szCs w:val="24"/>
              </w:rPr>
              <w:t>Cr</w:t>
            </w:r>
            <w:r w:rsidRPr="001225F9">
              <w:rPr>
                <w:spacing w:val="-2"/>
                <w:sz w:val="24"/>
                <w:szCs w:val="24"/>
              </w:rPr>
              <w:t>e</w:t>
            </w:r>
            <w:r w:rsidRPr="001225F9">
              <w:rPr>
                <w:spacing w:val="-1"/>
                <w:sz w:val="24"/>
                <w:szCs w:val="24"/>
              </w:rPr>
              <w:t>a</w:t>
            </w:r>
            <w:r w:rsidRPr="001225F9">
              <w:rPr>
                <w:sz w:val="24"/>
                <w:szCs w:val="24"/>
              </w:rPr>
              <w:t>t</w:t>
            </w:r>
            <w:r w:rsidRPr="001225F9">
              <w:rPr>
                <w:spacing w:val="1"/>
                <w:sz w:val="24"/>
                <w:szCs w:val="24"/>
              </w:rPr>
              <w:t>i</w:t>
            </w:r>
            <w:r w:rsidRPr="001225F9">
              <w:rPr>
                <w:sz w:val="24"/>
                <w:szCs w:val="24"/>
              </w:rPr>
              <w:t>vi</w:t>
            </w:r>
            <w:r w:rsidRPr="001225F9">
              <w:rPr>
                <w:spacing w:val="3"/>
                <w:sz w:val="24"/>
                <w:szCs w:val="24"/>
              </w:rPr>
              <w:t>t</w:t>
            </w:r>
            <w:r w:rsidRPr="001225F9">
              <w:rPr>
                <w:sz w:val="24"/>
                <w:szCs w:val="24"/>
              </w:rPr>
              <w:t>y</w:t>
            </w:r>
            <w:r w:rsidRPr="001225F9">
              <w:rPr>
                <w:spacing w:val="-5"/>
                <w:sz w:val="24"/>
                <w:szCs w:val="24"/>
              </w:rPr>
              <w:t xml:space="preserve"> </w:t>
            </w:r>
            <w:r w:rsidRPr="001225F9">
              <w:rPr>
                <w:sz w:val="24"/>
                <w:szCs w:val="24"/>
              </w:rPr>
              <w:t xml:space="preserve">And </w:t>
            </w:r>
            <w:r w:rsidRPr="001225F9">
              <w:rPr>
                <w:spacing w:val="1"/>
                <w:sz w:val="24"/>
                <w:szCs w:val="24"/>
              </w:rPr>
              <w:t>P</w:t>
            </w:r>
            <w:r w:rsidRPr="001225F9">
              <w:rPr>
                <w:sz w:val="24"/>
                <w:szCs w:val="24"/>
              </w:rPr>
              <w:t>romotion M</w:t>
            </w:r>
            <w:r w:rsidRPr="001225F9">
              <w:rPr>
                <w:spacing w:val="-1"/>
                <w:sz w:val="24"/>
                <w:szCs w:val="24"/>
              </w:rPr>
              <w:t>e</w:t>
            </w:r>
            <w:r w:rsidRPr="001225F9">
              <w:rPr>
                <w:sz w:val="24"/>
                <w:szCs w:val="24"/>
              </w:rPr>
              <w:t>dia To</w:t>
            </w:r>
            <w:r w:rsidRPr="001225F9">
              <w:rPr>
                <w:spacing w:val="-1"/>
                <w:sz w:val="24"/>
                <w:szCs w:val="24"/>
              </w:rPr>
              <w:t>wa</w:t>
            </w:r>
            <w:r w:rsidRPr="001225F9">
              <w:rPr>
                <w:sz w:val="24"/>
                <w:szCs w:val="24"/>
              </w:rPr>
              <w:t xml:space="preserve">rd </w:t>
            </w:r>
            <w:r w:rsidRPr="001225F9">
              <w:rPr>
                <w:spacing w:val="-1"/>
                <w:sz w:val="24"/>
                <w:szCs w:val="24"/>
              </w:rPr>
              <w:t>V</w:t>
            </w:r>
            <w:r w:rsidRPr="001225F9">
              <w:rPr>
                <w:sz w:val="24"/>
                <w:szCs w:val="24"/>
              </w:rPr>
              <w:t>is</w:t>
            </w:r>
            <w:r w:rsidRPr="001225F9">
              <w:rPr>
                <w:spacing w:val="1"/>
                <w:sz w:val="24"/>
                <w:szCs w:val="24"/>
              </w:rPr>
              <w:t>i</w:t>
            </w:r>
            <w:r w:rsidRPr="001225F9">
              <w:rPr>
                <w:sz w:val="24"/>
                <w:szCs w:val="24"/>
              </w:rPr>
              <w:t xml:space="preserve">tor </w:t>
            </w:r>
            <w:r w:rsidRPr="001225F9">
              <w:rPr>
                <w:spacing w:val="1"/>
                <w:sz w:val="24"/>
                <w:szCs w:val="24"/>
              </w:rPr>
              <w:t>S</w:t>
            </w:r>
            <w:r w:rsidRPr="001225F9">
              <w:rPr>
                <w:spacing w:val="-1"/>
                <w:sz w:val="24"/>
                <w:szCs w:val="24"/>
              </w:rPr>
              <w:t>a</w:t>
            </w:r>
            <w:r w:rsidRPr="001225F9">
              <w:rPr>
                <w:sz w:val="24"/>
                <w:szCs w:val="24"/>
              </w:rPr>
              <w:t>t</w:t>
            </w:r>
            <w:r w:rsidRPr="001225F9">
              <w:rPr>
                <w:spacing w:val="1"/>
                <w:sz w:val="24"/>
                <w:szCs w:val="24"/>
              </w:rPr>
              <w:t>i</w:t>
            </w:r>
            <w:r w:rsidRPr="001225F9">
              <w:rPr>
                <w:sz w:val="24"/>
                <w:szCs w:val="24"/>
              </w:rPr>
              <w:t>sf</w:t>
            </w:r>
            <w:r w:rsidRPr="001225F9">
              <w:rPr>
                <w:spacing w:val="-1"/>
                <w:sz w:val="24"/>
                <w:szCs w:val="24"/>
              </w:rPr>
              <w:t>ac</w:t>
            </w:r>
            <w:r w:rsidRPr="001225F9">
              <w:rPr>
                <w:sz w:val="24"/>
                <w:szCs w:val="24"/>
              </w:rPr>
              <w:t>t</w:t>
            </w:r>
            <w:r w:rsidRPr="001225F9">
              <w:rPr>
                <w:spacing w:val="1"/>
                <w:sz w:val="24"/>
                <w:szCs w:val="24"/>
              </w:rPr>
              <w:t>i</w:t>
            </w:r>
            <w:r w:rsidRPr="001225F9">
              <w:rPr>
                <w:sz w:val="24"/>
                <w:szCs w:val="24"/>
              </w:rPr>
              <w:t>on of</w:t>
            </w:r>
            <w:r w:rsidRPr="001225F9">
              <w:rPr>
                <w:spacing w:val="-1"/>
                <w:sz w:val="24"/>
                <w:szCs w:val="24"/>
              </w:rPr>
              <w:t xml:space="preserve"> </w:t>
            </w:r>
            <w:r w:rsidRPr="001225F9">
              <w:rPr>
                <w:sz w:val="24"/>
                <w:szCs w:val="24"/>
              </w:rPr>
              <w:t>(Fa</w:t>
            </w:r>
            <w:r w:rsidRPr="001225F9">
              <w:rPr>
                <w:spacing w:val="-1"/>
                <w:sz w:val="24"/>
                <w:szCs w:val="24"/>
              </w:rPr>
              <w:t>r</w:t>
            </w:r>
            <w:r w:rsidRPr="001225F9">
              <w:rPr>
                <w:sz w:val="24"/>
                <w:szCs w:val="24"/>
              </w:rPr>
              <w:t>m House</w:t>
            </w:r>
            <w:r w:rsidRPr="001225F9">
              <w:rPr>
                <w:spacing w:val="-1"/>
                <w:sz w:val="24"/>
                <w:szCs w:val="24"/>
              </w:rPr>
              <w:t xml:space="preserve"> a</w:t>
            </w:r>
            <w:r w:rsidRPr="001225F9">
              <w:rPr>
                <w:sz w:val="24"/>
                <w:szCs w:val="24"/>
              </w:rPr>
              <w:t>nd The</w:t>
            </w:r>
            <w:r w:rsidRPr="001225F9">
              <w:rPr>
                <w:spacing w:val="1"/>
                <w:sz w:val="24"/>
                <w:szCs w:val="24"/>
              </w:rPr>
              <w:t xml:space="preserve"> </w:t>
            </w:r>
            <w:r w:rsidRPr="001225F9">
              <w:rPr>
                <w:sz w:val="24"/>
                <w:szCs w:val="24"/>
              </w:rPr>
              <w:t>G</w:t>
            </w:r>
            <w:r w:rsidRPr="001225F9">
              <w:rPr>
                <w:spacing w:val="-1"/>
                <w:sz w:val="24"/>
                <w:szCs w:val="24"/>
              </w:rPr>
              <w:t>r</w:t>
            </w:r>
            <w:r w:rsidRPr="001225F9">
              <w:rPr>
                <w:spacing w:val="1"/>
                <w:sz w:val="24"/>
                <w:szCs w:val="24"/>
              </w:rPr>
              <w:t>e</w:t>
            </w:r>
            <w:r w:rsidRPr="001225F9">
              <w:rPr>
                <w:spacing w:val="-1"/>
                <w:sz w:val="24"/>
                <w:szCs w:val="24"/>
              </w:rPr>
              <w:t>a</w:t>
            </w:r>
            <w:r w:rsidRPr="001225F9">
              <w:rPr>
                <w:sz w:val="24"/>
                <w:szCs w:val="24"/>
              </w:rPr>
              <w:t>t Asia</w:t>
            </w:r>
            <w:r w:rsidRPr="001225F9">
              <w:rPr>
                <w:spacing w:val="-1"/>
                <w:sz w:val="24"/>
                <w:szCs w:val="24"/>
              </w:rPr>
              <w:t xml:space="preserve"> </w:t>
            </w:r>
            <w:r w:rsidRPr="001225F9">
              <w:rPr>
                <w:sz w:val="24"/>
                <w:szCs w:val="24"/>
              </w:rPr>
              <w:t>A</w:t>
            </w:r>
            <w:r w:rsidRPr="001225F9">
              <w:rPr>
                <w:spacing w:val="-1"/>
                <w:sz w:val="24"/>
                <w:szCs w:val="24"/>
              </w:rPr>
              <w:t>f</w:t>
            </w:r>
            <w:r w:rsidRPr="001225F9">
              <w:rPr>
                <w:sz w:val="24"/>
                <w:szCs w:val="24"/>
              </w:rPr>
              <w:t>rik</w:t>
            </w:r>
            <w:r w:rsidRPr="001225F9">
              <w:rPr>
                <w:spacing w:val="1"/>
                <w:sz w:val="24"/>
                <w:szCs w:val="24"/>
              </w:rPr>
              <w:t>a</w:t>
            </w:r>
            <w:r w:rsidRPr="001225F9">
              <w:rPr>
                <w:sz w:val="24"/>
                <w:szCs w:val="24"/>
              </w:rPr>
              <w:t xml:space="preserve">) </w:t>
            </w:r>
            <w:r w:rsidRPr="001225F9">
              <w:rPr>
                <w:spacing w:val="-1"/>
                <w:sz w:val="24"/>
                <w:szCs w:val="24"/>
              </w:rPr>
              <w:t>D</w:t>
            </w:r>
            <w:r w:rsidRPr="001225F9">
              <w:rPr>
                <w:sz w:val="24"/>
                <w:szCs w:val="24"/>
              </w:rPr>
              <w:t>uri</w:t>
            </w:r>
            <w:r w:rsidRPr="001225F9">
              <w:rPr>
                <w:spacing w:val="2"/>
                <w:sz w:val="24"/>
                <w:szCs w:val="24"/>
              </w:rPr>
              <w:t>n</w:t>
            </w:r>
            <w:r w:rsidRPr="001225F9">
              <w:rPr>
                <w:sz w:val="24"/>
                <w:szCs w:val="24"/>
              </w:rPr>
              <w:t>g The</w:t>
            </w:r>
            <w:r w:rsidRPr="001225F9">
              <w:rPr>
                <w:spacing w:val="-1"/>
                <w:sz w:val="24"/>
                <w:szCs w:val="24"/>
              </w:rPr>
              <w:t xml:space="preserve"> </w:t>
            </w:r>
            <w:r w:rsidRPr="001225F9">
              <w:rPr>
                <w:sz w:val="24"/>
                <w:szCs w:val="24"/>
              </w:rPr>
              <w:t>Covid 19</w:t>
            </w:r>
          </w:p>
          <w:p w14:paraId="431FB389" w14:textId="77777777" w:rsidR="00723B7C" w:rsidRPr="001225F9" w:rsidRDefault="003638A9">
            <w:pPr>
              <w:ind w:left="102"/>
              <w:rPr>
                <w:sz w:val="24"/>
                <w:szCs w:val="24"/>
              </w:rPr>
            </w:pPr>
            <w:r w:rsidRPr="001225F9">
              <w:rPr>
                <w:spacing w:val="1"/>
                <w:sz w:val="24"/>
                <w:szCs w:val="24"/>
              </w:rPr>
              <w:t>P</w:t>
            </w:r>
            <w:r w:rsidRPr="001225F9">
              <w:rPr>
                <w:spacing w:val="-1"/>
                <w:sz w:val="24"/>
                <w:szCs w:val="24"/>
              </w:rPr>
              <w:t>a</w:t>
            </w:r>
            <w:r w:rsidRPr="001225F9">
              <w:rPr>
                <w:sz w:val="24"/>
                <w:szCs w:val="24"/>
              </w:rPr>
              <w:t>nd</w:t>
            </w:r>
            <w:r w:rsidRPr="001225F9">
              <w:rPr>
                <w:spacing w:val="-1"/>
                <w:sz w:val="24"/>
                <w:szCs w:val="24"/>
              </w:rPr>
              <w:t>e</w:t>
            </w:r>
            <w:r w:rsidRPr="001225F9">
              <w:rPr>
                <w:sz w:val="24"/>
                <w:szCs w:val="24"/>
              </w:rPr>
              <w:t>m</w:t>
            </w:r>
            <w:r w:rsidRPr="001225F9">
              <w:rPr>
                <w:spacing w:val="1"/>
                <w:sz w:val="24"/>
                <w:szCs w:val="24"/>
              </w:rPr>
              <w:t>i</w:t>
            </w:r>
            <w:r w:rsidRPr="001225F9">
              <w:rPr>
                <w:sz w:val="24"/>
                <w:szCs w:val="24"/>
              </w:rPr>
              <w:t>c</w:t>
            </w:r>
          </w:p>
        </w:tc>
        <w:tc>
          <w:tcPr>
            <w:tcW w:w="2160" w:type="dxa"/>
            <w:tcBorders>
              <w:top w:val="single" w:sz="5" w:space="0" w:color="000000"/>
              <w:left w:val="single" w:sz="5" w:space="0" w:color="000000"/>
              <w:bottom w:val="single" w:sz="5" w:space="0" w:color="000000"/>
              <w:right w:val="single" w:sz="5" w:space="0" w:color="000000"/>
            </w:tcBorders>
          </w:tcPr>
          <w:p w14:paraId="32375979" w14:textId="77777777" w:rsidR="00723B7C" w:rsidRPr="001225F9" w:rsidRDefault="00723B7C">
            <w:pPr>
              <w:spacing w:before="9" w:line="140" w:lineRule="exact"/>
              <w:rPr>
                <w:sz w:val="24"/>
                <w:szCs w:val="24"/>
              </w:rPr>
            </w:pPr>
          </w:p>
          <w:p w14:paraId="10705479" w14:textId="77777777" w:rsidR="00723B7C" w:rsidRPr="001225F9" w:rsidRDefault="00723B7C">
            <w:pPr>
              <w:spacing w:line="200" w:lineRule="exact"/>
              <w:rPr>
                <w:sz w:val="24"/>
                <w:szCs w:val="24"/>
              </w:rPr>
            </w:pPr>
          </w:p>
          <w:p w14:paraId="40654D72" w14:textId="77777777" w:rsidR="00723B7C" w:rsidRPr="001225F9" w:rsidRDefault="00723B7C">
            <w:pPr>
              <w:spacing w:line="200" w:lineRule="exact"/>
              <w:rPr>
                <w:sz w:val="24"/>
                <w:szCs w:val="24"/>
              </w:rPr>
            </w:pPr>
          </w:p>
          <w:p w14:paraId="0958DDB1" w14:textId="77777777" w:rsidR="00723B7C" w:rsidRPr="001225F9" w:rsidRDefault="00723B7C">
            <w:pPr>
              <w:spacing w:line="200" w:lineRule="exact"/>
              <w:rPr>
                <w:sz w:val="24"/>
                <w:szCs w:val="24"/>
              </w:rPr>
            </w:pPr>
          </w:p>
          <w:p w14:paraId="313D8985" w14:textId="77777777" w:rsidR="00723B7C" w:rsidRPr="001225F9" w:rsidRDefault="00723B7C">
            <w:pPr>
              <w:spacing w:line="200" w:lineRule="exact"/>
              <w:rPr>
                <w:sz w:val="24"/>
                <w:szCs w:val="24"/>
              </w:rPr>
            </w:pPr>
          </w:p>
          <w:p w14:paraId="20D19254" w14:textId="77777777" w:rsidR="00723B7C" w:rsidRPr="001225F9" w:rsidRDefault="003638A9">
            <w:pPr>
              <w:ind w:left="100" w:right="118"/>
              <w:jc w:val="both"/>
              <w:rPr>
                <w:sz w:val="24"/>
                <w:szCs w:val="24"/>
              </w:rPr>
            </w:pPr>
            <w:r w:rsidRPr="001225F9">
              <w:rPr>
                <w:spacing w:val="2"/>
                <w:sz w:val="24"/>
                <w:szCs w:val="24"/>
              </w:rPr>
              <w:t>J</w:t>
            </w:r>
            <w:r w:rsidRPr="001225F9">
              <w:rPr>
                <w:sz w:val="24"/>
                <w:szCs w:val="24"/>
              </w:rPr>
              <w:t>ourn</w:t>
            </w:r>
            <w:r w:rsidRPr="001225F9">
              <w:rPr>
                <w:spacing w:val="-2"/>
                <w:sz w:val="24"/>
                <w:szCs w:val="24"/>
              </w:rPr>
              <w:t>a</w:t>
            </w:r>
            <w:r w:rsidRPr="001225F9">
              <w:rPr>
                <w:sz w:val="24"/>
                <w:szCs w:val="24"/>
              </w:rPr>
              <w:t>l Humanit</w:t>
            </w:r>
            <w:r w:rsidRPr="001225F9">
              <w:rPr>
                <w:spacing w:val="1"/>
                <w:sz w:val="24"/>
                <w:szCs w:val="24"/>
              </w:rPr>
              <w:t>i</w:t>
            </w:r>
            <w:r w:rsidRPr="001225F9">
              <w:rPr>
                <w:spacing w:val="-1"/>
                <w:sz w:val="24"/>
                <w:szCs w:val="24"/>
              </w:rPr>
              <w:t>e</w:t>
            </w:r>
            <w:r w:rsidRPr="001225F9">
              <w:rPr>
                <w:sz w:val="24"/>
                <w:szCs w:val="24"/>
              </w:rPr>
              <w:t xml:space="preserve">s </w:t>
            </w:r>
            <w:r w:rsidRPr="001225F9">
              <w:rPr>
                <w:spacing w:val="-1"/>
                <w:sz w:val="24"/>
                <w:szCs w:val="24"/>
              </w:rPr>
              <w:t>a</w:t>
            </w:r>
            <w:r w:rsidRPr="001225F9">
              <w:rPr>
                <w:sz w:val="24"/>
                <w:szCs w:val="24"/>
              </w:rPr>
              <w:t xml:space="preserve">nd </w:t>
            </w:r>
            <w:r w:rsidRPr="001225F9">
              <w:rPr>
                <w:spacing w:val="1"/>
                <w:sz w:val="24"/>
                <w:szCs w:val="24"/>
              </w:rPr>
              <w:t>S</w:t>
            </w:r>
            <w:r w:rsidRPr="001225F9">
              <w:rPr>
                <w:sz w:val="24"/>
                <w:szCs w:val="24"/>
              </w:rPr>
              <w:t>o</w:t>
            </w:r>
            <w:r w:rsidRPr="001225F9">
              <w:rPr>
                <w:spacing w:val="-1"/>
                <w:sz w:val="24"/>
                <w:szCs w:val="24"/>
              </w:rPr>
              <w:t>c</w:t>
            </w:r>
            <w:r w:rsidRPr="001225F9">
              <w:rPr>
                <w:sz w:val="24"/>
                <w:szCs w:val="24"/>
              </w:rPr>
              <w:t xml:space="preserve">ial </w:t>
            </w:r>
            <w:r w:rsidRPr="001225F9">
              <w:rPr>
                <w:spacing w:val="1"/>
                <w:sz w:val="24"/>
                <w:szCs w:val="24"/>
              </w:rPr>
              <w:t>S</w:t>
            </w:r>
            <w:r w:rsidRPr="001225F9">
              <w:rPr>
                <w:spacing w:val="-1"/>
                <w:sz w:val="24"/>
                <w:szCs w:val="24"/>
              </w:rPr>
              <w:t>c</w:t>
            </w:r>
            <w:r w:rsidRPr="001225F9">
              <w:rPr>
                <w:sz w:val="24"/>
                <w:szCs w:val="24"/>
              </w:rPr>
              <w:t>ien</w:t>
            </w:r>
            <w:r w:rsidRPr="001225F9">
              <w:rPr>
                <w:spacing w:val="-1"/>
                <w:sz w:val="24"/>
                <w:szCs w:val="24"/>
              </w:rPr>
              <w:t>c</w:t>
            </w:r>
            <w:r w:rsidRPr="001225F9">
              <w:rPr>
                <w:sz w:val="24"/>
                <w:szCs w:val="24"/>
              </w:rPr>
              <w:t xml:space="preserve">e </w:t>
            </w:r>
            <w:r w:rsidRPr="001225F9">
              <w:rPr>
                <w:spacing w:val="1"/>
                <w:sz w:val="24"/>
                <w:szCs w:val="24"/>
              </w:rPr>
              <w:t>(</w:t>
            </w:r>
            <w:r w:rsidRPr="001225F9">
              <w:rPr>
                <w:spacing w:val="-6"/>
                <w:sz w:val="24"/>
                <w:szCs w:val="24"/>
              </w:rPr>
              <w:t>I</w:t>
            </w:r>
            <w:r w:rsidRPr="001225F9">
              <w:rPr>
                <w:spacing w:val="2"/>
                <w:sz w:val="24"/>
                <w:szCs w:val="24"/>
              </w:rPr>
              <w:t>J</w:t>
            </w:r>
            <w:r w:rsidRPr="001225F9">
              <w:rPr>
                <w:spacing w:val="1"/>
                <w:sz w:val="24"/>
                <w:szCs w:val="24"/>
              </w:rPr>
              <w:t>SS</w:t>
            </w:r>
            <w:r w:rsidRPr="001225F9">
              <w:rPr>
                <w:sz w:val="24"/>
                <w:szCs w:val="24"/>
              </w:rPr>
              <w:t>HR)</w:t>
            </w:r>
          </w:p>
        </w:tc>
        <w:tc>
          <w:tcPr>
            <w:tcW w:w="1440" w:type="dxa"/>
            <w:tcBorders>
              <w:top w:val="single" w:sz="5" w:space="0" w:color="000000"/>
              <w:left w:val="single" w:sz="5" w:space="0" w:color="000000"/>
              <w:bottom w:val="single" w:sz="5" w:space="0" w:color="000000"/>
              <w:right w:val="single" w:sz="5" w:space="0" w:color="000000"/>
            </w:tcBorders>
          </w:tcPr>
          <w:p w14:paraId="22E76048" w14:textId="77777777" w:rsidR="00723B7C" w:rsidRPr="001225F9" w:rsidRDefault="00723B7C">
            <w:pPr>
              <w:spacing w:line="200" w:lineRule="exact"/>
              <w:rPr>
                <w:sz w:val="24"/>
                <w:szCs w:val="24"/>
              </w:rPr>
            </w:pPr>
          </w:p>
          <w:p w14:paraId="216573BD" w14:textId="77777777" w:rsidR="00723B7C" w:rsidRPr="001225F9" w:rsidRDefault="00723B7C">
            <w:pPr>
              <w:spacing w:line="200" w:lineRule="exact"/>
              <w:rPr>
                <w:sz w:val="24"/>
                <w:szCs w:val="24"/>
              </w:rPr>
            </w:pPr>
          </w:p>
          <w:p w14:paraId="4C15DB5F" w14:textId="77777777" w:rsidR="00723B7C" w:rsidRPr="001225F9" w:rsidRDefault="00723B7C">
            <w:pPr>
              <w:spacing w:line="200" w:lineRule="exact"/>
              <w:rPr>
                <w:sz w:val="24"/>
                <w:szCs w:val="24"/>
              </w:rPr>
            </w:pPr>
          </w:p>
          <w:p w14:paraId="7D8DB0D0" w14:textId="77777777" w:rsidR="00723B7C" w:rsidRPr="001225F9" w:rsidRDefault="00723B7C">
            <w:pPr>
              <w:spacing w:line="200" w:lineRule="exact"/>
              <w:rPr>
                <w:sz w:val="24"/>
                <w:szCs w:val="24"/>
              </w:rPr>
            </w:pPr>
          </w:p>
          <w:p w14:paraId="3FC50B95" w14:textId="77777777" w:rsidR="00723B7C" w:rsidRPr="001225F9" w:rsidRDefault="00723B7C">
            <w:pPr>
              <w:spacing w:line="200" w:lineRule="exact"/>
              <w:rPr>
                <w:sz w:val="24"/>
                <w:szCs w:val="24"/>
              </w:rPr>
            </w:pPr>
          </w:p>
          <w:p w14:paraId="055A1BE3" w14:textId="77777777" w:rsidR="00723B7C" w:rsidRPr="001225F9" w:rsidRDefault="00723B7C">
            <w:pPr>
              <w:spacing w:before="15" w:line="220" w:lineRule="exact"/>
              <w:rPr>
                <w:sz w:val="24"/>
                <w:szCs w:val="24"/>
              </w:rPr>
            </w:pPr>
          </w:p>
          <w:p w14:paraId="6CEC9540" w14:textId="77777777" w:rsidR="00723B7C" w:rsidRPr="001225F9" w:rsidRDefault="003638A9">
            <w:pPr>
              <w:ind w:left="100"/>
              <w:rPr>
                <w:sz w:val="24"/>
                <w:szCs w:val="24"/>
              </w:rPr>
            </w:pPr>
            <w:r w:rsidRPr="001225F9">
              <w:rPr>
                <w:sz w:val="24"/>
                <w:szCs w:val="24"/>
              </w:rPr>
              <w:t>2021</w:t>
            </w:r>
          </w:p>
        </w:tc>
        <w:tc>
          <w:tcPr>
            <w:tcW w:w="1529" w:type="dxa"/>
            <w:tcBorders>
              <w:top w:val="single" w:sz="5" w:space="0" w:color="000000"/>
              <w:left w:val="single" w:sz="5" w:space="0" w:color="000000"/>
              <w:bottom w:val="single" w:sz="5" w:space="0" w:color="000000"/>
              <w:right w:val="single" w:sz="5" w:space="0" w:color="000000"/>
            </w:tcBorders>
          </w:tcPr>
          <w:p w14:paraId="4B26A485" w14:textId="77777777" w:rsidR="00723B7C" w:rsidRPr="001225F9" w:rsidRDefault="003638A9">
            <w:pPr>
              <w:spacing w:line="260" w:lineRule="exact"/>
              <w:ind w:left="100"/>
              <w:rPr>
                <w:sz w:val="24"/>
                <w:szCs w:val="24"/>
              </w:rPr>
            </w:pPr>
            <w:r w:rsidRPr="001225F9">
              <w:rPr>
                <w:spacing w:val="1"/>
                <w:sz w:val="24"/>
                <w:szCs w:val="24"/>
              </w:rPr>
              <w:t>P</w:t>
            </w:r>
            <w:r w:rsidRPr="001225F9">
              <w:rPr>
                <w:spacing w:val="-1"/>
                <w:sz w:val="24"/>
                <w:szCs w:val="24"/>
              </w:rPr>
              <w:t>e</w:t>
            </w:r>
            <w:r w:rsidRPr="001225F9">
              <w:rPr>
                <w:sz w:val="24"/>
                <w:szCs w:val="24"/>
              </w:rPr>
              <w:t>nul</w:t>
            </w:r>
            <w:r w:rsidRPr="001225F9">
              <w:rPr>
                <w:spacing w:val="1"/>
                <w:sz w:val="24"/>
                <w:szCs w:val="24"/>
              </w:rPr>
              <w:t>i</w:t>
            </w:r>
            <w:r w:rsidRPr="001225F9">
              <w:rPr>
                <w:sz w:val="24"/>
                <w:szCs w:val="24"/>
              </w:rPr>
              <w:t>s 2</w:t>
            </w:r>
          </w:p>
        </w:tc>
      </w:tr>
      <w:tr w:rsidR="00723B7C" w:rsidRPr="001225F9" w14:paraId="060D4333" w14:textId="77777777">
        <w:trPr>
          <w:trHeight w:hRule="exact" w:val="1942"/>
        </w:trPr>
        <w:tc>
          <w:tcPr>
            <w:tcW w:w="571" w:type="dxa"/>
            <w:tcBorders>
              <w:top w:val="single" w:sz="5" w:space="0" w:color="000000"/>
              <w:left w:val="single" w:sz="5" w:space="0" w:color="000000"/>
              <w:bottom w:val="single" w:sz="5" w:space="0" w:color="000000"/>
              <w:right w:val="single" w:sz="5" w:space="0" w:color="000000"/>
            </w:tcBorders>
          </w:tcPr>
          <w:p w14:paraId="3ACDDCE8" w14:textId="77777777" w:rsidR="00723B7C" w:rsidRPr="001225F9" w:rsidRDefault="00723B7C">
            <w:pPr>
              <w:spacing w:line="200" w:lineRule="exact"/>
              <w:rPr>
                <w:sz w:val="24"/>
                <w:szCs w:val="24"/>
              </w:rPr>
            </w:pPr>
          </w:p>
          <w:p w14:paraId="06A089D3" w14:textId="77777777" w:rsidR="00723B7C" w:rsidRPr="001225F9" w:rsidRDefault="00723B7C">
            <w:pPr>
              <w:spacing w:line="200" w:lineRule="exact"/>
              <w:rPr>
                <w:sz w:val="24"/>
                <w:szCs w:val="24"/>
              </w:rPr>
            </w:pPr>
          </w:p>
          <w:p w14:paraId="57D41973" w14:textId="77777777" w:rsidR="00723B7C" w:rsidRPr="001225F9" w:rsidRDefault="00723B7C">
            <w:pPr>
              <w:spacing w:line="200" w:lineRule="exact"/>
              <w:rPr>
                <w:sz w:val="24"/>
                <w:szCs w:val="24"/>
              </w:rPr>
            </w:pPr>
          </w:p>
          <w:p w14:paraId="7EE13AA6" w14:textId="77777777" w:rsidR="00723B7C" w:rsidRPr="001225F9" w:rsidRDefault="00723B7C">
            <w:pPr>
              <w:spacing w:before="19" w:line="200" w:lineRule="exact"/>
              <w:rPr>
                <w:sz w:val="24"/>
                <w:szCs w:val="24"/>
              </w:rPr>
            </w:pPr>
          </w:p>
          <w:p w14:paraId="2193E566" w14:textId="77777777" w:rsidR="00723B7C" w:rsidRPr="001225F9" w:rsidRDefault="003638A9">
            <w:pPr>
              <w:ind w:left="179" w:right="184"/>
              <w:jc w:val="center"/>
              <w:rPr>
                <w:sz w:val="24"/>
                <w:szCs w:val="24"/>
              </w:rPr>
            </w:pPr>
            <w:r w:rsidRPr="001225F9">
              <w:rPr>
                <w:sz w:val="24"/>
                <w:szCs w:val="24"/>
              </w:rPr>
              <w:t>8</w:t>
            </w:r>
          </w:p>
        </w:tc>
        <w:tc>
          <w:tcPr>
            <w:tcW w:w="2468" w:type="dxa"/>
            <w:tcBorders>
              <w:top w:val="single" w:sz="5" w:space="0" w:color="000000"/>
              <w:left w:val="single" w:sz="5" w:space="0" w:color="000000"/>
              <w:bottom w:val="single" w:sz="5" w:space="0" w:color="000000"/>
              <w:right w:val="single" w:sz="5" w:space="0" w:color="000000"/>
            </w:tcBorders>
          </w:tcPr>
          <w:p w14:paraId="41D42D88" w14:textId="77777777" w:rsidR="00723B7C" w:rsidRPr="001225F9" w:rsidRDefault="003638A9">
            <w:pPr>
              <w:spacing w:line="260" w:lineRule="exact"/>
              <w:ind w:left="102"/>
              <w:rPr>
                <w:sz w:val="24"/>
                <w:szCs w:val="24"/>
              </w:rPr>
            </w:pPr>
            <w:r w:rsidRPr="001225F9">
              <w:rPr>
                <w:spacing w:val="-3"/>
                <w:sz w:val="24"/>
                <w:szCs w:val="24"/>
              </w:rPr>
              <w:t>L</w:t>
            </w:r>
            <w:r w:rsidRPr="001225F9">
              <w:rPr>
                <w:sz w:val="24"/>
                <w:szCs w:val="24"/>
              </w:rPr>
              <w:t>o</w:t>
            </w:r>
            <w:r w:rsidRPr="001225F9">
              <w:rPr>
                <w:spacing w:val="1"/>
                <w:sz w:val="24"/>
                <w:szCs w:val="24"/>
              </w:rPr>
              <w:t>c</w:t>
            </w:r>
            <w:r w:rsidRPr="001225F9">
              <w:rPr>
                <w:spacing w:val="-1"/>
                <w:sz w:val="24"/>
                <w:szCs w:val="24"/>
              </w:rPr>
              <w:t>a</w:t>
            </w:r>
            <w:r w:rsidRPr="001225F9">
              <w:rPr>
                <w:sz w:val="24"/>
                <w:szCs w:val="24"/>
              </w:rPr>
              <w:t xml:space="preserve">l </w:t>
            </w:r>
            <w:r w:rsidRPr="001225F9">
              <w:rPr>
                <w:spacing w:val="2"/>
                <w:sz w:val="24"/>
                <w:szCs w:val="24"/>
              </w:rPr>
              <w:t>W</w:t>
            </w:r>
            <w:r w:rsidRPr="001225F9">
              <w:rPr>
                <w:sz w:val="24"/>
                <w:szCs w:val="24"/>
              </w:rPr>
              <w:t>isdom</w:t>
            </w:r>
            <w:r w:rsidRPr="001225F9">
              <w:rPr>
                <w:spacing w:val="1"/>
                <w:sz w:val="24"/>
                <w:szCs w:val="24"/>
              </w:rPr>
              <w:t xml:space="preserve"> </w:t>
            </w:r>
            <w:r w:rsidRPr="001225F9">
              <w:rPr>
                <w:sz w:val="24"/>
                <w:szCs w:val="24"/>
              </w:rPr>
              <w:t>for</w:t>
            </w:r>
          </w:p>
          <w:p w14:paraId="03E38C15" w14:textId="77777777" w:rsidR="00723B7C" w:rsidRPr="001225F9" w:rsidRDefault="003638A9">
            <w:pPr>
              <w:ind w:left="102" w:right="310"/>
              <w:rPr>
                <w:sz w:val="24"/>
                <w:szCs w:val="24"/>
              </w:rPr>
            </w:pPr>
            <w:r w:rsidRPr="001225F9">
              <w:rPr>
                <w:spacing w:val="1"/>
                <w:sz w:val="24"/>
                <w:szCs w:val="24"/>
              </w:rPr>
              <w:t>S</w:t>
            </w:r>
            <w:r w:rsidRPr="001225F9">
              <w:rPr>
                <w:sz w:val="24"/>
                <w:szCs w:val="24"/>
              </w:rPr>
              <w:t>ustain</w:t>
            </w:r>
            <w:r w:rsidRPr="001225F9">
              <w:rPr>
                <w:spacing w:val="-1"/>
                <w:sz w:val="24"/>
                <w:szCs w:val="24"/>
              </w:rPr>
              <w:t>a</w:t>
            </w:r>
            <w:r w:rsidRPr="001225F9">
              <w:rPr>
                <w:sz w:val="24"/>
                <w:szCs w:val="24"/>
              </w:rPr>
              <w:t>ble Rur</w:t>
            </w:r>
            <w:r w:rsidRPr="001225F9">
              <w:rPr>
                <w:spacing w:val="-1"/>
                <w:sz w:val="24"/>
                <w:szCs w:val="24"/>
              </w:rPr>
              <w:t>a</w:t>
            </w:r>
            <w:r w:rsidRPr="001225F9">
              <w:rPr>
                <w:sz w:val="24"/>
                <w:szCs w:val="24"/>
              </w:rPr>
              <w:t>l Tou</w:t>
            </w:r>
            <w:r w:rsidRPr="001225F9">
              <w:rPr>
                <w:spacing w:val="-1"/>
                <w:sz w:val="24"/>
                <w:szCs w:val="24"/>
              </w:rPr>
              <w:t>r</w:t>
            </w:r>
            <w:r w:rsidRPr="001225F9">
              <w:rPr>
                <w:sz w:val="24"/>
                <w:szCs w:val="24"/>
              </w:rPr>
              <w:t>is</w:t>
            </w:r>
            <w:r w:rsidRPr="001225F9">
              <w:rPr>
                <w:spacing w:val="1"/>
                <w:sz w:val="24"/>
                <w:szCs w:val="24"/>
              </w:rPr>
              <w:t>m</w:t>
            </w:r>
            <w:r w:rsidRPr="001225F9">
              <w:rPr>
                <w:sz w:val="24"/>
                <w:szCs w:val="24"/>
              </w:rPr>
              <w:t>: The</w:t>
            </w:r>
            <w:r w:rsidRPr="001225F9">
              <w:rPr>
                <w:spacing w:val="-1"/>
                <w:sz w:val="24"/>
                <w:szCs w:val="24"/>
              </w:rPr>
              <w:t xml:space="preserve"> </w:t>
            </w:r>
            <w:r w:rsidRPr="001225F9">
              <w:rPr>
                <w:sz w:val="24"/>
                <w:szCs w:val="24"/>
              </w:rPr>
              <w:t>C</w:t>
            </w:r>
            <w:r w:rsidRPr="001225F9">
              <w:rPr>
                <w:spacing w:val="-1"/>
                <w:sz w:val="24"/>
                <w:szCs w:val="24"/>
              </w:rPr>
              <w:t>a</w:t>
            </w:r>
            <w:r w:rsidRPr="001225F9">
              <w:rPr>
                <w:sz w:val="24"/>
                <w:szCs w:val="24"/>
              </w:rPr>
              <w:t xml:space="preserve">se </w:t>
            </w:r>
            <w:r w:rsidRPr="001225F9">
              <w:rPr>
                <w:spacing w:val="1"/>
                <w:sz w:val="24"/>
                <w:szCs w:val="24"/>
              </w:rPr>
              <w:t>S</w:t>
            </w:r>
            <w:r w:rsidRPr="001225F9">
              <w:rPr>
                <w:sz w:val="24"/>
                <w:szCs w:val="24"/>
              </w:rPr>
              <w:t>tu</w:t>
            </w:r>
            <w:r w:rsidRPr="001225F9">
              <w:rPr>
                <w:spacing w:val="3"/>
                <w:sz w:val="24"/>
                <w:szCs w:val="24"/>
              </w:rPr>
              <w:t>d</w:t>
            </w:r>
            <w:r w:rsidRPr="001225F9">
              <w:rPr>
                <w:sz w:val="24"/>
                <w:szCs w:val="24"/>
              </w:rPr>
              <w:t>y</w:t>
            </w:r>
            <w:r w:rsidRPr="001225F9">
              <w:rPr>
                <w:spacing w:val="-7"/>
                <w:sz w:val="24"/>
                <w:szCs w:val="24"/>
              </w:rPr>
              <w:t xml:space="preserve"> </w:t>
            </w:r>
            <w:r w:rsidRPr="001225F9">
              <w:rPr>
                <w:spacing w:val="2"/>
                <w:sz w:val="24"/>
                <w:szCs w:val="24"/>
              </w:rPr>
              <w:t>o</w:t>
            </w:r>
            <w:r w:rsidRPr="001225F9">
              <w:rPr>
                <w:sz w:val="24"/>
                <w:szCs w:val="24"/>
              </w:rPr>
              <w:t xml:space="preserve">f </w:t>
            </w:r>
            <w:r w:rsidRPr="001225F9">
              <w:rPr>
                <w:spacing w:val="-1"/>
                <w:sz w:val="24"/>
                <w:szCs w:val="24"/>
              </w:rPr>
              <w:t>N</w:t>
            </w:r>
            <w:r w:rsidRPr="001225F9">
              <w:rPr>
                <w:sz w:val="24"/>
                <w:szCs w:val="24"/>
              </w:rPr>
              <w:t>orth T</w:t>
            </w:r>
            <w:r w:rsidRPr="001225F9">
              <w:rPr>
                <w:spacing w:val="2"/>
                <w:sz w:val="24"/>
                <w:szCs w:val="24"/>
              </w:rPr>
              <w:t>u</w:t>
            </w:r>
            <w:r w:rsidRPr="001225F9">
              <w:rPr>
                <w:spacing w:val="-2"/>
                <w:sz w:val="24"/>
                <w:szCs w:val="24"/>
              </w:rPr>
              <w:t>g</w:t>
            </w:r>
            <w:r w:rsidRPr="001225F9">
              <w:rPr>
                <w:sz w:val="24"/>
                <w:szCs w:val="24"/>
              </w:rPr>
              <w:t>u Vil</w:t>
            </w:r>
            <w:r w:rsidRPr="001225F9">
              <w:rPr>
                <w:spacing w:val="1"/>
                <w:sz w:val="24"/>
                <w:szCs w:val="24"/>
              </w:rPr>
              <w:t>l</w:t>
            </w:r>
            <w:r w:rsidRPr="001225F9">
              <w:rPr>
                <w:spacing w:val="-1"/>
                <w:sz w:val="24"/>
                <w:szCs w:val="24"/>
              </w:rPr>
              <w:t>a</w:t>
            </w:r>
            <w:r w:rsidRPr="001225F9">
              <w:rPr>
                <w:spacing w:val="-2"/>
                <w:sz w:val="24"/>
                <w:szCs w:val="24"/>
              </w:rPr>
              <w:t>g</w:t>
            </w:r>
            <w:r w:rsidRPr="001225F9">
              <w:rPr>
                <w:spacing w:val="-1"/>
                <w:sz w:val="24"/>
                <w:szCs w:val="24"/>
              </w:rPr>
              <w:t>e</w:t>
            </w:r>
            <w:r w:rsidRPr="001225F9">
              <w:rPr>
                <w:sz w:val="24"/>
                <w:szCs w:val="24"/>
              </w:rPr>
              <w:t xml:space="preserve">, </w:t>
            </w:r>
            <w:r w:rsidRPr="001225F9">
              <w:rPr>
                <w:spacing w:val="1"/>
                <w:sz w:val="24"/>
                <w:szCs w:val="24"/>
              </w:rPr>
              <w:t>W</w:t>
            </w:r>
            <w:r w:rsidRPr="001225F9">
              <w:rPr>
                <w:spacing w:val="-1"/>
                <w:sz w:val="24"/>
                <w:szCs w:val="24"/>
              </w:rPr>
              <w:t>e</w:t>
            </w:r>
            <w:r w:rsidRPr="001225F9">
              <w:rPr>
                <w:sz w:val="24"/>
                <w:szCs w:val="24"/>
              </w:rPr>
              <w:t xml:space="preserve">st </w:t>
            </w:r>
            <w:r w:rsidRPr="001225F9">
              <w:rPr>
                <w:spacing w:val="3"/>
                <w:sz w:val="24"/>
                <w:szCs w:val="24"/>
              </w:rPr>
              <w:t>J</w:t>
            </w:r>
            <w:r w:rsidRPr="001225F9">
              <w:rPr>
                <w:spacing w:val="-1"/>
                <w:sz w:val="24"/>
                <w:szCs w:val="24"/>
              </w:rPr>
              <w:t>a</w:t>
            </w:r>
            <w:r w:rsidRPr="001225F9">
              <w:rPr>
                <w:sz w:val="24"/>
                <w:szCs w:val="24"/>
              </w:rPr>
              <w:t xml:space="preserve">va </w:t>
            </w:r>
            <w:r w:rsidRPr="001225F9">
              <w:rPr>
                <w:spacing w:val="-3"/>
                <w:sz w:val="24"/>
                <w:szCs w:val="24"/>
              </w:rPr>
              <w:t>I</w:t>
            </w:r>
            <w:r w:rsidRPr="001225F9">
              <w:rPr>
                <w:sz w:val="24"/>
                <w:szCs w:val="24"/>
              </w:rPr>
              <w:t>ndo</w:t>
            </w:r>
            <w:r w:rsidRPr="001225F9">
              <w:rPr>
                <w:spacing w:val="2"/>
                <w:sz w:val="24"/>
                <w:szCs w:val="24"/>
              </w:rPr>
              <w:t>n</w:t>
            </w:r>
            <w:r w:rsidRPr="001225F9">
              <w:rPr>
                <w:spacing w:val="-1"/>
                <w:sz w:val="24"/>
                <w:szCs w:val="24"/>
              </w:rPr>
              <w:t>e</w:t>
            </w:r>
            <w:r w:rsidRPr="001225F9">
              <w:rPr>
                <w:sz w:val="24"/>
                <w:szCs w:val="24"/>
              </w:rPr>
              <w:t>sia</w:t>
            </w:r>
          </w:p>
        </w:tc>
        <w:tc>
          <w:tcPr>
            <w:tcW w:w="2160" w:type="dxa"/>
            <w:tcBorders>
              <w:top w:val="single" w:sz="5" w:space="0" w:color="000000"/>
              <w:left w:val="single" w:sz="5" w:space="0" w:color="000000"/>
              <w:bottom w:val="single" w:sz="5" w:space="0" w:color="000000"/>
              <w:right w:val="single" w:sz="5" w:space="0" w:color="000000"/>
            </w:tcBorders>
          </w:tcPr>
          <w:p w14:paraId="4B81B4A8" w14:textId="77777777" w:rsidR="00723B7C" w:rsidRPr="001225F9" w:rsidRDefault="00723B7C">
            <w:pPr>
              <w:spacing w:line="200" w:lineRule="exact"/>
              <w:rPr>
                <w:sz w:val="24"/>
                <w:szCs w:val="24"/>
              </w:rPr>
            </w:pPr>
          </w:p>
          <w:p w14:paraId="49FC5F42" w14:textId="77777777" w:rsidR="00723B7C" w:rsidRPr="001225F9" w:rsidRDefault="00723B7C">
            <w:pPr>
              <w:spacing w:before="6" w:line="200" w:lineRule="exact"/>
              <w:rPr>
                <w:sz w:val="24"/>
                <w:szCs w:val="24"/>
              </w:rPr>
            </w:pPr>
          </w:p>
          <w:p w14:paraId="71DF32BA" w14:textId="77777777" w:rsidR="00723B7C" w:rsidRPr="001225F9" w:rsidRDefault="003638A9">
            <w:pPr>
              <w:ind w:left="100" w:right="199"/>
              <w:rPr>
                <w:sz w:val="24"/>
                <w:szCs w:val="24"/>
              </w:rPr>
            </w:pPr>
            <w:r w:rsidRPr="001225F9">
              <w:rPr>
                <w:sz w:val="24"/>
                <w:szCs w:val="24"/>
              </w:rPr>
              <w:t xml:space="preserve">E3S </w:t>
            </w:r>
            <w:r w:rsidRPr="001225F9">
              <w:rPr>
                <w:spacing w:val="1"/>
                <w:sz w:val="24"/>
                <w:szCs w:val="24"/>
              </w:rPr>
              <w:t>W</w:t>
            </w:r>
            <w:r w:rsidRPr="001225F9">
              <w:rPr>
                <w:spacing w:val="-1"/>
                <w:sz w:val="24"/>
                <w:szCs w:val="24"/>
              </w:rPr>
              <w:t>e</w:t>
            </w:r>
            <w:r w:rsidRPr="001225F9">
              <w:rPr>
                <w:sz w:val="24"/>
                <w:szCs w:val="24"/>
              </w:rPr>
              <w:t>b Conf. Volume 232, 2021</w:t>
            </w:r>
          </w:p>
          <w:p w14:paraId="1AA9FBEA" w14:textId="77777777" w:rsidR="00723B7C" w:rsidRPr="001225F9" w:rsidRDefault="003638A9">
            <w:pPr>
              <w:ind w:left="100"/>
              <w:rPr>
                <w:sz w:val="24"/>
                <w:szCs w:val="24"/>
              </w:rPr>
            </w:pPr>
            <w:r w:rsidRPr="001225F9">
              <w:rPr>
                <w:spacing w:val="-3"/>
                <w:sz w:val="24"/>
                <w:szCs w:val="24"/>
              </w:rPr>
              <w:t>I</w:t>
            </w:r>
            <w:r w:rsidRPr="001225F9">
              <w:rPr>
                <w:sz w:val="24"/>
                <w:szCs w:val="24"/>
              </w:rPr>
              <w:t>nt</w:t>
            </w:r>
            <w:r w:rsidRPr="001225F9">
              <w:rPr>
                <w:spacing w:val="2"/>
                <w:sz w:val="24"/>
                <w:szCs w:val="24"/>
              </w:rPr>
              <w:t>e</w:t>
            </w:r>
            <w:r w:rsidRPr="001225F9">
              <w:rPr>
                <w:sz w:val="24"/>
                <w:szCs w:val="24"/>
              </w:rPr>
              <w:t>rn</w:t>
            </w:r>
            <w:r w:rsidRPr="001225F9">
              <w:rPr>
                <w:spacing w:val="-2"/>
                <w:sz w:val="24"/>
                <w:szCs w:val="24"/>
              </w:rPr>
              <w:t>a</w:t>
            </w:r>
            <w:r w:rsidRPr="001225F9">
              <w:rPr>
                <w:sz w:val="24"/>
                <w:szCs w:val="24"/>
              </w:rPr>
              <w:t>t</w:t>
            </w:r>
            <w:r w:rsidRPr="001225F9">
              <w:rPr>
                <w:spacing w:val="1"/>
                <w:sz w:val="24"/>
                <w:szCs w:val="24"/>
              </w:rPr>
              <w:t>i</w:t>
            </w:r>
            <w:r w:rsidRPr="001225F9">
              <w:rPr>
                <w:sz w:val="24"/>
                <w:szCs w:val="24"/>
              </w:rPr>
              <w:t>on</w:t>
            </w:r>
            <w:r w:rsidRPr="001225F9">
              <w:rPr>
                <w:spacing w:val="-1"/>
                <w:sz w:val="24"/>
                <w:szCs w:val="24"/>
              </w:rPr>
              <w:t>a</w:t>
            </w:r>
            <w:r w:rsidRPr="001225F9">
              <w:rPr>
                <w:sz w:val="24"/>
                <w:szCs w:val="24"/>
              </w:rPr>
              <w:t>l</w:t>
            </w:r>
          </w:p>
          <w:p w14:paraId="0631FAAE" w14:textId="77777777" w:rsidR="00723B7C" w:rsidRPr="001225F9" w:rsidRDefault="003638A9">
            <w:pPr>
              <w:ind w:left="100"/>
              <w:rPr>
                <w:sz w:val="24"/>
                <w:szCs w:val="24"/>
              </w:rPr>
            </w:pPr>
            <w:r w:rsidRPr="001225F9">
              <w:rPr>
                <w:sz w:val="24"/>
                <w:szCs w:val="24"/>
              </w:rPr>
              <w:t>Conf</w:t>
            </w:r>
            <w:r w:rsidRPr="001225F9">
              <w:rPr>
                <w:spacing w:val="-2"/>
                <w:sz w:val="24"/>
                <w:szCs w:val="24"/>
              </w:rPr>
              <w:t>e</w:t>
            </w:r>
            <w:r w:rsidRPr="001225F9">
              <w:rPr>
                <w:sz w:val="24"/>
                <w:szCs w:val="24"/>
              </w:rPr>
              <w:t>r</w:t>
            </w:r>
            <w:r w:rsidRPr="001225F9">
              <w:rPr>
                <w:spacing w:val="-2"/>
                <w:sz w:val="24"/>
                <w:szCs w:val="24"/>
              </w:rPr>
              <w:t>e</w:t>
            </w:r>
            <w:r w:rsidRPr="001225F9">
              <w:rPr>
                <w:sz w:val="24"/>
                <w:szCs w:val="24"/>
              </w:rPr>
              <w:t>n</w:t>
            </w:r>
            <w:r w:rsidRPr="001225F9">
              <w:rPr>
                <w:spacing w:val="1"/>
                <w:sz w:val="24"/>
                <w:szCs w:val="24"/>
              </w:rPr>
              <w:t>c</w:t>
            </w:r>
            <w:r w:rsidRPr="001225F9">
              <w:rPr>
                <w:sz w:val="24"/>
                <w:szCs w:val="24"/>
              </w:rPr>
              <w:t>e</w:t>
            </w:r>
          </w:p>
        </w:tc>
        <w:tc>
          <w:tcPr>
            <w:tcW w:w="1440" w:type="dxa"/>
            <w:tcBorders>
              <w:top w:val="single" w:sz="5" w:space="0" w:color="000000"/>
              <w:left w:val="single" w:sz="5" w:space="0" w:color="000000"/>
              <w:bottom w:val="single" w:sz="5" w:space="0" w:color="000000"/>
              <w:right w:val="single" w:sz="5" w:space="0" w:color="000000"/>
            </w:tcBorders>
          </w:tcPr>
          <w:p w14:paraId="466AA14E" w14:textId="77777777" w:rsidR="00723B7C" w:rsidRPr="001225F9" w:rsidRDefault="00723B7C">
            <w:pPr>
              <w:spacing w:line="200" w:lineRule="exact"/>
              <w:rPr>
                <w:sz w:val="24"/>
                <w:szCs w:val="24"/>
              </w:rPr>
            </w:pPr>
          </w:p>
          <w:p w14:paraId="03BAFABE" w14:textId="77777777" w:rsidR="00723B7C" w:rsidRPr="001225F9" w:rsidRDefault="00723B7C">
            <w:pPr>
              <w:spacing w:line="200" w:lineRule="exact"/>
              <w:rPr>
                <w:sz w:val="24"/>
                <w:szCs w:val="24"/>
              </w:rPr>
            </w:pPr>
          </w:p>
          <w:p w14:paraId="3731F07D" w14:textId="77777777" w:rsidR="00723B7C" w:rsidRPr="001225F9" w:rsidRDefault="00723B7C">
            <w:pPr>
              <w:spacing w:line="200" w:lineRule="exact"/>
              <w:rPr>
                <w:sz w:val="24"/>
                <w:szCs w:val="24"/>
              </w:rPr>
            </w:pPr>
          </w:p>
          <w:p w14:paraId="11E3BE5C" w14:textId="77777777" w:rsidR="00723B7C" w:rsidRPr="001225F9" w:rsidRDefault="00723B7C">
            <w:pPr>
              <w:spacing w:before="19" w:line="200" w:lineRule="exact"/>
              <w:rPr>
                <w:sz w:val="24"/>
                <w:szCs w:val="24"/>
              </w:rPr>
            </w:pPr>
          </w:p>
          <w:p w14:paraId="690A85D1" w14:textId="77777777" w:rsidR="00723B7C" w:rsidRPr="001225F9" w:rsidRDefault="003638A9">
            <w:pPr>
              <w:ind w:left="100"/>
              <w:rPr>
                <w:sz w:val="24"/>
                <w:szCs w:val="24"/>
              </w:rPr>
            </w:pPr>
            <w:r w:rsidRPr="001225F9">
              <w:rPr>
                <w:sz w:val="24"/>
                <w:szCs w:val="24"/>
              </w:rPr>
              <w:t>2021</w:t>
            </w:r>
          </w:p>
        </w:tc>
        <w:tc>
          <w:tcPr>
            <w:tcW w:w="1529" w:type="dxa"/>
            <w:tcBorders>
              <w:top w:val="single" w:sz="5" w:space="0" w:color="000000"/>
              <w:left w:val="single" w:sz="5" w:space="0" w:color="000000"/>
              <w:bottom w:val="single" w:sz="5" w:space="0" w:color="000000"/>
              <w:right w:val="single" w:sz="5" w:space="0" w:color="000000"/>
            </w:tcBorders>
          </w:tcPr>
          <w:p w14:paraId="53BC9E2F" w14:textId="77777777" w:rsidR="00723B7C" w:rsidRPr="001225F9" w:rsidRDefault="003638A9">
            <w:pPr>
              <w:spacing w:line="260" w:lineRule="exact"/>
              <w:ind w:left="100"/>
              <w:rPr>
                <w:sz w:val="24"/>
                <w:szCs w:val="24"/>
              </w:rPr>
            </w:pPr>
            <w:r w:rsidRPr="001225F9">
              <w:rPr>
                <w:spacing w:val="1"/>
                <w:sz w:val="24"/>
                <w:szCs w:val="24"/>
              </w:rPr>
              <w:t>P</w:t>
            </w:r>
            <w:r w:rsidRPr="001225F9">
              <w:rPr>
                <w:spacing w:val="-1"/>
                <w:sz w:val="24"/>
                <w:szCs w:val="24"/>
              </w:rPr>
              <w:t>e</w:t>
            </w:r>
            <w:r w:rsidRPr="001225F9">
              <w:rPr>
                <w:sz w:val="24"/>
                <w:szCs w:val="24"/>
              </w:rPr>
              <w:t>nul</w:t>
            </w:r>
            <w:r w:rsidRPr="001225F9">
              <w:rPr>
                <w:spacing w:val="1"/>
                <w:sz w:val="24"/>
                <w:szCs w:val="24"/>
              </w:rPr>
              <w:t>i</w:t>
            </w:r>
            <w:r w:rsidRPr="001225F9">
              <w:rPr>
                <w:sz w:val="24"/>
                <w:szCs w:val="24"/>
              </w:rPr>
              <w:t>s 2</w:t>
            </w:r>
          </w:p>
        </w:tc>
      </w:tr>
      <w:tr w:rsidR="00723B7C" w:rsidRPr="001225F9" w14:paraId="7D976CB6" w14:textId="77777777">
        <w:trPr>
          <w:trHeight w:hRule="exact" w:val="2770"/>
        </w:trPr>
        <w:tc>
          <w:tcPr>
            <w:tcW w:w="571" w:type="dxa"/>
            <w:tcBorders>
              <w:top w:val="single" w:sz="5" w:space="0" w:color="000000"/>
              <w:left w:val="single" w:sz="5" w:space="0" w:color="000000"/>
              <w:bottom w:val="single" w:sz="5" w:space="0" w:color="000000"/>
              <w:right w:val="single" w:sz="5" w:space="0" w:color="000000"/>
            </w:tcBorders>
          </w:tcPr>
          <w:p w14:paraId="45D7B200" w14:textId="77777777" w:rsidR="00723B7C" w:rsidRPr="001225F9" w:rsidRDefault="00723B7C">
            <w:pPr>
              <w:spacing w:line="200" w:lineRule="exact"/>
              <w:rPr>
                <w:sz w:val="24"/>
                <w:szCs w:val="24"/>
              </w:rPr>
            </w:pPr>
          </w:p>
          <w:p w14:paraId="7ED485DC" w14:textId="77777777" w:rsidR="00723B7C" w:rsidRPr="001225F9" w:rsidRDefault="00723B7C">
            <w:pPr>
              <w:spacing w:line="200" w:lineRule="exact"/>
              <w:rPr>
                <w:sz w:val="24"/>
                <w:szCs w:val="24"/>
              </w:rPr>
            </w:pPr>
          </w:p>
          <w:p w14:paraId="3A203D49" w14:textId="77777777" w:rsidR="00723B7C" w:rsidRPr="001225F9" w:rsidRDefault="00723B7C">
            <w:pPr>
              <w:spacing w:line="200" w:lineRule="exact"/>
              <w:rPr>
                <w:sz w:val="24"/>
                <w:szCs w:val="24"/>
              </w:rPr>
            </w:pPr>
          </w:p>
          <w:p w14:paraId="01DBF6CF" w14:textId="77777777" w:rsidR="00723B7C" w:rsidRPr="001225F9" w:rsidRDefault="00723B7C">
            <w:pPr>
              <w:spacing w:line="200" w:lineRule="exact"/>
              <w:rPr>
                <w:sz w:val="24"/>
                <w:szCs w:val="24"/>
              </w:rPr>
            </w:pPr>
          </w:p>
          <w:p w14:paraId="6E981C24" w14:textId="77777777" w:rsidR="00723B7C" w:rsidRPr="001225F9" w:rsidRDefault="00723B7C">
            <w:pPr>
              <w:spacing w:line="200" w:lineRule="exact"/>
              <w:rPr>
                <w:sz w:val="24"/>
                <w:szCs w:val="24"/>
              </w:rPr>
            </w:pPr>
          </w:p>
          <w:p w14:paraId="5C7C9314" w14:textId="77777777" w:rsidR="00723B7C" w:rsidRPr="001225F9" w:rsidRDefault="00723B7C">
            <w:pPr>
              <w:spacing w:before="14" w:line="220" w:lineRule="exact"/>
              <w:rPr>
                <w:sz w:val="24"/>
                <w:szCs w:val="24"/>
              </w:rPr>
            </w:pPr>
          </w:p>
          <w:p w14:paraId="32235CBA" w14:textId="77777777" w:rsidR="00723B7C" w:rsidRPr="001225F9" w:rsidRDefault="003638A9">
            <w:pPr>
              <w:ind w:left="179" w:right="184"/>
              <w:jc w:val="center"/>
              <w:rPr>
                <w:sz w:val="24"/>
                <w:szCs w:val="24"/>
              </w:rPr>
            </w:pPr>
            <w:r w:rsidRPr="001225F9">
              <w:rPr>
                <w:sz w:val="24"/>
                <w:szCs w:val="24"/>
              </w:rPr>
              <w:t>9</w:t>
            </w:r>
          </w:p>
        </w:tc>
        <w:tc>
          <w:tcPr>
            <w:tcW w:w="2468" w:type="dxa"/>
            <w:tcBorders>
              <w:top w:val="single" w:sz="5" w:space="0" w:color="000000"/>
              <w:left w:val="single" w:sz="5" w:space="0" w:color="000000"/>
              <w:bottom w:val="single" w:sz="5" w:space="0" w:color="000000"/>
              <w:right w:val="single" w:sz="5" w:space="0" w:color="000000"/>
            </w:tcBorders>
          </w:tcPr>
          <w:p w14:paraId="11A92C15" w14:textId="77777777" w:rsidR="00723B7C" w:rsidRPr="001225F9" w:rsidRDefault="003638A9">
            <w:pPr>
              <w:spacing w:line="260" w:lineRule="exact"/>
              <w:ind w:left="102"/>
              <w:rPr>
                <w:sz w:val="24"/>
                <w:szCs w:val="24"/>
              </w:rPr>
            </w:pPr>
            <w:r w:rsidRPr="001225F9">
              <w:rPr>
                <w:sz w:val="24"/>
                <w:szCs w:val="24"/>
              </w:rPr>
              <w:t>T</w:t>
            </w:r>
            <w:r w:rsidRPr="001225F9">
              <w:rPr>
                <w:spacing w:val="-1"/>
                <w:sz w:val="24"/>
                <w:szCs w:val="24"/>
              </w:rPr>
              <w:t>H</w:t>
            </w:r>
            <w:r w:rsidRPr="001225F9">
              <w:rPr>
                <w:sz w:val="24"/>
                <w:szCs w:val="24"/>
              </w:rPr>
              <w:t>E</w:t>
            </w:r>
            <w:r w:rsidRPr="001225F9">
              <w:rPr>
                <w:spacing w:val="2"/>
                <w:sz w:val="24"/>
                <w:szCs w:val="24"/>
              </w:rPr>
              <w:t xml:space="preserve"> </w:t>
            </w:r>
            <w:r w:rsidRPr="001225F9">
              <w:rPr>
                <w:spacing w:val="-3"/>
                <w:sz w:val="24"/>
                <w:szCs w:val="24"/>
              </w:rPr>
              <w:t>I</w:t>
            </w:r>
            <w:r w:rsidRPr="001225F9">
              <w:rPr>
                <w:spacing w:val="2"/>
                <w:sz w:val="24"/>
                <w:szCs w:val="24"/>
              </w:rPr>
              <w:t>N</w:t>
            </w:r>
            <w:r w:rsidRPr="001225F9">
              <w:rPr>
                <w:spacing w:val="1"/>
                <w:sz w:val="24"/>
                <w:szCs w:val="24"/>
              </w:rPr>
              <w:t>F</w:t>
            </w:r>
            <w:r w:rsidRPr="001225F9">
              <w:rPr>
                <w:spacing w:val="-3"/>
                <w:sz w:val="24"/>
                <w:szCs w:val="24"/>
              </w:rPr>
              <w:t>L</w:t>
            </w:r>
            <w:r w:rsidRPr="001225F9">
              <w:rPr>
                <w:sz w:val="24"/>
                <w:szCs w:val="24"/>
              </w:rPr>
              <w:t>U</w:t>
            </w:r>
            <w:r w:rsidRPr="001225F9">
              <w:rPr>
                <w:spacing w:val="-1"/>
                <w:sz w:val="24"/>
                <w:szCs w:val="24"/>
              </w:rPr>
              <w:t>E</w:t>
            </w:r>
            <w:r w:rsidRPr="001225F9">
              <w:rPr>
                <w:sz w:val="24"/>
                <w:szCs w:val="24"/>
              </w:rPr>
              <w:t xml:space="preserve">NCE </w:t>
            </w:r>
            <w:r w:rsidRPr="001225F9">
              <w:rPr>
                <w:spacing w:val="2"/>
                <w:sz w:val="24"/>
                <w:szCs w:val="24"/>
              </w:rPr>
              <w:t>O</w:t>
            </w:r>
            <w:r w:rsidRPr="001225F9">
              <w:rPr>
                <w:sz w:val="24"/>
                <w:szCs w:val="24"/>
              </w:rPr>
              <w:t>F</w:t>
            </w:r>
          </w:p>
          <w:p w14:paraId="220CD34F" w14:textId="77777777" w:rsidR="00723B7C" w:rsidRPr="001225F9" w:rsidRDefault="003638A9">
            <w:pPr>
              <w:ind w:left="102" w:right="234"/>
              <w:rPr>
                <w:sz w:val="24"/>
                <w:szCs w:val="24"/>
              </w:rPr>
            </w:pPr>
            <w:r w:rsidRPr="001225F9">
              <w:rPr>
                <w:spacing w:val="-2"/>
                <w:sz w:val="24"/>
                <w:szCs w:val="24"/>
              </w:rPr>
              <w:t>B</w:t>
            </w:r>
            <w:r w:rsidRPr="001225F9">
              <w:rPr>
                <w:sz w:val="24"/>
                <w:szCs w:val="24"/>
              </w:rPr>
              <w:t>RA</w:t>
            </w:r>
            <w:r w:rsidRPr="001225F9">
              <w:rPr>
                <w:spacing w:val="-1"/>
                <w:sz w:val="24"/>
                <w:szCs w:val="24"/>
              </w:rPr>
              <w:t>N</w:t>
            </w:r>
            <w:r w:rsidRPr="001225F9">
              <w:rPr>
                <w:spacing w:val="2"/>
                <w:sz w:val="24"/>
                <w:szCs w:val="24"/>
              </w:rPr>
              <w:t>D</w:t>
            </w:r>
            <w:r w:rsidRPr="001225F9">
              <w:rPr>
                <w:spacing w:val="-3"/>
                <w:sz w:val="24"/>
                <w:szCs w:val="24"/>
              </w:rPr>
              <w:t>I</w:t>
            </w:r>
            <w:r w:rsidRPr="001225F9">
              <w:rPr>
                <w:spacing w:val="2"/>
                <w:sz w:val="24"/>
                <w:szCs w:val="24"/>
              </w:rPr>
              <w:t>N</w:t>
            </w:r>
            <w:r w:rsidRPr="001225F9">
              <w:rPr>
                <w:sz w:val="24"/>
                <w:szCs w:val="24"/>
              </w:rPr>
              <w:t xml:space="preserve">G </w:t>
            </w:r>
            <w:r w:rsidRPr="001225F9">
              <w:rPr>
                <w:spacing w:val="1"/>
                <w:sz w:val="24"/>
                <w:szCs w:val="24"/>
              </w:rPr>
              <w:t>W</w:t>
            </w:r>
            <w:r w:rsidRPr="001225F9">
              <w:rPr>
                <w:sz w:val="24"/>
                <w:szCs w:val="24"/>
              </w:rPr>
              <w:t>O</w:t>
            </w:r>
            <w:r w:rsidRPr="001225F9">
              <w:rPr>
                <w:spacing w:val="-1"/>
                <w:sz w:val="24"/>
                <w:szCs w:val="24"/>
              </w:rPr>
              <w:t>N</w:t>
            </w:r>
            <w:r w:rsidRPr="001225F9">
              <w:rPr>
                <w:sz w:val="24"/>
                <w:szCs w:val="24"/>
              </w:rPr>
              <w:t>D</w:t>
            </w:r>
            <w:r w:rsidRPr="001225F9">
              <w:rPr>
                <w:spacing w:val="-1"/>
                <w:sz w:val="24"/>
                <w:szCs w:val="24"/>
              </w:rPr>
              <w:t>E</w:t>
            </w:r>
            <w:r w:rsidRPr="001225F9">
              <w:rPr>
                <w:sz w:val="24"/>
                <w:szCs w:val="24"/>
              </w:rPr>
              <w:t>R</w:t>
            </w:r>
            <w:r w:rsidRPr="001225F9">
              <w:rPr>
                <w:spacing w:val="-1"/>
                <w:sz w:val="24"/>
                <w:szCs w:val="24"/>
              </w:rPr>
              <w:t>F</w:t>
            </w:r>
            <w:r w:rsidRPr="001225F9">
              <w:rPr>
                <w:spacing w:val="2"/>
                <w:sz w:val="24"/>
                <w:szCs w:val="24"/>
              </w:rPr>
              <w:t>U</w:t>
            </w:r>
            <w:r w:rsidRPr="001225F9">
              <w:rPr>
                <w:sz w:val="24"/>
                <w:szCs w:val="24"/>
              </w:rPr>
              <w:t xml:space="preserve">L </w:t>
            </w:r>
            <w:r w:rsidRPr="001225F9">
              <w:rPr>
                <w:spacing w:val="-3"/>
                <w:sz w:val="24"/>
                <w:szCs w:val="24"/>
              </w:rPr>
              <w:t>I</w:t>
            </w:r>
            <w:r w:rsidRPr="001225F9">
              <w:rPr>
                <w:spacing w:val="2"/>
                <w:sz w:val="24"/>
                <w:szCs w:val="24"/>
              </w:rPr>
              <w:t>N</w:t>
            </w:r>
            <w:r w:rsidRPr="001225F9">
              <w:rPr>
                <w:sz w:val="24"/>
                <w:szCs w:val="24"/>
              </w:rPr>
              <w:t>D</w:t>
            </w:r>
            <w:r w:rsidRPr="001225F9">
              <w:rPr>
                <w:spacing w:val="-1"/>
                <w:sz w:val="24"/>
                <w:szCs w:val="24"/>
              </w:rPr>
              <w:t>O</w:t>
            </w:r>
            <w:r w:rsidRPr="001225F9">
              <w:rPr>
                <w:sz w:val="24"/>
                <w:szCs w:val="24"/>
              </w:rPr>
              <w:t>N</w:t>
            </w:r>
            <w:r w:rsidRPr="001225F9">
              <w:rPr>
                <w:spacing w:val="-1"/>
                <w:sz w:val="24"/>
                <w:szCs w:val="24"/>
              </w:rPr>
              <w:t>E</w:t>
            </w:r>
            <w:r w:rsidRPr="001225F9">
              <w:rPr>
                <w:spacing w:val="3"/>
                <w:sz w:val="24"/>
                <w:szCs w:val="24"/>
              </w:rPr>
              <w:t>S</w:t>
            </w:r>
            <w:r w:rsidRPr="001225F9">
              <w:rPr>
                <w:spacing w:val="-3"/>
                <w:sz w:val="24"/>
                <w:szCs w:val="24"/>
              </w:rPr>
              <w:t>I</w:t>
            </w:r>
            <w:r w:rsidRPr="001225F9">
              <w:rPr>
                <w:sz w:val="24"/>
                <w:szCs w:val="24"/>
              </w:rPr>
              <w:t>A</w:t>
            </w:r>
            <w:r w:rsidRPr="001225F9">
              <w:rPr>
                <w:spacing w:val="2"/>
                <w:sz w:val="24"/>
                <w:szCs w:val="24"/>
              </w:rPr>
              <w:t xml:space="preserve"> </w:t>
            </w:r>
            <w:r w:rsidRPr="001225F9">
              <w:rPr>
                <w:sz w:val="24"/>
                <w:szCs w:val="24"/>
              </w:rPr>
              <w:t>AS AN O</w:t>
            </w:r>
            <w:r w:rsidRPr="001225F9">
              <w:rPr>
                <w:spacing w:val="-1"/>
                <w:sz w:val="24"/>
                <w:szCs w:val="24"/>
              </w:rPr>
              <w:t>U</w:t>
            </w:r>
            <w:r w:rsidRPr="001225F9">
              <w:rPr>
                <w:sz w:val="24"/>
                <w:szCs w:val="24"/>
              </w:rPr>
              <w:t>T</w:t>
            </w:r>
            <w:r w:rsidRPr="001225F9">
              <w:rPr>
                <w:spacing w:val="-1"/>
                <w:sz w:val="24"/>
                <w:szCs w:val="24"/>
              </w:rPr>
              <w:t>D</w:t>
            </w:r>
            <w:r w:rsidRPr="001225F9">
              <w:rPr>
                <w:sz w:val="24"/>
                <w:szCs w:val="24"/>
              </w:rPr>
              <w:t>O</w:t>
            </w:r>
            <w:r w:rsidRPr="001225F9">
              <w:rPr>
                <w:spacing w:val="-1"/>
                <w:sz w:val="24"/>
                <w:szCs w:val="24"/>
              </w:rPr>
              <w:t>O</w:t>
            </w:r>
            <w:r w:rsidRPr="001225F9">
              <w:rPr>
                <w:sz w:val="24"/>
                <w:szCs w:val="24"/>
              </w:rPr>
              <w:t>R ME</w:t>
            </w:r>
            <w:r w:rsidRPr="001225F9">
              <w:rPr>
                <w:spacing w:val="2"/>
                <w:sz w:val="24"/>
                <w:szCs w:val="24"/>
              </w:rPr>
              <w:t>D</w:t>
            </w:r>
            <w:r w:rsidRPr="001225F9">
              <w:rPr>
                <w:spacing w:val="-3"/>
                <w:sz w:val="24"/>
                <w:szCs w:val="24"/>
              </w:rPr>
              <w:t>I</w:t>
            </w:r>
            <w:r w:rsidRPr="001225F9">
              <w:rPr>
                <w:sz w:val="24"/>
                <w:szCs w:val="24"/>
              </w:rPr>
              <w:t xml:space="preserve">A </w:t>
            </w:r>
            <w:r w:rsidRPr="001225F9">
              <w:rPr>
                <w:spacing w:val="1"/>
                <w:sz w:val="24"/>
                <w:szCs w:val="24"/>
              </w:rPr>
              <w:t>P</w:t>
            </w:r>
            <w:r w:rsidRPr="001225F9">
              <w:rPr>
                <w:sz w:val="24"/>
                <w:szCs w:val="24"/>
              </w:rPr>
              <w:t>ROM</w:t>
            </w:r>
            <w:r w:rsidRPr="001225F9">
              <w:rPr>
                <w:spacing w:val="-1"/>
                <w:sz w:val="24"/>
                <w:szCs w:val="24"/>
              </w:rPr>
              <w:t>O</w:t>
            </w:r>
            <w:r w:rsidRPr="001225F9">
              <w:rPr>
                <w:spacing w:val="2"/>
                <w:sz w:val="24"/>
                <w:szCs w:val="24"/>
              </w:rPr>
              <w:t>T</w:t>
            </w:r>
            <w:r w:rsidRPr="001225F9">
              <w:rPr>
                <w:spacing w:val="-6"/>
                <w:sz w:val="24"/>
                <w:szCs w:val="24"/>
              </w:rPr>
              <w:t>I</w:t>
            </w:r>
            <w:r w:rsidRPr="001225F9">
              <w:rPr>
                <w:spacing w:val="2"/>
                <w:sz w:val="24"/>
                <w:szCs w:val="24"/>
              </w:rPr>
              <w:t>O</w:t>
            </w:r>
            <w:r w:rsidRPr="001225F9">
              <w:rPr>
                <w:sz w:val="24"/>
                <w:szCs w:val="24"/>
              </w:rPr>
              <w:t>N T</w:t>
            </w:r>
            <w:r w:rsidRPr="001225F9">
              <w:rPr>
                <w:spacing w:val="-1"/>
                <w:sz w:val="24"/>
                <w:szCs w:val="24"/>
              </w:rPr>
              <w:t>O</w:t>
            </w:r>
            <w:r w:rsidRPr="001225F9">
              <w:rPr>
                <w:spacing w:val="1"/>
                <w:sz w:val="24"/>
                <w:szCs w:val="24"/>
              </w:rPr>
              <w:t>W</w:t>
            </w:r>
            <w:r w:rsidRPr="001225F9">
              <w:rPr>
                <w:sz w:val="24"/>
                <w:szCs w:val="24"/>
              </w:rPr>
              <w:t>ARDS</w:t>
            </w:r>
          </w:p>
          <w:p w14:paraId="61134195" w14:textId="77777777" w:rsidR="00723B7C" w:rsidRPr="001225F9" w:rsidRDefault="003638A9">
            <w:pPr>
              <w:spacing w:before="1" w:line="260" w:lineRule="exact"/>
              <w:ind w:left="102" w:right="68"/>
              <w:rPr>
                <w:sz w:val="24"/>
                <w:szCs w:val="24"/>
              </w:rPr>
            </w:pPr>
            <w:r w:rsidRPr="001225F9">
              <w:rPr>
                <w:spacing w:val="-1"/>
                <w:sz w:val="24"/>
                <w:szCs w:val="24"/>
              </w:rPr>
              <w:t>F</w:t>
            </w:r>
            <w:r w:rsidRPr="001225F9">
              <w:rPr>
                <w:sz w:val="24"/>
                <w:szCs w:val="24"/>
              </w:rPr>
              <w:t>OR</w:t>
            </w:r>
            <w:r w:rsidRPr="001225F9">
              <w:rPr>
                <w:spacing w:val="2"/>
                <w:sz w:val="24"/>
                <w:szCs w:val="24"/>
              </w:rPr>
              <w:t>E</w:t>
            </w:r>
            <w:r w:rsidRPr="001225F9">
              <w:rPr>
                <w:spacing w:val="-3"/>
                <w:sz w:val="24"/>
                <w:szCs w:val="24"/>
              </w:rPr>
              <w:t>I</w:t>
            </w:r>
            <w:r w:rsidRPr="001225F9">
              <w:rPr>
                <w:sz w:val="24"/>
                <w:szCs w:val="24"/>
              </w:rPr>
              <w:t>GN</w:t>
            </w:r>
            <w:r w:rsidRPr="001225F9">
              <w:rPr>
                <w:spacing w:val="-1"/>
                <w:sz w:val="24"/>
                <w:szCs w:val="24"/>
              </w:rPr>
              <w:t xml:space="preserve"> </w:t>
            </w:r>
            <w:r w:rsidRPr="001225F9">
              <w:rPr>
                <w:spacing w:val="2"/>
                <w:sz w:val="24"/>
                <w:szCs w:val="24"/>
              </w:rPr>
              <w:t>T</w:t>
            </w:r>
            <w:r w:rsidRPr="001225F9">
              <w:rPr>
                <w:sz w:val="24"/>
                <w:szCs w:val="24"/>
              </w:rPr>
              <w:t>O</w:t>
            </w:r>
            <w:r w:rsidRPr="001225F9">
              <w:rPr>
                <w:spacing w:val="-1"/>
                <w:sz w:val="24"/>
                <w:szCs w:val="24"/>
              </w:rPr>
              <w:t>U</w:t>
            </w:r>
            <w:r w:rsidRPr="001225F9">
              <w:rPr>
                <w:spacing w:val="3"/>
                <w:sz w:val="24"/>
                <w:szCs w:val="24"/>
              </w:rPr>
              <w:t>R</w:t>
            </w:r>
            <w:r w:rsidRPr="001225F9">
              <w:rPr>
                <w:spacing w:val="-3"/>
                <w:sz w:val="24"/>
                <w:szCs w:val="24"/>
              </w:rPr>
              <w:t>I</w:t>
            </w:r>
            <w:r w:rsidRPr="001225F9">
              <w:rPr>
                <w:spacing w:val="1"/>
                <w:sz w:val="24"/>
                <w:szCs w:val="24"/>
              </w:rPr>
              <w:t>S</w:t>
            </w:r>
            <w:r w:rsidRPr="001225F9">
              <w:rPr>
                <w:sz w:val="24"/>
                <w:szCs w:val="24"/>
              </w:rPr>
              <w:t xml:space="preserve">TS </w:t>
            </w:r>
            <w:r w:rsidRPr="001225F9">
              <w:rPr>
                <w:spacing w:val="1"/>
                <w:sz w:val="24"/>
                <w:szCs w:val="24"/>
              </w:rPr>
              <w:t>P</w:t>
            </w:r>
            <w:r w:rsidRPr="001225F9">
              <w:rPr>
                <w:sz w:val="24"/>
                <w:szCs w:val="24"/>
              </w:rPr>
              <w:t>ER</w:t>
            </w:r>
            <w:r w:rsidRPr="001225F9">
              <w:rPr>
                <w:spacing w:val="1"/>
                <w:sz w:val="24"/>
                <w:szCs w:val="24"/>
              </w:rPr>
              <w:t>C</w:t>
            </w:r>
            <w:r w:rsidRPr="001225F9">
              <w:rPr>
                <w:sz w:val="24"/>
                <w:szCs w:val="24"/>
              </w:rPr>
              <w:t>EPT</w:t>
            </w:r>
            <w:r w:rsidRPr="001225F9">
              <w:rPr>
                <w:spacing w:val="-6"/>
                <w:sz w:val="24"/>
                <w:szCs w:val="24"/>
              </w:rPr>
              <w:t>I</w:t>
            </w:r>
            <w:r w:rsidRPr="001225F9">
              <w:rPr>
                <w:spacing w:val="2"/>
                <w:sz w:val="24"/>
                <w:szCs w:val="24"/>
              </w:rPr>
              <w:t>O</w:t>
            </w:r>
            <w:r w:rsidRPr="001225F9">
              <w:rPr>
                <w:sz w:val="24"/>
                <w:szCs w:val="24"/>
              </w:rPr>
              <w:t>N</w:t>
            </w:r>
          </w:p>
        </w:tc>
        <w:tc>
          <w:tcPr>
            <w:tcW w:w="2160" w:type="dxa"/>
            <w:tcBorders>
              <w:top w:val="single" w:sz="5" w:space="0" w:color="000000"/>
              <w:left w:val="single" w:sz="5" w:space="0" w:color="000000"/>
              <w:bottom w:val="single" w:sz="5" w:space="0" w:color="000000"/>
              <w:right w:val="single" w:sz="5" w:space="0" w:color="000000"/>
            </w:tcBorders>
          </w:tcPr>
          <w:p w14:paraId="3AC7E0B3" w14:textId="77777777" w:rsidR="00723B7C" w:rsidRPr="001225F9" w:rsidRDefault="00723B7C">
            <w:pPr>
              <w:spacing w:line="200" w:lineRule="exact"/>
              <w:rPr>
                <w:sz w:val="24"/>
                <w:szCs w:val="24"/>
              </w:rPr>
            </w:pPr>
          </w:p>
          <w:p w14:paraId="2103F843" w14:textId="77777777" w:rsidR="00723B7C" w:rsidRPr="001225F9" w:rsidRDefault="00723B7C">
            <w:pPr>
              <w:spacing w:line="200" w:lineRule="exact"/>
              <w:rPr>
                <w:sz w:val="24"/>
                <w:szCs w:val="24"/>
              </w:rPr>
            </w:pPr>
          </w:p>
          <w:p w14:paraId="3057F5E3" w14:textId="77777777" w:rsidR="00723B7C" w:rsidRPr="001225F9" w:rsidRDefault="00723B7C">
            <w:pPr>
              <w:spacing w:line="200" w:lineRule="exact"/>
              <w:rPr>
                <w:sz w:val="24"/>
                <w:szCs w:val="24"/>
              </w:rPr>
            </w:pPr>
          </w:p>
          <w:p w14:paraId="3980CD3F" w14:textId="77777777" w:rsidR="00723B7C" w:rsidRPr="001225F9" w:rsidRDefault="00723B7C">
            <w:pPr>
              <w:spacing w:line="200" w:lineRule="exact"/>
              <w:rPr>
                <w:sz w:val="24"/>
                <w:szCs w:val="24"/>
              </w:rPr>
            </w:pPr>
          </w:p>
          <w:p w14:paraId="1D4EC42E" w14:textId="77777777" w:rsidR="00723B7C" w:rsidRPr="001225F9" w:rsidRDefault="00723B7C">
            <w:pPr>
              <w:spacing w:line="200" w:lineRule="exact"/>
              <w:rPr>
                <w:sz w:val="24"/>
                <w:szCs w:val="24"/>
              </w:rPr>
            </w:pPr>
          </w:p>
          <w:p w14:paraId="71C8C777" w14:textId="77777777" w:rsidR="00723B7C" w:rsidRPr="001225F9" w:rsidRDefault="00723B7C">
            <w:pPr>
              <w:spacing w:before="14" w:line="220" w:lineRule="exact"/>
              <w:rPr>
                <w:sz w:val="24"/>
                <w:szCs w:val="24"/>
              </w:rPr>
            </w:pPr>
          </w:p>
          <w:p w14:paraId="3E990742" w14:textId="77777777" w:rsidR="00723B7C" w:rsidRPr="001225F9" w:rsidRDefault="003638A9">
            <w:pPr>
              <w:ind w:left="100"/>
              <w:rPr>
                <w:sz w:val="24"/>
                <w:szCs w:val="24"/>
              </w:rPr>
            </w:pPr>
            <w:r w:rsidRPr="001225F9">
              <w:rPr>
                <w:sz w:val="24"/>
                <w:szCs w:val="24"/>
              </w:rPr>
              <w:t>-</w:t>
            </w:r>
          </w:p>
        </w:tc>
        <w:tc>
          <w:tcPr>
            <w:tcW w:w="1440" w:type="dxa"/>
            <w:tcBorders>
              <w:top w:val="single" w:sz="5" w:space="0" w:color="000000"/>
              <w:left w:val="single" w:sz="5" w:space="0" w:color="000000"/>
              <w:bottom w:val="single" w:sz="5" w:space="0" w:color="000000"/>
              <w:right w:val="single" w:sz="5" w:space="0" w:color="000000"/>
            </w:tcBorders>
          </w:tcPr>
          <w:p w14:paraId="0FB83F87" w14:textId="77777777" w:rsidR="00723B7C" w:rsidRPr="001225F9" w:rsidRDefault="00723B7C">
            <w:pPr>
              <w:spacing w:line="200" w:lineRule="exact"/>
              <w:rPr>
                <w:sz w:val="24"/>
                <w:szCs w:val="24"/>
              </w:rPr>
            </w:pPr>
          </w:p>
          <w:p w14:paraId="2A69DBA3" w14:textId="77777777" w:rsidR="00723B7C" w:rsidRPr="001225F9" w:rsidRDefault="00723B7C">
            <w:pPr>
              <w:spacing w:line="200" w:lineRule="exact"/>
              <w:rPr>
                <w:sz w:val="24"/>
                <w:szCs w:val="24"/>
              </w:rPr>
            </w:pPr>
          </w:p>
          <w:p w14:paraId="3A1BBB88" w14:textId="77777777" w:rsidR="00723B7C" w:rsidRPr="001225F9" w:rsidRDefault="00723B7C">
            <w:pPr>
              <w:spacing w:line="200" w:lineRule="exact"/>
              <w:rPr>
                <w:sz w:val="24"/>
                <w:szCs w:val="24"/>
              </w:rPr>
            </w:pPr>
          </w:p>
          <w:p w14:paraId="54F6168A" w14:textId="77777777" w:rsidR="00723B7C" w:rsidRPr="001225F9" w:rsidRDefault="00723B7C">
            <w:pPr>
              <w:spacing w:line="200" w:lineRule="exact"/>
              <w:rPr>
                <w:sz w:val="24"/>
                <w:szCs w:val="24"/>
              </w:rPr>
            </w:pPr>
          </w:p>
          <w:p w14:paraId="7FCB8691" w14:textId="77777777" w:rsidR="00723B7C" w:rsidRPr="001225F9" w:rsidRDefault="00723B7C">
            <w:pPr>
              <w:spacing w:line="200" w:lineRule="exact"/>
              <w:rPr>
                <w:sz w:val="24"/>
                <w:szCs w:val="24"/>
              </w:rPr>
            </w:pPr>
          </w:p>
          <w:p w14:paraId="3DF67218" w14:textId="77777777" w:rsidR="00723B7C" w:rsidRPr="001225F9" w:rsidRDefault="00723B7C">
            <w:pPr>
              <w:spacing w:before="14" w:line="220" w:lineRule="exact"/>
              <w:rPr>
                <w:sz w:val="24"/>
                <w:szCs w:val="24"/>
              </w:rPr>
            </w:pPr>
          </w:p>
          <w:p w14:paraId="3283E1A7" w14:textId="77777777" w:rsidR="00723B7C" w:rsidRPr="001225F9" w:rsidRDefault="003638A9">
            <w:pPr>
              <w:ind w:left="100"/>
              <w:rPr>
                <w:sz w:val="24"/>
                <w:szCs w:val="24"/>
              </w:rPr>
            </w:pPr>
            <w:r w:rsidRPr="001225F9">
              <w:rPr>
                <w:sz w:val="24"/>
                <w:szCs w:val="24"/>
              </w:rPr>
              <w:t>2021</w:t>
            </w:r>
          </w:p>
        </w:tc>
        <w:tc>
          <w:tcPr>
            <w:tcW w:w="1529" w:type="dxa"/>
            <w:tcBorders>
              <w:top w:val="single" w:sz="5" w:space="0" w:color="000000"/>
              <w:left w:val="single" w:sz="5" w:space="0" w:color="000000"/>
              <w:bottom w:val="single" w:sz="5" w:space="0" w:color="000000"/>
              <w:right w:val="single" w:sz="5" w:space="0" w:color="000000"/>
            </w:tcBorders>
          </w:tcPr>
          <w:p w14:paraId="0874A2D5" w14:textId="77777777" w:rsidR="00723B7C" w:rsidRPr="001225F9" w:rsidRDefault="003638A9">
            <w:pPr>
              <w:spacing w:line="260" w:lineRule="exact"/>
              <w:ind w:left="100"/>
              <w:rPr>
                <w:sz w:val="24"/>
                <w:szCs w:val="24"/>
              </w:rPr>
            </w:pPr>
            <w:r w:rsidRPr="001225F9">
              <w:rPr>
                <w:spacing w:val="1"/>
                <w:sz w:val="24"/>
                <w:szCs w:val="24"/>
              </w:rPr>
              <w:t>P</w:t>
            </w:r>
            <w:r w:rsidRPr="001225F9">
              <w:rPr>
                <w:spacing w:val="-1"/>
                <w:sz w:val="24"/>
                <w:szCs w:val="24"/>
              </w:rPr>
              <w:t>e</w:t>
            </w:r>
            <w:r w:rsidRPr="001225F9">
              <w:rPr>
                <w:sz w:val="24"/>
                <w:szCs w:val="24"/>
              </w:rPr>
              <w:t>nul</w:t>
            </w:r>
            <w:r w:rsidRPr="001225F9">
              <w:rPr>
                <w:spacing w:val="1"/>
                <w:sz w:val="24"/>
                <w:szCs w:val="24"/>
              </w:rPr>
              <w:t>i</w:t>
            </w:r>
            <w:r w:rsidRPr="001225F9">
              <w:rPr>
                <w:sz w:val="24"/>
                <w:szCs w:val="24"/>
              </w:rPr>
              <w:t>s 1</w:t>
            </w:r>
          </w:p>
        </w:tc>
      </w:tr>
      <w:tr w:rsidR="00723B7C" w:rsidRPr="001225F9" w14:paraId="3D247422" w14:textId="77777777">
        <w:trPr>
          <w:trHeight w:hRule="exact" w:val="1668"/>
        </w:trPr>
        <w:tc>
          <w:tcPr>
            <w:tcW w:w="571" w:type="dxa"/>
            <w:tcBorders>
              <w:top w:val="single" w:sz="5" w:space="0" w:color="000000"/>
              <w:left w:val="single" w:sz="5" w:space="0" w:color="000000"/>
              <w:bottom w:val="single" w:sz="5" w:space="0" w:color="000000"/>
              <w:right w:val="single" w:sz="5" w:space="0" w:color="000000"/>
            </w:tcBorders>
          </w:tcPr>
          <w:p w14:paraId="3532902F" w14:textId="77777777" w:rsidR="00723B7C" w:rsidRPr="001225F9" w:rsidRDefault="00723B7C">
            <w:pPr>
              <w:spacing w:line="200" w:lineRule="exact"/>
              <w:rPr>
                <w:sz w:val="24"/>
                <w:szCs w:val="24"/>
              </w:rPr>
            </w:pPr>
          </w:p>
          <w:p w14:paraId="6FD21D88" w14:textId="77777777" w:rsidR="00723B7C" w:rsidRPr="001225F9" w:rsidRDefault="00723B7C">
            <w:pPr>
              <w:spacing w:line="200" w:lineRule="exact"/>
              <w:rPr>
                <w:sz w:val="24"/>
                <w:szCs w:val="24"/>
              </w:rPr>
            </w:pPr>
          </w:p>
          <w:p w14:paraId="6AC3EF07" w14:textId="77777777" w:rsidR="00723B7C" w:rsidRPr="001225F9" w:rsidRDefault="00723B7C">
            <w:pPr>
              <w:spacing w:before="2" w:line="280" w:lineRule="exact"/>
              <w:rPr>
                <w:sz w:val="24"/>
                <w:szCs w:val="24"/>
              </w:rPr>
            </w:pPr>
          </w:p>
          <w:p w14:paraId="79B5CCDC" w14:textId="77777777" w:rsidR="00723B7C" w:rsidRPr="001225F9" w:rsidRDefault="003638A9">
            <w:pPr>
              <w:ind w:left="157"/>
              <w:rPr>
                <w:sz w:val="24"/>
                <w:szCs w:val="24"/>
              </w:rPr>
            </w:pPr>
            <w:r w:rsidRPr="001225F9">
              <w:rPr>
                <w:sz w:val="24"/>
                <w:szCs w:val="24"/>
              </w:rPr>
              <w:t>10</w:t>
            </w:r>
          </w:p>
        </w:tc>
        <w:tc>
          <w:tcPr>
            <w:tcW w:w="2468" w:type="dxa"/>
            <w:tcBorders>
              <w:top w:val="single" w:sz="5" w:space="0" w:color="000000"/>
              <w:left w:val="single" w:sz="5" w:space="0" w:color="000000"/>
              <w:bottom w:val="single" w:sz="5" w:space="0" w:color="000000"/>
              <w:right w:val="single" w:sz="5" w:space="0" w:color="000000"/>
            </w:tcBorders>
          </w:tcPr>
          <w:p w14:paraId="4E8114A6" w14:textId="77777777" w:rsidR="00723B7C" w:rsidRPr="001225F9" w:rsidRDefault="003638A9">
            <w:pPr>
              <w:spacing w:line="260" w:lineRule="exact"/>
              <w:ind w:left="102"/>
              <w:rPr>
                <w:sz w:val="24"/>
                <w:szCs w:val="24"/>
              </w:rPr>
            </w:pPr>
            <w:r w:rsidRPr="001225F9">
              <w:rPr>
                <w:sz w:val="24"/>
                <w:szCs w:val="24"/>
              </w:rPr>
              <w:t>The</w:t>
            </w:r>
            <w:r w:rsidRPr="001225F9">
              <w:rPr>
                <w:spacing w:val="1"/>
                <w:sz w:val="24"/>
                <w:szCs w:val="24"/>
              </w:rPr>
              <w:t xml:space="preserve"> </w:t>
            </w:r>
            <w:r w:rsidRPr="001225F9">
              <w:rPr>
                <w:spacing w:val="-3"/>
                <w:sz w:val="24"/>
                <w:szCs w:val="24"/>
              </w:rPr>
              <w:t>I</w:t>
            </w:r>
            <w:r w:rsidRPr="001225F9">
              <w:rPr>
                <w:sz w:val="24"/>
                <w:szCs w:val="24"/>
              </w:rPr>
              <w:t>mpa</w:t>
            </w:r>
            <w:r w:rsidRPr="001225F9">
              <w:rPr>
                <w:spacing w:val="-1"/>
                <w:sz w:val="24"/>
                <w:szCs w:val="24"/>
              </w:rPr>
              <w:t>c</w:t>
            </w:r>
            <w:r w:rsidRPr="001225F9">
              <w:rPr>
                <w:sz w:val="24"/>
                <w:szCs w:val="24"/>
              </w:rPr>
              <w:t xml:space="preserve">t of </w:t>
            </w:r>
            <w:r w:rsidRPr="001225F9">
              <w:rPr>
                <w:spacing w:val="2"/>
                <w:sz w:val="24"/>
                <w:szCs w:val="24"/>
              </w:rPr>
              <w:t>J</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r</w:t>
            </w:r>
            <w:r w:rsidRPr="001225F9">
              <w:rPr>
                <w:spacing w:val="2"/>
                <w:sz w:val="24"/>
                <w:szCs w:val="24"/>
              </w:rPr>
              <w:t>t</w:t>
            </w:r>
            <w:r w:rsidRPr="001225F9">
              <w:rPr>
                <w:sz w:val="24"/>
                <w:szCs w:val="24"/>
              </w:rPr>
              <w:t>a</w:t>
            </w:r>
          </w:p>
          <w:p w14:paraId="4902008B" w14:textId="77777777" w:rsidR="00723B7C" w:rsidRPr="001225F9" w:rsidRDefault="003638A9">
            <w:pPr>
              <w:ind w:left="102" w:right="181"/>
              <w:rPr>
                <w:sz w:val="24"/>
                <w:szCs w:val="24"/>
              </w:rPr>
            </w:pPr>
            <w:r w:rsidRPr="001225F9">
              <w:rPr>
                <w:sz w:val="24"/>
                <w:szCs w:val="24"/>
              </w:rPr>
              <w:t xml:space="preserve">Good </w:t>
            </w:r>
            <w:r w:rsidRPr="001225F9">
              <w:rPr>
                <w:spacing w:val="-1"/>
                <w:sz w:val="24"/>
                <w:szCs w:val="24"/>
              </w:rPr>
              <w:t>G</w:t>
            </w:r>
            <w:r w:rsidRPr="001225F9">
              <w:rPr>
                <w:sz w:val="24"/>
                <w:szCs w:val="24"/>
              </w:rPr>
              <w:t>uide Se</w:t>
            </w:r>
            <w:r w:rsidRPr="001225F9">
              <w:rPr>
                <w:spacing w:val="-1"/>
                <w:sz w:val="24"/>
                <w:szCs w:val="24"/>
              </w:rPr>
              <w:t>r</w:t>
            </w:r>
            <w:r w:rsidRPr="001225F9">
              <w:rPr>
                <w:sz w:val="24"/>
                <w:szCs w:val="24"/>
              </w:rPr>
              <w:t>vi</w:t>
            </w:r>
            <w:r w:rsidRPr="001225F9">
              <w:rPr>
                <w:spacing w:val="2"/>
                <w:sz w:val="24"/>
                <w:szCs w:val="24"/>
              </w:rPr>
              <w:t>c</w:t>
            </w:r>
            <w:r w:rsidRPr="001225F9">
              <w:rPr>
                <w:sz w:val="24"/>
                <w:szCs w:val="24"/>
              </w:rPr>
              <w:t>e Qu</w:t>
            </w:r>
            <w:r w:rsidRPr="001225F9">
              <w:rPr>
                <w:spacing w:val="-1"/>
                <w:sz w:val="24"/>
                <w:szCs w:val="24"/>
              </w:rPr>
              <w:t>a</w:t>
            </w:r>
            <w:r w:rsidRPr="001225F9">
              <w:rPr>
                <w:sz w:val="24"/>
                <w:szCs w:val="24"/>
              </w:rPr>
              <w:t>l</w:t>
            </w:r>
            <w:r w:rsidRPr="001225F9">
              <w:rPr>
                <w:spacing w:val="1"/>
                <w:sz w:val="24"/>
                <w:szCs w:val="24"/>
              </w:rPr>
              <w:t>i</w:t>
            </w:r>
            <w:r w:rsidRPr="001225F9">
              <w:rPr>
                <w:spacing w:val="3"/>
                <w:sz w:val="24"/>
                <w:szCs w:val="24"/>
              </w:rPr>
              <w:t>t</w:t>
            </w:r>
            <w:r w:rsidRPr="001225F9">
              <w:rPr>
                <w:sz w:val="24"/>
                <w:szCs w:val="24"/>
              </w:rPr>
              <w:t>y</w:t>
            </w:r>
            <w:r w:rsidRPr="001225F9">
              <w:rPr>
                <w:spacing w:val="-5"/>
                <w:sz w:val="24"/>
                <w:szCs w:val="24"/>
              </w:rPr>
              <w:t xml:space="preserve"> </w:t>
            </w:r>
            <w:r w:rsidRPr="001225F9">
              <w:rPr>
                <w:sz w:val="24"/>
                <w:szCs w:val="24"/>
              </w:rPr>
              <w:t>The</w:t>
            </w:r>
            <w:r w:rsidRPr="001225F9">
              <w:rPr>
                <w:spacing w:val="1"/>
                <w:sz w:val="24"/>
                <w:szCs w:val="24"/>
              </w:rPr>
              <w:t xml:space="preserve"> </w:t>
            </w:r>
            <w:r w:rsidRPr="001225F9">
              <w:rPr>
                <w:sz w:val="24"/>
                <w:szCs w:val="24"/>
              </w:rPr>
              <w:t>To</w:t>
            </w:r>
            <w:r w:rsidRPr="001225F9">
              <w:rPr>
                <w:spacing w:val="-1"/>
                <w:sz w:val="24"/>
                <w:szCs w:val="24"/>
              </w:rPr>
              <w:t>wa</w:t>
            </w:r>
            <w:r w:rsidRPr="001225F9">
              <w:rPr>
                <w:sz w:val="24"/>
                <w:szCs w:val="24"/>
              </w:rPr>
              <w:t xml:space="preserve">rds </w:t>
            </w:r>
            <w:r w:rsidRPr="001225F9">
              <w:rPr>
                <w:spacing w:val="1"/>
                <w:sz w:val="24"/>
                <w:szCs w:val="24"/>
              </w:rPr>
              <w:t>S</w:t>
            </w:r>
            <w:r w:rsidRPr="001225F9">
              <w:rPr>
                <w:spacing w:val="-1"/>
                <w:sz w:val="24"/>
                <w:szCs w:val="24"/>
              </w:rPr>
              <w:t>a</w:t>
            </w:r>
            <w:r w:rsidRPr="001225F9">
              <w:rPr>
                <w:sz w:val="24"/>
                <w:szCs w:val="24"/>
              </w:rPr>
              <w:t>t</w:t>
            </w:r>
            <w:r w:rsidRPr="001225F9">
              <w:rPr>
                <w:spacing w:val="1"/>
                <w:sz w:val="24"/>
                <w:szCs w:val="24"/>
              </w:rPr>
              <w:t>i</w:t>
            </w:r>
            <w:r w:rsidRPr="001225F9">
              <w:rPr>
                <w:sz w:val="24"/>
                <w:szCs w:val="24"/>
              </w:rPr>
              <w:t>sf</w:t>
            </w:r>
            <w:r w:rsidRPr="001225F9">
              <w:rPr>
                <w:spacing w:val="-1"/>
                <w:sz w:val="24"/>
                <w:szCs w:val="24"/>
              </w:rPr>
              <w:t>ac</w:t>
            </w:r>
            <w:r w:rsidRPr="001225F9">
              <w:rPr>
                <w:sz w:val="24"/>
                <w:szCs w:val="24"/>
              </w:rPr>
              <w:t>t</w:t>
            </w:r>
            <w:r w:rsidRPr="001225F9">
              <w:rPr>
                <w:spacing w:val="1"/>
                <w:sz w:val="24"/>
                <w:szCs w:val="24"/>
              </w:rPr>
              <w:t>i</w:t>
            </w:r>
            <w:r w:rsidRPr="001225F9">
              <w:rPr>
                <w:sz w:val="24"/>
                <w:szCs w:val="24"/>
              </w:rPr>
              <w:t>on of</w:t>
            </w:r>
            <w:r w:rsidRPr="001225F9">
              <w:rPr>
                <w:spacing w:val="-1"/>
                <w:sz w:val="24"/>
                <w:szCs w:val="24"/>
              </w:rPr>
              <w:t xml:space="preserve"> </w:t>
            </w:r>
            <w:r w:rsidRPr="001225F9">
              <w:rPr>
                <w:spacing w:val="2"/>
                <w:sz w:val="24"/>
                <w:szCs w:val="24"/>
              </w:rPr>
              <w:t>J</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 xml:space="preserve">rta </w:t>
            </w:r>
            <w:r w:rsidRPr="001225F9">
              <w:rPr>
                <w:spacing w:val="1"/>
                <w:sz w:val="24"/>
                <w:szCs w:val="24"/>
              </w:rPr>
              <w:t>W</w:t>
            </w:r>
            <w:r w:rsidRPr="001225F9">
              <w:rPr>
                <w:spacing w:val="-1"/>
                <w:sz w:val="24"/>
                <w:szCs w:val="24"/>
              </w:rPr>
              <w:t>a</w:t>
            </w:r>
            <w:r w:rsidRPr="001225F9">
              <w:rPr>
                <w:sz w:val="24"/>
                <w:szCs w:val="24"/>
              </w:rPr>
              <w:t>lk</w:t>
            </w:r>
            <w:r w:rsidRPr="001225F9">
              <w:rPr>
                <w:spacing w:val="1"/>
                <w:sz w:val="24"/>
                <w:szCs w:val="24"/>
              </w:rPr>
              <w:t>i</w:t>
            </w:r>
            <w:r w:rsidRPr="001225F9">
              <w:rPr>
                <w:sz w:val="24"/>
                <w:szCs w:val="24"/>
              </w:rPr>
              <w:t>ng</w:t>
            </w:r>
            <w:r w:rsidRPr="001225F9">
              <w:rPr>
                <w:spacing w:val="-2"/>
                <w:sz w:val="24"/>
                <w:szCs w:val="24"/>
              </w:rPr>
              <w:t xml:space="preserve"> </w:t>
            </w:r>
            <w:r w:rsidRPr="001225F9">
              <w:rPr>
                <w:sz w:val="24"/>
                <w:szCs w:val="24"/>
              </w:rPr>
              <w:t>Tour</w:t>
            </w:r>
            <w:r w:rsidRPr="001225F9">
              <w:rPr>
                <w:spacing w:val="-1"/>
                <w:sz w:val="24"/>
                <w:szCs w:val="24"/>
              </w:rPr>
              <w:t xml:space="preserve"> </w:t>
            </w:r>
            <w:r w:rsidRPr="001225F9">
              <w:rPr>
                <w:sz w:val="24"/>
                <w:szCs w:val="24"/>
              </w:rPr>
              <w:t>Tou</w:t>
            </w:r>
            <w:r w:rsidRPr="001225F9">
              <w:rPr>
                <w:spacing w:val="-1"/>
                <w:sz w:val="24"/>
                <w:szCs w:val="24"/>
              </w:rPr>
              <w:t>r</w:t>
            </w:r>
            <w:r w:rsidRPr="001225F9">
              <w:rPr>
                <w:sz w:val="24"/>
                <w:szCs w:val="24"/>
              </w:rPr>
              <w:t>ist</w:t>
            </w:r>
          </w:p>
        </w:tc>
        <w:tc>
          <w:tcPr>
            <w:tcW w:w="2160" w:type="dxa"/>
            <w:tcBorders>
              <w:top w:val="single" w:sz="5" w:space="0" w:color="000000"/>
              <w:left w:val="single" w:sz="5" w:space="0" w:color="000000"/>
              <w:bottom w:val="single" w:sz="5" w:space="0" w:color="000000"/>
              <w:right w:val="single" w:sz="5" w:space="0" w:color="000000"/>
            </w:tcBorders>
          </w:tcPr>
          <w:p w14:paraId="6CDB9EF9" w14:textId="77777777" w:rsidR="00723B7C" w:rsidRPr="001225F9" w:rsidRDefault="00723B7C">
            <w:pPr>
              <w:spacing w:line="200" w:lineRule="exact"/>
              <w:rPr>
                <w:sz w:val="24"/>
                <w:szCs w:val="24"/>
              </w:rPr>
            </w:pPr>
          </w:p>
          <w:p w14:paraId="406EA56D" w14:textId="77777777" w:rsidR="00723B7C" w:rsidRPr="001225F9" w:rsidRDefault="00723B7C">
            <w:pPr>
              <w:spacing w:line="200" w:lineRule="exact"/>
              <w:rPr>
                <w:sz w:val="24"/>
                <w:szCs w:val="24"/>
              </w:rPr>
            </w:pPr>
          </w:p>
          <w:p w14:paraId="6FCD20E2" w14:textId="77777777" w:rsidR="00723B7C" w:rsidRPr="001225F9" w:rsidRDefault="00723B7C">
            <w:pPr>
              <w:spacing w:before="2" w:line="280" w:lineRule="exact"/>
              <w:rPr>
                <w:sz w:val="24"/>
                <w:szCs w:val="24"/>
              </w:rPr>
            </w:pPr>
          </w:p>
          <w:p w14:paraId="2B737996" w14:textId="77777777" w:rsidR="00723B7C" w:rsidRPr="001225F9" w:rsidRDefault="003638A9">
            <w:pPr>
              <w:ind w:left="100"/>
              <w:rPr>
                <w:sz w:val="24"/>
                <w:szCs w:val="24"/>
              </w:rPr>
            </w:pPr>
            <w:r w:rsidRPr="001225F9">
              <w:rPr>
                <w:sz w:val="24"/>
                <w:szCs w:val="24"/>
              </w:rPr>
              <w:t>-</w:t>
            </w:r>
          </w:p>
        </w:tc>
        <w:tc>
          <w:tcPr>
            <w:tcW w:w="1440" w:type="dxa"/>
            <w:tcBorders>
              <w:top w:val="single" w:sz="5" w:space="0" w:color="000000"/>
              <w:left w:val="single" w:sz="5" w:space="0" w:color="000000"/>
              <w:bottom w:val="single" w:sz="5" w:space="0" w:color="000000"/>
              <w:right w:val="single" w:sz="5" w:space="0" w:color="000000"/>
            </w:tcBorders>
          </w:tcPr>
          <w:p w14:paraId="080C3029" w14:textId="77777777" w:rsidR="00723B7C" w:rsidRPr="001225F9" w:rsidRDefault="00723B7C">
            <w:pPr>
              <w:spacing w:line="200" w:lineRule="exact"/>
              <w:rPr>
                <w:sz w:val="24"/>
                <w:szCs w:val="24"/>
              </w:rPr>
            </w:pPr>
          </w:p>
          <w:p w14:paraId="56A03F01" w14:textId="77777777" w:rsidR="00723B7C" w:rsidRPr="001225F9" w:rsidRDefault="00723B7C">
            <w:pPr>
              <w:spacing w:line="200" w:lineRule="exact"/>
              <w:rPr>
                <w:sz w:val="24"/>
                <w:szCs w:val="24"/>
              </w:rPr>
            </w:pPr>
          </w:p>
          <w:p w14:paraId="5C9DE659" w14:textId="77777777" w:rsidR="00723B7C" w:rsidRPr="001225F9" w:rsidRDefault="00723B7C">
            <w:pPr>
              <w:spacing w:before="2" w:line="280" w:lineRule="exact"/>
              <w:rPr>
                <w:sz w:val="24"/>
                <w:szCs w:val="24"/>
              </w:rPr>
            </w:pPr>
          </w:p>
          <w:p w14:paraId="309ACE22" w14:textId="77777777" w:rsidR="00723B7C" w:rsidRPr="001225F9" w:rsidRDefault="003638A9">
            <w:pPr>
              <w:ind w:left="100"/>
              <w:rPr>
                <w:sz w:val="24"/>
                <w:szCs w:val="24"/>
              </w:rPr>
            </w:pPr>
            <w:r w:rsidRPr="001225F9">
              <w:rPr>
                <w:sz w:val="24"/>
                <w:szCs w:val="24"/>
              </w:rPr>
              <w:t>2019</w:t>
            </w:r>
          </w:p>
        </w:tc>
        <w:tc>
          <w:tcPr>
            <w:tcW w:w="1529" w:type="dxa"/>
            <w:tcBorders>
              <w:top w:val="single" w:sz="5" w:space="0" w:color="000000"/>
              <w:left w:val="single" w:sz="5" w:space="0" w:color="000000"/>
              <w:bottom w:val="single" w:sz="5" w:space="0" w:color="000000"/>
              <w:right w:val="single" w:sz="5" w:space="0" w:color="000000"/>
            </w:tcBorders>
          </w:tcPr>
          <w:p w14:paraId="3DE2B41C" w14:textId="77777777" w:rsidR="00723B7C" w:rsidRPr="001225F9" w:rsidRDefault="003638A9">
            <w:pPr>
              <w:spacing w:line="260" w:lineRule="exact"/>
              <w:ind w:left="100"/>
              <w:rPr>
                <w:sz w:val="24"/>
                <w:szCs w:val="24"/>
              </w:rPr>
            </w:pPr>
            <w:r w:rsidRPr="001225F9">
              <w:rPr>
                <w:spacing w:val="1"/>
                <w:sz w:val="24"/>
                <w:szCs w:val="24"/>
              </w:rPr>
              <w:t>P</w:t>
            </w:r>
            <w:r w:rsidRPr="001225F9">
              <w:rPr>
                <w:spacing w:val="-1"/>
                <w:sz w:val="24"/>
                <w:szCs w:val="24"/>
              </w:rPr>
              <w:t>e</w:t>
            </w:r>
            <w:r w:rsidRPr="001225F9">
              <w:rPr>
                <w:sz w:val="24"/>
                <w:szCs w:val="24"/>
              </w:rPr>
              <w:t>nul</w:t>
            </w:r>
            <w:r w:rsidRPr="001225F9">
              <w:rPr>
                <w:spacing w:val="1"/>
                <w:sz w:val="24"/>
                <w:szCs w:val="24"/>
              </w:rPr>
              <w:t>i</w:t>
            </w:r>
            <w:r w:rsidRPr="001225F9">
              <w:rPr>
                <w:sz w:val="24"/>
                <w:szCs w:val="24"/>
              </w:rPr>
              <w:t>s 1</w:t>
            </w:r>
          </w:p>
        </w:tc>
      </w:tr>
      <w:tr w:rsidR="00723B7C" w:rsidRPr="001225F9" w14:paraId="19B83468" w14:textId="77777777">
        <w:trPr>
          <w:trHeight w:hRule="exact" w:val="562"/>
        </w:trPr>
        <w:tc>
          <w:tcPr>
            <w:tcW w:w="571" w:type="dxa"/>
            <w:tcBorders>
              <w:top w:val="single" w:sz="5" w:space="0" w:color="000000"/>
              <w:left w:val="single" w:sz="5" w:space="0" w:color="000000"/>
              <w:bottom w:val="single" w:sz="5" w:space="0" w:color="000000"/>
              <w:right w:val="single" w:sz="5" w:space="0" w:color="000000"/>
            </w:tcBorders>
          </w:tcPr>
          <w:p w14:paraId="3A880DA6" w14:textId="77777777" w:rsidR="00723B7C" w:rsidRPr="001225F9" w:rsidRDefault="00723B7C">
            <w:pPr>
              <w:spacing w:before="8" w:line="120" w:lineRule="exact"/>
              <w:rPr>
                <w:sz w:val="24"/>
                <w:szCs w:val="24"/>
              </w:rPr>
            </w:pPr>
          </w:p>
          <w:p w14:paraId="10807638" w14:textId="77777777" w:rsidR="00723B7C" w:rsidRPr="001225F9" w:rsidRDefault="003638A9">
            <w:pPr>
              <w:ind w:left="157"/>
              <w:rPr>
                <w:sz w:val="24"/>
                <w:szCs w:val="24"/>
              </w:rPr>
            </w:pPr>
            <w:r w:rsidRPr="001225F9">
              <w:rPr>
                <w:sz w:val="24"/>
                <w:szCs w:val="24"/>
              </w:rPr>
              <w:t>11</w:t>
            </w:r>
          </w:p>
        </w:tc>
        <w:tc>
          <w:tcPr>
            <w:tcW w:w="2468" w:type="dxa"/>
            <w:tcBorders>
              <w:top w:val="single" w:sz="5" w:space="0" w:color="000000"/>
              <w:left w:val="single" w:sz="5" w:space="0" w:color="000000"/>
              <w:bottom w:val="single" w:sz="5" w:space="0" w:color="000000"/>
              <w:right w:val="single" w:sz="5" w:space="0" w:color="000000"/>
            </w:tcBorders>
          </w:tcPr>
          <w:p w14:paraId="2B43FED0" w14:textId="77777777" w:rsidR="00723B7C" w:rsidRPr="001225F9" w:rsidRDefault="003638A9">
            <w:pPr>
              <w:spacing w:line="260" w:lineRule="exact"/>
              <w:ind w:left="102"/>
              <w:rPr>
                <w:sz w:val="24"/>
                <w:szCs w:val="24"/>
              </w:rPr>
            </w:pPr>
            <w:r w:rsidRPr="001225F9">
              <w:rPr>
                <w:sz w:val="24"/>
                <w:szCs w:val="24"/>
              </w:rPr>
              <w:t>An</w:t>
            </w:r>
            <w:r w:rsidRPr="001225F9">
              <w:rPr>
                <w:spacing w:val="-1"/>
                <w:sz w:val="24"/>
                <w:szCs w:val="24"/>
              </w:rPr>
              <w:t>a</w:t>
            </w:r>
            <w:r w:rsidRPr="001225F9">
              <w:rPr>
                <w:sz w:val="24"/>
                <w:szCs w:val="24"/>
              </w:rPr>
              <w:t>l</w:t>
            </w:r>
            <w:r w:rsidRPr="001225F9">
              <w:rPr>
                <w:spacing w:val="1"/>
                <w:sz w:val="24"/>
                <w:szCs w:val="24"/>
              </w:rPr>
              <w:t>i</w:t>
            </w:r>
            <w:r w:rsidRPr="001225F9">
              <w:rPr>
                <w:sz w:val="24"/>
                <w:szCs w:val="24"/>
              </w:rPr>
              <w:t>sis</w:t>
            </w:r>
            <w:r w:rsidRPr="001225F9">
              <w:rPr>
                <w:spacing w:val="1"/>
                <w:sz w:val="24"/>
                <w:szCs w:val="24"/>
              </w:rPr>
              <w:t xml:space="preserve"> </w:t>
            </w:r>
            <w:r w:rsidRPr="001225F9">
              <w:rPr>
                <w:sz w:val="24"/>
                <w:szCs w:val="24"/>
              </w:rPr>
              <w:t>Minat</w:t>
            </w:r>
          </w:p>
          <w:p w14:paraId="6A933B71" w14:textId="77777777" w:rsidR="00723B7C" w:rsidRPr="001225F9" w:rsidRDefault="003638A9">
            <w:pPr>
              <w:ind w:left="102"/>
              <w:rPr>
                <w:sz w:val="24"/>
                <w:szCs w:val="24"/>
              </w:rPr>
            </w:pPr>
            <w:r w:rsidRPr="001225F9">
              <w:rPr>
                <w:spacing w:val="1"/>
                <w:sz w:val="24"/>
                <w:szCs w:val="24"/>
              </w:rPr>
              <w:t>P</w:t>
            </w:r>
            <w:r w:rsidRPr="001225F9">
              <w:rPr>
                <w:spacing w:val="-1"/>
                <w:sz w:val="24"/>
                <w:szCs w:val="24"/>
              </w:rPr>
              <w:t>e</w:t>
            </w:r>
            <w:r w:rsidRPr="001225F9">
              <w:rPr>
                <w:sz w:val="24"/>
                <w:szCs w:val="24"/>
              </w:rPr>
              <w:t>n</w:t>
            </w:r>
            <w:r w:rsidRPr="001225F9">
              <w:rPr>
                <w:spacing w:val="-2"/>
                <w:sz w:val="24"/>
                <w:szCs w:val="24"/>
              </w:rPr>
              <w:t>g</w:t>
            </w:r>
            <w:r w:rsidRPr="001225F9">
              <w:rPr>
                <w:sz w:val="24"/>
                <w:szCs w:val="24"/>
              </w:rPr>
              <w:t>unju</w:t>
            </w:r>
            <w:r w:rsidRPr="001225F9">
              <w:rPr>
                <w:spacing w:val="3"/>
                <w:sz w:val="24"/>
                <w:szCs w:val="24"/>
              </w:rPr>
              <w:t>n</w:t>
            </w:r>
            <w:r w:rsidRPr="001225F9">
              <w:rPr>
                <w:sz w:val="24"/>
                <w:szCs w:val="24"/>
              </w:rPr>
              <w:t>g</w:t>
            </w:r>
            <w:r w:rsidRPr="001225F9">
              <w:rPr>
                <w:spacing w:val="-2"/>
                <w:sz w:val="24"/>
                <w:szCs w:val="24"/>
              </w:rPr>
              <w:t xml:space="preserve"> </w:t>
            </w:r>
            <w:r w:rsidRPr="001225F9">
              <w:rPr>
                <w:sz w:val="24"/>
                <w:szCs w:val="24"/>
              </w:rPr>
              <w:t>Y</w:t>
            </w:r>
            <w:r w:rsidRPr="001225F9">
              <w:rPr>
                <w:spacing w:val="-1"/>
                <w:sz w:val="24"/>
                <w:szCs w:val="24"/>
              </w:rPr>
              <w:t>a</w:t>
            </w:r>
            <w:r w:rsidRPr="001225F9">
              <w:rPr>
                <w:spacing w:val="2"/>
                <w:sz w:val="24"/>
                <w:szCs w:val="24"/>
              </w:rPr>
              <w:t>n</w:t>
            </w:r>
            <w:r w:rsidRPr="001225F9">
              <w:rPr>
                <w:sz w:val="24"/>
                <w:szCs w:val="24"/>
              </w:rPr>
              <w:t>g</w:t>
            </w:r>
          </w:p>
        </w:tc>
        <w:tc>
          <w:tcPr>
            <w:tcW w:w="2160" w:type="dxa"/>
            <w:tcBorders>
              <w:top w:val="single" w:sz="5" w:space="0" w:color="000000"/>
              <w:left w:val="single" w:sz="5" w:space="0" w:color="000000"/>
              <w:bottom w:val="single" w:sz="5" w:space="0" w:color="000000"/>
              <w:right w:val="single" w:sz="5" w:space="0" w:color="000000"/>
            </w:tcBorders>
          </w:tcPr>
          <w:p w14:paraId="2D5C3BA3" w14:textId="77777777" w:rsidR="00723B7C" w:rsidRPr="001225F9" w:rsidRDefault="00723B7C">
            <w:pPr>
              <w:spacing w:before="8" w:line="120" w:lineRule="exact"/>
              <w:rPr>
                <w:sz w:val="24"/>
                <w:szCs w:val="24"/>
              </w:rPr>
            </w:pPr>
          </w:p>
          <w:p w14:paraId="4668B109" w14:textId="77777777" w:rsidR="00723B7C" w:rsidRPr="001225F9" w:rsidRDefault="003638A9">
            <w:pPr>
              <w:ind w:left="100"/>
              <w:rPr>
                <w:sz w:val="24"/>
                <w:szCs w:val="24"/>
              </w:rPr>
            </w:pPr>
            <w:r w:rsidRPr="001225F9">
              <w:rPr>
                <w:sz w:val="24"/>
                <w:szCs w:val="24"/>
              </w:rPr>
              <w:t>-</w:t>
            </w:r>
          </w:p>
        </w:tc>
        <w:tc>
          <w:tcPr>
            <w:tcW w:w="1440" w:type="dxa"/>
            <w:tcBorders>
              <w:top w:val="single" w:sz="5" w:space="0" w:color="000000"/>
              <w:left w:val="single" w:sz="5" w:space="0" w:color="000000"/>
              <w:bottom w:val="single" w:sz="5" w:space="0" w:color="000000"/>
              <w:right w:val="single" w:sz="5" w:space="0" w:color="000000"/>
            </w:tcBorders>
          </w:tcPr>
          <w:p w14:paraId="395C716C" w14:textId="77777777" w:rsidR="00723B7C" w:rsidRPr="001225F9" w:rsidRDefault="00723B7C">
            <w:pPr>
              <w:spacing w:before="8" w:line="120" w:lineRule="exact"/>
              <w:rPr>
                <w:sz w:val="24"/>
                <w:szCs w:val="24"/>
              </w:rPr>
            </w:pPr>
          </w:p>
          <w:p w14:paraId="2A781D31" w14:textId="77777777" w:rsidR="00723B7C" w:rsidRPr="001225F9" w:rsidRDefault="003638A9">
            <w:pPr>
              <w:ind w:left="100"/>
              <w:rPr>
                <w:sz w:val="24"/>
                <w:szCs w:val="24"/>
              </w:rPr>
            </w:pPr>
            <w:r w:rsidRPr="001225F9">
              <w:rPr>
                <w:sz w:val="24"/>
                <w:szCs w:val="24"/>
              </w:rPr>
              <w:t>2019</w:t>
            </w:r>
          </w:p>
        </w:tc>
        <w:tc>
          <w:tcPr>
            <w:tcW w:w="1529" w:type="dxa"/>
            <w:tcBorders>
              <w:top w:val="single" w:sz="5" w:space="0" w:color="000000"/>
              <w:left w:val="single" w:sz="5" w:space="0" w:color="000000"/>
              <w:bottom w:val="single" w:sz="5" w:space="0" w:color="000000"/>
              <w:right w:val="single" w:sz="5" w:space="0" w:color="000000"/>
            </w:tcBorders>
          </w:tcPr>
          <w:p w14:paraId="5D04BC49" w14:textId="77777777" w:rsidR="00723B7C" w:rsidRPr="001225F9" w:rsidRDefault="003638A9">
            <w:pPr>
              <w:spacing w:line="260" w:lineRule="exact"/>
              <w:ind w:left="100"/>
              <w:rPr>
                <w:sz w:val="24"/>
                <w:szCs w:val="24"/>
              </w:rPr>
            </w:pPr>
            <w:r w:rsidRPr="001225F9">
              <w:rPr>
                <w:spacing w:val="1"/>
                <w:sz w:val="24"/>
                <w:szCs w:val="24"/>
              </w:rPr>
              <w:t>P</w:t>
            </w:r>
            <w:r w:rsidRPr="001225F9">
              <w:rPr>
                <w:spacing w:val="-1"/>
                <w:sz w:val="24"/>
                <w:szCs w:val="24"/>
              </w:rPr>
              <w:t>e</w:t>
            </w:r>
            <w:r w:rsidRPr="001225F9">
              <w:rPr>
                <w:sz w:val="24"/>
                <w:szCs w:val="24"/>
              </w:rPr>
              <w:t>nul</w:t>
            </w:r>
            <w:r w:rsidRPr="001225F9">
              <w:rPr>
                <w:spacing w:val="1"/>
                <w:sz w:val="24"/>
                <w:szCs w:val="24"/>
              </w:rPr>
              <w:t>i</w:t>
            </w:r>
            <w:r w:rsidRPr="001225F9">
              <w:rPr>
                <w:sz w:val="24"/>
                <w:szCs w:val="24"/>
              </w:rPr>
              <w:t>s 1</w:t>
            </w:r>
          </w:p>
        </w:tc>
      </w:tr>
    </w:tbl>
    <w:p w14:paraId="4ABF453C" w14:textId="77777777" w:rsidR="00723B7C" w:rsidRPr="001225F9" w:rsidRDefault="00723B7C">
      <w:pPr>
        <w:rPr>
          <w:sz w:val="24"/>
          <w:szCs w:val="24"/>
        </w:rPr>
        <w:sectPr w:rsidR="00723B7C" w:rsidRPr="001225F9">
          <w:footerReference w:type="default" r:id="rId45"/>
          <w:pgSz w:w="12240" w:h="15840"/>
          <w:pgMar w:top="1340" w:right="1720" w:bottom="280" w:left="1440" w:header="0" w:footer="0" w:gutter="0"/>
          <w:cols w:space="720"/>
        </w:sectPr>
      </w:pPr>
    </w:p>
    <w:p w14:paraId="26CFE544" w14:textId="77777777" w:rsidR="00723B7C" w:rsidRPr="001225F9" w:rsidRDefault="00723B7C">
      <w:pPr>
        <w:spacing w:before="4" w:line="80" w:lineRule="exact"/>
        <w:rPr>
          <w:sz w:val="24"/>
          <w:szCs w:val="24"/>
        </w:rPr>
      </w:pPr>
    </w:p>
    <w:tbl>
      <w:tblPr>
        <w:tblW w:w="0" w:type="auto"/>
        <w:tblInd w:w="207" w:type="dxa"/>
        <w:tblLayout w:type="fixed"/>
        <w:tblCellMar>
          <w:left w:w="0" w:type="dxa"/>
          <w:right w:w="0" w:type="dxa"/>
        </w:tblCellMar>
        <w:tblLook w:val="01E0" w:firstRow="1" w:lastRow="1" w:firstColumn="1" w:lastColumn="1" w:noHBand="0" w:noVBand="0"/>
      </w:tblPr>
      <w:tblGrid>
        <w:gridCol w:w="571"/>
        <w:gridCol w:w="2468"/>
        <w:gridCol w:w="2160"/>
        <w:gridCol w:w="1440"/>
        <w:gridCol w:w="1529"/>
      </w:tblGrid>
      <w:tr w:rsidR="00723B7C" w:rsidRPr="001225F9" w14:paraId="6C8A0A1B" w14:textId="77777777">
        <w:trPr>
          <w:trHeight w:hRule="exact" w:val="562"/>
        </w:trPr>
        <w:tc>
          <w:tcPr>
            <w:tcW w:w="571" w:type="dxa"/>
            <w:tcBorders>
              <w:top w:val="single" w:sz="5" w:space="0" w:color="000000"/>
              <w:left w:val="single" w:sz="5" w:space="0" w:color="000000"/>
              <w:bottom w:val="single" w:sz="5" w:space="0" w:color="000000"/>
              <w:right w:val="single" w:sz="5" w:space="0" w:color="000000"/>
            </w:tcBorders>
          </w:tcPr>
          <w:p w14:paraId="109B2CB6" w14:textId="77777777" w:rsidR="00723B7C" w:rsidRPr="001225F9" w:rsidRDefault="00723B7C">
            <w:pPr>
              <w:rPr>
                <w:sz w:val="24"/>
                <w:szCs w:val="24"/>
              </w:rPr>
            </w:pPr>
          </w:p>
        </w:tc>
        <w:tc>
          <w:tcPr>
            <w:tcW w:w="2468" w:type="dxa"/>
            <w:tcBorders>
              <w:top w:val="single" w:sz="5" w:space="0" w:color="000000"/>
              <w:left w:val="single" w:sz="5" w:space="0" w:color="000000"/>
              <w:bottom w:val="single" w:sz="5" w:space="0" w:color="000000"/>
              <w:right w:val="single" w:sz="5" w:space="0" w:color="000000"/>
            </w:tcBorders>
          </w:tcPr>
          <w:p w14:paraId="2C0EEEC7" w14:textId="77777777" w:rsidR="00723B7C" w:rsidRPr="001225F9" w:rsidRDefault="003638A9">
            <w:pPr>
              <w:spacing w:line="260" w:lineRule="exact"/>
              <w:ind w:left="102"/>
              <w:rPr>
                <w:sz w:val="24"/>
                <w:szCs w:val="24"/>
              </w:rPr>
            </w:pPr>
            <w:r w:rsidRPr="001225F9">
              <w:rPr>
                <w:spacing w:val="-2"/>
                <w:sz w:val="24"/>
                <w:szCs w:val="24"/>
              </w:rPr>
              <w:t>B</w:t>
            </w:r>
            <w:r w:rsidRPr="001225F9">
              <w:rPr>
                <w:spacing w:val="-1"/>
                <w:sz w:val="24"/>
                <w:szCs w:val="24"/>
              </w:rPr>
              <w:t>e</w:t>
            </w:r>
            <w:r w:rsidRPr="001225F9">
              <w:rPr>
                <w:sz w:val="24"/>
                <w:szCs w:val="24"/>
              </w:rPr>
              <w:t>r</w:t>
            </w:r>
            <w:r w:rsidRPr="001225F9">
              <w:rPr>
                <w:spacing w:val="-1"/>
                <w:sz w:val="24"/>
                <w:szCs w:val="24"/>
              </w:rPr>
              <w:t>w</w:t>
            </w:r>
            <w:r w:rsidRPr="001225F9">
              <w:rPr>
                <w:sz w:val="24"/>
                <w:szCs w:val="24"/>
              </w:rPr>
              <w:t>isata</w:t>
            </w:r>
            <w:r w:rsidRPr="001225F9">
              <w:rPr>
                <w:spacing w:val="4"/>
                <w:sz w:val="24"/>
                <w:szCs w:val="24"/>
              </w:rPr>
              <w:t xml:space="preserve"> </w:t>
            </w:r>
            <w:r w:rsidRPr="001225F9">
              <w:rPr>
                <w:sz w:val="24"/>
                <w:szCs w:val="24"/>
              </w:rPr>
              <w:t>Ke</w:t>
            </w:r>
            <w:r w:rsidRPr="001225F9">
              <w:rPr>
                <w:spacing w:val="-1"/>
                <w:sz w:val="24"/>
                <w:szCs w:val="24"/>
              </w:rPr>
              <w:t xml:space="preserve"> </w:t>
            </w:r>
            <w:r w:rsidRPr="001225F9">
              <w:rPr>
                <w:sz w:val="24"/>
                <w:szCs w:val="24"/>
              </w:rPr>
              <w:t>G</w:t>
            </w:r>
            <w:r w:rsidRPr="001225F9">
              <w:rPr>
                <w:spacing w:val="-1"/>
                <w:sz w:val="24"/>
                <w:szCs w:val="24"/>
              </w:rPr>
              <w:t>a</w:t>
            </w:r>
            <w:r w:rsidRPr="001225F9">
              <w:rPr>
                <w:sz w:val="24"/>
                <w:szCs w:val="24"/>
              </w:rPr>
              <w:t>l</w:t>
            </w:r>
            <w:r w:rsidRPr="001225F9">
              <w:rPr>
                <w:spacing w:val="1"/>
                <w:sz w:val="24"/>
                <w:szCs w:val="24"/>
              </w:rPr>
              <w:t>l</w:t>
            </w:r>
            <w:r w:rsidRPr="001225F9">
              <w:rPr>
                <w:spacing w:val="-1"/>
                <w:sz w:val="24"/>
                <w:szCs w:val="24"/>
              </w:rPr>
              <w:t>e</w:t>
            </w:r>
            <w:r w:rsidRPr="001225F9">
              <w:rPr>
                <w:sz w:val="24"/>
                <w:szCs w:val="24"/>
              </w:rPr>
              <w:t>ry</w:t>
            </w:r>
          </w:p>
          <w:p w14:paraId="53EB05A9" w14:textId="77777777" w:rsidR="00723B7C" w:rsidRPr="001225F9" w:rsidRDefault="003638A9">
            <w:pPr>
              <w:ind w:left="102"/>
              <w:rPr>
                <w:sz w:val="24"/>
                <w:szCs w:val="24"/>
              </w:rPr>
            </w:pPr>
            <w:r w:rsidRPr="001225F9">
              <w:rPr>
                <w:sz w:val="24"/>
                <w:szCs w:val="24"/>
              </w:rPr>
              <w:t>N</w:t>
            </w:r>
            <w:r w:rsidRPr="001225F9">
              <w:rPr>
                <w:spacing w:val="-1"/>
                <w:sz w:val="24"/>
                <w:szCs w:val="24"/>
              </w:rPr>
              <w:t>a</w:t>
            </w:r>
            <w:r w:rsidRPr="001225F9">
              <w:rPr>
                <w:sz w:val="24"/>
                <w:szCs w:val="24"/>
              </w:rPr>
              <w:t>t</w:t>
            </w:r>
            <w:r w:rsidRPr="001225F9">
              <w:rPr>
                <w:spacing w:val="1"/>
                <w:sz w:val="24"/>
                <w:szCs w:val="24"/>
              </w:rPr>
              <w:t>i</w:t>
            </w:r>
            <w:r w:rsidRPr="001225F9">
              <w:rPr>
                <w:sz w:val="24"/>
                <w:szCs w:val="24"/>
              </w:rPr>
              <w:t>on</w:t>
            </w:r>
            <w:r w:rsidRPr="001225F9">
              <w:rPr>
                <w:spacing w:val="-1"/>
                <w:sz w:val="24"/>
                <w:szCs w:val="24"/>
              </w:rPr>
              <w:t>a</w:t>
            </w:r>
            <w:r w:rsidRPr="001225F9">
              <w:rPr>
                <w:sz w:val="24"/>
                <w:szCs w:val="24"/>
              </w:rPr>
              <w:t>l</w:t>
            </w:r>
            <w:r w:rsidRPr="001225F9">
              <w:rPr>
                <w:spacing w:val="3"/>
                <w:sz w:val="24"/>
                <w:szCs w:val="24"/>
              </w:rPr>
              <w:t xml:space="preserve"> </w:t>
            </w:r>
            <w:r w:rsidRPr="001225F9">
              <w:rPr>
                <w:spacing w:val="-3"/>
                <w:sz w:val="24"/>
                <w:szCs w:val="24"/>
              </w:rPr>
              <w:t>I</w:t>
            </w:r>
            <w:r w:rsidRPr="001225F9">
              <w:rPr>
                <w:sz w:val="24"/>
                <w:szCs w:val="24"/>
              </w:rPr>
              <w:t>ndon</w:t>
            </w:r>
            <w:r w:rsidRPr="001225F9">
              <w:rPr>
                <w:spacing w:val="-1"/>
                <w:sz w:val="24"/>
                <w:szCs w:val="24"/>
              </w:rPr>
              <w:t>e</w:t>
            </w:r>
            <w:r w:rsidRPr="001225F9">
              <w:rPr>
                <w:sz w:val="24"/>
                <w:szCs w:val="24"/>
              </w:rPr>
              <w:t>sia</w:t>
            </w:r>
          </w:p>
        </w:tc>
        <w:tc>
          <w:tcPr>
            <w:tcW w:w="2160" w:type="dxa"/>
            <w:tcBorders>
              <w:top w:val="single" w:sz="5" w:space="0" w:color="000000"/>
              <w:left w:val="single" w:sz="5" w:space="0" w:color="000000"/>
              <w:bottom w:val="single" w:sz="5" w:space="0" w:color="000000"/>
              <w:right w:val="single" w:sz="5" w:space="0" w:color="000000"/>
            </w:tcBorders>
          </w:tcPr>
          <w:p w14:paraId="7A44F52A" w14:textId="77777777" w:rsidR="00723B7C" w:rsidRPr="001225F9" w:rsidRDefault="00723B7C">
            <w:pPr>
              <w:rPr>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427E451E" w14:textId="77777777" w:rsidR="00723B7C" w:rsidRPr="001225F9" w:rsidRDefault="00723B7C">
            <w:pPr>
              <w:rPr>
                <w:sz w:val="24"/>
                <w:szCs w:val="24"/>
              </w:rPr>
            </w:pPr>
          </w:p>
        </w:tc>
        <w:tc>
          <w:tcPr>
            <w:tcW w:w="1529" w:type="dxa"/>
            <w:tcBorders>
              <w:top w:val="single" w:sz="5" w:space="0" w:color="000000"/>
              <w:left w:val="single" w:sz="5" w:space="0" w:color="000000"/>
              <w:bottom w:val="single" w:sz="5" w:space="0" w:color="000000"/>
              <w:right w:val="single" w:sz="5" w:space="0" w:color="000000"/>
            </w:tcBorders>
          </w:tcPr>
          <w:p w14:paraId="012E694B" w14:textId="77777777" w:rsidR="00723B7C" w:rsidRPr="001225F9" w:rsidRDefault="00723B7C">
            <w:pPr>
              <w:rPr>
                <w:sz w:val="24"/>
                <w:szCs w:val="24"/>
              </w:rPr>
            </w:pPr>
          </w:p>
        </w:tc>
      </w:tr>
    </w:tbl>
    <w:p w14:paraId="06B29FEE" w14:textId="77777777" w:rsidR="00723B7C" w:rsidRPr="001225F9" w:rsidRDefault="00723B7C">
      <w:pPr>
        <w:spacing w:before="9" w:line="100" w:lineRule="exact"/>
        <w:rPr>
          <w:sz w:val="24"/>
          <w:szCs w:val="24"/>
        </w:rPr>
      </w:pPr>
    </w:p>
    <w:p w14:paraId="0DAE1EB1" w14:textId="77777777" w:rsidR="00723B7C" w:rsidRPr="001225F9" w:rsidRDefault="00723B7C">
      <w:pPr>
        <w:spacing w:line="200" w:lineRule="exact"/>
        <w:rPr>
          <w:sz w:val="24"/>
          <w:szCs w:val="24"/>
        </w:rPr>
      </w:pPr>
    </w:p>
    <w:p w14:paraId="6BDC2CBD" w14:textId="77777777" w:rsidR="00723B7C" w:rsidRPr="001225F9" w:rsidRDefault="00723B7C">
      <w:pPr>
        <w:spacing w:line="200" w:lineRule="exact"/>
        <w:rPr>
          <w:sz w:val="24"/>
          <w:szCs w:val="24"/>
        </w:rPr>
      </w:pPr>
    </w:p>
    <w:p w14:paraId="78AD3097" w14:textId="77777777" w:rsidR="00723B7C" w:rsidRPr="001225F9" w:rsidRDefault="003638A9">
      <w:pPr>
        <w:spacing w:before="29"/>
        <w:ind w:left="100" w:right="61"/>
        <w:jc w:val="both"/>
        <w:rPr>
          <w:sz w:val="24"/>
          <w:szCs w:val="24"/>
        </w:rPr>
      </w:pPr>
      <w:r w:rsidRPr="001225F9">
        <w:rPr>
          <w:color w:val="221F1F"/>
          <w:spacing w:val="1"/>
          <w:sz w:val="24"/>
          <w:szCs w:val="24"/>
        </w:rPr>
        <w:t>S</w:t>
      </w:r>
      <w:r w:rsidRPr="001225F9">
        <w:rPr>
          <w:color w:val="221F1F"/>
          <w:spacing w:val="-1"/>
          <w:sz w:val="24"/>
          <w:szCs w:val="24"/>
        </w:rPr>
        <w:t>e</w:t>
      </w:r>
      <w:r w:rsidRPr="001225F9">
        <w:rPr>
          <w:color w:val="221F1F"/>
          <w:sz w:val="24"/>
          <w:szCs w:val="24"/>
        </w:rPr>
        <w:t>mua</w:t>
      </w:r>
      <w:r w:rsidRPr="001225F9">
        <w:rPr>
          <w:color w:val="221F1F"/>
          <w:spacing w:val="1"/>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ta</w:t>
      </w:r>
      <w:r w:rsidRPr="001225F9">
        <w:rPr>
          <w:color w:val="221F1F"/>
          <w:spacing w:val="6"/>
          <w:sz w:val="24"/>
          <w:szCs w:val="24"/>
        </w:rPr>
        <w:t xml:space="preserve"> </w:t>
      </w:r>
      <w:r w:rsidRPr="001225F9">
        <w:rPr>
          <w:color w:val="221F1F"/>
          <w:spacing w:val="-5"/>
          <w:sz w:val="24"/>
          <w:szCs w:val="24"/>
        </w:rPr>
        <w:t>y</w:t>
      </w:r>
      <w:r w:rsidRPr="001225F9">
        <w:rPr>
          <w:color w:val="221F1F"/>
          <w:spacing w:val="-1"/>
          <w:sz w:val="24"/>
          <w:szCs w:val="24"/>
        </w:rPr>
        <w:t>a</w:t>
      </w:r>
      <w:r w:rsidRPr="001225F9">
        <w:rPr>
          <w:color w:val="221F1F"/>
          <w:spacing w:val="2"/>
          <w:sz w:val="24"/>
          <w:szCs w:val="24"/>
        </w:rPr>
        <w:t>n</w:t>
      </w:r>
      <w:r w:rsidRPr="001225F9">
        <w:rPr>
          <w:color w:val="221F1F"/>
          <w:sz w:val="24"/>
          <w:szCs w:val="24"/>
        </w:rPr>
        <w:t>g s</w:t>
      </w:r>
      <w:r w:rsidRPr="001225F9">
        <w:rPr>
          <w:color w:val="221F1F"/>
          <w:spacing w:val="4"/>
          <w:sz w:val="24"/>
          <w:szCs w:val="24"/>
        </w:rPr>
        <w:t>a</w:t>
      </w:r>
      <w:r w:rsidRPr="001225F9">
        <w:rPr>
          <w:color w:val="221F1F"/>
          <w:spacing w:val="-5"/>
          <w:sz w:val="24"/>
          <w:szCs w:val="24"/>
        </w:rPr>
        <w:t>y</w:t>
      </w:r>
      <w:r w:rsidRPr="001225F9">
        <w:rPr>
          <w:color w:val="221F1F"/>
          <w:sz w:val="24"/>
          <w:szCs w:val="24"/>
        </w:rPr>
        <w:t>a</w:t>
      </w:r>
      <w:r w:rsidRPr="001225F9">
        <w:rPr>
          <w:color w:val="221F1F"/>
          <w:spacing w:val="6"/>
          <w:sz w:val="24"/>
          <w:szCs w:val="24"/>
        </w:rPr>
        <w:t xml:space="preserve"> </w:t>
      </w:r>
      <w:r w:rsidRPr="001225F9">
        <w:rPr>
          <w:color w:val="221F1F"/>
          <w:sz w:val="24"/>
          <w:szCs w:val="24"/>
        </w:rPr>
        <w:t>is</w:t>
      </w:r>
      <w:r w:rsidRPr="001225F9">
        <w:rPr>
          <w:color w:val="221F1F"/>
          <w:spacing w:val="1"/>
          <w:sz w:val="24"/>
          <w:szCs w:val="24"/>
        </w:rPr>
        <w:t>i</w:t>
      </w:r>
      <w:r w:rsidRPr="001225F9">
        <w:rPr>
          <w:color w:val="221F1F"/>
          <w:sz w:val="24"/>
          <w:szCs w:val="24"/>
        </w:rPr>
        <w:t>k</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te</w:t>
      </w:r>
      <w:r w:rsidRPr="001225F9">
        <w:rPr>
          <w:color w:val="221F1F"/>
          <w:spacing w:val="-1"/>
          <w:sz w:val="24"/>
          <w:szCs w:val="24"/>
        </w:rPr>
        <w:t>rca</w:t>
      </w:r>
      <w:r w:rsidRPr="001225F9">
        <w:rPr>
          <w:color w:val="221F1F"/>
          <w:sz w:val="24"/>
          <w:szCs w:val="24"/>
        </w:rPr>
        <w:t>ntum</w:t>
      </w:r>
      <w:r w:rsidRPr="001225F9">
        <w:rPr>
          <w:color w:val="221F1F"/>
          <w:spacing w:val="5"/>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lam</w:t>
      </w:r>
      <w:r w:rsidRPr="001225F9">
        <w:rPr>
          <w:color w:val="221F1F"/>
          <w:spacing w:val="2"/>
          <w:sz w:val="24"/>
          <w:szCs w:val="24"/>
        </w:rPr>
        <w:t xml:space="preserve"> </w:t>
      </w:r>
      <w:r w:rsidRPr="001225F9">
        <w:rPr>
          <w:color w:val="221F1F"/>
          <w:sz w:val="24"/>
          <w:szCs w:val="24"/>
        </w:rPr>
        <w:t>biodata</w:t>
      </w:r>
      <w:r w:rsidRPr="001225F9">
        <w:rPr>
          <w:color w:val="221F1F"/>
          <w:spacing w:val="1"/>
          <w:sz w:val="24"/>
          <w:szCs w:val="24"/>
        </w:rPr>
        <w:t xml:space="preserve"> </w:t>
      </w:r>
      <w:r w:rsidRPr="001225F9">
        <w:rPr>
          <w:color w:val="221F1F"/>
          <w:sz w:val="24"/>
          <w:szCs w:val="24"/>
        </w:rPr>
        <w:t>ini</w:t>
      </w:r>
      <w:r w:rsidRPr="001225F9">
        <w:rPr>
          <w:color w:val="221F1F"/>
          <w:spacing w:val="3"/>
          <w:sz w:val="24"/>
          <w:szCs w:val="24"/>
        </w:rPr>
        <w:t xml:space="preserve"> </w:t>
      </w:r>
      <w:r w:rsidRPr="001225F9">
        <w:rPr>
          <w:color w:val="221F1F"/>
          <w:spacing w:val="-1"/>
          <w:sz w:val="24"/>
          <w:szCs w:val="24"/>
        </w:rPr>
        <w:t>a</w:t>
      </w:r>
      <w:r w:rsidRPr="001225F9">
        <w:rPr>
          <w:color w:val="221F1F"/>
          <w:sz w:val="24"/>
          <w:szCs w:val="24"/>
        </w:rPr>
        <w:t>d</w:t>
      </w:r>
      <w:r w:rsidRPr="001225F9">
        <w:rPr>
          <w:color w:val="221F1F"/>
          <w:spacing w:val="-1"/>
          <w:sz w:val="24"/>
          <w:szCs w:val="24"/>
        </w:rPr>
        <w:t>a</w:t>
      </w:r>
      <w:r w:rsidRPr="001225F9">
        <w:rPr>
          <w:color w:val="221F1F"/>
          <w:sz w:val="24"/>
          <w:szCs w:val="24"/>
        </w:rPr>
        <w:t>lah</w:t>
      </w:r>
      <w:r w:rsidRPr="001225F9">
        <w:rPr>
          <w:color w:val="221F1F"/>
          <w:spacing w:val="1"/>
          <w:sz w:val="24"/>
          <w:szCs w:val="24"/>
        </w:rPr>
        <w:t xml:space="preserve"> </w:t>
      </w:r>
      <w:r w:rsidRPr="001225F9">
        <w:rPr>
          <w:color w:val="221F1F"/>
          <w:sz w:val="24"/>
          <w:szCs w:val="24"/>
        </w:rPr>
        <w:t>b</w:t>
      </w:r>
      <w:r w:rsidRPr="001225F9">
        <w:rPr>
          <w:color w:val="221F1F"/>
          <w:spacing w:val="-1"/>
          <w:sz w:val="24"/>
          <w:szCs w:val="24"/>
        </w:rPr>
        <w:t>e</w:t>
      </w:r>
      <w:r w:rsidRPr="001225F9">
        <w:rPr>
          <w:color w:val="221F1F"/>
          <w:sz w:val="24"/>
          <w:szCs w:val="24"/>
        </w:rPr>
        <w:t>n</w:t>
      </w:r>
      <w:r w:rsidRPr="001225F9">
        <w:rPr>
          <w:color w:val="221F1F"/>
          <w:spacing w:val="1"/>
          <w:sz w:val="24"/>
          <w:szCs w:val="24"/>
        </w:rPr>
        <w:t>a</w:t>
      </w:r>
      <w:r w:rsidRPr="001225F9">
        <w:rPr>
          <w:color w:val="221F1F"/>
          <w:sz w:val="24"/>
          <w:szCs w:val="24"/>
        </w:rPr>
        <w:t>r</w:t>
      </w:r>
      <w:r w:rsidRPr="001225F9">
        <w:rPr>
          <w:color w:val="221F1F"/>
          <w:spacing w:val="1"/>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d</w:t>
      </w:r>
      <w:r w:rsidRPr="001225F9">
        <w:rPr>
          <w:color w:val="221F1F"/>
          <w:spacing w:val="-1"/>
          <w:sz w:val="24"/>
          <w:szCs w:val="24"/>
        </w:rPr>
        <w:t>a</w:t>
      </w:r>
      <w:r w:rsidRPr="001225F9">
        <w:rPr>
          <w:color w:val="221F1F"/>
          <w:spacing w:val="2"/>
          <w:sz w:val="24"/>
          <w:szCs w:val="24"/>
        </w:rPr>
        <w:t>p</w:t>
      </w:r>
      <w:r w:rsidRPr="001225F9">
        <w:rPr>
          <w:color w:val="221F1F"/>
          <w:spacing w:val="-1"/>
          <w:sz w:val="24"/>
          <w:szCs w:val="24"/>
        </w:rPr>
        <w:t>a</w:t>
      </w:r>
      <w:r w:rsidRPr="001225F9">
        <w:rPr>
          <w:color w:val="221F1F"/>
          <w:sz w:val="24"/>
          <w:szCs w:val="24"/>
        </w:rPr>
        <w:t>t dipe</w:t>
      </w:r>
      <w:r w:rsidRPr="001225F9">
        <w:rPr>
          <w:color w:val="221F1F"/>
          <w:spacing w:val="-1"/>
          <w:sz w:val="24"/>
          <w:szCs w:val="24"/>
        </w:rPr>
        <w:t>r</w:t>
      </w:r>
      <w:r w:rsidRPr="001225F9">
        <w:rPr>
          <w:color w:val="221F1F"/>
          <w:sz w:val="24"/>
          <w:szCs w:val="24"/>
        </w:rPr>
        <w:t>ta</w:t>
      </w:r>
      <w:r w:rsidRPr="001225F9">
        <w:rPr>
          <w:color w:val="221F1F"/>
          <w:spacing w:val="2"/>
          <w:sz w:val="24"/>
          <w:szCs w:val="24"/>
        </w:rPr>
        <w:t>n</w:t>
      </w:r>
      <w:r w:rsidRPr="001225F9">
        <w:rPr>
          <w:color w:val="221F1F"/>
          <w:sz w:val="24"/>
          <w:szCs w:val="24"/>
        </w:rPr>
        <w:t>g</w:t>
      </w:r>
      <w:r w:rsidRPr="001225F9">
        <w:rPr>
          <w:color w:val="221F1F"/>
          <w:spacing w:val="-2"/>
          <w:sz w:val="24"/>
          <w:szCs w:val="24"/>
        </w:rPr>
        <w:t>g</w:t>
      </w:r>
      <w:r w:rsidRPr="001225F9">
        <w:rPr>
          <w:color w:val="221F1F"/>
          <w:sz w:val="24"/>
          <w:szCs w:val="24"/>
        </w:rPr>
        <w:t>u</w:t>
      </w:r>
      <w:r w:rsidRPr="001225F9">
        <w:rPr>
          <w:color w:val="221F1F"/>
          <w:spacing w:val="2"/>
          <w:sz w:val="24"/>
          <w:szCs w:val="24"/>
        </w:rPr>
        <w:t>n</w:t>
      </w:r>
      <w:r w:rsidRPr="001225F9">
        <w:rPr>
          <w:color w:val="221F1F"/>
          <w:spacing w:val="-2"/>
          <w:sz w:val="24"/>
          <w:szCs w:val="24"/>
        </w:rPr>
        <w:t>g</w:t>
      </w:r>
      <w:r w:rsidRPr="001225F9">
        <w:rPr>
          <w:color w:val="221F1F"/>
          <w:sz w:val="24"/>
          <w:szCs w:val="24"/>
        </w:rPr>
        <w:t>ja</w:t>
      </w:r>
      <w:r w:rsidRPr="001225F9">
        <w:rPr>
          <w:color w:val="221F1F"/>
          <w:spacing w:val="-1"/>
          <w:sz w:val="24"/>
          <w:szCs w:val="24"/>
        </w:rPr>
        <w:t>wa</w:t>
      </w:r>
      <w:r w:rsidRPr="001225F9">
        <w:rPr>
          <w:color w:val="221F1F"/>
          <w:sz w:val="24"/>
          <w:szCs w:val="24"/>
        </w:rPr>
        <w:t>b</w:t>
      </w:r>
      <w:r w:rsidRPr="001225F9">
        <w:rPr>
          <w:color w:val="221F1F"/>
          <w:spacing w:val="2"/>
          <w:sz w:val="24"/>
          <w:szCs w:val="24"/>
        </w:rPr>
        <w:t>k</w:t>
      </w:r>
      <w:r w:rsidRPr="001225F9">
        <w:rPr>
          <w:color w:val="221F1F"/>
          <w:spacing w:val="-1"/>
          <w:sz w:val="24"/>
          <w:szCs w:val="24"/>
        </w:rPr>
        <w:t>a</w:t>
      </w:r>
      <w:r w:rsidRPr="001225F9">
        <w:rPr>
          <w:color w:val="221F1F"/>
          <w:sz w:val="24"/>
          <w:szCs w:val="24"/>
        </w:rPr>
        <w:t>n</w:t>
      </w:r>
      <w:r w:rsidRPr="001225F9">
        <w:rPr>
          <w:color w:val="221F1F"/>
          <w:spacing w:val="4"/>
          <w:sz w:val="24"/>
          <w:szCs w:val="24"/>
        </w:rPr>
        <w:t xml:space="preserve"> </w:t>
      </w:r>
      <w:r w:rsidRPr="001225F9">
        <w:rPr>
          <w:color w:val="221F1F"/>
          <w:sz w:val="24"/>
          <w:szCs w:val="24"/>
        </w:rPr>
        <w:t>s</w:t>
      </w:r>
      <w:r w:rsidRPr="001225F9">
        <w:rPr>
          <w:color w:val="221F1F"/>
          <w:spacing w:val="-1"/>
          <w:sz w:val="24"/>
          <w:szCs w:val="24"/>
        </w:rPr>
        <w:t>eca</w:t>
      </w:r>
      <w:r w:rsidRPr="001225F9">
        <w:rPr>
          <w:color w:val="221F1F"/>
          <w:sz w:val="24"/>
          <w:szCs w:val="24"/>
        </w:rPr>
        <w:t>ra hukum.</w:t>
      </w:r>
      <w:r w:rsidRPr="001225F9">
        <w:rPr>
          <w:color w:val="221F1F"/>
          <w:spacing w:val="3"/>
          <w:sz w:val="24"/>
          <w:szCs w:val="24"/>
        </w:rPr>
        <w:t xml:space="preserve"> </w:t>
      </w:r>
      <w:r w:rsidRPr="001225F9">
        <w:rPr>
          <w:color w:val="221F1F"/>
          <w:sz w:val="24"/>
          <w:szCs w:val="24"/>
        </w:rPr>
        <w:t>Ap</w:t>
      </w:r>
      <w:r w:rsidRPr="001225F9">
        <w:rPr>
          <w:color w:val="221F1F"/>
          <w:spacing w:val="1"/>
          <w:sz w:val="24"/>
          <w:szCs w:val="24"/>
        </w:rPr>
        <w:t>a</w:t>
      </w:r>
      <w:r w:rsidRPr="001225F9">
        <w:rPr>
          <w:color w:val="221F1F"/>
          <w:sz w:val="24"/>
          <w:szCs w:val="24"/>
        </w:rPr>
        <w:t>bi</w:t>
      </w:r>
      <w:r w:rsidRPr="001225F9">
        <w:rPr>
          <w:color w:val="221F1F"/>
          <w:spacing w:val="1"/>
          <w:sz w:val="24"/>
          <w:szCs w:val="24"/>
        </w:rPr>
        <w:t>l</w:t>
      </w:r>
      <w:r w:rsidRPr="001225F9">
        <w:rPr>
          <w:color w:val="221F1F"/>
          <w:sz w:val="24"/>
          <w:szCs w:val="24"/>
        </w:rPr>
        <w:t>a</w:t>
      </w:r>
      <w:r w:rsidRPr="001225F9">
        <w:rPr>
          <w:color w:val="221F1F"/>
          <w:spacing w:val="1"/>
          <w:sz w:val="24"/>
          <w:szCs w:val="24"/>
        </w:rPr>
        <w:t xml:space="preserve"> </w:t>
      </w:r>
      <w:r w:rsidRPr="001225F9">
        <w:rPr>
          <w:color w:val="221F1F"/>
          <w:sz w:val="24"/>
          <w:szCs w:val="24"/>
        </w:rPr>
        <w:t>di</w:t>
      </w:r>
      <w:r w:rsidRPr="001225F9">
        <w:rPr>
          <w:color w:val="221F1F"/>
          <w:spacing w:val="3"/>
          <w:sz w:val="24"/>
          <w:szCs w:val="24"/>
        </w:rPr>
        <w:t xml:space="preserve"> </w:t>
      </w:r>
      <w:r w:rsidRPr="001225F9">
        <w:rPr>
          <w:color w:val="221F1F"/>
          <w:sz w:val="24"/>
          <w:szCs w:val="24"/>
        </w:rPr>
        <w:t>k</w:t>
      </w:r>
      <w:r w:rsidRPr="001225F9">
        <w:rPr>
          <w:color w:val="221F1F"/>
          <w:spacing w:val="-1"/>
          <w:sz w:val="24"/>
          <w:szCs w:val="24"/>
        </w:rPr>
        <w:t>e</w:t>
      </w:r>
      <w:r w:rsidRPr="001225F9">
        <w:rPr>
          <w:color w:val="221F1F"/>
          <w:sz w:val="24"/>
          <w:szCs w:val="24"/>
        </w:rPr>
        <w:t>mud</w:t>
      </w:r>
      <w:r w:rsidRPr="001225F9">
        <w:rPr>
          <w:color w:val="221F1F"/>
          <w:spacing w:val="1"/>
          <w:sz w:val="24"/>
          <w:szCs w:val="24"/>
        </w:rPr>
        <w:t>i</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h</w:t>
      </w:r>
      <w:r w:rsidRPr="001225F9">
        <w:rPr>
          <w:color w:val="221F1F"/>
          <w:spacing w:val="-3"/>
          <w:sz w:val="24"/>
          <w:szCs w:val="24"/>
        </w:rPr>
        <w:t>a</w:t>
      </w:r>
      <w:r w:rsidRPr="001225F9">
        <w:rPr>
          <w:color w:val="221F1F"/>
          <w:sz w:val="24"/>
          <w:szCs w:val="24"/>
        </w:rPr>
        <w:t>ri</w:t>
      </w:r>
      <w:r w:rsidRPr="001225F9">
        <w:rPr>
          <w:color w:val="221F1F"/>
          <w:spacing w:val="2"/>
          <w:sz w:val="24"/>
          <w:szCs w:val="24"/>
        </w:rPr>
        <w:t xml:space="preserve"> </w:t>
      </w:r>
      <w:r w:rsidRPr="001225F9">
        <w:rPr>
          <w:color w:val="221F1F"/>
          <w:sz w:val="24"/>
          <w:szCs w:val="24"/>
        </w:rPr>
        <w:t>te</w:t>
      </w:r>
      <w:r w:rsidRPr="001225F9">
        <w:rPr>
          <w:color w:val="221F1F"/>
          <w:spacing w:val="-1"/>
          <w:sz w:val="24"/>
          <w:szCs w:val="24"/>
        </w:rPr>
        <w:t>r</w:t>
      </w:r>
      <w:r w:rsidRPr="001225F9">
        <w:rPr>
          <w:color w:val="221F1F"/>
          <w:spacing w:val="2"/>
          <w:sz w:val="24"/>
          <w:szCs w:val="24"/>
        </w:rPr>
        <w:t>n</w:t>
      </w:r>
      <w:r w:rsidRPr="001225F9">
        <w:rPr>
          <w:color w:val="221F1F"/>
          <w:spacing w:val="-5"/>
          <w:sz w:val="24"/>
          <w:szCs w:val="24"/>
        </w:rPr>
        <w:t>y</w:t>
      </w:r>
      <w:r w:rsidRPr="001225F9">
        <w:rPr>
          <w:color w:val="221F1F"/>
          <w:spacing w:val="-1"/>
          <w:sz w:val="24"/>
          <w:szCs w:val="24"/>
        </w:rPr>
        <w:t>a</w:t>
      </w:r>
      <w:r w:rsidRPr="001225F9">
        <w:rPr>
          <w:color w:val="221F1F"/>
          <w:spacing w:val="3"/>
          <w:sz w:val="24"/>
          <w:szCs w:val="24"/>
        </w:rPr>
        <w:t>t</w:t>
      </w:r>
      <w:r w:rsidRPr="001225F9">
        <w:rPr>
          <w:color w:val="221F1F"/>
          <w:sz w:val="24"/>
          <w:szCs w:val="24"/>
        </w:rPr>
        <w:t>a</w:t>
      </w:r>
      <w:r w:rsidRPr="001225F9">
        <w:rPr>
          <w:color w:val="221F1F"/>
          <w:spacing w:val="1"/>
          <w:sz w:val="24"/>
          <w:szCs w:val="24"/>
        </w:rPr>
        <w:t xml:space="preserve"> </w:t>
      </w:r>
      <w:r w:rsidRPr="001225F9">
        <w:rPr>
          <w:color w:val="221F1F"/>
          <w:sz w:val="24"/>
          <w:szCs w:val="24"/>
        </w:rPr>
        <w:t>di</w:t>
      </w:r>
      <w:r w:rsidRPr="001225F9">
        <w:rPr>
          <w:color w:val="221F1F"/>
          <w:spacing w:val="1"/>
          <w:sz w:val="24"/>
          <w:szCs w:val="24"/>
        </w:rPr>
        <w:t>j</w:t>
      </w:r>
      <w:r w:rsidRPr="001225F9">
        <w:rPr>
          <w:color w:val="221F1F"/>
          <w:sz w:val="24"/>
          <w:szCs w:val="24"/>
        </w:rPr>
        <w:t>umpai k</w:t>
      </w:r>
      <w:r w:rsidRPr="001225F9">
        <w:rPr>
          <w:color w:val="221F1F"/>
          <w:spacing w:val="-1"/>
          <w:sz w:val="24"/>
          <w:szCs w:val="24"/>
        </w:rPr>
        <w:t>e</w:t>
      </w:r>
      <w:r w:rsidRPr="001225F9">
        <w:rPr>
          <w:color w:val="221F1F"/>
          <w:sz w:val="24"/>
          <w:szCs w:val="24"/>
        </w:rPr>
        <w:t>t</w:t>
      </w:r>
      <w:r w:rsidRPr="001225F9">
        <w:rPr>
          <w:color w:val="221F1F"/>
          <w:spacing w:val="1"/>
          <w:sz w:val="24"/>
          <w:szCs w:val="24"/>
        </w:rPr>
        <w:t>i</w:t>
      </w:r>
      <w:r w:rsidRPr="001225F9">
        <w:rPr>
          <w:color w:val="221F1F"/>
          <w:sz w:val="24"/>
          <w:szCs w:val="24"/>
        </w:rPr>
        <w:t>d</w:t>
      </w:r>
      <w:r w:rsidRPr="001225F9">
        <w:rPr>
          <w:color w:val="221F1F"/>
          <w:spacing w:val="-1"/>
          <w:sz w:val="24"/>
          <w:szCs w:val="24"/>
        </w:rPr>
        <w:t>a</w:t>
      </w:r>
      <w:r w:rsidRPr="001225F9">
        <w:rPr>
          <w:color w:val="221F1F"/>
          <w:sz w:val="24"/>
          <w:szCs w:val="24"/>
        </w:rPr>
        <w:t>ks</w:t>
      </w:r>
      <w:r w:rsidRPr="001225F9">
        <w:rPr>
          <w:color w:val="221F1F"/>
          <w:spacing w:val="-1"/>
          <w:sz w:val="24"/>
          <w:szCs w:val="24"/>
        </w:rPr>
        <w:t>e</w:t>
      </w:r>
      <w:r w:rsidRPr="001225F9">
        <w:rPr>
          <w:color w:val="221F1F"/>
          <w:sz w:val="24"/>
          <w:szCs w:val="24"/>
        </w:rPr>
        <w:t>su</w:t>
      </w:r>
      <w:r w:rsidRPr="001225F9">
        <w:rPr>
          <w:color w:val="221F1F"/>
          <w:spacing w:val="-1"/>
          <w:sz w:val="24"/>
          <w:szCs w:val="24"/>
        </w:rPr>
        <w:t>a</w:t>
      </w:r>
      <w:r w:rsidRPr="001225F9">
        <w:rPr>
          <w:color w:val="221F1F"/>
          <w:sz w:val="24"/>
          <w:szCs w:val="24"/>
        </w:rPr>
        <w:t>ian</w:t>
      </w:r>
      <w:r w:rsidRPr="001225F9">
        <w:rPr>
          <w:color w:val="221F1F"/>
          <w:spacing w:val="-12"/>
          <w:sz w:val="24"/>
          <w:szCs w:val="24"/>
        </w:rPr>
        <w:t xml:space="preserve"> </w:t>
      </w:r>
      <w:r w:rsidRPr="001225F9">
        <w:rPr>
          <w:color w:val="221F1F"/>
          <w:sz w:val="24"/>
          <w:szCs w:val="24"/>
        </w:rPr>
        <w:t>d</w:t>
      </w:r>
      <w:r w:rsidRPr="001225F9">
        <w:rPr>
          <w:color w:val="221F1F"/>
          <w:spacing w:val="-1"/>
          <w:sz w:val="24"/>
          <w:szCs w:val="24"/>
        </w:rPr>
        <w:t>e</w:t>
      </w:r>
      <w:r w:rsidRPr="001225F9">
        <w:rPr>
          <w:color w:val="221F1F"/>
          <w:spacing w:val="2"/>
          <w:sz w:val="24"/>
          <w:szCs w:val="24"/>
        </w:rPr>
        <w:t>n</w:t>
      </w:r>
      <w:r w:rsidRPr="001225F9">
        <w:rPr>
          <w:color w:val="221F1F"/>
          <w:sz w:val="24"/>
          <w:szCs w:val="24"/>
        </w:rPr>
        <w:t>g</w:t>
      </w:r>
      <w:r w:rsidRPr="001225F9">
        <w:rPr>
          <w:color w:val="221F1F"/>
          <w:spacing w:val="-1"/>
          <w:sz w:val="24"/>
          <w:szCs w:val="24"/>
        </w:rPr>
        <w:t>a</w:t>
      </w:r>
      <w:r w:rsidRPr="001225F9">
        <w:rPr>
          <w:color w:val="221F1F"/>
          <w:sz w:val="24"/>
          <w:szCs w:val="24"/>
        </w:rPr>
        <w:t>n</w:t>
      </w:r>
      <w:r w:rsidRPr="001225F9">
        <w:rPr>
          <w:color w:val="221F1F"/>
          <w:spacing w:val="-12"/>
          <w:sz w:val="24"/>
          <w:szCs w:val="24"/>
        </w:rPr>
        <w:t xml:space="preserve"> </w:t>
      </w:r>
      <w:r w:rsidRPr="001225F9">
        <w:rPr>
          <w:color w:val="221F1F"/>
          <w:spacing w:val="2"/>
          <w:sz w:val="24"/>
          <w:szCs w:val="24"/>
        </w:rPr>
        <w:t>k</w:t>
      </w:r>
      <w:r w:rsidRPr="001225F9">
        <w:rPr>
          <w:color w:val="221F1F"/>
          <w:spacing w:val="-1"/>
          <w:sz w:val="24"/>
          <w:szCs w:val="24"/>
        </w:rPr>
        <w:t>e</w:t>
      </w:r>
      <w:r w:rsidRPr="001225F9">
        <w:rPr>
          <w:color w:val="221F1F"/>
          <w:spacing w:val="2"/>
          <w:sz w:val="24"/>
          <w:szCs w:val="24"/>
        </w:rPr>
        <w:t>n</w:t>
      </w:r>
      <w:r w:rsidRPr="001225F9">
        <w:rPr>
          <w:color w:val="221F1F"/>
          <w:spacing w:val="-5"/>
          <w:sz w:val="24"/>
          <w:szCs w:val="24"/>
        </w:rPr>
        <w:t>y</w:t>
      </w:r>
      <w:r w:rsidRPr="001225F9">
        <w:rPr>
          <w:color w:val="221F1F"/>
          <w:spacing w:val="1"/>
          <w:sz w:val="24"/>
          <w:szCs w:val="24"/>
        </w:rPr>
        <w:t>a</w:t>
      </w:r>
      <w:r w:rsidRPr="001225F9">
        <w:rPr>
          <w:color w:val="221F1F"/>
          <w:sz w:val="24"/>
          <w:szCs w:val="24"/>
        </w:rPr>
        <w:t>ta</w:t>
      </w:r>
      <w:r w:rsidRPr="001225F9">
        <w:rPr>
          <w:color w:val="221F1F"/>
          <w:spacing w:val="-1"/>
          <w:sz w:val="24"/>
          <w:szCs w:val="24"/>
        </w:rPr>
        <w:t>a</w:t>
      </w:r>
      <w:r w:rsidRPr="001225F9">
        <w:rPr>
          <w:color w:val="221F1F"/>
          <w:sz w:val="24"/>
          <w:szCs w:val="24"/>
        </w:rPr>
        <w:t>n,</w:t>
      </w:r>
      <w:r w:rsidRPr="001225F9">
        <w:rPr>
          <w:color w:val="221F1F"/>
          <w:spacing w:val="-12"/>
          <w:sz w:val="24"/>
          <w:szCs w:val="24"/>
        </w:rPr>
        <w:t xml:space="preserve"> </w:t>
      </w:r>
      <w:r w:rsidRPr="001225F9">
        <w:rPr>
          <w:color w:val="221F1F"/>
          <w:sz w:val="24"/>
          <w:szCs w:val="24"/>
        </w:rPr>
        <w:t>s</w:t>
      </w:r>
      <w:r w:rsidRPr="001225F9">
        <w:rPr>
          <w:color w:val="221F1F"/>
          <w:spacing w:val="4"/>
          <w:sz w:val="24"/>
          <w:szCs w:val="24"/>
        </w:rPr>
        <w:t>a</w:t>
      </w:r>
      <w:r w:rsidRPr="001225F9">
        <w:rPr>
          <w:color w:val="221F1F"/>
          <w:spacing w:val="-5"/>
          <w:sz w:val="24"/>
          <w:szCs w:val="24"/>
        </w:rPr>
        <w:t>y</w:t>
      </w:r>
      <w:r w:rsidRPr="001225F9">
        <w:rPr>
          <w:color w:val="221F1F"/>
          <w:sz w:val="24"/>
          <w:szCs w:val="24"/>
        </w:rPr>
        <w:t>a</w:t>
      </w:r>
      <w:r w:rsidRPr="001225F9">
        <w:rPr>
          <w:color w:val="221F1F"/>
          <w:spacing w:val="-11"/>
          <w:sz w:val="24"/>
          <w:szCs w:val="24"/>
        </w:rPr>
        <w:t xml:space="preserve"> </w:t>
      </w:r>
      <w:r w:rsidRPr="001225F9">
        <w:rPr>
          <w:color w:val="221F1F"/>
          <w:sz w:val="24"/>
          <w:szCs w:val="24"/>
        </w:rPr>
        <w:t>s</w:t>
      </w:r>
      <w:r w:rsidRPr="001225F9">
        <w:rPr>
          <w:color w:val="221F1F"/>
          <w:spacing w:val="-1"/>
          <w:sz w:val="24"/>
          <w:szCs w:val="24"/>
        </w:rPr>
        <w:t>a</w:t>
      </w:r>
      <w:r w:rsidRPr="001225F9">
        <w:rPr>
          <w:color w:val="221F1F"/>
          <w:spacing w:val="2"/>
          <w:sz w:val="24"/>
          <w:szCs w:val="24"/>
        </w:rPr>
        <w:t>n</w:t>
      </w:r>
      <w:r w:rsidRPr="001225F9">
        <w:rPr>
          <w:color w:val="221F1F"/>
          <w:sz w:val="24"/>
          <w:szCs w:val="24"/>
        </w:rPr>
        <w:t>g</w:t>
      </w:r>
      <w:r w:rsidRPr="001225F9">
        <w:rPr>
          <w:color w:val="221F1F"/>
          <w:spacing w:val="-2"/>
          <w:sz w:val="24"/>
          <w:szCs w:val="24"/>
        </w:rPr>
        <w:t>g</w:t>
      </w:r>
      <w:r w:rsidRPr="001225F9">
        <w:rPr>
          <w:color w:val="221F1F"/>
          <w:sz w:val="24"/>
          <w:szCs w:val="24"/>
        </w:rPr>
        <w:t>up</w:t>
      </w:r>
      <w:r w:rsidRPr="001225F9">
        <w:rPr>
          <w:color w:val="221F1F"/>
          <w:spacing w:val="-10"/>
          <w:sz w:val="24"/>
          <w:szCs w:val="24"/>
        </w:rPr>
        <w:t xml:space="preserve"> </w:t>
      </w:r>
      <w:r w:rsidRPr="001225F9">
        <w:rPr>
          <w:color w:val="221F1F"/>
          <w:sz w:val="24"/>
          <w:szCs w:val="24"/>
        </w:rPr>
        <w:t>men</w:t>
      </w:r>
      <w:r w:rsidRPr="001225F9">
        <w:rPr>
          <w:color w:val="221F1F"/>
          <w:spacing w:val="-1"/>
          <w:sz w:val="24"/>
          <w:szCs w:val="24"/>
        </w:rPr>
        <w:t>e</w:t>
      </w:r>
      <w:r w:rsidRPr="001225F9">
        <w:rPr>
          <w:color w:val="221F1F"/>
          <w:sz w:val="24"/>
          <w:szCs w:val="24"/>
        </w:rPr>
        <w:t>rima</w:t>
      </w:r>
      <w:r w:rsidRPr="001225F9">
        <w:rPr>
          <w:color w:val="221F1F"/>
          <w:spacing w:val="-13"/>
          <w:sz w:val="24"/>
          <w:szCs w:val="24"/>
        </w:rPr>
        <w:t xml:space="preserve"> </w:t>
      </w:r>
      <w:r w:rsidRPr="001225F9">
        <w:rPr>
          <w:color w:val="221F1F"/>
          <w:sz w:val="24"/>
          <w:szCs w:val="24"/>
        </w:rPr>
        <w:t>s</w:t>
      </w:r>
      <w:r w:rsidRPr="001225F9">
        <w:rPr>
          <w:color w:val="221F1F"/>
          <w:spacing w:val="-1"/>
          <w:sz w:val="24"/>
          <w:szCs w:val="24"/>
        </w:rPr>
        <w:t>a</w:t>
      </w:r>
      <w:r w:rsidRPr="001225F9">
        <w:rPr>
          <w:color w:val="221F1F"/>
          <w:sz w:val="24"/>
          <w:szCs w:val="24"/>
        </w:rPr>
        <w:t>nksi.</w:t>
      </w:r>
      <w:r w:rsidRPr="001225F9">
        <w:rPr>
          <w:color w:val="221F1F"/>
          <w:spacing w:val="-12"/>
          <w:sz w:val="24"/>
          <w:szCs w:val="24"/>
        </w:rPr>
        <w:t xml:space="preserve"> </w:t>
      </w:r>
      <w:r w:rsidRPr="001225F9">
        <w:rPr>
          <w:color w:val="221F1F"/>
          <w:sz w:val="24"/>
          <w:szCs w:val="24"/>
        </w:rPr>
        <w:t>D</w:t>
      </w:r>
      <w:r w:rsidRPr="001225F9">
        <w:rPr>
          <w:color w:val="221F1F"/>
          <w:spacing w:val="-1"/>
          <w:sz w:val="24"/>
          <w:szCs w:val="24"/>
        </w:rPr>
        <w:t>e</w:t>
      </w:r>
      <w:r w:rsidRPr="001225F9">
        <w:rPr>
          <w:color w:val="221F1F"/>
          <w:sz w:val="24"/>
          <w:szCs w:val="24"/>
        </w:rPr>
        <w:t>m</w:t>
      </w:r>
      <w:r w:rsidRPr="001225F9">
        <w:rPr>
          <w:color w:val="221F1F"/>
          <w:spacing w:val="1"/>
          <w:sz w:val="24"/>
          <w:szCs w:val="24"/>
        </w:rPr>
        <w:t>i</w:t>
      </w:r>
      <w:r w:rsidRPr="001225F9">
        <w:rPr>
          <w:color w:val="221F1F"/>
          <w:sz w:val="24"/>
          <w:szCs w:val="24"/>
        </w:rPr>
        <w:t>kian</w:t>
      </w:r>
      <w:r w:rsidRPr="001225F9">
        <w:rPr>
          <w:color w:val="221F1F"/>
          <w:spacing w:val="-12"/>
          <w:sz w:val="24"/>
          <w:szCs w:val="24"/>
        </w:rPr>
        <w:t xml:space="preserve"> </w:t>
      </w:r>
      <w:r w:rsidRPr="001225F9">
        <w:rPr>
          <w:color w:val="221F1F"/>
          <w:sz w:val="24"/>
          <w:szCs w:val="24"/>
        </w:rPr>
        <w:t>biodata</w:t>
      </w:r>
      <w:r w:rsidRPr="001225F9">
        <w:rPr>
          <w:color w:val="221F1F"/>
          <w:spacing w:val="-13"/>
          <w:sz w:val="24"/>
          <w:szCs w:val="24"/>
        </w:rPr>
        <w:t xml:space="preserve"> </w:t>
      </w:r>
      <w:r w:rsidRPr="001225F9">
        <w:rPr>
          <w:color w:val="221F1F"/>
          <w:sz w:val="24"/>
          <w:szCs w:val="24"/>
        </w:rPr>
        <w:t>ini</w:t>
      </w:r>
      <w:r w:rsidRPr="001225F9">
        <w:rPr>
          <w:color w:val="221F1F"/>
          <w:spacing w:val="-11"/>
          <w:sz w:val="24"/>
          <w:szCs w:val="24"/>
        </w:rPr>
        <w:t xml:space="preserve"> </w:t>
      </w:r>
      <w:r w:rsidRPr="001225F9">
        <w:rPr>
          <w:color w:val="221F1F"/>
          <w:sz w:val="24"/>
          <w:szCs w:val="24"/>
        </w:rPr>
        <w:t>s</w:t>
      </w:r>
      <w:r w:rsidRPr="001225F9">
        <w:rPr>
          <w:color w:val="221F1F"/>
          <w:spacing w:val="1"/>
          <w:sz w:val="24"/>
          <w:szCs w:val="24"/>
        </w:rPr>
        <w:t>a</w:t>
      </w:r>
      <w:r w:rsidRPr="001225F9">
        <w:rPr>
          <w:color w:val="221F1F"/>
          <w:spacing w:val="-5"/>
          <w:sz w:val="24"/>
          <w:szCs w:val="24"/>
        </w:rPr>
        <w:t>y</w:t>
      </w:r>
      <w:r w:rsidRPr="001225F9">
        <w:rPr>
          <w:color w:val="221F1F"/>
          <w:sz w:val="24"/>
          <w:szCs w:val="24"/>
        </w:rPr>
        <w:t>a</w:t>
      </w:r>
      <w:r w:rsidRPr="001225F9">
        <w:rPr>
          <w:color w:val="221F1F"/>
          <w:spacing w:val="-13"/>
          <w:sz w:val="24"/>
          <w:szCs w:val="24"/>
        </w:rPr>
        <w:t xml:space="preserve"> </w:t>
      </w:r>
      <w:r w:rsidRPr="001225F9">
        <w:rPr>
          <w:color w:val="221F1F"/>
          <w:sz w:val="24"/>
          <w:szCs w:val="24"/>
        </w:rPr>
        <w:t>b</w:t>
      </w:r>
      <w:r w:rsidRPr="001225F9">
        <w:rPr>
          <w:color w:val="221F1F"/>
          <w:spacing w:val="2"/>
          <w:sz w:val="24"/>
          <w:szCs w:val="24"/>
        </w:rPr>
        <w:t>u</w:t>
      </w:r>
      <w:r w:rsidRPr="001225F9">
        <w:rPr>
          <w:color w:val="221F1F"/>
          <w:spacing w:val="-1"/>
          <w:sz w:val="24"/>
          <w:szCs w:val="24"/>
        </w:rPr>
        <w:t>a</w:t>
      </w:r>
      <w:r w:rsidRPr="001225F9">
        <w:rPr>
          <w:color w:val="221F1F"/>
          <w:sz w:val="24"/>
          <w:szCs w:val="24"/>
        </w:rPr>
        <w:t>t d</w:t>
      </w:r>
      <w:r w:rsidRPr="001225F9">
        <w:rPr>
          <w:color w:val="221F1F"/>
          <w:spacing w:val="-1"/>
          <w:sz w:val="24"/>
          <w:szCs w:val="24"/>
        </w:rPr>
        <w:t>e</w:t>
      </w:r>
      <w:r w:rsidRPr="001225F9">
        <w:rPr>
          <w:color w:val="221F1F"/>
          <w:sz w:val="24"/>
          <w:szCs w:val="24"/>
        </w:rPr>
        <w:t>ng</w:t>
      </w:r>
      <w:r w:rsidRPr="001225F9">
        <w:rPr>
          <w:color w:val="221F1F"/>
          <w:spacing w:val="-1"/>
          <w:sz w:val="24"/>
          <w:szCs w:val="24"/>
        </w:rPr>
        <w:t>a</w:t>
      </w:r>
      <w:r w:rsidRPr="001225F9">
        <w:rPr>
          <w:color w:val="221F1F"/>
          <w:sz w:val="24"/>
          <w:szCs w:val="24"/>
        </w:rPr>
        <w:t>n s</w:t>
      </w:r>
      <w:r w:rsidRPr="001225F9">
        <w:rPr>
          <w:color w:val="221F1F"/>
          <w:spacing w:val="-1"/>
          <w:sz w:val="24"/>
          <w:szCs w:val="24"/>
        </w:rPr>
        <w:t>e</w:t>
      </w:r>
      <w:r w:rsidRPr="001225F9">
        <w:rPr>
          <w:color w:val="221F1F"/>
          <w:spacing w:val="2"/>
          <w:sz w:val="24"/>
          <w:szCs w:val="24"/>
        </w:rPr>
        <w:t>b</w:t>
      </w:r>
      <w:r w:rsidRPr="001225F9">
        <w:rPr>
          <w:color w:val="221F1F"/>
          <w:spacing w:val="-1"/>
          <w:sz w:val="24"/>
          <w:szCs w:val="24"/>
        </w:rPr>
        <w:t>e</w:t>
      </w:r>
      <w:r w:rsidRPr="001225F9">
        <w:rPr>
          <w:color w:val="221F1F"/>
          <w:sz w:val="24"/>
          <w:szCs w:val="24"/>
        </w:rPr>
        <w:t>n</w:t>
      </w:r>
      <w:r w:rsidRPr="001225F9">
        <w:rPr>
          <w:color w:val="221F1F"/>
          <w:spacing w:val="-1"/>
          <w:sz w:val="24"/>
          <w:szCs w:val="24"/>
        </w:rPr>
        <w:t>a</w:t>
      </w:r>
      <w:r w:rsidRPr="001225F9">
        <w:rPr>
          <w:color w:val="221F1F"/>
          <w:sz w:val="24"/>
          <w:szCs w:val="24"/>
        </w:rPr>
        <w:t>r</w:t>
      </w:r>
      <w:r w:rsidRPr="001225F9">
        <w:rPr>
          <w:color w:val="221F1F"/>
          <w:spacing w:val="4"/>
          <w:sz w:val="24"/>
          <w:szCs w:val="24"/>
        </w:rPr>
        <w:t>n</w:t>
      </w:r>
      <w:r w:rsidRPr="001225F9">
        <w:rPr>
          <w:color w:val="221F1F"/>
          <w:spacing w:val="-5"/>
          <w:sz w:val="24"/>
          <w:szCs w:val="24"/>
        </w:rPr>
        <w:t>y</w:t>
      </w:r>
      <w:r w:rsidRPr="001225F9">
        <w:rPr>
          <w:color w:val="221F1F"/>
          <w:sz w:val="24"/>
          <w:szCs w:val="24"/>
        </w:rPr>
        <w:t>a</w:t>
      </w:r>
      <w:r w:rsidRPr="001225F9">
        <w:rPr>
          <w:color w:val="221F1F"/>
          <w:spacing w:val="2"/>
          <w:sz w:val="24"/>
          <w:szCs w:val="24"/>
        </w:rPr>
        <w:t xml:space="preserve"> </w:t>
      </w:r>
      <w:r w:rsidRPr="001225F9">
        <w:rPr>
          <w:color w:val="221F1F"/>
          <w:sz w:val="24"/>
          <w:szCs w:val="24"/>
        </w:rPr>
        <w:t>untuk</w:t>
      </w:r>
      <w:r w:rsidRPr="001225F9">
        <w:rPr>
          <w:color w:val="221F1F"/>
          <w:spacing w:val="1"/>
          <w:sz w:val="24"/>
          <w:szCs w:val="24"/>
        </w:rPr>
        <w:t xml:space="preserve"> </w:t>
      </w:r>
      <w:r w:rsidRPr="001225F9">
        <w:rPr>
          <w:color w:val="221F1F"/>
          <w:sz w:val="24"/>
          <w:szCs w:val="24"/>
        </w:rPr>
        <w:t>mem</w:t>
      </w:r>
      <w:r w:rsidRPr="001225F9">
        <w:rPr>
          <w:color w:val="221F1F"/>
          <w:spacing w:val="-1"/>
          <w:sz w:val="24"/>
          <w:szCs w:val="24"/>
        </w:rPr>
        <w:t>e</w:t>
      </w:r>
      <w:r w:rsidRPr="001225F9">
        <w:rPr>
          <w:color w:val="221F1F"/>
          <w:sz w:val="24"/>
          <w:szCs w:val="24"/>
        </w:rPr>
        <w:t>nuhi</w:t>
      </w:r>
      <w:r w:rsidRPr="001225F9">
        <w:rPr>
          <w:color w:val="221F1F"/>
          <w:spacing w:val="1"/>
          <w:sz w:val="24"/>
          <w:szCs w:val="24"/>
        </w:rPr>
        <w:t xml:space="preserve"> </w:t>
      </w:r>
      <w:r w:rsidRPr="001225F9">
        <w:rPr>
          <w:color w:val="221F1F"/>
          <w:sz w:val="24"/>
          <w:szCs w:val="24"/>
        </w:rPr>
        <w:t>s</w:t>
      </w:r>
      <w:r w:rsidRPr="001225F9">
        <w:rPr>
          <w:color w:val="221F1F"/>
          <w:spacing w:val="-1"/>
          <w:sz w:val="24"/>
          <w:szCs w:val="24"/>
        </w:rPr>
        <w:t>a</w:t>
      </w:r>
      <w:r w:rsidRPr="001225F9">
        <w:rPr>
          <w:color w:val="221F1F"/>
          <w:sz w:val="24"/>
          <w:szCs w:val="24"/>
        </w:rPr>
        <w:t>lah s</w:t>
      </w:r>
      <w:r w:rsidRPr="001225F9">
        <w:rPr>
          <w:color w:val="221F1F"/>
          <w:spacing w:val="-1"/>
          <w:sz w:val="24"/>
          <w:szCs w:val="24"/>
        </w:rPr>
        <w:t>a</w:t>
      </w:r>
      <w:r w:rsidRPr="001225F9">
        <w:rPr>
          <w:color w:val="221F1F"/>
          <w:sz w:val="24"/>
          <w:szCs w:val="24"/>
        </w:rPr>
        <w:t>tu</w:t>
      </w:r>
      <w:r w:rsidRPr="001225F9">
        <w:rPr>
          <w:color w:val="221F1F"/>
          <w:spacing w:val="3"/>
          <w:sz w:val="24"/>
          <w:szCs w:val="24"/>
        </w:rPr>
        <w:t xml:space="preserve"> </w:t>
      </w:r>
      <w:r w:rsidRPr="001225F9">
        <w:rPr>
          <w:color w:val="221F1F"/>
          <w:sz w:val="24"/>
          <w:szCs w:val="24"/>
        </w:rPr>
        <w:t>p</w:t>
      </w:r>
      <w:r w:rsidRPr="001225F9">
        <w:rPr>
          <w:color w:val="221F1F"/>
          <w:spacing w:val="-1"/>
          <w:sz w:val="24"/>
          <w:szCs w:val="24"/>
        </w:rPr>
        <w:t>e</w:t>
      </w:r>
      <w:r w:rsidRPr="001225F9">
        <w:rPr>
          <w:color w:val="221F1F"/>
          <w:sz w:val="24"/>
          <w:szCs w:val="24"/>
        </w:rPr>
        <w:t>r</w:t>
      </w:r>
      <w:r w:rsidRPr="001225F9">
        <w:rPr>
          <w:color w:val="221F1F"/>
          <w:spacing w:val="4"/>
          <w:sz w:val="24"/>
          <w:szCs w:val="24"/>
        </w:rPr>
        <w:t>s</w:t>
      </w:r>
      <w:r w:rsidRPr="001225F9">
        <w:rPr>
          <w:color w:val="221F1F"/>
          <w:spacing w:val="-5"/>
          <w:sz w:val="24"/>
          <w:szCs w:val="24"/>
        </w:rPr>
        <w:t>y</w:t>
      </w:r>
      <w:r w:rsidRPr="001225F9">
        <w:rPr>
          <w:color w:val="221F1F"/>
          <w:spacing w:val="-1"/>
          <w:sz w:val="24"/>
          <w:szCs w:val="24"/>
        </w:rPr>
        <w:t>a</w:t>
      </w:r>
      <w:r w:rsidRPr="001225F9">
        <w:rPr>
          <w:color w:val="221F1F"/>
          <w:spacing w:val="1"/>
          <w:sz w:val="24"/>
          <w:szCs w:val="24"/>
        </w:rPr>
        <w:t>r</w:t>
      </w:r>
      <w:r w:rsidRPr="001225F9">
        <w:rPr>
          <w:color w:val="221F1F"/>
          <w:spacing w:val="-1"/>
          <w:sz w:val="24"/>
          <w:szCs w:val="24"/>
        </w:rPr>
        <w:t>a</w:t>
      </w:r>
      <w:r w:rsidRPr="001225F9">
        <w:rPr>
          <w:color w:val="221F1F"/>
          <w:sz w:val="24"/>
          <w:szCs w:val="24"/>
        </w:rPr>
        <w:t>tan d</w:t>
      </w:r>
      <w:r w:rsidRPr="001225F9">
        <w:rPr>
          <w:color w:val="221F1F"/>
          <w:spacing w:val="-1"/>
          <w:sz w:val="24"/>
          <w:szCs w:val="24"/>
        </w:rPr>
        <w:t>a</w:t>
      </w:r>
      <w:r w:rsidRPr="001225F9">
        <w:rPr>
          <w:color w:val="221F1F"/>
          <w:sz w:val="24"/>
          <w:szCs w:val="24"/>
        </w:rPr>
        <w:t>lam</w:t>
      </w:r>
      <w:r w:rsidRPr="001225F9">
        <w:rPr>
          <w:color w:val="221F1F"/>
          <w:spacing w:val="4"/>
          <w:sz w:val="24"/>
          <w:szCs w:val="24"/>
        </w:rPr>
        <w:t xml:space="preserve"> </w:t>
      </w:r>
      <w:r w:rsidRPr="001225F9">
        <w:rPr>
          <w:color w:val="221F1F"/>
          <w:sz w:val="24"/>
          <w:szCs w:val="24"/>
        </w:rPr>
        <w:t>usul</w:t>
      </w:r>
      <w:r w:rsidRPr="001225F9">
        <w:rPr>
          <w:color w:val="221F1F"/>
          <w:spacing w:val="1"/>
          <w:sz w:val="24"/>
          <w:szCs w:val="24"/>
        </w:rPr>
        <w:t>a</w:t>
      </w:r>
      <w:r w:rsidRPr="001225F9">
        <w:rPr>
          <w:color w:val="221F1F"/>
          <w:sz w:val="24"/>
          <w:szCs w:val="24"/>
        </w:rPr>
        <w:t>n prop</w:t>
      </w:r>
      <w:r w:rsidRPr="001225F9">
        <w:rPr>
          <w:color w:val="221F1F"/>
          <w:spacing w:val="-1"/>
          <w:sz w:val="24"/>
          <w:szCs w:val="24"/>
        </w:rPr>
        <w:t>o</w:t>
      </w:r>
      <w:r w:rsidRPr="001225F9">
        <w:rPr>
          <w:color w:val="221F1F"/>
          <w:sz w:val="24"/>
          <w:szCs w:val="24"/>
        </w:rPr>
        <w:t>s</w:t>
      </w:r>
      <w:r w:rsidRPr="001225F9">
        <w:rPr>
          <w:color w:val="221F1F"/>
          <w:spacing w:val="-1"/>
          <w:sz w:val="24"/>
          <w:szCs w:val="24"/>
        </w:rPr>
        <w:t>a</w:t>
      </w:r>
      <w:r w:rsidRPr="001225F9">
        <w:rPr>
          <w:color w:val="221F1F"/>
          <w:sz w:val="24"/>
          <w:szCs w:val="24"/>
        </w:rPr>
        <w:t>l</w:t>
      </w:r>
      <w:r w:rsidRPr="001225F9">
        <w:rPr>
          <w:color w:val="221F1F"/>
          <w:spacing w:val="1"/>
          <w:sz w:val="24"/>
          <w:szCs w:val="24"/>
        </w:rPr>
        <w:t xml:space="preserve"> </w:t>
      </w:r>
      <w:r w:rsidRPr="001225F9">
        <w:rPr>
          <w:color w:val="221F1F"/>
          <w:sz w:val="24"/>
          <w:szCs w:val="24"/>
        </w:rPr>
        <w:t>p</w:t>
      </w:r>
      <w:r w:rsidRPr="001225F9">
        <w:rPr>
          <w:color w:val="221F1F"/>
          <w:spacing w:val="-1"/>
          <w:sz w:val="24"/>
          <w:szCs w:val="24"/>
        </w:rPr>
        <w:t>e</w:t>
      </w:r>
      <w:r w:rsidRPr="001225F9">
        <w:rPr>
          <w:color w:val="221F1F"/>
          <w:sz w:val="24"/>
          <w:szCs w:val="24"/>
        </w:rPr>
        <w:t>n</w:t>
      </w:r>
      <w:r w:rsidRPr="001225F9">
        <w:rPr>
          <w:color w:val="221F1F"/>
          <w:spacing w:val="-1"/>
          <w:sz w:val="24"/>
          <w:szCs w:val="24"/>
        </w:rPr>
        <w:t>e</w:t>
      </w:r>
      <w:r w:rsidRPr="001225F9">
        <w:rPr>
          <w:color w:val="221F1F"/>
          <w:sz w:val="24"/>
          <w:szCs w:val="24"/>
        </w:rPr>
        <w:t>l</w:t>
      </w:r>
      <w:r w:rsidRPr="001225F9">
        <w:rPr>
          <w:color w:val="221F1F"/>
          <w:spacing w:val="1"/>
          <w:sz w:val="24"/>
          <w:szCs w:val="24"/>
        </w:rPr>
        <w:t>i</w:t>
      </w:r>
      <w:r w:rsidRPr="001225F9">
        <w:rPr>
          <w:color w:val="221F1F"/>
          <w:sz w:val="24"/>
          <w:szCs w:val="24"/>
        </w:rPr>
        <w:t>t</w:t>
      </w:r>
      <w:r w:rsidRPr="001225F9">
        <w:rPr>
          <w:color w:val="221F1F"/>
          <w:spacing w:val="1"/>
          <w:sz w:val="24"/>
          <w:szCs w:val="24"/>
        </w:rPr>
        <w:t>i</w:t>
      </w:r>
      <w:r w:rsidRPr="001225F9">
        <w:rPr>
          <w:color w:val="221F1F"/>
          <w:spacing w:val="-1"/>
          <w:sz w:val="24"/>
          <w:szCs w:val="24"/>
        </w:rPr>
        <w:t>a</w:t>
      </w:r>
      <w:r w:rsidRPr="001225F9">
        <w:rPr>
          <w:color w:val="221F1F"/>
          <w:sz w:val="24"/>
          <w:szCs w:val="24"/>
        </w:rPr>
        <w:t>n in</w:t>
      </w:r>
      <w:r w:rsidRPr="001225F9">
        <w:rPr>
          <w:color w:val="221F1F"/>
          <w:spacing w:val="1"/>
          <w:sz w:val="24"/>
          <w:szCs w:val="24"/>
        </w:rPr>
        <w:t>t</w:t>
      </w:r>
      <w:r w:rsidRPr="001225F9">
        <w:rPr>
          <w:color w:val="221F1F"/>
          <w:spacing w:val="-1"/>
          <w:sz w:val="24"/>
          <w:szCs w:val="24"/>
        </w:rPr>
        <w:t>e</w:t>
      </w:r>
      <w:r w:rsidRPr="001225F9">
        <w:rPr>
          <w:color w:val="221F1F"/>
          <w:sz w:val="24"/>
          <w:szCs w:val="24"/>
        </w:rPr>
        <w:t>rn</w:t>
      </w:r>
      <w:r w:rsidRPr="001225F9">
        <w:rPr>
          <w:color w:val="221F1F"/>
          <w:spacing w:val="-2"/>
          <w:sz w:val="24"/>
          <w:szCs w:val="24"/>
        </w:rPr>
        <w:t>a</w:t>
      </w:r>
      <w:r w:rsidRPr="001225F9">
        <w:rPr>
          <w:color w:val="221F1F"/>
          <w:sz w:val="24"/>
          <w:szCs w:val="24"/>
        </w:rPr>
        <w:t>l.</w:t>
      </w:r>
    </w:p>
    <w:p w14:paraId="272DFA48" w14:textId="77777777" w:rsidR="00723B7C" w:rsidRPr="001225F9" w:rsidRDefault="00723B7C">
      <w:pPr>
        <w:spacing w:before="16" w:line="260" w:lineRule="exact"/>
        <w:rPr>
          <w:sz w:val="24"/>
          <w:szCs w:val="24"/>
        </w:rPr>
      </w:pPr>
    </w:p>
    <w:p w14:paraId="29E76583" w14:textId="620AF1F7" w:rsidR="00723B7C" w:rsidRPr="001225F9" w:rsidRDefault="003638A9">
      <w:pPr>
        <w:ind w:left="5064"/>
        <w:rPr>
          <w:sz w:val="24"/>
          <w:szCs w:val="24"/>
        </w:rPr>
      </w:pPr>
      <w:r w:rsidRPr="001225F9">
        <w:rPr>
          <w:spacing w:val="2"/>
          <w:sz w:val="24"/>
          <w:szCs w:val="24"/>
        </w:rPr>
        <w:t>J</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rt</w:t>
      </w:r>
      <w:r w:rsidRPr="001225F9">
        <w:rPr>
          <w:spacing w:val="-1"/>
          <w:sz w:val="24"/>
          <w:szCs w:val="24"/>
        </w:rPr>
        <w:t>a</w:t>
      </w:r>
      <w:r w:rsidRPr="001225F9">
        <w:rPr>
          <w:sz w:val="24"/>
          <w:szCs w:val="24"/>
        </w:rPr>
        <w:t xml:space="preserve">, </w:t>
      </w:r>
      <w:r w:rsidR="0056345A">
        <w:rPr>
          <w:sz w:val="24"/>
          <w:szCs w:val="24"/>
        </w:rPr>
        <w:t>26 Maret 2024</w:t>
      </w:r>
    </w:p>
    <w:p w14:paraId="2D2E25C3" w14:textId="77777777" w:rsidR="00723B7C" w:rsidRPr="001225F9" w:rsidRDefault="003638A9">
      <w:pPr>
        <w:ind w:left="5026" w:right="3520"/>
        <w:jc w:val="center"/>
        <w:rPr>
          <w:sz w:val="24"/>
          <w:szCs w:val="24"/>
        </w:rPr>
      </w:pPr>
      <w:r w:rsidRPr="001225F9">
        <w:rPr>
          <w:color w:val="221F1F"/>
          <w:spacing w:val="1"/>
          <w:sz w:val="24"/>
          <w:szCs w:val="24"/>
        </w:rPr>
        <w:t>P</w:t>
      </w:r>
      <w:r w:rsidRPr="001225F9">
        <w:rPr>
          <w:color w:val="221F1F"/>
          <w:spacing w:val="-1"/>
          <w:sz w:val="24"/>
          <w:szCs w:val="24"/>
        </w:rPr>
        <w:t>e</w:t>
      </w:r>
      <w:r w:rsidRPr="001225F9">
        <w:rPr>
          <w:color w:val="221F1F"/>
          <w:sz w:val="24"/>
          <w:szCs w:val="24"/>
        </w:rPr>
        <w:t>n</w:t>
      </w:r>
      <w:r w:rsidRPr="001225F9">
        <w:rPr>
          <w:color w:val="221F1F"/>
          <w:spacing w:val="-2"/>
          <w:sz w:val="24"/>
          <w:szCs w:val="24"/>
        </w:rPr>
        <w:t>g</w:t>
      </w:r>
      <w:r w:rsidRPr="001225F9">
        <w:rPr>
          <w:color w:val="221F1F"/>
          <w:sz w:val="24"/>
          <w:szCs w:val="24"/>
        </w:rPr>
        <w:t>usul,</w:t>
      </w:r>
    </w:p>
    <w:p w14:paraId="5E6B7524" w14:textId="77777777" w:rsidR="00723B7C" w:rsidRPr="001225F9" w:rsidRDefault="00723B7C">
      <w:pPr>
        <w:spacing w:before="5" w:line="100" w:lineRule="exact"/>
        <w:rPr>
          <w:sz w:val="24"/>
          <w:szCs w:val="24"/>
        </w:rPr>
      </w:pPr>
    </w:p>
    <w:p w14:paraId="5B79D4F8" w14:textId="77777777" w:rsidR="00723B7C" w:rsidRPr="001225F9" w:rsidRDefault="00723B7C">
      <w:pPr>
        <w:spacing w:line="200" w:lineRule="exact"/>
        <w:rPr>
          <w:sz w:val="24"/>
          <w:szCs w:val="24"/>
        </w:rPr>
      </w:pPr>
    </w:p>
    <w:p w14:paraId="6BEC27B3" w14:textId="77777777" w:rsidR="00723B7C" w:rsidRPr="001225F9" w:rsidRDefault="00723B7C">
      <w:pPr>
        <w:spacing w:line="200" w:lineRule="exact"/>
        <w:rPr>
          <w:sz w:val="24"/>
          <w:szCs w:val="24"/>
        </w:rPr>
      </w:pPr>
    </w:p>
    <w:p w14:paraId="5DBBF6A9" w14:textId="77777777" w:rsidR="00723B7C" w:rsidRPr="001225F9" w:rsidRDefault="00723B7C">
      <w:pPr>
        <w:spacing w:line="200" w:lineRule="exact"/>
        <w:rPr>
          <w:sz w:val="24"/>
          <w:szCs w:val="24"/>
        </w:rPr>
      </w:pPr>
    </w:p>
    <w:p w14:paraId="0EF29C52" w14:textId="77777777" w:rsidR="00723B7C" w:rsidRPr="001225F9" w:rsidRDefault="00723B7C">
      <w:pPr>
        <w:spacing w:line="200" w:lineRule="exact"/>
        <w:rPr>
          <w:sz w:val="24"/>
          <w:szCs w:val="24"/>
        </w:rPr>
      </w:pPr>
    </w:p>
    <w:p w14:paraId="0C63B0FC" w14:textId="77777777" w:rsidR="00723B7C" w:rsidRPr="001225F9" w:rsidRDefault="00723B7C">
      <w:pPr>
        <w:spacing w:line="200" w:lineRule="exact"/>
        <w:rPr>
          <w:sz w:val="24"/>
          <w:szCs w:val="24"/>
        </w:rPr>
      </w:pPr>
    </w:p>
    <w:p w14:paraId="67897A0D" w14:textId="77777777" w:rsidR="00723B7C" w:rsidRPr="001225F9" w:rsidRDefault="003638A9">
      <w:pPr>
        <w:ind w:left="5064"/>
        <w:rPr>
          <w:sz w:val="24"/>
          <w:szCs w:val="24"/>
        </w:rPr>
        <w:sectPr w:rsidR="00723B7C" w:rsidRPr="001225F9">
          <w:footerReference w:type="default" r:id="rId46"/>
          <w:pgSz w:w="12240" w:h="15840"/>
          <w:pgMar w:top="1340" w:right="1340" w:bottom="280" w:left="1340" w:header="0" w:footer="0" w:gutter="0"/>
          <w:cols w:space="720"/>
        </w:sectPr>
      </w:pPr>
      <w:r w:rsidRPr="001225F9">
        <w:rPr>
          <w:color w:val="221F1F"/>
          <w:sz w:val="24"/>
          <w:szCs w:val="24"/>
        </w:rPr>
        <w:t>D</w:t>
      </w:r>
      <w:r w:rsidRPr="001225F9">
        <w:rPr>
          <w:color w:val="221F1F"/>
          <w:spacing w:val="-1"/>
          <w:sz w:val="24"/>
          <w:szCs w:val="24"/>
        </w:rPr>
        <w:t>e</w:t>
      </w:r>
      <w:r w:rsidRPr="001225F9">
        <w:rPr>
          <w:color w:val="221F1F"/>
          <w:sz w:val="24"/>
          <w:szCs w:val="24"/>
        </w:rPr>
        <w:t>i</w:t>
      </w:r>
      <w:r w:rsidRPr="001225F9">
        <w:rPr>
          <w:color w:val="221F1F"/>
          <w:spacing w:val="3"/>
          <w:sz w:val="24"/>
          <w:szCs w:val="24"/>
        </w:rPr>
        <w:t>v</w:t>
      </w:r>
      <w:r w:rsidRPr="001225F9">
        <w:rPr>
          <w:color w:val="221F1F"/>
          <w:sz w:val="24"/>
          <w:szCs w:val="24"/>
        </w:rPr>
        <w:t>y</w:t>
      </w:r>
      <w:r w:rsidRPr="001225F9">
        <w:rPr>
          <w:color w:val="221F1F"/>
          <w:spacing w:val="-3"/>
          <w:sz w:val="24"/>
          <w:szCs w:val="24"/>
        </w:rPr>
        <w:t xml:space="preserve"> Z</w:t>
      </w:r>
      <w:r w:rsidRPr="001225F9">
        <w:rPr>
          <w:color w:val="221F1F"/>
          <w:sz w:val="24"/>
          <w:szCs w:val="24"/>
        </w:rPr>
        <w:t>u</w:t>
      </w:r>
      <w:r w:rsidRPr="001225F9">
        <w:rPr>
          <w:color w:val="221F1F"/>
          <w:spacing w:val="5"/>
          <w:sz w:val="24"/>
          <w:szCs w:val="24"/>
        </w:rPr>
        <w:t>l</w:t>
      </w:r>
      <w:r w:rsidRPr="001225F9">
        <w:rPr>
          <w:color w:val="221F1F"/>
          <w:spacing w:val="-5"/>
          <w:sz w:val="24"/>
          <w:szCs w:val="24"/>
        </w:rPr>
        <w:t>y</w:t>
      </w:r>
      <w:r w:rsidRPr="001225F9">
        <w:rPr>
          <w:color w:val="221F1F"/>
          <w:spacing w:val="1"/>
          <w:sz w:val="24"/>
          <w:szCs w:val="24"/>
        </w:rPr>
        <w:t>a</w:t>
      </w:r>
      <w:r w:rsidRPr="001225F9">
        <w:rPr>
          <w:color w:val="221F1F"/>
          <w:sz w:val="24"/>
          <w:szCs w:val="24"/>
        </w:rPr>
        <w:t>nti</w:t>
      </w:r>
      <w:r w:rsidRPr="001225F9">
        <w:rPr>
          <w:color w:val="221F1F"/>
          <w:spacing w:val="1"/>
          <w:sz w:val="24"/>
          <w:szCs w:val="24"/>
        </w:rPr>
        <w:t xml:space="preserve"> </w:t>
      </w:r>
      <w:r w:rsidRPr="001225F9">
        <w:rPr>
          <w:color w:val="221F1F"/>
          <w:sz w:val="24"/>
          <w:szCs w:val="24"/>
        </w:rPr>
        <w:t>N</w:t>
      </w:r>
      <w:r w:rsidRPr="001225F9">
        <w:rPr>
          <w:color w:val="221F1F"/>
          <w:spacing w:val="-1"/>
          <w:sz w:val="24"/>
          <w:szCs w:val="24"/>
        </w:rPr>
        <w:t>a</w:t>
      </w:r>
      <w:r w:rsidRPr="001225F9">
        <w:rPr>
          <w:color w:val="221F1F"/>
          <w:sz w:val="24"/>
          <w:szCs w:val="24"/>
        </w:rPr>
        <w:t>sut</w:t>
      </w:r>
      <w:r w:rsidRPr="001225F9">
        <w:rPr>
          <w:color w:val="221F1F"/>
          <w:spacing w:val="1"/>
          <w:sz w:val="24"/>
          <w:szCs w:val="24"/>
        </w:rPr>
        <w:t>i</w:t>
      </w:r>
      <w:r w:rsidRPr="001225F9">
        <w:rPr>
          <w:color w:val="221F1F"/>
          <w:sz w:val="24"/>
          <w:szCs w:val="24"/>
        </w:rPr>
        <w:t>on</w:t>
      </w:r>
    </w:p>
    <w:p w14:paraId="4F78DBE9" w14:textId="77777777" w:rsidR="00DA613C" w:rsidRDefault="00DA613C">
      <w:pPr>
        <w:spacing w:before="74" w:line="260" w:lineRule="exact"/>
        <w:ind w:left="100"/>
        <w:rPr>
          <w:spacing w:val="-5"/>
          <w:position w:val="-1"/>
          <w:sz w:val="24"/>
          <w:szCs w:val="24"/>
        </w:rPr>
      </w:pPr>
    </w:p>
    <w:p w14:paraId="2866C430" w14:textId="77777777" w:rsidR="00DA613C" w:rsidRDefault="00DA613C">
      <w:pPr>
        <w:spacing w:before="74" w:line="260" w:lineRule="exact"/>
        <w:ind w:left="100"/>
        <w:rPr>
          <w:spacing w:val="-5"/>
          <w:position w:val="-1"/>
          <w:sz w:val="24"/>
          <w:szCs w:val="24"/>
        </w:rPr>
      </w:pPr>
    </w:p>
    <w:p w14:paraId="3B041F64" w14:textId="77777777" w:rsidR="00DA613C" w:rsidRDefault="00DA613C">
      <w:pPr>
        <w:spacing w:before="74" w:line="260" w:lineRule="exact"/>
        <w:ind w:left="100"/>
        <w:rPr>
          <w:spacing w:val="-5"/>
          <w:position w:val="-1"/>
          <w:sz w:val="24"/>
          <w:szCs w:val="24"/>
        </w:rPr>
      </w:pPr>
    </w:p>
    <w:p w14:paraId="19EDA2F5" w14:textId="77777777" w:rsidR="00DA613C" w:rsidRDefault="00DA613C">
      <w:pPr>
        <w:spacing w:before="74" w:line="260" w:lineRule="exact"/>
        <w:ind w:left="100"/>
        <w:rPr>
          <w:spacing w:val="-5"/>
          <w:position w:val="-1"/>
          <w:sz w:val="24"/>
          <w:szCs w:val="24"/>
        </w:rPr>
      </w:pPr>
    </w:p>
    <w:p w14:paraId="7D8102E5" w14:textId="77777777" w:rsidR="00DA613C" w:rsidRDefault="00DA613C">
      <w:pPr>
        <w:spacing w:before="74" w:line="260" w:lineRule="exact"/>
        <w:ind w:left="100"/>
        <w:rPr>
          <w:spacing w:val="-5"/>
          <w:position w:val="-1"/>
          <w:sz w:val="24"/>
          <w:szCs w:val="24"/>
        </w:rPr>
      </w:pPr>
    </w:p>
    <w:p w14:paraId="4522F560" w14:textId="77777777" w:rsidR="00DA613C" w:rsidRDefault="00DA613C">
      <w:pPr>
        <w:spacing w:before="74" w:line="260" w:lineRule="exact"/>
        <w:ind w:left="100"/>
        <w:rPr>
          <w:spacing w:val="-5"/>
          <w:position w:val="-1"/>
          <w:sz w:val="24"/>
          <w:szCs w:val="24"/>
        </w:rPr>
      </w:pPr>
    </w:p>
    <w:p w14:paraId="62A9F73E" w14:textId="77777777" w:rsidR="00DA613C" w:rsidRDefault="00DA613C">
      <w:pPr>
        <w:spacing w:before="74" w:line="260" w:lineRule="exact"/>
        <w:ind w:left="100"/>
        <w:rPr>
          <w:spacing w:val="-5"/>
          <w:position w:val="-1"/>
          <w:sz w:val="24"/>
          <w:szCs w:val="24"/>
        </w:rPr>
      </w:pPr>
    </w:p>
    <w:p w14:paraId="7BC0F11C" w14:textId="77777777" w:rsidR="00DA613C" w:rsidRDefault="00DA613C">
      <w:pPr>
        <w:spacing w:before="74" w:line="260" w:lineRule="exact"/>
        <w:ind w:left="100"/>
        <w:rPr>
          <w:spacing w:val="-5"/>
          <w:position w:val="-1"/>
          <w:sz w:val="24"/>
          <w:szCs w:val="24"/>
        </w:rPr>
      </w:pPr>
    </w:p>
    <w:p w14:paraId="6B27A110" w14:textId="77777777" w:rsidR="00DA613C" w:rsidRDefault="00DA613C">
      <w:pPr>
        <w:spacing w:before="74" w:line="260" w:lineRule="exact"/>
        <w:ind w:left="100"/>
        <w:rPr>
          <w:spacing w:val="-5"/>
          <w:position w:val="-1"/>
          <w:sz w:val="24"/>
          <w:szCs w:val="24"/>
        </w:rPr>
      </w:pPr>
    </w:p>
    <w:p w14:paraId="39319FE4" w14:textId="77777777" w:rsidR="00DA613C" w:rsidRDefault="00DA613C">
      <w:pPr>
        <w:spacing w:before="74" w:line="260" w:lineRule="exact"/>
        <w:ind w:left="100"/>
        <w:rPr>
          <w:spacing w:val="-5"/>
          <w:position w:val="-1"/>
          <w:sz w:val="24"/>
          <w:szCs w:val="24"/>
        </w:rPr>
      </w:pPr>
    </w:p>
    <w:p w14:paraId="20E3E007" w14:textId="77777777" w:rsidR="00DA613C" w:rsidRDefault="00DA613C">
      <w:pPr>
        <w:spacing w:before="74" w:line="260" w:lineRule="exact"/>
        <w:ind w:left="100"/>
        <w:rPr>
          <w:spacing w:val="-5"/>
          <w:position w:val="-1"/>
          <w:sz w:val="24"/>
          <w:szCs w:val="24"/>
        </w:rPr>
      </w:pPr>
    </w:p>
    <w:p w14:paraId="2CB6E4DF" w14:textId="77777777" w:rsidR="00DA613C" w:rsidRDefault="00DA613C">
      <w:pPr>
        <w:spacing w:before="74" w:line="260" w:lineRule="exact"/>
        <w:ind w:left="100"/>
        <w:rPr>
          <w:spacing w:val="-5"/>
          <w:position w:val="-1"/>
          <w:sz w:val="24"/>
          <w:szCs w:val="24"/>
        </w:rPr>
      </w:pPr>
    </w:p>
    <w:p w14:paraId="1696D9A8" w14:textId="77777777" w:rsidR="00DA613C" w:rsidRDefault="00DA613C">
      <w:pPr>
        <w:spacing w:before="74" w:line="260" w:lineRule="exact"/>
        <w:ind w:left="100"/>
        <w:rPr>
          <w:spacing w:val="-5"/>
          <w:position w:val="-1"/>
          <w:sz w:val="24"/>
          <w:szCs w:val="24"/>
        </w:rPr>
      </w:pPr>
    </w:p>
    <w:p w14:paraId="1894503B" w14:textId="77777777" w:rsidR="00DA613C" w:rsidRDefault="00DA613C">
      <w:pPr>
        <w:spacing w:before="74" w:line="260" w:lineRule="exact"/>
        <w:ind w:left="100"/>
        <w:rPr>
          <w:spacing w:val="-5"/>
          <w:position w:val="-1"/>
          <w:sz w:val="24"/>
          <w:szCs w:val="24"/>
        </w:rPr>
      </w:pPr>
    </w:p>
    <w:p w14:paraId="1F8EB37E" w14:textId="77777777" w:rsidR="00DA613C" w:rsidRDefault="00DA613C">
      <w:pPr>
        <w:spacing w:before="74" w:line="260" w:lineRule="exact"/>
        <w:ind w:left="100"/>
        <w:rPr>
          <w:spacing w:val="-5"/>
          <w:position w:val="-1"/>
          <w:sz w:val="24"/>
          <w:szCs w:val="24"/>
        </w:rPr>
      </w:pPr>
    </w:p>
    <w:p w14:paraId="5582C20A" w14:textId="77777777" w:rsidR="00DA613C" w:rsidRDefault="00DA613C">
      <w:pPr>
        <w:spacing w:before="74" w:line="260" w:lineRule="exact"/>
        <w:ind w:left="100"/>
        <w:rPr>
          <w:spacing w:val="-5"/>
          <w:position w:val="-1"/>
          <w:sz w:val="24"/>
          <w:szCs w:val="24"/>
        </w:rPr>
      </w:pPr>
    </w:p>
    <w:p w14:paraId="7D300673" w14:textId="77777777" w:rsidR="00DA613C" w:rsidRDefault="00DA613C">
      <w:pPr>
        <w:spacing w:before="74" w:line="260" w:lineRule="exact"/>
        <w:ind w:left="100"/>
        <w:rPr>
          <w:spacing w:val="-5"/>
          <w:position w:val="-1"/>
          <w:sz w:val="24"/>
          <w:szCs w:val="24"/>
        </w:rPr>
      </w:pPr>
    </w:p>
    <w:p w14:paraId="2C65C4AC" w14:textId="77777777" w:rsidR="00DA613C" w:rsidRDefault="00DA613C">
      <w:pPr>
        <w:spacing w:before="74" w:line="260" w:lineRule="exact"/>
        <w:ind w:left="100"/>
        <w:rPr>
          <w:spacing w:val="-5"/>
          <w:position w:val="-1"/>
          <w:sz w:val="24"/>
          <w:szCs w:val="24"/>
        </w:rPr>
      </w:pPr>
    </w:p>
    <w:p w14:paraId="6A93C751" w14:textId="77777777" w:rsidR="00DA613C" w:rsidRDefault="00DA613C">
      <w:pPr>
        <w:spacing w:before="74" w:line="260" w:lineRule="exact"/>
        <w:ind w:left="100"/>
        <w:rPr>
          <w:spacing w:val="-5"/>
          <w:position w:val="-1"/>
          <w:sz w:val="24"/>
          <w:szCs w:val="24"/>
        </w:rPr>
      </w:pPr>
    </w:p>
    <w:p w14:paraId="6E5414B4" w14:textId="77777777" w:rsidR="00DA613C" w:rsidRDefault="00DA613C">
      <w:pPr>
        <w:spacing w:before="74" w:line="260" w:lineRule="exact"/>
        <w:ind w:left="100"/>
        <w:rPr>
          <w:spacing w:val="-5"/>
          <w:position w:val="-1"/>
          <w:sz w:val="24"/>
          <w:szCs w:val="24"/>
        </w:rPr>
      </w:pPr>
    </w:p>
    <w:p w14:paraId="02FFC915" w14:textId="77777777" w:rsidR="00DA613C" w:rsidRDefault="00DA613C">
      <w:pPr>
        <w:spacing w:before="74" w:line="260" w:lineRule="exact"/>
        <w:ind w:left="100"/>
        <w:rPr>
          <w:spacing w:val="-5"/>
          <w:position w:val="-1"/>
          <w:sz w:val="24"/>
          <w:szCs w:val="24"/>
        </w:rPr>
      </w:pPr>
    </w:p>
    <w:p w14:paraId="70994221" w14:textId="77777777" w:rsidR="00DA613C" w:rsidRDefault="00DA613C">
      <w:pPr>
        <w:spacing w:before="74" w:line="260" w:lineRule="exact"/>
        <w:ind w:left="100"/>
        <w:rPr>
          <w:spacing w:val="-5"/>
          <w:position w:val="-1"/>
          <w:sz w:val="24"/>
          <w:szCs w:val="24"/>
        </w:rPr>
      </w:pPr>
    </w:p>
    <w:p w14:paraId="66D8E271" w14:textId="77777777" w:rsidR="00DA613C" w:rsidRDefault="00DA613C">
      <w:pPr>
        <w:spacing w:before="74" w:line="260" w:lineRule="exact"/>
        <w:ind w:left="100"/>
        <w:rPr>
          <w:spacing w:val="-5"/>
          <w:position w:val="-1"/>
          <w:sz w:val="24"/>
          <w:szCs w:val="24"/>
        </w:rPr>
      </w:pPr>
    </w:p>
    <w:p w14:paraId="613B0F50" w14:textId="05869D9B" w:rsidR="00DA613C" w:rsidRDefault="00DA613C">
      <w:pPr>
        <w:spacing w:before="74" w:line="260" w:lineRule="exact"/>
        <w:ind w:left="100"/>
        <w:rPr>
          <w:spacing w:val="-5"/>
          <w:position w:val="-1"/>
          <w:sz w:val="24"/>
          <w:szCs w:val="24"/>
        </w:rPr>
      </w:pPr>
    </w:p>
    <w:p w14:paraId="1858EF25" w14:textId="26DB1BE2" w:rsidR="00DA613C" w:rsidRDefault="00DA613C">
      <w:pPr>
        <w:spacing w:before="74" w:line="260" w:lineRule="exact"/>
        <w:ind w:left="100"/>
        <w:rPr>
          <w:spacing w:val="-5"/>
          <w:position w:val="-1"/>
          <w:sz w:val="24"/>
          <w:szCs w:val="24"/>
        </w:rPr>
      </w:pPr>
    </w:p>
    <w:p w14:paraId="3EC984D8" w14:textId="53FA20D8" w:rsidR="00DA613C" w:rsidRDefault="00DA613C">
      <w:pPr>
        <w:spacing w:before="74" w:line="260" w:lineRule="exact"/>
        <w:ind w:left="100"/>
        <w:rPr>
          <w:spacing w:val="-5"/>
          <w:position w:val="-1"/>
          <w:sz w:val="24"/>
          <w:szCs w:val="24"/>
        </w:rPr>
      </w:pPr>
    </w:p>
    <w:p w14:paraId="3DCAD829" w14:textId="29D360A2" w:rsidR="00DA613C" w:rsidRDefault="00DA613C">
      <w:pPr>
        <w:spacing w:before="74" w:line="260" w:lineRule="exact"/>
        <w:ind w:left="100"/>
        <w:rPr>
          <w:spacing w:val="-5"/>
          <w:position w:val="-1"/>
          <w:sz w:val="24"/>
          <w:szCs w:val="24"/>
        </w:rPr>
      </w:pPr>
    </w:p>
    <w:p w14:paraId="44F56931" w14:textId="31F3EA49" w:rsidR="00D5508F" w:rsidRDefault="00D5508F" w:rsidP="00DA613C">
      <w:pPr>
        <w:spacing w:before="74" w:line="260" w:lineRule="exact"/>
        <w:rPr>
          <w:spacing w:val="-5"/>
          <w:position w:val="-1"/>
          <w:sz w:val="24"/>
          <w:szCs w:val="24"/>
        </w:rPr>
      </w:pPr>
    </w:p>
    <w:p w14:paraId="19A27283" w14:textId="668A2C53" w:rsidR="00D5508F" w:rsidRDefault="00D5508F" w:rsidP="00DA613C">
      <w:pPr>
        <w:spacing w:before="74" w:line="260" w:lineRule="exact"/>
        <w:rPr>
          <w:spacing w:val="-5"/>
          <w:position w:val="-1"/>
          <w:sz w:val="24"/>
          <w:szCs w:val="24"/>
        </w:rPr>
      </w:pPr>
      <w:r>
        <w:rPr>
          <w:spacing w:val="-5"/>
          <w:position w:val="-1"/>
          <w:sz w:val="24"/>
          <w:szCs w:val="24"/>
        </w:rPr>
        <w:lastRenderedPageBreak/>
        <w:t>Lampiran 3. Biodata Mahasiswa</w:t>
      </w:r>
    </w:p>
    <w:tbl>
      <w:tblPr>
        <w:tblStyle w:val="TableGrid"/>
        <w:tblpPr w:leftFromText="180" w:rightFromText="180" w:vertAnchor="page" w:horzAnchor="margin" w:tblpY="1913"/>
        <w:tblW w:w="0" w:type="auto"/>
        <w:tblLook w:val="04A0" w:firstRow="1" w:lastRow="0" w:firstColumn="1" w:lastColumn="0" w:noHBand="0" w:noVBand="1"/>
      </w:tblPr>
      <w:tblGrid>
        <w:gridCol w:w="421"/>
        <w:gridCol w:w="3402"/>
        <w:gridCol w:w="5193"/>
      </w:tblGrid>
      <w:tr w:rsidR="004425ED" w:rsidRPr="006F366D" w14:paraId="46749190" w14:textId="77777777" w:rsidTr="004425ED">
        <w:tc>
          <w:tcPr>
            <w:tcW w:w="421" w:type="dxa"/>
          </w:tcPr>
          <w:p w14:paraId="400045B5"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1</w:t>
            </w:r>
          </w:p>
        </w:tc>
        <w:tc>
          <w:tcPr>
            <w:tcW w:w="3402" w:type="dxa"/>
          </w:tcPr>
          <w:p w14:paraId="657F0B0A"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Nama Lengkap</w:t>
            </w:r>
          </w:p>
        </w:tc>
        <w:tc>
          <w:tcPr>
            <w:tcW w:w="5193" w:type="dxa"/>
          </w:tcPr>
          <w:p w14:paraId="55D77A1D"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Raditya Muhammad Ikhsan</w:t>
            </w:r>
          </w:p>
        </w:tc>
      </w:tr>
      <w:tr w:rsidR="004425ED" w:rsidRPr="006F366D" w14:paraId="514B1D84" w14:textId="77777777" w:rsidTr="004425ED">
        <w:tc>
          <w:tcPr>
            <w:tcW w:w="421" w:type="dxa"/>
          </w:tcPr>
          <w:p w14:paraId="010111CA"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2</w:t>
            </w:r>
          </w:p>
        </w:tc>
        <w:tc>
          <w:tcPr>
            <w:tcW w:w="3402" w:type="dxa"/>
          </w:tcPr>
          <w:p w14:paraId="21142902"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Jenis Kelamin</w:t>
            </w:r>
          </w:p>
        </w:tc>
        <w:tc>
          <w:tcPr>
            <w:tcW w:w="5193" w:type="dxa"/>
          </w:tcPr>
          <w:p w14:paraId="1D75F52A"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Lak-laki</w:t>
            </w:r>
          </w:p>
        </w:tc>
      </w:tr>
      <w:tr w:rsidR="004425ED" w:rsidRPr="006F366D" w14:paraId="348EEF6A" w14:textId="77777777" w:rsidTr="004425ED">
        <w:tc>
          <w:tcPr>
            <w:tcW w:w="421" w:type="dxa"/>
          </w:tcPr>
          <w:p w14:paraId="49B83D90"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3</w:t>
            </w:r>
          </w:p>
        </w:tc>
        <w:tc>
          <w:tcPr>
            <w:tcW w:w="3402" w:type="dxa"/>
          </w:tcPr>
          <w:p w14:paraId="3C1E8EFC"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Program Studi</w:t>
            </w:r>
          </w:p>
        </w:tc>
        <w:tc>
          <w:tcPr>
            <w:tcW w:w="5193" w:type="dxa"/>
          </w:tcPr>
          <w:p w14:paraId="7B6032EF"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S1 Pariwisata</w:t>
            </w:r>
          </w:p>
        </w:tc>
      </w:tr>
      <w:tr w:rsidR="004425ED" w:rsidRPr="006F366D" w14:paraId="190CAA39" w14:textId="77777777" w:rsidTr="004425ED">
        <w:tc>
          <w:tcPr>
            <w:tcW w:w="421" w:type="dxa"/>
          </w:tcPr>
          <w:p w14:paraId="6A838142"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4</w:t>
            </w:r>
          </w:p>
        </w:tc>
        <w:tc>
          <w:tcPr>
            <w:tcW w:w="3402" w:type="dxa"/>
          </w:tcPr>
          <w:p w14:paraId="5202B351"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NIM</w:t>
            </w:r>
          </w:p>
        </w:tc>
        <w:tc>
          <w:tcPr>
            <w:tcW w:w="5193" w:type="dxa"/>
          </w:tcPr>
          <w:p w14:paraId="4CA60B4F"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2153050027</w:t>
            </w:r>
          </w:p>
        </w:tc>
      </w:tr>
      <w:tr w:rsidR="004425ED" w:rsidRPr="006F366D" w14:paraId="7DF4693C" w14:textId="77777777" w:rsidTr="004425ED">
        <w:tc>
          <w:tcPr>
            <w:tcW w:w="421" w:type="dxa"/>
          </w:tcPr>
          <w:p w14:paraId="15EAFBFD"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5</w:t>
            </w:r>
          </w:p>
        </w:tc>
        <w:tc>
          <w:tcPr>
            <w:tcW w:w="3402" w:type="dxa"/>
          </w:tcPr>
          <w:p w14:paraId="72D1E3FC"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Tempat dan Tanggal Lahir</w:t>
            </w:r>
          </w:p>
        </w:tc>
        <w:tc>
          <w:tcPr>
            <w:tcW w:w="5193" w:type="dxa"/>
          </w:tcPr>
          <w:p w14:paraId="79243AE5"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Jakarta, 4 Juni 2001</w:t>
            </w:r>
          </w:p>
        </w:tc>
      </w:tr>
      <w:tr w:rsidR="004425ED" w:rsidRPr="006F366D" w14:paraId="568B7007" w14:textId="77777777" w:rsidTr="004425ED">
        <w:tc>
          <w:tcPr>
            <w:tcW w:w="421" w:type="dxa"/>
          </w:tcPr>
          <w:p w14:paraId="2476215A"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6</w:t>
            </w:r>
          </w:p>
        </w:tc>
        <w:tc>
          <w:tcPr>
            <w:tcW w:w="3402" w:type="dxa"/>
          </w:tcPr>
          <w:p w14:paraId="62EA4B97"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Alamat Email</w:t>
            </w:r>
          </w:p>
        </w:tc>
        <w:tc>
          <w:tcPr>
            <w:tcW w:w="5193" w:type="dxa"/>
          </w:tcPr>
          <w:p w14:paraId="5162CE26" w14:textId="77777777" w:rsidR="004425ED" w:rsidRPr="006F366D" w:rsidRDefault="00000000" w:rsidP="004425ED">
            <w:pPr>
              <w:jc w:val="both"/>
              <w:rPr>
                <w:rFonts w:ascii="Times New Roman" w:hAnsi="Times New Roman" w:cs="Times New Roman"/>
                <w:sz w:val="24"/>
                <w:szCs w:val="24"/>
              </w:rPr>
            </w:pPr>
            <w:hyperlink r:id="rId47" w:history="1">
              <w:r w:rsidR="004425ED" w:rsidRPr="006F366D">
                <w:rPr>
                  <w:rStyle w:val="Hyperlink"/>
                  <w:rFonts w:ascii="Times New Roman" w:hAnsi="Times New Roman" w:cs="Times New Roman"/>
                  <w:sz w:val="24"/>
                  <w:szCs w:val="24"/>
                </w:rPr>
                <w:t>radityamikhsan@gmail.com</w:t>
              </w:r>
            </w:hyperlink>
          </w:p>
        </w:tc>
      </w:tr>
      <w:tr w:rsidR="004425ED" w:rsidRPr="006F366D" w14:paraId="5429F040" w14:textId="77777777" w:rsidTr="004425ED">
        <w:tc>
          <w:tcPr>
            <w:tcW w:w="421" w:type="dxa"/>
          </w:tcPr>
          <w:p w14:paraId="3E55AFC8"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7</w:t>
            </w:r>
          </w:p>
        </w:tc>
        <w:tc>
          <w:tcPr>
            <w:tcW w:w="3402" w:type="dxa"/>
          </w:tcPr>
          <w:p w14:paraId="7845736E"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Nomor Telepon/HP</w:t>
            </w:r>
          </w:p>
        </w:tc>
        <w:tc>
          <w:tcPr>
            <w:tcW w:w="5193" w:type="dxa"/>
          </w:tcPr>
          <w:p w14:paraId="1B6A32C2" w14:textId="77777777" w:rsidR="004425ED" w:rsidRPr="006F366D" w:rsidRDefault="004425ED" w:rsidP="004425ED">
            <w:pPr>
              <w:jc w:val="both"/>
              <w:rPr>
                <w:rFonts w:ascii="Times New Roman" w:hAnsi="Times New Roman" w:cs="Times New Roman"/>
                <w:sz w:val="24"/>
                <w:szCs w:val="24"/>
              </w:rPr>
            </w:pPr>
            <w:r w:rsidRPr="006F366D">
              <w:rPr>
                <w:rFonts w:ascii="Times New Roman" w:hAnsi="Times New Roman" w:cs="Times New Roman"/>
                <w:sz w:val="24"/>
                <w:szCs w:val="24"/>
              </w:rPr>
              <w:t>0895337401179</w:t>
            </w:r>
          </w:p>
        </w:tc>
      </w:tr>
    </w:tbl>
    <w:p w14:paraId="6B65626E" w14:textId="2787A918" w:rsidR="00D5508F" w:rsidRDefault="00D5508F" w:rsidP="00D5508F">
      <w:pPr>
        <w:jc w:val="both"/>
        <w:rPr>
          <w:sz w:val="24"/>
          <w:szCs w:val="24"/>
        </w:rPr>
      </w:pPr>
    </w:p>
    <w:p w14:paraId="543C2E7E" w14:textId="33735A8B" w:rsidR="00D5508F" w:rsidRPr="006F366D" w:rsidRDefault="00D5508F" w:rsidP="00D5508F">
      <w:pPr>
        <w:jc w:val="both"/>
        <w:rPr>
          <w:sz w:val="24"/>
          <w:szCs w:val="24"/>
        </w:rPr>
      </w:pPr>
      <w:r w:rsidRPr="006F366D">
        <w:rPr>
          <w:sz w:val="24"/>
          <w:szCs w:val="24"/>
        </w:rPr>
        <w:t>Kegiatan Yang Pernah/ Sedang Diikuti</w:t>
      </w:r>
    </w:p>
    <w:tbl>
      <w:tblPr>
        <w:tblStyle w:val="TableGrid"/>
        <w:tblW w:w="0" w:type="auto"/>
        <w:tblLook w:val="04A0" w:firstRow="1" w:lastRow="0" w:firstColumn="1" w:lastColumn="0" w:noHBand="0" w:noVBand="1"/>
      </w:tblPr>
      <w:tblGrid>
        <w:gridCol w:w="510"/>
        <w:gridCol w:w="2401"/>
        <w:gridCol w:w="3070"/>
        <w:gridCol w:w="3070"/>
      </w:tblGrid>
      <w:tr w:rsidR="00D5508F" w:rsidRPr="006F366D" w14:paraId="1A9BB06B" w14:textId="77777777" w:rsidTr="00A0608C">
        <w:tc>
          <w:tcPr>
            <w:tcW w:w="475" w:type="dxa"/>
          </w:tcPr>
          <w:p w14:paraId="6B342C66"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No</w:t>
            </w:r>
          </w:p>
        </w:tc>
        <w:tc>
          <w:tcPr>
            <w:tcW w:w="2401" w:type="dxa"/>
          </w:tcPr>
          <w:p w14:paraId="4B98433C"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 xml:space="preserve">Jenis Kegiatan </w:t>
            </w:r>
          </w:p>
        </w:tc>
        <w:tc>
          <w:tcPr>
            <w:tcW w:w="3070" w:type="dxa"/>
          </w:tcPr>
          <w:p w14:paraId="2B582A24"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Status Dalam Anggota</w:t>
            </w:r>
          </w:p>
        </w:tc>
        <w:tc>
          <w:tcPr>
            <w:tcW w:w="3070" w:type="dxa"/>
          </w:tcPr>
          <w:p w14:paraId="70557CA5"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Waktu dan Tanggal</w:t>
            </w:r>
          </w:p>
        </w:tc>
      </w:tr>
      <w:tr w:rsidR="00D5508F" w:rsidRPr="006F366D" w14:paraId="7A049DC2" w14:textId="77777777" w:rsidTr="00A0608C">
        <w:tc>
          <w:tcPr>
            <w:tcW w:w="475" w:type="dxa"/>
          </w:tcPr>
          <w:p w14:paraId="61CBB0B1"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1</w:t>
            </w:r>
          </w:p>
        </w:tc>
        <w:tc>
          <w:tcPr>
            <w:tcW w:w="2401" w:type="dxa"/>
          </w:tcPr>
          <w:p w14:paraId="5E465C80"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Pengabdian Masyarakat Nasional yang diselenggarakan oleh Kementerian Sosial RI di Desa Jembrana Lampung Timur dengan kegiatan “Pelatihan Produk dan Pengembangan, Pemasaran Jaringan serta Tata Kelola Manajemen Produk Kerajinan Ukiran Semen”</w:t>
            </w:r>
          </w:p>
        </w:tc>
        <w:tc>
          <w:tcPr>
            <w:tcW w:w="3070" w:type="dxa"/>
          </w:tcPr>
          <w:p w14:paraId="4C579169"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Mahasiswa Pendamping</w:t>
            </w:r>
          </w:p>
        </w:tc>
        <w:tc>
          <w:tcPr>
            <w:tcW w:w="3070" w:type="dxa"/>
          </w:tcPr>
          <w:p w14:paraId="56724D19"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16-18 Desember 2021</w:t>
            </w:r>
          </w:p>
        </w:tc>
      </w:tr>
      <w:tr w:rsidR="00D5508F" w:rsidRPr="006F366D" w14:paraId="7845A7B4" w14:textId="77777777" w:rsidTr="00A0608C">
        <w:tc>
          <w:tcPr>
            <w:tcW w:w="475" w:type="dxa"/>
          </w:tcPr>
          <w:p w14:paraId="1E2507FA"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2</w:t>
            </w:r>
          </w:p>
        </w:tc>
        <w:tc>
          <w:tcPr>
            <w:tcW w:w="2401" w:type="dxa"/>
          </w:tcPr>
          <w:p w14:paraId="0DAFB5E6"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BPH UKM Traditional Dance Institut Pariwisata Trisakti</w:t>
            </w:r>
          </w:p>
        </w:tc>
        <w:tc>
          <w:tcPr>
            <w:tcW w:w="3070" w:type="dxa"/>
          </w:tcPr>
          <w:p w14:paraId="28E1F540"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Koordinator Latihan 1</w:t>
            </w:r>
          </w:p>
        </w:tc>
        <w:tc>
          <w:tcPr>
            <w:tcW w:w="3070" w:type="dxa"/>
          </w:tcPr>
          <w:p w14:paraId="7F8A50AB"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1 Januari 2022 – 25 Juni 2023</w:t>
            </w:r>
          </w:p>
        </w:tc>
      </w:tr>
      <w:tr w:rsidR="00D5508F" w:rsidRPr="006F366D" w14:paraId="4C2367CE" w14:textId="77777777" w:rsidTr="00A0608C">
        <w:tc>
          <w:tcPr>
            <w:tcW w:w="475" w:type="dxa"/>
          </w:tcPr>
          <w:p w14:paraId="233FA0B3"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3</w:t>
            </w:r>
          </w:p>
        </w:tc>
        <w:tc>
          <w:tcPr>
            <w:tcW w:w="2401" w:type="dxa"/>
          </w:tcPr>
          <w:p w14:paraId="5B04B3B0"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PPK Ormawa tahun 2022 dengan kegiatan “Penerapan Sociopreneur Guna Menghidupkan Kembali Rest Area Puncak Pasir Kadali melalui Pendekatan Pariwisata</w:t>
            </w:r>
          </w:p>
        </w:tc>
        <w:tc>
          <w:tcPr>
            <w:tcW w:w="3070" w:type="dxa"/>
          </w:tcPr>
          <w:p w14:paraId="5E6E5DC6"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Anggota</w:t>
            </w:r>
          </w:p>
        </w:tc>
        <w:tc>
          <w:tcPr>
            <w:tcW w:w="3070" w:type="dxa"/>
          </w:tcPr>
          <w:p w14:paraId="4B1051EA"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27 Juli 2022 – 6 September 2022</w:t>
            </w:r>
          </w:p>
        </w:tc>
      </w:tr>
      <w:tr w:rsidR="00D5508F" w:rsidRPr="006F366D" w14:paraId="5A2B4FF8" w14:textId="77777777" w:rsidTr="00A0608C">
        <w:tc>
          <w:tcPr>
            <w:tcW w:w="475" w:type="dxa"/>
          </w:tcPr>
          <w:p w14:paraId="055235F6"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4</w:t>
            </w:r>
          </w:p>
        </w:tc>
        <w:tc>
          <w:tcPr>
            <w:tcW w:w="2401" w:type="dxa"/>
          </w:tcPr>
          <w:p w14:paraId="3DECD5F7"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MBKM Pertukaran Mahasiswa Merdeka Batch 2 Di Universitas Warmadewa Bali</w:t>
            </w:r>
          </w:p>
        </w:tc>
        <w:tc>
          <w:tcPr>
            <w:tcW w:w="3070" w:type="dxa"/>
          </w:tcPr>
          <w:p w14:paraId="41D93607" w14:textId="7E9AC1A6" w:rsidR="00D5508F" w:rsidRPr="006F366D" w:rsidRDefault="00D5508F" w:rsidP="00FB58EF">
            <w:pPr>
              <w:jc w:val="both"/>
              <w:rPr>
                <w:rFonts w:ascii="Times New Roman" w:hAnsi="Times New Roman" w:cs="Times New Roman"/>
                <w:sz w:val="24"/>
                <w:szCs w:val="24"/>
              </w:rPr>
            </w:pPr>
            <w:r w:rsidRPr="006F366D">
              <w:rPr>
                <w:rFonts w:ascii="Times New Roman" w:hAnsi="Times New Roman" w:cs="Times New Roman"/>
                <w:sz w:val="24"/>
                <w:szCs w:val="24"/>
              </w:rPr>
              <w:t xml:space="preserve">Mahasiswa </w:t>
            </w:r>
            <w:r w:rsidR="00FB58EF">
              <w:rPr>
                <w:rFonts w:ascii="Times New Roman" w:hAnsi="Times New Roman" w:cs="Times New Roman"/>
                <w:sz w:val="24"/>
                <w:szCs w:val="24"/>
              </w:rPr>
              <w:t>Inbound</w:t>
            </w:r>
          </w:p>
        </w:tc>
        <w:tc>
          <w:tcPr>
            <w:tcW w:w="3070" w:type="dxa"/>
          </w:tcPr>
          <w:p w14:paraId="44FA8774"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10 September 2022 – 23 Januari 2023</w:t>
            </w:r>
          </w:p>
        </w:tc>
      </w:tr>
      <w:tr w:rsidR="00D5508F" w:rsidRPr="006F366D" w14:paraId="09165C27" w14:textId="77777777" w:rsidTr="00A0608C">
        <w:tc>
          <w:tcPr>
            <w:tcW w:w="475" w:type="dxa"/>
          </w:tcPr>
          <w:p w14:paraId="4AA7CD56"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5</w:t>
            </w:r>
          </w:p>
        </w:tc>
        <w:tc>
          <w:tcPr>
            <w:tcW w:w="2401" w:type="dxa"/>
          </w:tcPr>
          <w:p w14:paraId="227D39D4"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 xml:space="preserve">Pengabdian Masyarajat Bersama dosen dalam kegiatan “Pelatihan Pembuatan Dessert Box dan Pelatihan Barista bagi </w:t>
            </w:r>
            <w:r w:rsidRPr="006F366D">
              <w:rPr>
                <w:rFonts w:ascii="Times New Roman" w:hAnsi="Times New Roman" w:cs="Times New Roman"/>
                <w:sz w:val="24"/>
                <w:szCs w:val="24"/>
              </w:rPr>
              <w:lastRenderedPageBreak/>
              <w:t>Ibu-Ibu PKK Kecamatan Pesanggrahan dan Pasukan Biru Suku Dinas Sumber Daya Air Jakarta Selatan</w:t>
            </w:r>
          </w:p>
        </w:tc>
        <w:tc>
          <w:tcPr>
            <w:tcW w:w="3070" w:type="dxa"/>
          </w:tcPr>
          <w:p w14:paraId="39204ED6"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lastRenderedPageBreak/>
              <w:t>Anggota</w:t>
            </w:r>
          </w:p>
        </w:tc>
        <w:tc>
          <w:tcPr>
            <w:tcW w:w="3070" w:type="dxa"/>
          </w:tcPr>
          <w:p w14:paraId="277D32E6"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31 Mei 2023</w:t>
            </w:r>
          </w:p>
        </w:tc>
      </w:tr>
      <w:tr w:rsidR="00D5508F" w:rsidRPr="006F366D" w14:paraId="5EE04164" w14:textId="77777777" w:rsidTr="00A0608C">
        <w:tc>
          <w:tcPr>
            <w:tcW w:w="475" w:type="dxa"/>
          </w:tcPr>
          <w:p w14:paraId="39D9F94B"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6</w:t>
            </w:r>
          </w:p>
        </w:tc>
        <w:tc>
          <w:tcPr>
            <w:tcW w:w="2401" w:type="dxa"/>
          </w:tcPr>
          <w:p w14:paraId="7A3D83C4"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P2MW (Program Pembinaan Mahasiswa Wirausaha) dengan produk mukena Soultrav (Solusi Travelling Anti Malas untuk Muslimah)</w:t>
            </w:r>
          </w:p>
        </w:tc>
        <w:tc>
          <w:tcPr>
            <w:tcW w:w="3070" w:type="dxa"/>
          </w:tcPr>
          <w:p w14:paraId="24F4E805"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Anggota</w:t>
            </w:r>
          </w:p>
        </w:tc>
        <w:tc>
          <w:tcPr>
            <w:tcW w:w="3070" w:type="dxa"/>
          </w:tcPr>
          <w:p w14:paraId="6275DE5B"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19 Juni 2023 – 10 Oktober 2023</w:t>
            </w:r>
          </w:p>
        </w:tc>
      </w:tr>
      <w:tr w:rsidR="00D5508F" w:rsidRPr="006F366D" w14:paraId="05658ADC" w14:textId="77777777" w:rsidTr="00A0608C">
        <w:tc>
          <w:tcPr>
            <w:tcW w:w="475" w:type="dxa"/>
          </w:tcPr>
          <w:p w14:paraId="5C398E97"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7</w:t>
            </w:r>
          </w:p>
        </w:tc>
        <w:tc>
          <w:tcPr>
            <w:tcW w:w="2401" w:type="dxa"/>
          </w:tcPr>
          <w:p w14:paraId="27201AF6"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MSIB Batch 6 divisi ISS-FREE (Indonesia Sustainable Social Forestry Program) PT. Amati Karya Indonesia</w:t>
            </w:r>
          </w:p>
        </w:tc>
        <w:tc>
          <w:tcPr>
            <w:tcW w:w="3070" w:type="dxa"/>
          </w:tcPr>
          <w:p w14:paraId="15B71C9F"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Mahasiswa MSIB</w:t>
            </w:r>
          </w:p>
        </w:tc>
        <w:tc>
          <w:tcPr>
            <w:tcW w:w="3070" w:type="dxa"/>
          </w:tcPr>
          <w:p w14:paraId="2CD1BDA7"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Ongoing</w:t>
            </w:r>
          </w:p>
        </w:tc>
      </w:tr>
    </w:tbl>
    <w:p w14:paraId="238CCF93" w14:textId="77777777" w:rsidR="00D5508F" w:rsidRPr="006F366D" w:rsidRDefault="00D5508F" w:rsidP="00D5508F">
      <w:pPr>
        <w:jc w:val="both"/>
        <w:rPr>
          <w:sz w:val="24"/>
          <w:szCs w:val="24"/>
        </w:rPr>
      </w:pPr>
    </w:p>
    <w:p w14:paraId="6C03EFF9" w14:textId="02392C4E" w:rsidR="00D5508F" w:rsidRPr="006F366D" w:rsidRDefault="00D5508F" w:rsidP="00D5508F">
      <w:pPr>
        <w:jc w:val="both"/>
        <w:rPr>
          <w:sz w:val="24"/>
          <w:szCs w:val="24"/>
        </w:rPr>
      </w:pPr>
      <w:r>
        <w:rPr>
          <w:sz w:val="24"/>
          <w:szCs w:val="24"/>
        </w:rPr>
        <w:t>P</w:t>
      </w:r>
      <w:r w:rsidRPr="006F366D">
        <w:rPr>
          <w:sz w:val="24"/>
          <w:szCs w:val="24"/>
        </w:rPr>
        <w:t>enghargaan yang Pernah Diterima</w:t>
      </w:r>
    </w:p>
    <w:tbl>
      <w:tblPr>
        <w:tblStyle w:val="TableGrid"/>
        <w:tblW w:w="0" w:type="auto"/>
        <w:tblLook w:val="04A0" w:firstRow="1" w:lastRow="0" w:firstColumn="1" w:lastColumn="0" w:noHBand="0" w:noVBand="1"/>
      </w:tblPr>
      <w:tblGrid>
        <w:gridCol w:w="510"/>
        <w:gridCol w:w="2355"/>
        <w:gridCol w:w="3119"/>
        <w:gridCol w:w="3067"/>
      </w:tblGrid>
      <w:tr w:rsidR="00D5508F" w:rsidRPr="006F366D" w14:paraId="6FAFA5ED" w14:textId="77777777" w:rsidTr="00A0608C">
        <w:tc>
          <w:tcPr>
            <w:tcW w:w="475" w:type="dxa"/>
          </w:tcPr>
          <w:p w14:paraId="6E1A1EC9"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No</w:t>
            </w:r>
          </w:p>
        </w:tc>
        <w:tc>
          <w:tcPr>
            <w:tcW w:w="2355" w:type="dxa"/>
          </w:tcPr>
          <w:p w14:paraId="7B1C049E"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Jenis Penghargaan</w:t>
            </w:r>
          </w:p>
        </w:tc>
        <w:tc>
          <w:tcPr>
            <w:tcW w:w="3119" w:type="dxa"/>
          </w:tcPr>
          <w:p w14:paraId="7CEA2E7C"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 xml:space="preserve">Pihak Pemberi Penghargaan </w:t>
            </w:r>
          </w:p>
        </w:tc>
        <w:tc>
          <w:tcPr>
            <w:tcW w:w="3067" w:type="dxa"/>
          </w:tcPr>
          <w:p w14:paraId="3F064C73"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Tahun</w:t>
            </w:r>
          </w:p>
        </w:tc>
      </w:tr>
      <w:tr w:rsidR="00D5508F" w:rsidRPr="006F366D" w14:paraId="091F4748" w14:textId="77777777" w:rsidTr="00A0608C">
        <w:tc>
          <w:tcPr>
            <w:tcW w:w="475" w:type="dxa"/>
          </w:tcPr>
          <w:p w14:paraId="407D603F"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1</w:t>
            </w:r>
          </w:p>
        </w:tc>
        <w:tc>
          <w:tcPr>
            <w:tcW w:w="2355" w:type="dxa"/>
          </w:tcPr>
          <w:p w14:paraId="24E22123"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Juara 2 Creative Dance di Kompetisi Pariwisata Indonesia ke 12</w:t>
            </w:r>
          </w:p>
        </w:tc>
        <w:tc>
          <w:tcPr>
            <w:tcW w:w="3119" w:type="dxa"/>
          </w:tcPr>
          <w:p w14:paraId="121E03CD"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Politeknik Negeri Bandung</w:t>
            </w:r>
          </w:p>
        </w:tc>
        <w:tc>
          <w:tcPr>
            <w:tcW w:w="3067" w:type="dxa"/>
          </w:tcPr>
          <w:p w14:paraId="248478E9"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2022</w:t>
            </w:r>
          </w:p>
        </w:tc>
      </w:tr>
    </w:tbl>
    <w:p w14:paraId="608D2C34" w14:textId="3D9C57D0" w:rsidR="00723B7C" w:rsidRDefault="00723B7C" w:rsidP="00DA613C">
      <w:pPr>
        <w:spacing w:before="30"/>
        <w:ind w:right="3405"/>
        <w:rPr>
          <w:sz w:val="24"/>
          <w:szCs w:val="24"/>
        </w:rPr>
      </w:pPr>
    </w:p>
    <w:p w14:paraId="43CBDA4A" w14:textId="77777777" w:rsidR="00FB58EF" w:rsidRPr="001225F9" w:rsidRDefault="00FB58EF" w:rsidP="00FB58EF">
      <w:pPr>
        <w:spacing w:before="29"/>
        <w:ind w:left="100" w:right="61"/>
        <w:jc w:val="both"/>
        <w:rPr>
          <w:sz w:val="24"/>
          <w:szCs w:val="24"/>
        </w:rPr>
      </w:pPr>
      <w:r w:rsidRPr="001225F9">
        <w:rPr>
          <w:color w:val="221F1F"/>
          <w:spacing w:val="1"/>
          <w:sz w:val="24"/>
          <w:szCs w:val="24"/>
        </w:rPr>
        <w:t>S</w:t>
      </w:r>
      <w:r w:rsidRPr="001225F9">
        <w:rPr>
          <w:color w:val="221F1F"/>
          <w:spacing w:val="-1"/>
          <w:sz w:val="24"/>
          <w:szCs w:val="24"/>
        </w:rPr>
        <w:t>e</w:t>
      </w:r>
      <w:r w:rsidRPr="001225F9">
        <w:rPr>
          <w:color w:val="221F1F"/>
          <w:sz w:val="24"/>
          <w:szCs w:val="24"/>
        </w:rPr>
        <w:t>mua</w:t>
      </w:r>
      <w:r w:rsidRPr="001225F9">
        <w:rPr>
          <w:color w:val="221F1F"/>
          <w:spacing w:val="1"/>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ta</w:t>
      </w:r>
      <w:r w:rsidRPr="001225F9">
        <w:rPr>
          <w:color w:val="221F1F"/>
          <w:spacing w:val="6"/>
          <w:sz w:val="24"/>
          <w:szCs w:val="24"/>
        </w:rPr>
        <w:t xml:space="preserve"> </w:t>
      </w:r>
      <w:r w:rsidRPr="001225F9">
        <w:rPr>
          <w:color w:val="221F1F"/>
          <w:spacing w:val="-5"/>
          <w:sz w:val="24"/>
          <w:szCs w:val="24"/>
        </w:rPr>
        <w:t>y</w:t>
      </w:r>
      <w:r w:rsidRPr="001225F9">
        <w:rPr>
          <w:color w:val="221F1F"/>
          <w:spacing w:val="-1"/>
          <w:sz w:val="24"/>
          <w:szCs w:val="24"/>
        </w:rPr>
        <w:t>a</w:t>
      </w:r>
      <w:r w:rsidRPr="001225F9">
        <w:rPr>
          <w:color w:val="221F1F"/>
          <w:spacing w:val="2"/>
          <w:sz w:val="24"/>
          <w:szCs w:val="24"/>
        </w:rPr>
        <w:t>n</w:t>
      </w:r>
      <w:r w:rsidRPr="001225F9">
        <w:rPr>
          <w:color w:val="221F1F"/>
          <w:sz w:val="24"/>
          <w:szCs w:val="24"/>
        </w:rPr>
        <w:t>g s</w:t>
      </w:r>
      <w:r w:rsidRPr="001225F9">
        <w:rPr>
          <w:color w:val="221F1F"/>
          <w:spacing w:val="4"/>
          <w:sz w:val="24"/>
          <w:szCs w:val="24"/>
        </w:rPr>
        <w:t>a</w:t>
      </w:r>
      <w:r w:rsidRPr="001225F9">
        <w:rPr>
          <w:color w:val="221F1F"/>
          <w:spacing w:val="-5"/>
          <w:sz w:val="24"/>
          <w:szCs w:val="24"/>
        </w:rPr>
        <w:t>y</w:t>
      </w:r>
      <w:r w:rsidRPr="001225F9">
        <w:rPr>
          <w:color w:val="221F1F"/>
          <w:sz w:val="24"/>
          <w:szCs w:val="24"/>
        </w:rPr>
        <w:t>a</w:t>
      </w:r>
      <w:r w:rsidRPr="001225F9">
        <w:rPr>
          <w:color w:val="221F1F"/>
          <w:spacing w:val="6"/>
          <w:sz w:val="24"/>
          <w:szCs w:val="24"/>
        </w:rPr>
        <w:t xml:space="preserve"> </w:t>
      </w:r>
      <w:r w:rsidRPr="001225F9">
        <w:rPr>
          <w:color w:val="221F1F"/>
          <w:sz w:val="24"/>
          <w:szCs w:val="24"/>
        </w:rPr>
        <w:t>is</w:t>
      </w:r>
      <w:r w:rsidRPr="001225F9">
        <w:rPr>
          <w:color w:val="221F1F"/>
          <w:spacing w:val="1"/>
          <w:sz w:val="24"/>
          <w:szCs w:val="24"/>
        </w:rPr>
        <w:t>i</w:t>
      </w:r>
      <w:r w:rsidRPr="001225F9">
        <w:rPr>
          <w:color w:val="221F1F"/>
          <w:sz w:val="24"/>
          <w:szCs w:val="24"/>
        </w:rPr>
        <w:t>k</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te</w:t>
      </w:r>
      <w:r w:rsidRPr="001225F9">
        <w:rPr>
          <w:color w:val="221F1F"/>
          <w:spacing w:val="-1"/>
          <w:sz w:val="24"/>
          <w:szCs w:val="24"/>
        </w:rPr>
        <w:t>rca</w:t>
      </w:r>
      <w:r w:rsidRPr="001225F9">
        <w:rPr>
          <w:color w:val="221F1F"/>
          <w:sz w:val="24"/>
          <w:szCs w:val="24"/>
        </w:rPr>
        <w:t>ntum</w:t>
      </w:r>
      <w:r w:rsidRPr="001225F9">
        <w:rPr>
          <w:color w:val="221F1F"/>
          <w:spacing w:val="5"/>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lam</w:t>
      </w:r>
      <w:r w:rsidRPr="001225F9">
        <w:rPr>
          <w:color w:val="221F1F"/>
          <w:spacing w:val="2"/>
          <w:sz w:val="24"/>
          <w:szCs w:val="24"/>
        </w:rPr>
        <w:t xml:space="preserve"> </w:t>
      </w:r>
      <w:r w:rsidRPr="001225F9">
        <w:rPr>
          <w:color w:val="221F1F"/>
          <w:sz w:val="24"/>
          <w:szCs w:val="24"/>
        </w:rPr>
        <w:t>biodata</w:t>
      </w:r>
      <w:r w:rsidRPr="001225F9">
        <w:rPr>
          <w:color w:val="221F1F"/>
          <w:spacing w:val="1"/>
          <w:sz w:val="24"/>
          <w:szCs w:val="24"/>
        </w:rPr>
        <w:t xml:space="preserve"> </w:t>
      </w:r>
      <w:r w:rsidRPr="001225F9">
        <w:rPr>
          <w:color w:val="221F1F"/>
          <w:sz w:val="24"/>
          <w:szCs w:val="24"/>
        </w:rPr>
        <w:t>ini</w:t>
      </w:r>
      <w:r w:rsidRPr="001225F9">
        <w:rPr>
          <w:color w:val="221F1F"/>
          <w:spacing w:val="3"/>
          <w:sz w:val="24"/>
          <w:szCs w:val="24"/>
        </w:rPr>
        <w:t xml:space="preserve"> </w:t>
      </w:r>
      <w:r w:rsidRPr="001225F9">
        <w:rPr>
          <w:color w:val="221F1F"/>
          <w:spacing w:val="-1"/>
          <w:sz w:val="24"/>
          <w:szCs w:val="24"/>
        </w:rPr>
        <w:t>a</w:t>
      </w:r>
      <w:r w:rsidRPr="001225F9">
        <w:rPr>
          <w:color w:val="221F1F"/>
          <w:sz w:val="24"/>
          <w:szCs w:val="24"/>
        </w:rPr>
        <w:t>d</w:t>
      </w:r>
      <w:r w:rsidRPr="001225F9">
        <w:rPr>
          <w:color w:val="221F1F"/>
          <w:spacing w:val="-1"/>
          <w:sz w:val="24"/>
          <w:szCs w:val="24"/>
        </w:rPr>
        <w:t>a</w:t>
      </w:r>
      <w:r w:rsidRPr="001225F9">
        <w:rPr>
          <w:color w:val="221F1F"/>
          <w:sz w:val="24"/>
          <w:szCs w:val="24"/>
        </w:rPr>
        <w:t>lah</w:t>
      </w:r>
      <w:r w:rsidRPr="001225F9">
        <w:rPr>
          <w:color w:val="221F1F"/>
          <w:spacing w:val="1"/>
          <w:sz w:val="24"/>
          <w:szCs w:val="24"/>
        </w:rPr>
        <w:t xml:space="preserve"> </w:t>
      </w:r>
      <w:r w:rsidRPr="001225F9">
        <w:rPr>
          <w:color w:val="221F1F"/>
          <w:sz w:val="24"/>
          <w:szCs w:val="24"/>
        </w:rPr>
        <w:t>b</w:t>
      </w:r>
      <w:r w:rsidRPr="001225F9">
        <w:rPr>
          <w:color w:val="221F1F"/>
          <w:spacing w:val="-1"/>
          <w:sz w:val="24"/>
          <w:szCs w:val="24"/>
        </w:rPr>
        <w:t>e</w:t>
      </w:r>
      <w:r w:rsidRPr="001225F9">
        <w:rPr>
          <w:color w:val="221F1F"/>
          <w:sz w:val="24"/>
          <w:szCs w:val="24"/>
        </w:rPr>
        <w:t>n</w:t>
      </w:r>
      <w:r w:rsidRPr="001225F9">
        <w:rPr>
          <w:color w:val="221F1F"/>
          <w:spacing w:val="1"/>
          <w:sz w:val="24"/>
          <w:szCs w:val="24"/>
        </w:rPr>
        <w:t>a</w:t>
      </w:r>
      <w:r w:rsidRPr="001225F9">
        <w:rPr>
          <w:color w:val="221F1F"/>
          <w:sz w:val="24"/>
          <w:szCs w:val="24"/>
        </w:rPr>
        <w:t>r</w:t>
      </w:r>
      <w:r w:rsidRPr="001225F9">
        <w:rPr>
          <w:color w:val="221F1F"/>
          <w:spacing w:val="1"/>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d</w:t>
      </w:r>
      <w:r w:rsidRPr="001225F9">
        <w:rPr>
          <w:color w:val="221F1F"/>
          <w:spacing w:val="-1"/>
          <w:sz w:val="24"/>
          <w:szCs w:val="24"/>
        </w:rPr>
        <w:t>a</w:t>
      </w:r>
      <w:r w:rsidRPr="001225F9">
        <w:rPr>
          <w:color w:val="221F1F"/>
          <w:spacing w:val="2"/>
          <w:sz w:val="24"/>
          <w:szCs w:val="24"/>
        </w:rPr>
        <w:t>p</w:t>
      </w:r>
      <w:r w:rsidRPr="001225F9">
        <w:rPr>
          <w:color w:val="221F1F"/>
          <w:spacing w:val="-1"/>
          <w:sz w:val="24"/>
          <w:szCs w:val="24"/>
        </w:rPr>
        <w:t>a</w:t>
      </w:r>
      <w:r w:rsidRPr="001225F9">
        <w:rPr>
          <w:color w:val="221F1F"/>
          <w:sz w:val="24"/>
          <w:szCs w:val="24"/>
        </w:rPr>
        <w:t>t dipe</w:t>
      </w:r>
      <w:r w:rsidRPr="001225F9">
        <w:rPr>
          <w:color w:val="221F1F"/>
          <w:spacing w:val="-1"/>
          <w:sz w:val="24"/>
          <w:szCs w:val="24"/>
        </w:rPr>
        <w:t>r</w:t>
      </w:r>
      <w:r w:rsidRPr="001225F9">
        <w:rPr>
          <w:color w:val="221F1F"/>
          <w:sz w:val="24"/>
          <w:szCs w:val="24"/>
        </w:rPr>
        <w:t>ta</w:t>
      </w:r>
      <w:r w:rsidRPr="001225F9">
        <w:rPr>
          <w:color w:val="221F1F"/>
          <w:spacing w:val="2"/>
          <w:sz w:val="24"/>
          <w:szCs w:val="24"/>
        </w:rPr>
        <w:t>n</w:t>
      </w:r>
      <w:r w:rsidRPr="001225F9">
        <w:rPr>
          <w:color w:val="221F1F"/>
          <w:sz w:val="24"/>
          <w:szCs w:val="24"/>
        </w:rPr>
        <w:t>g</w:t>
      </w:r>
      <w:r w:rsidRPr="001225F9">
        <w:rPr>
          <w:color w:val="221F1F"/>
          <w:spacing w:val="-2"/>
          <w:sz w:val="24"/>
          <w:szCs w:val="24"/>
        </w:rPr>
        <w:t>g</w:t>
      </w:r>
      <w:r w:rsidRPr="001225F9">
        <w:rPr>
          <w:color w:val="221F1F"/>
          <w:sz w:val="24"/>
          <w:szCs w:val="24"/>
        </w:rPr>
        <w:t>u</w:t>
      </w:r>
      <w:r w:rsidRPr="001225F9">
        <w:rPr>
          <w:color w:val="221F1F"/>
          <w:spacing w:val="2"/>
          <w:sz w:val="24"/>
          <w:szCs w:val="24"/>
        </w:rPr>
        <w:t>n</w:t>
      </w:r>
      <w:r w:rsidRPr="001225F9">
        <w:rPr>
          <w:color w:val="221F1F"/>
          <w:spacing w:val="-2"/>
          <w:sz w:val="24"/>
          <w:szCs w:val="24"/>
        </w:rPr>
        <w:t>g</w:t>
      </w:r>
      <w:r w:rsidRPr="001225F9">
        <w:rPr>
          <w:color w:val="221F1F"/>
          <w:sz w:val="24"/>
          <w:szCs w:val="24"/>
        </w:rPr>
        <w:t>ja</w:t>
      </w:r>
      <w:r w:rsidRPr="001225F9">
        <w:rPr>
          <w:color w:val="221F1F"/>
          <w:spacing w:val="-1"/>
          <w:sz w:val="24"/>
          <w:szCs w:val="24"/>
        </w:rPr>
        <w:t>wa</w:t>
      </w:r>
      <w:r w:rsidRPr="001225F9">
        <w:rPr>
          <w:color w:val="221F1F"/>
          <w:sz w:val="24"/>
          <w:szCs w:val="24"/>
        </w:rPr>
        <w:t>b</w:t>
      </w:r>
      <w:r w:rsidRPr="001225F9">
        <w:rPr>
          <w:color w:val="221F1F"/>
          <w:spacing w:val="2"/>
          <w:sz w:val="24"/>
          <w:szCs w:val="24"/>
        </w:rPr>
        <w:t>k</w:t>
      </w:r>
      <w:r w:rsidRPr="001225F9">
        <w:rPr>
          <w:color w:val="221F1F"/>
          <w:spacing w:val="-1"/>
          <w:sz w:val="24"/>
          <w:szCs w:val="24"/>
        </w:rPr>
        <w:t>a</w:t>
      </w:r>
      <w:r w:rsidRPr="001225F9">
        <w:rPr>
          <w:color w:val="221F1F"/>
          <w:sz w:val="24"/>
          <w:szCs w:val="24"/>
        </w:rPr>
        <w:t>n</w:t>
      </w:r>
      <w:r w:rsidRPr="001225F9">
        <w:rPr>
          <w:color w:val="221F1F"/>
          <w:spacing w:val="4"/>
          <w:sz w:val="24"/>
          <w:szCs w:val="24"/>
        </w:rPr>
        <w:t xml:space="preserve"> </w:t>
      </w:r>
      <w:r w:rsidRPr="001225F9">
        <w:rPr>
          <w:color w:val="221F1F"/>
          <w:sz w:val="24"/>
          <w:szCs w:val="24"/>
        </w:rPr>
        <w:t>s</w:t>
      </w:r>
      <w:r w:rsidRPr="001225F9">
        <w:rPr>
          <w:color w:val="221F1F"/>
          <w:spacing w:val="-1"/>
          <w:sz w:val="24"/>
          <w:szCs w:val="24"/>
        </w:rPr>
        <w:t>eca</w:t>
      </w:r>
      <w:r w:rsidRPr="001225F9">
        <w:rPr>
          <w:color w:val="221F1F"/>
          <w:sz w:val="24"/>
          <w:szCs w:val="24"/>
        </w:rPr>
        <w:t>ra hukum.</w:t>
      </w:r>
      <w:r w:rsidRPr="001225F9">
        <w:rPr>
          <w:color w:val="221F1F"/>
          <w:spacing w:val="3"/>
          <w:sz w:val="24"/>
          <w:szCs w:val="24"/>
        </w:rPr>
        <w:t xml:space="preserve"> </w:t>
      </w:r>
      <w:r w:rsidRPr="001225F9">
        <w:rPr>
          <w:color w:val="221F1F"/>
          <w:sz w:val="24"/>
          <w:szCs w:val="24"/>
        </w:rPr>
        <w:t>Ap</w:t>
      </w:r>
      <w:r w:rsidRPr="001225F9">
        <w:rPr>
          <w:color w:val="221F1F"/>
          <w:spacing w:val="1"/>
          <w:sz w:val="24"/>
          <w:szCs w:val="24"/>
        </w:rPr>
        <w:t>a</w:t>
      </w:r>
      <w:r w:rsidRPr="001225F9">
        <w:rPr>
          <w:color w:val="221F1F"/>
          <w:sz w:val="24"/>
          <w:szCs w:val="24"/>
        </w:rPr>
        <w:t>bi</w:t>
      </w:r>
      <w:r w:rsidRPr="001225F9">
        <w:rPr>
          <w:color w:val="221F1F"/>
          <w:spacing w:val="1"/>
          <w:sz w:val="24"/>
          <w:szCs w:val="24"/>
        </w:rPr>
        <w:t>l</w:t>
      </w:r>
      <w:r w:rsidRPr="001225F9">
        <w:rPr>
          <w:color w:val="221F1F"/>
          <w:sz w:val="24"/>
          <w:szCs w:val="24"/>
        </w:rPr>
        <w:t>a</w:t>
      </w:r>
      <w:r w:rsidRPr="001225F9">
        <w:rPr>
          <w:color w:val="221F1F"/>
          <w:spacing w:val="1"/>
          <w:sz w:val="24"/>
          <w:szCs w:val="24"/>
        </w:rPr>
        <w:t xml:space="preserve"> </w:t>
      </w:r>
      <w:r w:rsidRPr="001225F9">
        <w:rPr>
          <w:color w:val="221F1F"/>
          <w:sz w:val="24"/>
          <w:szCs w:val="24"/>
        </w:rPr>
        <w:t>di</w:t>
      </w:r>
      <w:r w:rsidRPr="001225F9">
        <w:rPr>
          <w:color w:val="221F1F"/>
          <w:spacing w:val="3"/>
          <w:sz w:val="24"/>
          <w:szCs w:val="24"/>
        </w:rPr>
        <w:t xml:space="preserve"> </w:t>
      </w:r>
      <w:r w:rsidRPr="001225F9">
        <w:rPr>
          <w:color w:val="221F1F"/>
          <w:sz w:val="24"/>
          <w:szCs w:val="24"/>
        </w:rPr>
        <w:t>k</w:t>
      </w:r>
      <w:r w:rsidRPr="001225F9">
        <w:rPr>
          <w:color w:val="221F1F"/>
          <w:spacing w:val="-1"/>
          <w:sz w:val="24"/>
          <w:szCs w:val="24"/>
        </w:rPr>
        <w:t>e</w:t>
      </w:r>
      <w:r w:rsidRPr="001225F9">
        <w:rPr>
          <w:color w:val="221F1F"/>
          <w:sz w:val="24"/>
          <w:szCs w:val="24"/>
        </w:rPr>
        <w:t>mud</w:t>
      </w:r>
      <w:r w:rsidRPr="001225F9">
        <w:rPr>
          <w:color w:val="221F1F"/>
          <w:spacing w:val="1"/>
          <w:sz w:val="24"/>
          <w:szCs w:val="24"/>
        </w:rPr>
        <w:t>i</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h</w:t>
      </w:r>
      <w:r w:rsidRPr="001225F9">
        <w:rPr>
          <w:color w:val="221F1F"/>
          <w:spacing w:val="-3"/>
          <w:sz w:val="24"/>
          <w:szCs w:val="24"/>
        </w:rPr>
        <w:t>a</w:t>
      </w:r>
      <w:r w:rsidRPr="001225F9">
        <w:rPr>
          <w:color w:val="221F1F"/>
          <w:sz w:val="24"/>
          <w:szCs w:val="24"/>
        </w:rPr>
        <w:t>ri</w:t>
      </w:r>
      <w:r w:rsidRPr="001225F9">
        <w:rPr>
          <w:color w:val="221F1F"/>
          <w:spacing w:val="2"/>
          <w:sz w:val="24"/>
          <w:szCs w:val="24"/>
        </w:rPr>
        <w:t xml:space="preserve"> </w:t>
      </w:r>
      <w:r w:rsidRPr="001225F9">
        <w:rPr>
          <w:color w:val="221F1F"/>
          <w:sz w:val="24"/>
          <w:szCs w:val="24"/>
        </w:rPr>
        <w:t>te</w:t>
      </w:r>
      <w:r w:rsidRPr="001225F9">
        <w:rPr>
          <w:color w:val="221F1F"/>
          <w:spacing w:val="-1"/>
          <w:sz w:val="24"/>
          <w:szCs w:val="24"/>
        </w:rPr>
        <w:t>r</w:t>
      </w:r>
      <w:r w:rsidRPr="001225F9">
        <w:rPr>
          <w:color w:val="221F1F"/>
          <w:spacing w:val="2"/>
          <w:sz w:val="24"/>
          <w:szCs w:val="24"/>
        </w:rPr>
        <w:t>n</w:t>
      </w:r>
      <w:r w:rsidRPr="001225F9">
        <w:rPr>
          <w:color w:val="221F1F"/>
          <w:spacing w:val="-5"/>
          <w:sz w:val="24"/>
          <w:szCs w:val="24"/>
        </w:rPr>
        <w:t>y</w:t>
      </w:r>
      <w:r w:rsidRPr="001225F9">
        <w:rPr>
          <w:color w:val="221F1F"/>
          <w:spacing w:val="-1"/>
          <w:sz w:val="24"/>
          <w:szCs w:val="24"/>
        </w:rPr>
        <w:t>a</w:t>
      </w:r>
      <w:r w:rsidRPr="001225F9">
        <w:rPr>
          <w:color w:val="221F1F"/>
          <w:spacing w:val="3"/>
          <w:sz w:val="24"/>
          <w:szCs w:val="24"/>
        </w:rPr>
        <w:t>t</w:t>
      </w:r>
      <w:r w:rsidRPr="001225F9">
        <w:rPr>
          <w:color w:val="221F1F"/>
          <w:sz w:val="24"/>
          <w:szCs w:val="24"/>
        </w:rPr>
        <w:t>a</w:t>
      </w:r>
      <w:r w:rsidRPr="001225F9">
        <w:rPr>
          <w:color w:val="221F1F"/>
          <w:spacing w:val="1"/>
          <w:sz w:val="24"/>
          <w:szCs w:val="24"/>
        </w:rPr>
        <w:t xml:space="preserve"> </w:t>
      </w:r>
      <w:r w:rsidRPr="001225F9">
        <w:rPr>
          <w:color w:val="221F1F"/>
          <w:sz w:val="24"/>
          <w:szCs w:val="24"/>
        </w:rPr>
        <w:t>di</w:t>
      </w:r>
      <w:r w:rsidRPr="001225F9">
        <w:rPr>
          <w:color w:val="221F1F"/>
          <w:spacing w:val="1"/>
          <w:sz w:val="24"/>
          <w:szCs w:val="24"/>
        </w:rPr>
        <w:t>j</w:t>
      </w:r>
      <w:r w:rsidRPr="001225F9">
        <w:rPr>
          <w:color w:val="221F1F"/>
          <w:sz w:val="24"/>
          <w:szCs w:val="24"/>
        </w:rPr>
        <w:t>umpai k</w:t>
      </w:r>
      <w:r w:rsidRPr="001225F9">
        <w:rPr>
          <w:color w:val="221F1F"/>
          <w:spacing w:val="-1"/>
          <w:sz w:val="24"/>
          <w:szCs w:val="24"/>
        </w:rPr>
        <w:t>e</w:t>
      </w:r>
      <w:r w:rsidRPr="001225F9">
        <w:rPr>
          <w:color w:val="221F1F"/>
          <w:sz w:val="24"/>
          <w:szCs w:val="24"/>
        </w:rPr>
        <w:t>t</w:t>
      </w:r>
      <w:r w:rsidRPr="001225F9">
        <w:rPr>
          <w:color w:val="221F1F"/>
          <w:spacing w:val="1"/>
          <w:sz w:val="24"/>
          <w:szCs w:val="24"/>
        </w:rPr>
        <w:t>i</w:t>
      </w:r>
      <w:r w:rsidRPr="001225F9">
        <w:rPr>
          <w:color w:val="221F1F"/>
          <w:sz w:val="24"/>
          <w:szCs w:val="24"/>
        </w:rPr>
        <w:t>d</w:t>
      </w:r>
      <w:r w:rsidRPr="001225F9">
        <w:rPr>
          <w:color w:val="221F1F"/>
          <w:spacing w:val="-1"/>
          <w:sz w:val="24"/>
          <w:szCs w:val="24"/>
        </w:rPr>
        <w:t>a</w:t>
      </w:r>
      <w:r w:rsidRPr="001225F9">
        <w:rPr>
          <w:color w:val="221F1F"/>
          <w:sz w:val="24"/>
          <w:szCs w:val="24"/>
        </w:rPr>
        <w:t>ks</w:t>
      </w:r>
      <w:r w:rsidRPr="001225F9">
        <w:rPr>
          <w:color w:val="221F1F"/>
          <w:spacing w:val="-1"/>
          <w:sz w:val="24"/>
          <w:szCs w:val="24"/>
        </w:rPr>
        <w:t>e</w:t>
      </w:r>
      <w:r w:rsidRPr="001225F9">
        <w:rPr>
          <w:color w:val="221F1F"/>
          <w:sz w:val="24"/>
          <w:szCs w:val="24"/>
        </w:rPr>
        <w:t>su</w:t>
      </w:r>
      <w:r w:rsidRPr="001225F9">
        <w:rPr>
          <w:color w:val="221F1F"/>
          <w:spacing w:val="-1"/>
          <w:sz w:val="24"/>
          <w:szCs w:val="24"/>
        </w:rPr>
        <w:t>a</w:t>
      </w:r>
      <w:r w:rsidRPr="001225F9">
        <w:rPr>
          <w:color w:val="221F1F"/>
          <w:sz w:val="24"/>
          <w:szCs w:val="24"/>
        </w:rPr>
        <w:t>ian</w:t>
      </w:r>
      <w:r w:rsidRPr="001225F9">
        <w:rPr>
          <w:color w:val="221F1F"/>
          <w:spacing w:val="-12"/>
          <w:sz w:val="24"/>
          <w:szCs w:val="24"/>
        </w:rPr>
        <w:t xml:space="preserve"> </w:t>
      </w:r>
      <w:r w:rsidRPr="001225F9">
        <w:rPr>
          <w:color w:val="221F1F"/>
          <w:sz w:val="24"/>
          <w:szCs w:val="24"/>
        </w:rPr>
        <w:t>d</w:t>
      </w:r>
      <w:r w:rsidRPr="001225F9">
        <w:rPr>
          <w:color w:val="221F1F"/>
          <w:spacing w:val="-1"/>
          <w:sz w:val="24"/>
          <w:szCs w:val="24"/>
        </w:rPr>
        <w:t>e</w:t>
      </w:r>
      <w:r w:rsidRPr="001225F9">
        <w:rPr>
          <w:color w:val="221F1F"/>
          <w:spacing w:val="2"/>
          <w:sz w:val="24"/>
          <w:szCs w:val="24"/>
        </w:rPr>
        <w:t>n</w:t>
      </w:r>
      <w:r w:rsidRPr="001225F9">
        <w:rPr>
          <w:color w:val="221F1F"/>
          <w:sz w:val="24"/>
          <w:szCs w:val="24"/>
        </w:rPr>
        <w:t>g</w:t>
      </w:r>
      <w:r w:rsidRPr="001225F9">
        <w:rPr>
          <w:color w:val="221F1F"/>
          <w:spacing w:val="-1"/>
          <w:sz w:val="24"/>
          <w:szCs w:val="24"/>
        </w:rPr>
        <w:t>a</w:t>
      </w:r>
      <w:r w:rsidRPr="001225F9">
        <w:rPr>
          <w:color w:val="221F1F"/>
          <w:sz w:val="24"/>
          <w:szCs w:val="24"/>
        </w:rPr>
        <w:t>n</w:t>
      </w:r>
      <w:r w:rsidRPr="001225F9">
        <w:rPr>
          <w:color w:val="221F1F"/>
          <w:spacing w:val="-12"/>
          <w:sz w:val="24"/>
          <w:szCs w:val="24"/>
        </w:rPr>
        <w:t xml:space="preserve"> </w:t>
      </w:r>
      <w:r w:rsidRPr="001225F9">
        <w:rPr>
          <w:color w:val="221F1F"/>
          <w:spacing w:val="2"/>
          <w:sz w:val="24"/>
          <w:szCs w:val="24"/>
        </w:rPr>
        <w:t>k</w:t>
      </w:r>
      <w:r w:rsidRPr="001225F9">
        <w:rPr>
          <w:color w:val="221F1F"/>
          <w:spacing w:val="-1"/>
          <w:sz w:val="24"/>
          <w:szCs w:val="24"/>
        </w:rPr>
        <w:t>e</w:t>
      </w:r>
      <w:r w:rsidRPr="001225F9">
        <w:rPr>
          <w:color w:val="221F1F"/>
          <w:spacing w:val="2"/>
          <w:sz w:val="24"/>
          <w:szCs w:val="24"/>
        </w:rPr>
        <w:t>n</w:t>
      </w:r>
      <w:r w:rsidRPr="001225F9">
        <w:rPr>
          <w:color w:val="221F1F"/>
          <w:spacing w:val="-5"/>
          <w:sz w:val="24"/>
          <w:szCs w:val="24"/>
        </w:rPr>
        <w:t>y</w:t>
      </w:r>
      <w:r w:rsidRPr="001225F9">
        <w:rPr>
          <w:color w:val="221F1F"/>
          <w:spacing w:val="1"/>
          <w:sz w:val="24"/>
          <w:szCs w:val="24"/>
        </w:rPr>
        <w:t>a</w:t>
      </w:r>
      <w:r w:rsidRPr="001225F9">
        <w:rPr>
          <w:color w:val="221F1F"/>
          <w:sz w:val="24"/>
          <w:szCs w:val="24"/>
        </w:rPr>
        <w:t>ta</w:t>
      </w:r>
      <w:r w:rsidRPr="001225F9">
        <w:rPr>
          <w:color w:val="221F1F"/>
          <w:spacing w:val="-1"/>
          <w:sz w:val="24"/>
          <w:szCs w:val="24"/>
        </w:rPr>
        <w:t>a</w:t>
      </w:r>
      <w:r w:rsidRPr="001225F9">
        <w:rPr>
          <w:color w:val="221F1F"/>
          <w:sz w:val="24"/>
          <w:szCs w:val="24"/>
        </w:rPr>
        <w:t>n,</w:t>
      </w:r>
      <w:r w:rsidRPr="001225F9">
        <w:rPr>
          <w:color w:val="221F1F"/>
          <w:spacing w:val="-12"/>
          <w:sz w:val="24"/>
          <w:szCs w:val="24"/>
        </w:rPr>
        <w:t xml:space="preserve"> </w:t>
      </w:r>
      <w:r w:rsidRPr="001225F9">
        <w:rPr>
          <w:color w:val="221F1F"/>
          <w:sz w:val="24"/>
          <w:szCs w:val="24"/>
        </w:rPr>
        <w:t>s</w:t>
      </w:r>
      <w:r w:rsidRPr="001225F9">
        <w:rPr>
          <w:color w:val="221F1F"/>
          <w:spacing w:val="4"/>
          <w:sz w:val="24"/>
          <w:szCs w:val="24"/>
        </w:rPr>
        <w:t>a</w:t>
      </w:r>
      <w:r w:rsidRPr="001225F9">
        <w:rPr>
          <w:color w:val="221F1F"/>
          <w:spacing w:val="-5"/>
          <w:sz w:val="24"/>
          <w:szCs w:val="24"/>
        </w:rPr>
        <w:t>y</w:t>
      </w:r>
      <w:r w:rsidRPr="001225F9">
        <w:rPr>
          <w:color w:val="221F1F"/>
          <w:sz w:val="24"/>
          <w:szCs w:val="24"/>
        </w:rPr>
        <w:t>a</w:t>
      </w:r>
      <w:r w:rsidRPr="001225F9">
        <w:rPr>
          <w:color w:val="221F1F"/>
          <w:spacing w:val="-11"/>
          <w:sz w:val="24"/>
          <w:szCs w:val="24"/>
        </w:rPr>
        <w:t xml:space="preserve"> </w:t>
      </w:r>
      <w:r w:rsidRPr="001225F9">
        <w:rPr>
          <w:color w:val="221F1F"/>
          <w:sz w:val="24"/>
          <w:szCs w:val="24"/>
        </w:rPr>
        <w:t>s</w:t>
      </w:r>
      <w:r w:rsidRPr="001225F9">
        <w:rPr>
          <w:color w:val="221F1F"/>
          <w:spacing w:val="-1"/>
          <w:sz w:val="24"/>
          <w:szCs w:val="24"/>
        </w:rPr>
        <w:t>a</w:t>
      </w:r>
      <w:r w:rsidRPr="001225F9">
        <w:rPr>
          <w:color w:val="221F1F"/>
          <w:spacing w:val="2"/>
          <w:sz w:val="24"/>
          <w:szCs w:val="24"/>
        </w:rPr>
        <w:t>n</w:t>
      </w:r>
      <w:r w:rsidRPr="001225F9">
        <w:rPr>
          <w:color w:val="221F1F"/>
          <w:sz w:val="24"/>
          <w:szCs w:val="24"/>
        </w:rPr>
        <w:t>g</w:t>
      </w:r>
      <w:r w:rsidRPr="001225F9">
        <w:rPr>
          <w:color w:val="221F1F"/>
          <w:spacing w:val="-2"/>
          <w:sz w:val="24"/>
          <w:szCs w:val="24"/>
        </w:rPr>
        <w:t>g</w:t>
      </w:r>
      <w:r w:rsidRPr="001225F9">
        <w:rPr>
          <w:color w:val="221F1F"/>
          <w:sz w:val="24"/>
          <w:szCs w:val="24"/>
        </w:rPr>
        <w:t>up</w:t>
      </w:r>
      <w:r w:rsidRPr="001225F9">
        <w:rPr>
          <w:color w:val="221F1F"/>
          <w:spacing w:val="-10"/>
          <w:sz w:val="24"/>
          <w:szCs w:val="24"/>
        </w:rPr>
        <w:t xml:space="preserve"> </w:t>
      </w:r>
      <w:r w:rsidRPr="001225F9">
        <w:rPr>
          <w:color w:val="221F1F"/>
          <w:sz w:val="24"/>
          <w:szCs w:val="24"/>
        </w:rPr>
        <w:t>men</w:t>
      </w:r>
      <w:r w:rsidRPr="001225F9">
        <w:rPr>
          <w:color w:val="221F1F"/>
          <w:spacing w:val="-1"/>
          <w:sz w:val="24"/>
          <w:szCs w:val="24"/>
        </w:rPr>
        <w:t>e</w:t>
      </w:r>
      <w:r w:rsidRPr="001225F9">
        <w:rPr>
          <w:color w:val="221F1F"/>
          <w:sz w:val="24"/>
          <w:szCs w:val="24"/>
        </w:rPr>
        <w:t>rima</w:t>
      </w:r>
      <w:r w:rsidRPr="001225F9">
        <w:rPr>
          <w:color w:val="221F1F"/>
          <w:spacing w:val="-13"/>
          <w:sz w:val="24"/>
          <w:szCs w:val="24"/>
        </w:rPr>
        <w:t xml:space="preserve"> </w:t>
      </w:r>
      <w:r w:rsidRPr="001225F9">
        <w:rPr>
          <w:color w:val="221F1F"/>
          <w:sz w:val="24"/>
          <w:szCs w:val="24"/>
        </w:rPr>
        <w:t>s</w:t>
      </w:r>
      <w:r w:rsidRPr="001225F9">
        <w:rPr>
          <w:color w:val="221F1F"/>
          <w:spacing w:val="-1"/>
          <w:sz w:val="24"/>
          <w:szCs w:val="24"/>
        </w:rPr>
        <w:t>a</w:t>
      </w:r>
      <w:r w:rsidRPr="001225F9">
        <w:rPr>
          <w:color w:val="221F1F"/>
          <w:sz w:val="24"/>
          <w:szCs w:val="24"/>
        </w:rPr>
        <w:t>nksi.</w:t>
      </w:r>
      <w:r w:rsidRPr="001225F9">
        <w:rPr>
          <w:color w:val="221F1F"/>
          <w:spacing w:val="-12"/>
          <w:sz w:val="24"/>
          <w:szCs w:val="24"/>
        </w:rPr>
        <w:t xml:space="preserve"> </w:t>
      </w:r>
      <w:r w:rsidRPr="001225F9">
        <w:rPr>
          <w:color w:val="221F1F"/>
          <w:sz w:val="24"/>
          <w:szCs w:val="24"/>
        </w:rPr>
        <w:t>D</w:t>
      </w:r>
      <w:r w:rsidRPr="001225F9">
        <w:rPr>
          <w:color w:val="221F1F"/>
          <w:spacing w:val="-1"/>
          <w:sz w:val="24"/>
          <w:szCs w:val="24"/>
        </w:rPr>
        <w:t>e</w:t>
      </w:r>
      <w:r w:rsidRPr="001225F9">
        <w:rPr>
          <w:color w:val="221F1F"/>
          <w:sz w:val="24"/>
          <w:szCs w:val="24"/>
        </w:rPr>
        <w:t>m</w:t>
      </w:r>
      <w:r w:rsidRPr="001225F9">
        <w:rPr>
          <w:color w:val="221F1F"/>
          <w:spacing w:val="1"/>
          <w:sz w:val="24"/>
          <w:szCs w:val="24"/>
        </w:rPr>
        <w:t>i</w:t>
      </w:r>
      <w:r w:rsidRPr="001225F9">
        <w:rPr>
          <w:color w:val="221F1F"/>
          <w:sz w:val="24"/>
          <w:szCs w:val="24"/>
        </w:rPr>
        <w:t>kian</w:t>
      </w:r>
      <w:r w:rsidRPr="001225F9">
        <w:rPr>
          <w:color w:val="221F1F"/>
          <w:spacing w:val="-12"/>
          <w:sz w:val="24"/>
          <w:szCs w:val="24"/>
        </w:rPr>
        <w:t xml:space="preserve"> </w:t>
      </w:r>
      <w:r w:rsidRPr="001225F9">
        <w:rPr>
          <w:color w:val="221F1F"/>
          <w:sz w:val="24"/>
          <w:szCs w:val="24"/>
        </w:rPr>
        <w:t>biodata</w:t>
      </w:r>
      <w:r w:rsidRPr="001225F9">
        <w:rPr>
          <w:color w:val="221F1F"/>
          <w:spacing w:val="-13"/>
          <w:sz w:val="24"/>
          <w:szCs w:val="24"/>
        </w:rPr>
        <w:t xml:space="preserve"> </w:t>
      </w:r>
      <w:r w:rsidRPr="001225F9">
        <w:rPr>
          <w:color w:val="221F1F"/>
          <w:sz w:val="24"/>
          <w:szCs w:val="24"/>
        </w:rPr>
        <w:t>ini</w:t>
      </w:r>
      <w:r w:rsidRPr="001225F9">
        <w:rPr>
          <w:color w:val="221F1F"/>
          <w:spacing w:val="-11"/>
          <w:sz w:val="24"/>
          <w:szCs w:val="24"/>
        </w:rPr>
        <w:t xml:space="preserve"> </w:t>
      </w:r>
      <w:r w:rsidRPr="001225F9">
        <w:rPr>
          <w:color w:val="221F1F"/>
          <w:sz w:val="24"/>
          <w:szCs w:val="24"/>
        </w:rPr>
        <w:t>s</w:t>
      </w:r>
      <w:r w:rsidRPr="001225F9">
        <w:rPr>
          <w:color w:val="221F1F"/>
          <w:spacing w:val="1"/>
          <w:sz w:val="24"/>
          <w:szCs w:val="24"/>
        </w:rPr>
        <w:t>a</w:t>
      </w:r>
      <w:r w:rsidRPr="001225F9">
        <w:rPr>
          <w:color w:val="221F1F"/>
          <w:spacing w:val="-5"/>
          <w:sz w:val="24"/>
          <w:szCs w:val="24"/>
        </w:rPr>
        <w:t>y</w:t>
      </w:r>
      <w:r w:rsidRPr="001225F9">
        <w:rPr>
          <w:color w:val="221F1F"/>
          <w:sz w:val="24"/>
          <w:szCs w:val="24"/>
        </w:rPr>
        <w:t>a</w:t>
      </w:r>
      <w:r w:rsidRPr="001225F9">
        <w:rPr>
          <w:color w:val="221F1F"/>
          <w:spacing w:val="-13"/>
          <w:sz w:val="24"/>
          <w:szCs w:val="24"/>
        </w:rPr>
        <w:t xml:space="preserve"> </w:t>
      </w:r>
      <w:r w:rsidRPr="001225F9">
        <w:rPr>
          <w:color w:val="221F1F"/>
          <w:sz w:val="24"/>
          <w:szCs w:val="24"/>
        </w:rPr>
        <w:t>b</w:t>
      </w:r>
      <w:r w:rsidRPr="001225F9">
        <w:rPr>
          <w:color w:val="221F1F"/>
          <w:spacing w:val="2"/>
          <w:sz w:val="24"/>
          <w:szCs w:val="24"/>
        </w:rPr>
        <w:t>u</w:t>
      </w:r>
      <w:r w:rsidRPr="001225F9">
        <w:rPr>
          <w:color w:val="221F1F"/>
          <w:spacing w:val="-1"/>
          <w:sz w:val="24"/>
          <w:szCs w:val="24"/>
        </w:rPr>
        <w:t>a</w:t>
      </w:r>
      <w:r w:rsidRPr="001225F9">
        <w:rPr>
          <w:color w:val="221F1F"/>
          <w:sz w:val="24"/>
          <w:szCs w:val="24"/>
        </w:rPr>
        <w:t>t d</w:t>
      </w:r>
      <w:r w:rsidRPr="001225F9">
        <w:rPr>
          <w:color w:val="221F1F"/>
          <w:spacing w:val="-1"/>
          <w:sz w:val="24"/>
          <w:szCs w:val="24"/>
        </w:rPr>
        <w:t>e</w:t>
      </w:r>
      <w:r w:rsidRPr="001225F9">
        <w:rPr>
          <w:color w:val="221F1F"/>
          <w:sz w:val="24"/>
          <w:szCs w:val="24"/>
        </w:rPr>
        <w:t>ng</w:t>
      </w:r>
      <w:r w:rsidRPr="001225F9">
        <w:rPr>
          <w:color w:val="221F1F"/>
          <w:spacing w:val="-1"/>
          <w:sz w:val="24"/>
          <w:szCs w:val="24"/>
        </w:rPr>
        <w:t>a</w:t>
      </w:r>
      <w:r w:rsidRPr="001225F9">
        <w:rPr>
          <w:color w:val="221F1F"/>
          <w:sz w:val="24"/>
          <w:szCs w:val="24"/>
        </w:rPr>
        <w:t>n s</w:t>
      </w:r>
      <w:r w:rsidRPr="001225F9">
        <w:rPr>
          <w:color w:val="221F1F"/>
          <w:spacing w:val="-1"/>
          <w:sz w:val="24"/>
          <w:szCs w:val="24"/>
        </w:rPr>
        <w:t>e</w:t>
      </w:r>
      <w:r w:rsidRPr="001225F9">
        <w:rPr>
          <w:color w:val="221F1F"/>
          <w:spacing w:val="2"/>
          <w:sz w:val="24"/>
          <w:szCs w:val="24"/>
        </w:rPr>
        <w:t>b</w:t>
      </w:r>
      <w:r w:rsidRPr="001225F9">
        <w:rPr>
          <w:color w:val="221F1F"/>
          <w:spacing w:val="-1"/>
          <w:sz w:val="24"/>
          <w:szCs w:val="24"/>
        </w:rPr>
        <w:t>e</w:t>
      </w:r>
      <w:r w:rsidRPr="001225F9">
        <w:rPr>
          <w:color w:val="221F1F"/>
          <w:sz w:val="24"/>
          <w:szCs w:val="24"/>
        </w:rPr>
        <w:t>n</w:t>
      </w:r>
      <w:r w:rsidRPr="001225F9">
        <w:rPr>
          <w:color w:val="221F1F"/>
          <w:spacing w:val="-1"/>
          <w:sz w:val="24"/>
          <w:szCs w:val="24"/>
        </w:rPr>
        <w:t>a</w:t>
      </w:r>
      <w:r w:rsidRPr="001225F9">
        <w:rPr>
          <w:color w:val="221F1F"/>
          <w:sz w:val="24"/>
          <w:szCs w:val="24"/>
        </w:rPr>
        <w:t>r</w:t>
      </w:r>
      <w:r w:rsidRPr="001225F9">
        <w:rPr>
          <w:color w:val="221F1F"/>
          <w:spacing w:val="4"/>
          <w:sz w:val="24"/>
          <w:szCs w:val="24"/>
        </w:rPr>
        <w:t>n</w:t>
      </w:r>
      <w:r w:rsidRPr="001225F9">
        <w:rPr>
          <w:color w:val="221F1F"/>
          <w:spacing w:val="-5"/>
          <w:sz w:val="24"/>
          <w:szCs w:val="24"/>
        </w:rPr>
        <w:t>y</w:t>
      </w:r>
      <w:r w:rsidRPr="001225F9">
        <w:rPr>
          <w:color w:val="221F1F"/>
          <w:sz w:val="24"/>
          <w:szCs w:val="24"/>
        </w:rPr>
        <w:t>a</w:t>
      </w:r>
      <w:r w:rsidRPr="001225F9">
        <w:rPr>
          <w:color w:val="221F1F"/>
          <w:spacing w:val="2"/>
          <w:sz w:val="24"/>
          <w:szCs w:val="24"/>
        </w:rPr>
        <w:t xml:space="preserve"> </w:t>
      </w:r>
      <w:r w:rsidRPr="001225F9">
        <w:rPr>
          <w:color w:val="221F1F"/>
          <w:sz w:val="24"/>
          <w:szCs w:val="24"/>
        </w:rPr>
        <w:t>untuk</w:t>
      </w:r>
      <w:r w:rsidRPr="001225F9">
        <w:rPr>
          <w:color w:val="221F1F"/>
          <w:spacing w:val="1"/>
          <w:sz w:val="24"/>
          <w:szCs w:val="24"/>
        </w:rPr>
        <w:t xml:space="preserve"> </w:t>
      </w:r>
      <w:r w:rsidRPr="001225F9">
        <w:rPr>
          <w:color w:val="221F1F"/>
          <w:sz w:val="24"/>
          <w:szCs w:val="24"/>
        </w:rPr>
        <w:t>mem</w:t>
      </w:r>
      <w:r w:rsidRPr="001225F9">
        <w:rPr>
          <w:color w:val="221F1F"/>
          <w:spacing w:val="-1"/>
          <w:sz w:val="24"/>
          <w:szCs w:val="24"/>
        </w:rPr>
        <w:t>e</w:t>
      </w:r>
      <w:r w:rsidRPr="001225F9">
        <w:rPr>
          <w:color w:val="221F1F"/>
          <w:sz w:val="24"/>
          <w:szCs w:val="24"/>
        </w:rPr>
        <w:t>nuhi</w:t>
      </w:r>
      <w:r w:rsidRPr="001225F9">
        <w:rPr>
          <w:color w:val="221F1F"/>
          <w:spacing w:val="1"/>
          <w:sz w:val="24"/>
          <w:szCs w:val="24"/>
        </w:rPr>
        <w:t xml:space="preserve"> </w:t>
      </w:r>
      <w:r w:rsidRPr="001225F9">
        <w:rPr>
          <w:color w:val="221F1F"/>
          <w:sz w:val="24"/>
          <w:szCs w:val="24"/>
        </w:rPr>
        <w:t>s</w:t>
      </w:r>
      <w:r w:rsidRPr="001225F9">
        <w:rPr>
          <w:color w:val="221F1F"/>
          <w:spacing w:val="-1"/>
          <w:sz w:val="24"/>
          <w:szCs w:val="24"/>
        </w:rPr>
        <w:t>a</w:t>
      </w:r>
      <w:r w:rsidRPr="001225F9">
        <w:rPr>
          <w:color w:val="221F1F"/>
          <w:sz w:val="24"/>
          <w:szCs w:val="24"/>
        </w:rPr>
        <w:t>lah s</w:t>
      </w:r>
      <w:r w:rsidRPr="001225F9">
        <w:rPr>
          <w:color w:val="221F1F"/>
          <w:spacing w:val="-1"/>
          <w:sz w:val="24"/>
          <w:szCs w:val="24"/>
        </w:rPr>
        <w:t>a</w:t>
      </w:r>
      <w:r w:rsidRPr="001225F9">
        <w:rPr>
          <w:color w:val="221F1F"/>
          <w:sz w:val="24"/>
          <w:szCs w:val="24"/>
        </w:rPr>
        <w:t>tu</w:t>
      </w:r>
      <w:r w:rsidRPr="001225F9">
        <w:rPr>
          <w:color w:val="221F1F"/>
          <w:spacing w:val="3"/>
          <w:sz w:val="24"/>
          <w:szCs w:val="24"/>
        </w:rPr>
        <w:t xml:space="preserve"> </w:t>
      </w:r>
      <w:r w:rsidRPr="001225F9">
        <w:rPr>
          <w:color w:val="221F1F"/>
          <w:sz w:val="24"/>
          <w:szCs w:val="24"/>
        </w:rPr>
        <w:t>p</w:t>
      </w:r>
      <w:r w:rsidRPr="001225F9">
        <w:rPr>
          <w:color w:val="221F1F"/>
          <w:spacing w:val="-1"/>
          <w:sz w:val="24"/>
          <w:szCs w:val="24"/>
        </w:rPr>
        <w:t>e</w:t>
      </w:r>
      <w:r w:rsidRPr="001225F9">
        <w:rPr>
          <w:color w:val="221F1F"/>
          <w:sz w:val="24"/>
          <w:szCs w:val="24"/>
        </w:rPr>
        <w:t>r</w:t>
      </w:r>
      <w:r w:rsidRPr="001225F9">
        <w:rPr>
          <w:color w:val="221F1F"/>
          <w:spacing w:val="4"/>
          <w:sz w:val="24"/>
          <w:szCs w:val="24"/>
        </w:rPr>
        <w:t>s</w:t>
      </w:r>
      <w:r w:rsidRPr="001225F9">
        <w:rPr>
          <w:color w:val="221F1F"/>
          <w:spacing w:val="-5"/>
          <w:sz w:val="24"/>
          <w:szCs w:val="24"/>
        </w:rPr>
        <w:t>y</w:t>
      </w:r>
      <w:r w:rsidRPr="001225F9">
        <w:rPr>
          <w:color w:val="221F1F"/>
          <w:spacing w:val="-1"/>
          <w:sz w:val="24"/>
          <w:szCs w:val="24"/>
        </w:rPr>
        <w:t>a</w:t>
      </w:r>
      <w:r w:rsidRPr="001225F9">
        <w:rPr>
          <w:color w:val="221F1F"/>
          <w:spacing w:val="1"/>
          <w:sz w:val="24"/>
          <w:szCs w:val="24"/>
        </w:rPr>
        <w:t>r</w:t>
      </w:r>
      <w:r w:rsidRPr="001225F9">
        <w:rPr>
          <w:color w:val="221F1F"/>
          <w:spacing w:val="-1"/>
          <w:sz w:val="24"/>
          <w:szCs w:val="24"/>
        </w:rPr>
        <w:t>a</w:t>
      </w:r>
      <w:r w:rsidRPr="001225F9">
        <w:rPr>
          <w:color w:val="221F1F"/>
          <w:sz w:val="24"/>
          <w:szCs w:val="24"/>
        </w:rPr>
        <w:t>tan d</w:t>
      </w:r>
      <w:r w:rsidRPr="001225F9">
        <w:rPr>
          <w:color w:val="221F1F"/>
          <w:spacing w:val="-1"/>
          <w:sz w:val="24"/>
          <w:szCs w:val="24"/>
        </w:rPr>
        <w:t>a</w:t>
      </w:r>
      <w:r w:rsidRPr="001225F9">
        <w:rPr>
          <w:color w:val="221F1F"/>
          <w:sz w:val="24"/>
          <w:szCs w:val="24"/>
        </w:rPr>
        <w:t>lam</w:t>
      </w:r>
      <w:r w:rsidRPr="001225F9">
        <w:rPr>
          <w:color w:val="221F1F"/>
          <w:spacing w:val="4"/>
          <w:sz w:val="24"/>
          <w:szCs w:val="24"/>
        </w:rPr>
        <w:t xml:space="preserve"> </w:t>
      </w:r>
      <w:r w:rsidRPr="001225F9">
        <w:rPr>
          <w:color w:val="221F1F"/>
          <w:sz w:val="24"/>
          <w:szCs w:val="24"/>
        </w:rPr>
        <w:t>usul</w:t>
      </w:r>
      <w:r w:rsidRPr="001225F9">
        <w:rPr>
          <w:color w:val="221F1F"/>
          <w:spacing w:val="1"/>
          <w:sz w:val="24"/>
          <w:szCs w:val="24"/>
        </w:rPr>
        <w:t>a</w:t>
      </w:r>
      <w:r w:rsidRPr="001225F9">
        <w:rPr>
          <w:color w:val="221F1F"/>
          <w:sz w:val="24"/>
          <w:szCs w:val="24"/>
        </w:rPr>
        <w:t>n prop</w:t>
      </w:r>
      <w:r w:rsidRPr="001225F9">
        <w:rPr>
          <w:color w:val="221F1F"/>
          <w:spacing w:val="-1"/>
          <w:sz w:val="24"/>
          <w:szCs w:val="24"/>
        </w:rPr>
        <w:t>o</w:t>
      </w:r>
      <w:r w:rsidRPr="001225F9">
        <w:rPr>
          <w:color w:val="221F1F"/>
          <w:sz w:val="24"/>
          <w:szCs w:val="24"/>
        </w:rPr>
        <w:t>s</w:t>
      </w:r>
      <w:r w:rsidRPr="001225F9">
        <w:rPr>
          <w:color w:val="221F1F"/>
          <w:spacing w:val="-1"/>
          <w:sz w:val="24"/>
          <w:szCs w:val="24"/>
        </w:rPr>
        <w:t>a</w:t>
      </w:r>
      <w:r w:rsidRPr="001225F9">
        <w:rPr>
          <w:color w:val="221F1F"/>
          <w:sz w:val="24"/>
          <w:szCs w:val="24"/>
        </w:rPr>
        <w:t>l</w:t>
      </w:r>
      <w:r w:rsidRPr="001225F9">
        <w:rPr>
          <w:color w:val="221F1F"/>
          <w:spacing w:val="1"/>
          <w:sz w:val="24"/>
          <w:szCs w:val="24"/>
        </w:rPr>
        <w:t xml:space="preserve"> </w:t>
      </w:r>
      <w:r w:rsidRPr="001225F9">
        <w:rPr>
          <w:color w:val="221F1F"/>
          <w:sz w:val="24"/>
          <w:szCs w:val="24"/>
        </w:rPr>
        <w:t>p</w:t>
      </w:r>
      <w:r w:rsidRPr="001225F9">
        <w:rPr>
          <w:color w:val="221F1F"/>
          <w:spacing w:val="-1"/>
          <w:sz w:val="24"/>
          <w:szCs w:val="24"/>
        </w:rPr>
        <w:t>e</w:t>
      </w:r>
      <w:r w:rsidRPr="001225F9">
        <w:rPr>
          <w:color w:val="221F1F"/>
          <w:sz w:val="24"/>
          <w:szCs w:val="24"/>
        </w:rPr>
        <w:t>n</w:t>
      </w:r>
      <w:r w:rsidRPr="001225F9">
        <w:rPr>
          <w:color w:val="221F1F"/>
          <w:spacing w:val="-1"/>
          <w:sz w:val="24"/>
          <w:szCs w:val="24"/>
        </w:rPr>
        <w:t>e</w:t>
      </w:r>
      <w:r w:rsidRPr="001225F9">
        <w:rPr>
          <w:color w:val="221F1F"/>
          <w:sz w:val="24"/>
          <w:szCs w:val="24"/>
        </w:rPr>
        <w:t>l</w:t>
      </w:r>
      <w:r w:rsidRPr="001225F9">
        <w:rPr>
          <w:color w:val="221F1F"/>
          <w:spacing w:val="1"/>
          <w:sz w:val="24"/>
          <w:szCs w:val="24"/>
        </w:rPr>
        <w:t>i</w:t>
      </w:r>
      <w:r w:rsidRPr="001225F9">
        <w:rPr>
          <w:color w:val="221F1F"/>
          <w:sz w:val="24"/>
          <w:szCs w:val="24"/>
        </w:rPr>
        <w:t>t</w:t>
      </w:r>
      <w:r w:rsidRPr="001225F9">
        <w:rPr>
          <w:color w:val="221F1F"/>
          <w:spacing w:val="1"/>
          <w:sz w:val="24"/>
          <w:szCs w:val="24"/>
        </w:rPr>
        <w:t>i</w:t>
      </w:r>
      <w:r w:rsidRPr="001225F9">
        <w:rPr>
          <w:color w:val="221F1F"/>
          <w:spacing w:val="-1"/>
          <w:sz w:val="24"/>
          <w:szCs w:val="24"/>
        </w:rPr>
        <w:t>a</w:t>
      </w:r>
      <w:r w:rsidRPr="001225F9">
        <w:rPr>
          <w:color w:val="221F1F"/>
          <w:sz w:val="24"/>
          <w:szCs w:val="24"/>
        </w:rPr>
        <w:t>n in</w:t>
      </w:r>
      <w:r w:rsidRPr="001225F9">
        <w:rPr>
          <w:color w:val="221F1F"/>
          <w:spacing w:val="1"/>
          <w:sz w:val="24"/>
          <w:szCs w:val="24"/>
        </w:rPr>
        <w:t>t</w:t>
      </w:r>
      <w:r w:rsidRPr="001225F9">
        <w:rPr>
          <w:color w:val="221F1F"/>
          <w:spacing w:val="-1"/>
          <w:sz w:val="24"/>
          <w:szCs w:val="24"/>
        </w:rPr>
        <w:t>e</w:t>
      </w:r>
      <w:r w:rsidRPr="001225F9">
        <w:rPr>
          <w:color w:val="221F1F"/>
          <w:sz w:val="24"/>
          <w:szCs w:val="24"/>
        </w:rPr>
        <w:t>rn</w:t>
      </w:r>
      <w:r w:rsidRPr="001225F9">
        <w:rPr>
          <w:color w:val="221F1F"/>
          <w:spacing w:val="-2"/>
          <w:sz w:val="24"/>
          <w:szCs w:val="24"/>
        </w:rPr>
        <w:t>a</w:t>
      </w:r>
      <w:r w:rsidRPr="001225F9">
        <w:rPr>
          <w:color w:val="221F1F"/>
          <w:sz w:val="24"/>
          <w:szCs w:val="24"/>
        </w:rPr>
        <w:t>l.</w:t>
      </w:r>
    </w:p>
    <w:p w14:paraId="7E821010" w14:textId="77777777" w:rsidR="00FB58EF" w:rsidRPr="001225F9" w:rsidRDefault="00FB58EF" w:rsidP="00FB58EF">
      <w:pPr>
        <w:spacing w:before="16" w:line="260" w:lineRule="exact"/>
        <w:rPr>
          <w:sz w:val="24"/>
          <w:szCs w:val="24"/>
        </w:rPr>
      </w:pPr>
    </w:p>
    <w:p w14:paraId="5EAF2514" w14:textId="77777777" w:rsidR="00FB58EF" w:rsidRPr="001225F9" w:rsidRDefault="00FB58EF" w:rsidP="00FB58EF">
      <w:pPr>
        <w:ind w:left="5064"/>
        <w:rPr>
          <w:sz w:val="24"/>
          <w:szCs w:val="24"/>
        </w:rPr>
      </w:pPr>
      <w:r w:rsidRPr="001225F9">
        <w:rPr>
          <w:spacing w:val="2"/>
          <w:sz w:val="24"/>
          <w:szCs w:val="24"/>
        </w:rPr>
        <w:t>J</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rt</w:t>
      </w:r>
      <w:r w:rsidRPr="001225F9">
        <w:rPr>
          <w:spacing w:val="-1"/>
          <w:sz w:val="24"/>
          <w:szCs w:val="24"/>
        </w:rPr>
        <w:t>a</w:t>
      </w:r>
      <w:r w:rsidRPr="001225F9">
        <w:rPr>
          <w:sz w:val="24"/>
          <w:szCs w:val="24"/>
        </w:rPr>
        <w:t xml:space="preserve">, </w:t>
      </w:r>
      <w:r>
        <w:rPr>
          <w:sz w:val="24"/>
          <w:szCs w:val="24"/>
        </w:rPr>
        <w:t>26 Maret 2024</w:t>
      </w:r>
    </w:p>
    <w:p w14:paraId="002E666F" w14:textId="77777777" w:rsidR="00FB58EF" w:rsidRPr="001225F9" w:rsidRDefault="00FB58EF" w:rsidP="00FB58EF">
      <w:pPr>
        <w:ind w:left="5026" w:right="3520"/>
        <w:jc w:val="center"/>
        <w:rPr>
          <w:sz w:val="24"/>
          <w:szCs w:val="24"/>
        </w:rPr>
      </w:pPr>
      <w:r w:rsidRPr="001225F9">
        <w:rPr>
          <w:color w:val="221F1F"/>
          <w:spacing w:val="1"/>
          <w:sz w:val="24"/>
          <w:szCs w:val="24"/>
        </w:rPr>
        <w:t>P</w:t>
      </w:r>
      <w:r w:rsidRPr="001225F9">
        <w:rPr>
          <w:color w:val="221F1F"/>
          <w:spacing w:val="-1"/>
          <w:sz w:val="24"/>
          <w:szCs w:val="24"/>
        </w:rPr>
        <w:t>e</w:t>
      </w:r>
      <w:r w:rsidRPr="001225F9">
        <w:rPr>
          <w:color w:val="221F1F"/>
          <w:sz w:val="24"/>
          <w:szCs w:val="24"/>
        </w:rPr>
        <w:t>n</w:t>
      </w:r>
      <w:r w:rsidRPr="001225F9">
        <w:rPr>
          <w:color w:val="221F1F"/>
          <w:spacing w:val="-2"/>
          <w:sz w:val="24"/>
          <w:szCs w:val="24"/>
        </w:rPr>
        <w:t>g</w:t>
      </w:r>
      <w:r w:rsidRPr="001225F9">
        <w:rPr>
          <w:color w:val="221F1F"/>
          <w:sz w:val="24"/>
          <w:szCs w:val="24"/>
        </w:rPr>
        <w:t>usul,</w:t>
      </w:r>
    </w:p>
    <w:p w14:paraId="0F1C4E99" w14:textId="77777777" w:rsidR="00FB58EF" w:rsidRPr="001225F9" w:rsidRDefault="00FB58EF" w:rsidP="00FB58EF">
      <w:pPr>
        <w:spacing w:before="5" w:line="100" w:lineRule="exact"/>
        <w:rPr>
          <w:sz w:val="24"/>
          <w:szCs w:val="24"/>
        </w:rPr>
      </w:pPr>
    </w:p>
    <w:p w14:paraId="4C0005BF" w14:textId="77777777" w:rsidR="00FB58EF" w:rsidRPr="001225F9" w:rsidRDefault="00FB58EF" w:rsidP="00FB58EF">
      <w:pPr>
        <w:spacing w:line="200" w:lineRule="exact"/>
        <w:rPr>
          <w:sz w:val="24"/>
          <w:szCs w:val="24"/>
        </w:rPr>
      </w:pPr>
    </w:p>
    <w:p w14:paraId="37E94124" w14:textId="77777777" w:rsidR="00FB58EF" w:rsidRPr="001225F9" w:rsidRDefault="00FB58EF" w:rsidP="00FB58EF">
      <w:pPr>
        <w:spacing w:line="200" w:lineRule="exact"/>
        <w:rPr>
          <w:sz w:val="24"/>
          <w:szCs w:val="24"/>
        </w:rPr>
      </w:pPr>
    </w:p>
    <w:p w14:paraId="0A74DC72" w14:textId="77777777" w:rsidR="00FB58EF" w:rsidRPr="001225F9" w:rsidRDefault="00FB58EF" w:rsidP="00FB58EF">
      <w:pPr>
        <w:spacing w:line="200" w:lineRule="exact"/>
        <w:rPr>
          <w:sz w:val="24"/>
          <w:szCs w:val="24"/>
        </w:rPr>
      </w:pPr>
    </w:p>
    <w:p w14:paraId="4039B723" w14:textId="77777777" w:rsidR="00FB58EF" w:rsidRPr="001225F9" w:rsidRDefault="00FB58EF" w:rsidP="00FB58EF">
      <w:pPr>
        <w:spacing w:line="200" w:lineRule="exact"/>
        <w:rPr>
          <w:sz w:val="24"/>
          <w:szCs w:val="24"/>
        </w:rPr>
      </w:pPr>
    </w:p>
    <w:p w14:paraId="01339CA0" w14:textId="77777777" w:rsidR="00FB58EF" w:rsidRPr="001225F9" w:rsidRDefault="00FB58EF" w:rsidP="00FB58EF">
      <w:pPr>
        <w:spacing w:line="200" w:lineRule="exact"/>
        <w:rPr>
          <w:sz w:val="24"/>
          <w:szCs w:val="24"/>
        </w:rPr>
      </w:pPr>
    </w:p>
    <w:p w14:paraId="31E1A69F" w14:textId="7B772048" w:rsidR="00D5508F" w:rsidRDefault="00FB58EF" w:rsidP="00FB58EF">
      <w:pPr>
        <w:spacing w:before="30"/>
        <w:ind w:left="4320" w:right="740" w:firstLine="720"/>
        <w:rPr>
          <w:sz w:val="24"/>
          <w:szCs w:val="24"/>
        </w:rPr>
      </w:pPr>
      <w:r w:rsidRPr="006F366D">
        <w:rPr>
          <w:sz w:val="24"/>
          <w:szCs w:val="24"/>
        </w:rPr>
        <w:t>Raditya Muhammad Ikhsan</w:t>
      </w:r>
    </w:p>
    <w:p w14:paraId="0414DDAD" w14:textId="2F88D671" w:rsidR="00D5508F" w:rsidRDefault="00D5508F" w:rsidP="00DA613C">
      <w:pPr>
        <w:spacing w:before="30"/>
        <w:ind w:right="3405"/>
        <w:rPr>
          <w:sz w:val="24"/>
          <w:szCs w:val="24"/>
        </w:rPr>
      </w:pPr>
    </w:p>
    <w:p w14:paraId="2F97876A" w14:textId="6332C998" w:rsidR="00D5508F" w:rsidRDefault="00D5508F" w:rsidP="00DA613C">
      <w:pPr>
        <w:spacing w:before="30"/>
        <w:ind w:right="3405"/>
        <w:rPr>
          <w:sz w:val="24"/>
          <w:szCs w:val="24"/>
        </w:rPr>
      </w:pPr>
    </w:p>
    <w:p w14:paraId="2E6CAF20" w14:textId="1A872F7A" w:rsidR="00D5508F" w:rsidRDefault="00D5508F" w:rsidP="00DA613C">
      <w:pPr>
        <w:spacing w:before="30"/>
        <w:ind w:right="3405"/>
        <w:rPr>
          <w:sz w:val="24"/>
          <w:szCs w:val="24"/>
        </w:rPr>
      </w:pPr>
    </w:p>
    <w:p w14:paraId="4F350E6C" w14:textId="41771A6E" w:rsidR="00D5508F" w:rsidRDefault="00D5508F" w:rsidP="00DA613C">
      <w:pPr>
        <w:spacing w:before="30"/>
        <w:ind w:right="3405"/>
        <w:rPr>
          <w:sz w:val="24"/>
          <w:szCs w:val="24"/>
        </w:rPr>
      </w:pPr>
    </w:p>
    <w:p w14:paraId="113DB598" w14:textId="076C5493" w:rsidR="00D5508F" w:rsidRDefault="00D5508F" w:rsidP="00DA613C">
      <w:pPr>
        <w:spacing w:before="30"/>
        <w:ind w:right="3405"/>
        <w:rPr>
          <w:sz w:val="24"/>
          <w:szCs w:val="24"/>
        </w:rPr>
      </w:pPr>
    </w:p>
    <w:p w14:paraId="61F54266" w14:textId="19012956" w:rsidR="00D5508F" w:rsidRDefault="00D5508F" w:rsidP="00DA613C">
      <w:pPr>
        <w:spacing w:before="30"/>
        <w:ind w:right="3405"/>
        <w:rPr>
          <w:sz w:val="24"/>
          <w:szCs w:val="24"/>
        </w:rPr>
      </w:pPr>
    </w:p>
    <w:p w14:paraId="0800BE90" w14:textId="44258521" w:rsidR="00FB58EF" w:rsidRDefault="00FB58EF" w:rsidP="00FB58EF">
      <w:pPr>
        <w:spacing w:before="74" w:line="260" w:lineRule="exact"/>
        <w:rPr>
          <w:spacing w:val="-5"/>
          <w:position w:val="-1"/>
          <w:sz w:val="24"/>
          <w:szCs w:val="24"/>
        </w:rPr>
      </w:pPr>
      <w:r>
        <w:rPr>
          <w:spacing w:val="-5"/>
          <w:position w:val="-1"/>
          <w:sz w:val="24"/>
          <w:szCs w:val="24"/>
        </w:rPr>
        <w:lastRenderedPageBreak/>
        <w:t>Lampiran 4. Biodata Mahasiswa</w:t>
      </w:r>
    </w:p>
    <w:p w14:paraId="5C9B7965" w14:textId="538CF786" w:rsidR="00D5508F" w:rsidRDefault="00D5508F" w:rsidP="00DA613C">
      <w:pPr>
        <w:spacing w:before="30"/>
        <w:ind w:right="3405"/>
        <w:rPr>
          <w:sz w:val="24"/>
          <w:szCs w:val="24"/>
        </w:rPr>
      </w:pPr>
    </w:p>
    <w:p w14:paraId="22834C9B" w14:textId="77777777" w:rsidR="00D5508F" w:rsidRDefault="00D5508F" w:rsidP="00D5508F">
      <w:pPr>
        <w:spacing w:before="74" w:line="260" w:lineRule="exact"/>
        <w:rPr>
          <w:spacing w:val="-5"/>
          <w:position w:val="-1"/>
          <w:sz w:val="24"/>
          <w:szCs w:val="24"/>
        </w:rPr>
      </w:pPr>
    </w:p>
    <w:tbl>
      <w:tblPr>
        <w:tblStyle w:val="TableGrid"/>
        <w:tblpPr w:leftFromText="180" w:rightFromText="180" w:vertAnchor="page" w:horzAnchor="margin" w:tblpY="2478"/>
        <w:tblW w:w="0" w:type="auto"/>
        <w:tblLook w:val="04A0" w:firstRow="1" w:lastRow="0" w:firstColumn="1" w:lastColumn="0" w:noHBand="0" w:noVBand="1"/>
      </w:tblPr>
      <w:tblGrid>
        <w:gridCol w:w="421"/>
        <w:gridCol w:w="3402"/>
        <w:gridCol w:w="5193"/>
      </w:tblGrid>
      <w:tr w:rsidR="00D5508F" w:rsidRPr="006F366D" w14:paraId="114C2B44" w14:textId="77777777" w:rsidTr="00A0608C">
        <w:tc>
          <w:tcPr>
            <w:tcW w:w="421" w:type="dxa"/>
          </w:tcPr>
          <w:p w14:paraId="221E9B0F"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1</w:t>
            </w:r>
          </w:p>
        </w:tc>
        <w:tc>
          <w:tcPr>
            <w:tcW w:w="3402" w:type="dxa"/>
          </w:tcPr>
          <w:p w14:paraId="0B2F47E3"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Nama Lengkap</w:t>
            </w:r>
          </w:p>
        </w:tc>
        <w:tc>
          <w:tcPr>
            <w:tcW w:w="5193" w:type="dxa"/>
          </w:tcPr>
          <w:p w14:paraId="2FE5787D" w14:textId="46E9CB3B" w:rsidR="00D5508F" w:rsidRPr="006F366D" w:rsidRDefault="00D5508F" w:rsidP="00A0608C">
            <w:pPr>
              <w:jc w:val="both"/>
              <w:rPr>
                <w:rFonts w:ascii="Times New Roman" w:hAnsi="Times New Roman" w:cs="Times New Roman"/>
                <w:sz w:val="24"/>
                <w:szCs w:val="24"/>
              </w:rPr>
            </w:pPr>
            <w:r>
              <w:rPr>
                <w:rFonts w:ascii="Times New Roman" w:hAnsi="Times New Roman" w:cs="Times New Roman"/>
                <w:sz w:val="24"/>
                <w:szCs w:val="24"/>
              </w:rPr>
              <w:t>Alifia Febiola</w:t>
            </w:r>
          </w:p>
        </w:tc>
      </w:tr>
      <w:tr w:rsidR="00D5508F" w:rsidRPr="006F366D" w14:paraId="7E13B4A1" w14:textId="77777777" w:rsidTr="00A0608C">
        <w:tc>
          <w:tcPr>
            <w:tcW w:w="421" w:type="dxa"/>
          </w:tcPr>
          <w:p w14:paraId="3224955A"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2</w:t>
            </w:r>
          </w:p>
        </w:tc>
        <w:tc>
          <w:tcPr>
            <w:tcW w:w="3402" w:type="dxa"/>
          </w:tcPr>
          <w:p w14:paraId="40825E06"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Jenis Kelamin</w:t>
            </w:r>
          </w:p>
        </w:tc>
        <w:tc>
          <w:tcPr>
            <w:tcW w:w="5193" w:type="dxa"/>
          </w:tcPr>
          <w:p w14:paraId="645DD07A" w14:textId="23609A03" w:rsidR="00D5508F" w:rsidRPr="006F366D" w:rsidRDefault="00D5508F" w:rsidP="00A0608C">
            <w:pPr>
              <w:jc w:val="both"/>
              <w:rPr>
                <w:rFonts w:ascii="Times New Roman" w:hAnsi="Times New Roman" w:cs="Times New Roman"/>
                <w:sz w:val="24"/>
                <w:szCs w:val="24"/>
              </w:rPr>
            </w:pPr>
            <w:r>
              <w:rPr>
                <w:rFonts w:ascii="Times New Roman" w:hAnsi="Times New Roman" w:cs="Times New Roman"/>
                <w:sz w:val="24"/>
                <w:szCs w:val="24"/>
              </w:rPr>
              <w:t>Perempuan</w:t>
            </w:r>
          </w:p>
        </w:tc>
      </w:tr>
      <w:tr w:rsidR="00D5508F" w:rsidRPr="006F366D" w14:paraId="75B96E3C" w14:textId="77777777" w:rsidTr="00A0608C">
        <w:tc>
          <w:tcPr>
            <w:tcW w:w="421" w:type="dxa"/>
          </w:tcPr>
          <w:p w14:paraId="55057C4C"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3</w:t>
            </w:r>
          </w:p>
        </w:tc>
        <w:tc>
          <w:tcPr>
            <w:tcW w:w="3402" w:type="dxa"/>
          </w:tcPr>
          <w:p w14:paraId="4E7E5A88"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Program Studi</w:t>
            </w:r>
          </w:p>
        </w:tc>
        <w:tc>
          <w:tcPr>
            <w:tcW w:w="5193" w:type="dxa"/>
          </w:tcPr>
          <w:p w14:paraId="6063F4F6"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S1 Pariwisata</w:t>
            </w:r>
          </w:p>
        </w:tc>
      </w:tr>
      <w:tr w:rsidR="00D5508F" w:rsidRPr="006F366D" w14:paraId="5D0FC7B1" w14:textId="77777777" w:rsidTr="00A0608C">
        <w:tc>
          <w:tcPr>
            <w:tcW w:w="421" w:type="dxa"/>
          </w:tcPr>
          <w:p w14:paraId="65C6F113"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4</w:t>
            </w:r>
          </w:p>
        </w:tc>
        <w:tc>
          <w:tcPr>
            <w:tcW w:w="3402" w:type="dxa"/>
          </w:tcPr>
          <w:p w14:paraId="1C1B5AB8"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NIM</w:t>
            </w:r>
          </w:p>
        </w:tc>
        <w:tc>
          <w:tcPr>
            <w:tcW w:w="5193" w:type="dxa"/>
          </w:tcPr>
          <w:p w14:paraId="6073FF23" w14:textId="64965125" w:rsidR="00D5508F" w:rsidRPr="006F366D" w:rsidRDefault="00D5508F" w:rsidP="00A0608C">
            <w:pPr>
              <w:jc w:val="both"/>
              <w:rPr>
                <w:rFonts w:ascii="Times New Roman" w:hAnsi="Times New Roman" w:cs="Times New Roman"/>
                <w:sz w:val="24"/>
                <w:szCs w:val="24"/>
              </w:rPr>
            </w:pPr>
            <w:r>
              <w:rPr>
                <w:rFonts w:ascii="Times New Roman" w:hAnsi="Times New Roman" w:cs="Times New Roman"/>
                <w:sz w:val="24"/>
                <w:szCs w:val="24"/>
              </w:rPr>
              <w:t>2153050034</w:t>
            </w:r>
          </w:p>
        </w:tc>
      </w:tr>
      <w:tr w:rsidR="00D5508F" w:rsidRPr="006F366D" w14:paraId="292AD969" w14:textId="77777777" w:rsidTr="00A0608C">
        <w:tc>
          <w:tcPr>
            <w:tcW w:w="421" w:type="dxa"/>
          </w:tcPr>
          <w:p w14:paraId="416CB34F"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5</w:t>
            </w:r>
          </w:p>
        </w:tc>
        <w:tc>
          <w:tcPr>
            <w:tcW w:w="3402" w:type="dxa"/>
          </w:tcPr>
          <w:p w14:paraId="0227A7A8"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Tempat dan Tanggal Lahir</w:t>
            </w:r>
          </w:p>
        </w:tc>
        <w:tc>
          <w:tcPr>
            <w:tcW w:w="5193" w:type="dxa"/>
          </w:tcPr>
          <w:p w14:paraId="46579639" w14:textId="02765866" w:rsidR="00D5508F" w:rsidRPr="006F366D" w:rsidRDefault="00D5508F" w:rsidP="00E83901">
            <w:pPr>
              <w:jc w:val="both"/>
              <w:rPr>
                <w:rFonts w:ascii="Times New Roman" w:hAnsi="Times New Roman" w:cs="Times New Roman"/>
                <w:sz w:val="24"/>
                <w:szCs w:val="24"/>
              </w:rPr>
            </w:pPr>
            <w:r>
              <w:rPr>
                <w:rFonts w:ascii="Times New Roman" w:hAnsi="Times New Roman" w:cs="Times New Roman"/>
                <w:sz w:val="24"/>
                <w:szCs w:val="24"/>
              </w:rPr>
              <w:t>Purbalingga, Februari 2002</w:t>
            </w:r>
          </w:p>
        </w:tc>
      </w:tr>
      <w:tr w:rsidR="00D5508F" w:rsidRPr="006F366D" w14:paraId="00E0E1F9" w14:textId="77777777" w:rsidTr="00FB5375">
        <w:trPr>
          <w:trHeight w:val="366"/>
        </w:trPr>
        <w:tc>
          <w:tcPr>
            <w:tcW w:w="421" w:type="dxa"/>
          </w:tcPr>
          <w:p w14:paraId="6BE34D4F"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6</w:t>
            </w:r>
          </w:p>
        </w:tc>
        <w:tc>
          <w:tcPr>
            <w:tcW w:w="3402" w:type="dxa"/>
          </w:tcPr>
          <w:p w14:paraId="0A19CA6F"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Alamat Email</w:t>
            </w:r>
          </w:p>
        </w:tc>
        <w:tc>
          <w:tcPr>
            <w:tcW w:w="5193" w:type="dxa"/>
          </w:tcPr>
          <w:p w14:paraId="1A77CC2F" w14:textId="6537FDDF" w:rsidR="00FB5375" w:rsidRPr="00FB5375" w:rsidRDefault="00000000" w:rsidP="00FB5375">
            <w:pPr>
              <w:jc w:val="both"/>
              <w:rPr>
                <w:rFonts w:ascii="Times New Roman" w:hAnsi="Times New Roman" w:cs="Times New Roman"/>
                <w:sz w:val="24"/>
                <w:szCs w:val="24"/>
              </w:rPr>
            </w:pPr>
            <w:hyperlink r:id="rId48" w:history="1">
              <w:r w:rsidR="00FB5375" w:rsidRPr="00FB5375">
                <w:rPr>
                  <w:rStyle w:val="Hyperlink"/>
                  <w:rFonts w:ascii="Times New Roman" w:hAnsi="Times New Roman" w:cs="Times New Roman"/>
                  <w:sz w:val="24"/>
                  <w:szCs w:val="24"/>
                </w:rPr>
                <w:t>alifiafebiolaa17@gmail.com</w:t>
              </w:r>
            </w:hyperlink>
          </w:p>
        </w:tc>
      </w:tr>
      <w:tr w:rsidR="00D5508F" w:rsidRPr="006F366D" w14:paraId="31E08C8E" w14:textId="77777777" w:rsidTr="00A0608C">
        <w:tc>
          <w:tcPr>
            <w:tcW w:w="421" w:type="dxa"/>
          </w:tcPr>
          <w:p w14:paraId="4E49B817"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7</w:t>
            </w:r>
          </w:p>
        </w:tc>
        <w:tc>
          <w:tcPr>
            <w:tcW w:w="3402" w:type="dxa"/>
          </w:tcPr>
          <w:p w14:paraId="7D2831C1"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Nomor Telepon/HP</w:t>
            </w:r>
          </w:p>
        </w:tc>
        <w:tc>
          <w:tcPr>
            <w:tcW w:w="5193" w:type="dxa"/>
          </w:tcPr>
          <w:p w14:paraId="0A09B7E5" w14:textId="1A8613D4" w:rsidR="00D5508F" w:rsidRPr="006F366D" w:rsidRDefault="00FB5375" w:rsidP="00A0608C">
            <w:pPr>
              <w:jc w:val="both"/>
              <w:rPr>
                <w:rFonts w:ascii="Times New Roman" w:hAnsi="Times New Roman" w:cs="Times New Roman"/>
                <w:sz w:val="24"/>
                <w:szCs w:val="24"/>
              </w:rPr>
            </w:pPr>
            <w:r>
              <w:rPr>
                <w:rFonts w:ascii="Times New Roman" w:hAnsi="Times New Roman" w:cs="Times New Roman"/>
                <w:sz w:val="24"/>
                <w:szCs w:val="24"/>
              </w:rPr>
              <w:t>088226895421</w:t>
            </w:r>
          </w:p>
        </w:tc>
      </w:tr>
    </w:tbl>
    <w:p w14:paraId="06B5F23E" w14:textId="17A4366E" w:rsidR="00FB5375" w:rsidRPr="006F366D" w:rsidRDefault="00FB5375" w:rsidP="00D5508F">
      <w:pPr>
        <w:jc w:val="both"/>
        <w:rPr>
          <w:sz w:val="24"/>
          <w:szCs w:val="24"/>
        </w:rPr>
      </w:pPr>
      <w:r w:rsidRPr="006F366D">
        <w:rPr>
          <w:sz w:val="24"/>
          <w:szCs w:val="24"/>
        </w:rPr>
        <w:t>Kegiatan Yang Pernah/ Sedang Diikuti</w:t>
      </w:r>
    </w:p>
    <w:tbl>
      <w:tblPr>
        <w:tblStyle w:val="TableGrid"/>
        <w:tblW w:w="0" w:type="auto"/>
        <w:tblLook w:val="04A0" w:firstRow="1" w:lastRow="0" w:firstColumn="1" w:lastColumn="0" w:noHBand="0" w:noVBand="1"/>
      </w:tblPr>
      <w:tblGrid>
        <w:gridCol w:w="510"/>
        <w:gridCol w:w="2401"/>
        <w:gridCol w:w="3070"/>
        <w:gridCol w:w="3070"/>
      </w:tblGrid>
      <w:tr w:rsidR="00D5508F" w:rsidRPr="006F366D" w14:paraId="5FCE59F2" w14:textId="77777777" w:rsidTr="00FB5375">
        <w:tc>
          <w:tcPr>
            <w:tcW w:w="510" w:type="dxa"/>
          </w:tcPr>
          <w:p w14:paraId="288434D1"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No</w:t>
            </w:r>
          </w:p>
        </w:tc>
        <w:tc>
          <w:tcPr>
            <w:tcW w:w="2401" w:type="dxa"/>
          </w:tcPr>
          <w:p w14:paraId="72EB09C5"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 xml:space="preserve">Jenis Kegiatan </w:t>
            </w:r>
          </w:p>
        </w:tc>
        <w:tc>
          <w:tcPr>
            <w:tcW w:w="3070" w:type="dxa"/>
          </w:tcPr>
          <w:p w14:paraId="3DE2AE39"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Status Dalam Anggota</w:t>
            </w:r>
          </w:p>
        </w:tc>
        <w:tc>
          <w:tcPr>
            <w:tcW w:w="3070" w:type="dxa"/>
          </w:tcPr>
          <w:p w14:paraId="3C428AA9"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Waktu dan Tanggal</w:t>
            </w:r>
          </w:p>
        </w:tc>
      </w:tr>
      <w:tr w:rsidR="00FB5375" w:rsidRPr="006F366D" w14:paraId="4EA0A614" w14:textId="77777777" w:rsidTr="00FB5375">
        <w:tc>
          <w:tcPr>
            <w:tcW w:w="510" w:type="dxa"/>
          </w:tcPr>
          <w:p w14:paraId="0E5A8D52" w14:textId="5038847E" w:rsidR="00FB5375" w:rsidRPr="006F366D" w:rsidRDefault="00FB5375" w:rsidP="00A0608C">
            <w:pPr>
              <w:jc w:val="both"/>
              <w:rPr>
                <w:sz w:val="24"/>
                <w:szCs w:val="24"/>
              </w:rPr>
            </w:pPr>
            <w:r>
              <w:rPr>
                <w:sz w:val="24"/>
                <w:szCs w:val="24"/>
              </w:rPr>
              <w:t>1</w:t>
            </w:r>
          </w:p>
        </w:tc>
        <w:tc>
          <w:tcPr>
            <w:tcW w:w="2401" w:type="dxa"/>
          </w:tcPr>
          <w:p w14:paraId="42EC3A63" w14:textId="4B2DE89A" w:rsidR="00FB5375" w:rsidRPr="00FB5375" w:rsidRDefault="00FB5375" w:rsidP="00A0608C">
            <w:pPr>
              <w:jc w:val="both"/>
              <w:rPr>
                <w:rFonts w:ascii="Times New Roman" w:hAnsi="Times New Roman" w:cs="Times New Roman"/>
                <w:sz w:val="24"/>
                <w:szCs w:val="24"/>
              </w:rPr>
            </w:pPr>
            <w:r w:rsidRPr="00FB5375">
              <w:rPr>
                <w:rFonts w:ascii="Times New Roman" w:hAnsi="Times New Roman" w:cs="Times New Roman"/>
                <w:sz w:val="24"/>
                <w:szCs w:val="24"/>
              </w:rPr>
              <w:t>KMI Expo 2021 di Universitas Brawijaya Malang produk usaha MARSS</w:t>
            </w:r>
          </w:p>
        </w:tc>
        <w:tc>
          <w:tcPr>
            <w:tcW w:w="3070" w:type="dxa"/>
          </w:tcPr>
          <w:p w14:paraId="7B88B942" w14:textId="280C5BC7" w:rsidR="00FB5375" w:rsidRPr="00FB5375" w:rsidRDefault="00FB5375" w:rsidP="00A0608C">
            <w:pPr>
              <w:jc w:val="both"/>
              <w:rPr>
                <w:rFonts w:ascii="Times New Roman" w:hAnsi="Times New Roman" w:cs="Times New Roman"/>
                <w:sz w:val="24"/>
                <w:szCs w:val="24"/>
              </w:rPr>
            </w:pPr>
            <w:r w:rsidRPr="00FB5375">
              <w:rPr>
                <w:rFonts w:ascii="Times New Roman" w:hAnsi="Times New Roman" w:cs="Times New Roman"/>
                <w:sz w:val="24"/>
                <w:szCs w:val="24"/>
              </w:rPr>
              <w:t>Anggota</w:t>
            </w:r>
          </w:p>
        </w:tc>
        <w:tc>
          <w:tcPr>
            <w:tcW w:w="3070" w:type="dxa"/>
          </w:tcPr>
          <w:p w14:paraId="47381C40" w14:textId="10D883FD" w:rsidR="00FB5375" w:rsidRPr="00FB5375" w:rsidRDefault="00FB5375" w:rsidP="00A0608C">
            <w:pPr>
              <w:jc w:val="both"/>
              <w:rPr>
                <w:rFonts w:ascii="Times New Roman" w:hAnsi="Times New Roman" w:cs="Times New Roman"/>
                <w:sz w:val="24"/>
                <w:szCs w:val="24"/>
              </w:rPr>
            </w:pPr>
            <w:r>
              <w:rPr>
                <w:rFonts w:ascii="Times New Roman" w:hAnsi="Times New Roman" w:cs="Times New Roman"/>
                <w:sz w:val="24"/>
                <w:szCs w:val="24"/>
              </w:rPr>
              <w:t>Oktober 2021</w:t>
            </w:r>
          </w:p>
        </w:tc>
      </w:tr>
      <w:tr w:rsidR="00D5508F" w:rsidRPr="006F366D" w14:paraId="5ADB6C1D" w14:textId="77777777" w:rsidTr="00FB5375">
        <w:tc>
          <w:tcPr>
            <w:tcW w:w="510" w:type="dxa"/>
          </w:tcPr>
          <w:p w14:paraId="6567FDD5" w14:textId="77777777" w:rsidR="00FB5375" w:rsidRDefault="00FB5375" w:rsidP="00A0608C">
            <w:pPr>
              <w:jc w:val="both"/>
              <w:rPr>
                <w:rFonts w:ascii="Times New Roman" w:hAnsi="Times New Roman" w:cs="Times New Roman"/>
                <w:sz w:val="24"/>
                <w:szCs w:val="24"/>
              </w:rPr>
            </w:pPr>
          </w:p>
          <w:p w14:paraId="22B62765" w14:textId="4189B369" w:rsidR="00D5508F" w:rsidRPr="006F366D" w:rsidRDefault="00FB5375" w:rsidP="00A0608C">
            <w:pPr>
              <w:jc w:val="both"/>
              <w:rPr>
                <w:rFonts w:ascii="Times New Roman" w:hAnsi="Times New Roman" w:cs="Times New Roman"/>
                <w:sz w:val="24"/>
                <w:szCs w:val="24"/>
              </w:rPr>
            </w:pPr>
            <w:r>
              <w:rPr>
                <w:rFonts w:ascii="Times New Roman" w:hAnsi="Times New Roman" w:cs="Times New Roman"/>
                <w:sz w:val="24"/>
                <w:szCs w:val="24"/>
              </w:rPr>
              <w:t>2</w:t>
            </w:r>
          </w:p>
        </w:tc>
        <w:tc>
          <w:tcPr>
            <w:tcW w:w="2401" w:type="dxa"/>
          </w:tcPr>
          <w:p w14:paraId="41120DFB"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PPK Ormawa tahun 2022 dengan kegiatan “Penerapan Sociopreneur Guna Menghidupkan Kembali Rest Area Puncak Pasir Kadali melalui Pendekatan Pariwisata</w:t>
            </w:r>
          </w:p>
        </w:tc>
        <w:tc>
          <w:tcPr>
            <w:tcW w:w="3070" w:type="dxa"/>
          </w:tcPr>
          <w:p w14:paraId="6CAF2A2D"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Anggota</w:t>
            </w:r>
          </w:p>
        </w:tc>
        <w:tc>
          <w:tcPr>
            <w:tcW w:w="3070" w:type="dxa"/>
          </w:tcPr>
          <w:p w14:paraId="16F1F1F1"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27 Juli 2022 – 6 September 2022</w:t>
            </w:r>
          </w:p>
        </w:tc>
      </w:tr>
      <w:tr w:rsidR="00D5508F" w:rsidRPr="006F366D" w14:paraId="6E5A47E5" w14:textId="77777777" w:rsidTr="00FB5375">
        <w:tc>
          <w:tcPr>
            <w:tcW w:w="510" w:type="dxa"/>
          </w:tcPr>
          <w:p w14:paraId="2ECF6BE7" w14:textId="0034B67B" w:rsidR="00D5508F" w:rsidRPr="006F366D" w:rsidRDefault="00FB58EF" w:rsidP="00A0608C">
            <w:pPr>
              <w:jc w:val="both"/>
              <w:rPr>
                <w:rFonts w:ascii="Times New Roman" w:hAnsi="Times New Roman" w:cs="Times New Roman"/>
                <w:sz w:val="24"/>
                <w:szCs w:val="24"/>
              </w:rPr>
            </w:pPr>
            <w:r>
              <w:rPr>
                <w:rFonts w:ascii="Times New Roman" w:hAnsi="Times New Roman" w:cs="Times New Roman"/>
                <w:sz w:val="24"/>
                <w:szCs w:val="24"/>
              </w:rPr>
              <w:t>3</w:t>
            </w:r>
          </w:p>
        </w:tc>
        <w:tc>
          <w:tcPr>
            <w:tcW w:w="2401" w:type="dxa"/>
          </w:tcPr>
          <w:p w14:paraId="666B4ED0"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MBKM Pertukaran Mahasiswa Merdeka Batch 2 Di Universitas Warmadewa Bali</w:t>
            </w:r>
          </w:p>
        </w:tc>
        <w:tc>
          <w:tcPr>
            <w:tcW w:w="3070" w:type="dxa"/>
          </w:tcPr>
          <w:p w14:paraId="3DBB6FDB" w14:textId="1B951BF3" w:rsidR="00D5508F" w:rsidRPr="006F366D" w:rsidRDefault="00D5508F" w:rsidP="00FB58EF">
            <w:pPr>
              <w:jc w:val="both"/>
              <w:rPr>
                <w:rFonts w:ascii="Times New Roman" w:hAnsi="Times New Roman" w:cs="Times New Roman"/>
                <w:sz w:val="24"/>
                <w:szCs w:val="24"/>
              </w:rPr>
            </w:pPr>
            <w:r w:rsidRPr="006F366D">
              <w:rPr>
                <w:rFonts w:ascii="Times New Roman" w:hAnsi="Times New Roman" w:cs="Times New Roman"/>
                <w:sz w:val="24"/>
                <w:szCs w:val="24"/>
              </w:rPr>
              <w:t>Mahasiswa</w:t>
            </w:r>
            <w:r w:rsidR="00FB58EF">
              <w:rPr>
                <w:rFonts w:ascii="Times New Roman" w:hAnsi="Times New Roman" w:cs="Times New Roman"/>
                <w:sz w:val="24"/>
                <w:szCs w:val="24"/>
              </w:rPr>
              <w:t xml:space="preserve"> Inbound</w:t>
            </w:r>
          </w:p>
        </w:tc>
        <w:tc>
          <w:tcPr>
            <w:tcW w:w="3070" w:type="dxa"/>
          </w:tcPr>
          <w:p w14:paraId="5ABF0CC8" w14:textId="77777777"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10 September 2022 – 23 Januari 2023</w:t>
            </w:r>
          </w:p>
        </w:tc>
      </w:tr>
      <w:tr w:rsidR="00D5508F" w:rsidRPr="006F366D" w14:paraId="7D072E10" w14:textId="77777777" w:rsidTr="00FB5375">
        <w:tc>
          <w:tcPr>
            <w:tcW w:w="510" w:type="dxa"/>
          </w:tcPr>
          <w:p w14:paraId="188503F8" w14:textId="5A0A15A6" w:rsidR="00D5508F" w:rsidRPr="006F366D" w:rsidRDefault="00FB58EF" w:rsidP="00A0608C">
            <w:pPr>
              <w:jc w:val="both"/>
              <w:rPr>
                <w:rFonts w:ascii="Times New Roman" w:hAnsi="Times New Roman" w:cs="Times New Roman"/>
                <w:sz w:val="24"/>
                <w:szCs w:val="24"/>
              </w:rPr>
            </w:pPr>
            <w:r>
              <w:rPr>
                <w:rFonts w:ascii="Times New Roman" w:hAnsi="Times New Roman" w:cs="Times New Roman"/>
                <w:sz w:val="24"/>
                <w:szCs w:val="24"/>
              </w:rPr>
              <w:t>4</w:t>
            </w:r>
          </w:p>
        </w:tc>
        <w:tc>
          <w:tcPr>
            <w:tcW w:w="2401" w:type="dxa"/>
          </w:tcPr>
          <w:p w14:paraId="41F60A99" w14:textId="0CD59830" w:rsidR="00D5508F" w:rsidRPr="006F366D" w:rsidRDefault="00FB5375" w:rsidP="00A0608C">
            <w:pPr>
              <w:jc w:val="both"/>
              <w:rPr>
                <w:rFonts w:ascii="Times New Roman" w:hAnsi="Times New Roman" w:cs="Times New Roman"/>
                <w:sz w:val="24"/>
                <w:szCs w:val="24"/>
              </w:rPr>
            </w:pPr>
            <w:r>
              <w:rPr>
                <w:rFonts w:ascii="Times New Roman" w:hAnsi="Times New Roman" w:cs="Times New Roman"/>
                <w:sz w:val="24"/>
                <w:szCs w:val="24"/>
              </w:rPr>
              <w:t xml:space="preserve">Lolos Kampus Mengajar Angkatan 7 di SDN Pondok Pinang </w:t>
            </w:r>
            <w:r w:rsidR="00FB58EF">
              <w:rPr>
                <w:rFonts w:ascii="Times New Roman" w:hAnsi="Times New Roman" w:cs="Times New Roman"/>
                <w:sz w:val="24"/>
                <w:szCs w:val="24"/>
              </w:rPr>
              <w:t>1</w:t>
            </w:r>
          </w:p>
        </w:tc>
        <w:tc>
          <w:tcPr>
            <w:tcW w:w="3070" w:type="dxa"/>
          </w:tcPr>
          <w:p w14:paraId="170170B1" w14:textId="5D4DFF8E" w:rsidR="00D5508F" w:rsidRPr="006F366D" w:rsidRDefault="00D5508F" w:rsidP="00A0608C">
            <w:pPr>
              <w:jc w:val="both"/>
              <w:rPr>
                <w:rFonts w:ascii="Times New Roman" w:hAnsi="Times New Roman" w:cs="Times New Roman"/>
                <w:sz w:val="24"/>
                <w:szCs w:val="24"/>
              </w:rPr>
            </w:pPr>
            <w:r w:rsidRPr="006F366D">
              <w:rPr>
                <w:rFonts w:ascii="Times New Roman" w:hAnsi="Times New Roman" w:cs="Times New Roman"/>
                <w:sz w:val="24"/>
                <w:szCs w:val="24"/>
              </w:rPr>
              <w:t>Anggota</w:t>
            </w:r>
            <w:r w:rsidR="00FB58EF">
              <w:rPr>
                <w:rFonts w:ascii="Times New Roman" w:hAnsi="Times New Roman" w:cs="Times New Roman"/>
                <w:sz w:val="24"/>
                <w:szCs w:val="24"/>
              </w:rPr>
              <w:t xml:space="preserve"> </w:t>
            </w:r>
          </w:p>
        </w:tc>
        <w:tc>
          <w:tcPr>
            <w:tcW w:w="3070" w:type="dxa"/>
          </w:tcPr>
          <w:p w14:paraId="2D4CF95D" w14:textId="0BDFD43C" w:rsidR="00D5508F" w:rsidRPr="006F366D" w:rsidRDefault="00FB58EF" w:rsidP="00FB58EF">
            <w:pPr>
              <w:jc w:val="both"/>
              <w:rPr>
                <w:rFonts w:ascii="Times New Roman" w:hAnsi="Times New Roman" w:cs="Times New Roman"/>
                <w:sz w:val="24"/>
                <w:szCs w:val="24"/>
              </w:rPr>
            </w:pPr>
            <w:r>
              <w:rPr>
                <w:rFonts w:ascii="Times New Roman" w:hAnsi="Times New Roman" w:cs="Times New Roman"/>
                <w:sz w:val="24"/>
                <w:szCs w:val="24"/>
              </w:rPr>
              <w:t>Februari 2024</w:t>
            </w:r>
          </w:p>
        </w:tc>
      </w:tr>
    </w:tbl>
    <w:p w14:paraId="0E6CDC4B" w14:textId="77777777" w:rsidR="00FB58EF" w:rsidRPr="001225F9" w:rsidRDefault="00FB58EF" w:rsidP="00FB58EF">
      <w:pPr>
        <w:spacing w:before="29"/>
        <w:ind w:left="100" w:right="61"/>
        <w:jc w:val="both"/>
        <w:rPr>
          <w:sz w:val="24"/>
          <w:szCs w:val="24"/>
        </w:rPr>
      </w:pPr>
      <w:r w:rsidRPr="001225F9">
        <w:rPr>
          <w:color w:val="221F1F"/>
          <w:spacing w:val="1"/>
          <w:sz w:val="24"/>
          <w:szCs w:val="24"/>
        </w:rPr>
        <w:t>S</w:t>
      </w:r>
      <w:r w:rsidRPr="001225F9">
        <w:rPr>
          <w:color w:val="221F1F"/>
          <w:spacing w:val="-1"/>
          <w:sz w:val="24"/>
          <w:szCs w:val="24"/>
        </w:rPr>
        <w:t>e</w:t>
      </w:r>
      <w:r w:rsidRPr="001225F9">
        <w:rPr>
          <w:color w:val="221F1F"/>
          <w:sz w:val="24"/>
          <w:szCs w:val="24"/>
        </w:rPr>
        <w:t>mua</w:t>
      </w:r>
      <w:r w:rsidRPr="001225F9">
        <w:rPr>
          <w:color w:val="221F1F"/>
          <w:spacing w:val="1"/>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ta</w:t>
      </w:r>
      <w:r w:rsidRPr="001225F9">
        <w:rPr>
          <w:color w:val="221F1F"/>
          <w:spacing w:val="6"/>
          <w:sz w:val="24"/>
          <w:szCs w:val="24"/>
        </w:rPr>
        <w:t xml:space="preserve"> </w:t>
      </w:r>
      <w:r w:rsidRPr="001225F9">
        <w:rPr>
          <w:color w:val="221F1F"/>
          <w:spacing w:val="-5"/>
          <w:sz w:val="24"/>
          <w:szCs w:val="24"/>
        </w:rPr>
        <w:t>y</w:t>
      </w:r>
      <w:r w:rsidRPr="001225F9">
        <w:rPr>
          <w:color w:val="221F1F"/>
          <w:spacing w:val="-1"/>
          <w:sz w:val="24"/>
          <w:szCs w:val="24"/>
        </w:rPr>
        <w:t>a</w:t>
      </w:r>
      <w:r w:rsidRPr="001225F9">
        <w:rPr>
          <w:color w:val="221F1F"/>
          <w:spacing w:val="2"/>
          <w:sz w:val="24"/>
          <w:szCs w:val="24"/>
        </w:rPr>
        <w:t>n</w:t>
      </w:r>
      <w:r w:rsidRPr="001225F9">
        <w:rPr>
          <w:color w:val="221F1F"/>
          <w:sz w:val="24"/>
          <w:szCs w:val="24"/>
        </w:rPr>
        <w:t>g s</w:t>
      </w:r>
      <w:r w:rsidRPr="001225F9">
        <w:rPr>
          <w:color w:val="221F1F"/>
          <w:spacing w:val="4"/>
          <w:sz w:val="24"/>
          <w:szCs w:val="24"/>
        </w:rPr>
        <w:t>a</w:t>
      </w:r>
      <w:r w:rsidRPr="001225F9">
        <w:rPr>
          <w:color w:val="221F1F"/>
          <w:spacing w:val="-5"/>
          <w:sz w:val="24"/>
          <w:szCs w:val="24"/>
        </w:rPr>
        <w:t>y</w:t>
      </w:r>
      <w:r w:rsidRPr="001225F9">
        <w:rPr>
          <w:color w:val="221F1F"/>
          <w:sz w:val="24"/>
          <w:szCs w:val="24"/>
        </w:rPr>
        <w:t>a</w:t>
      </w:r>
      <w:r w:rsidRPr="001225F9">
        <w:rPr>
          <w:color w:val="221F1F"/>
          <w:spacing w:val="6"/>
          <w:sz w:val="24"/>
          <w:szCs w:val="24"/>
        </w:rPr>
        <w:t xml:space="preserve"> </w:t>
      </w:r>
      <w:r w:rsidRPr="001225F9">
        <w:rPr>
          <w:color w:val="221F1F"/>
          <w:sz w:val="24"/>
          <w:szCs w:val="24"/>
        </w:rPr>
        <w:t>is</w:t>
      </w:r>
      <w:r w:rsidRPr="001225F9">
        <w:rPr>
          <w:color w:val="221F1F"/>
          <w:spacing w:val="1"/>
          <w:sz w:val="24"/>
          <w:szCs w:val="24"/>
        </w:rPr>
        <w:t>i</w:t>
      </w:r>
      <w:r w:rsidRPr="001225F9">
        <w:rPr>
          <w:color w:val="221F1F"/>
          <w:sz w:val="24"/>
          <w:szCs w:val="24"/>
        </w:rPr>
        <w:t>k</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te</w:t>
      </w:r>
      <w:r w:rsidRPr="001225F9">
        <w:rPr>
          <w:color w:val="221F1F"/>
          <w:spacing w:val="-1"/>
          <w:sz w:val="24"/>
          <w:szCs w:val="24"/>
        </w:rPr>
        <w:t>rca</w:t>
      </w:r>
      <w:r w:rsidRPr="001225F9">
        <w:rPr>
          <w:color w:val="221F1F"/>
          <w:sz w:val="24"/>
          <w:szCs w:val="24"/>
        </w:rPr>
        <w:t>ntum</w:t>
      </w:r>
      <w:r w:rsidRPr="001225F9">
        <w:rPr>
          <w:color w:val="221F1F"/>
          <w:spacing w:val="5"/>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lam</w:t>
      </w:r>
      <w:r w:rsidRPr="001225F9">
        <w:rPr>
          <w:color w:val="221F1F"/>
          <w:spacing w:val="2"/>
          <w:sz w:val="24"/>
          <w:szCs w:val="24"/>
        </w:rPr>
        <w:t xml:space="preserve"> </w:t>
      </w:r>
      <w:r w:rsidRPr="001225F9">
        <w:rPr>
          <w:color w:val="221F1F"/>
          <w:sz w:val="24"/>
          <w:szCs w:val="24"/>
        </w:rPr>
        <w:t>biodata</w:t>
      </w:r>
      <w:r w:rsidRPr="001225F9">
        <w:rPr>
          <w:color w:val="221F1F"/>
          <w:spacing w:val="1"/>
          <w:sz w:val="24"/>
          <w:szCs w:val="24"/>
        </w:rPr>
        <w:t xml:space="preserve"> </w:t>
      </w:r>
      <w:r w:rsidRPr="001225F9">
        <w:rPr>
          <w:color w:val="221F1F"/>
          <w:sz w:val="24"/>
          <w:szCs w:val="24"/>
        </w:rPr>
        <w:t>ini</w:t>
      </w:r>
      <w:r w:rsidRPr="001225F9">
        <w:rPr>
          <w:color w:val="221F1F"/>
          <w:spacing w:val="3"/>
          <w:sz w:val="24"/>
          <w:szCs w:val="24"/>
        </w:rPr>
        <w:t xml:space="preserve"> </w:t>
      </w:r>
      <w:r w:rsidRPr="001225F9">
        <w:rPr>
          <w:color w:val="221F1F"/>
          <w:spacing w:val="-1"/>
          <w:sz w:val="24"/>
          <w:szCs w:val="24"/>
        </w:rPr>
        <w:t>a</w:t>
      </w:r>
      <w:r w:rsidRPr="001225F9">
        <w:rPr>
          <w:color w:val="221F1F"/>
          <w:sz w:val="24"/>
          <w:szCs w:val="24"/>
        </w:rPr>
        <w:t>d</w:t>
      </w:r>
      <w:r w:rsidRPr="001225F9">
        <w:rPr>
          <w:color w:val="221F1F"/>
          <w:spacing w:val="-1"/>
          <w:sz w:val="24"/>
          <w:szCs w:val="24"/>
        </w:rPr>
        <w:t>a</w:t>
      </w:r>
      <w:r w:rsidRPr="001225F9">
        <w:rPr>
          <w:color w:val="221F1F"/>
          <w:sz w:val="24"/>
          <w:szCs w:val="24"/>
        </w:rPr>
        <w:t>lah</w:t>
      </w:r>
      <w:r w:rsidRPr="001225F9">
        <w:rPr>
          <w:color w:val="221F1F"/>
          <w:spacing w:val="1"/>
          <w:sz w:val="24"/>
          <w:szCs w:val="24"/>
        </w:rPr>
        <w:t xml:space="preserve"> </w:t>
      </w:r>
      <w:r w:rsidRPr="001225F9">
        <w:rPr>
          <w:color w:val="221F1F"/>
          <w:sz w:val="24"/>
          <w:szCs w:val="24"/>
        </w:rPr>
        <w:t>b</w:t>
      </w:r>
      <w:r w:rsidRPr="001225F9">
        <w:rPr>
          <w:color w:val="221F1F"/>
          <w:spacing w:val="-1"/>
          <w:sz w:val="24"/>
          <w:szCs w:val="24"/>
        </w:rPr>
        <w:t>e</w:t>
      </w:r>
      <w:r w:rsidRPr="001225F9">
        <w:rPr>
          <w:color w:val="221F1F"/>
          <w:sz w:val="24"/>
          <w:szCs w:val="24"/>
        </w:rPr>
        <w:t>n</w:t>
      </w:r>
      <w:r w:rsidRPr="001225F9">
        <w:rPr>
          <w:color w:val="221F1F"/>
          <w:spacing w:val="1"/>
          <w:sz w:val="24"/>
          <w:szCs w:val="24"/>
        </w:rPr>
        <w:t>a</w:t>
      </w:r>
      <w:r w:rsidRPr="001225F9">
        <w:rPr>
          <w:color w:val="221F1F"/>
          <w:sz w:val="24"/>
          <w:szCs w:val="24"/>
        </w:rPr>
        <w:t>r</w:t>
      </w:r>
      <w:r w:rsidRPr="001225F9">
        <w:rPr>
          <w:color w:val="221F1F"/>
          <w:spacing w:val="1"/>
          <w:sz w:val="24"/>
          <w:szCs w:val="24"/>
        </w:rPr>
        <w:t xml:space="preserve"> </w:t>
      </w:r>
      <w:r w:rsidRPr="001225F9">
        <w:rPr>
          <w:color w:val="221F1F"/>
          <w:sz w:val="24"/>
          <w:szCs w:val="24"/>
        </w:rPr>
        <w:t>d</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d</w:t>
      </w:r>
      <w:r w:rsidRPr="001225F9">
        <w:rPr>
          <w:color w:val="221F1F"/>
          <w:spacing w:val="-1"/>
          <w:sz w:val="24"/>
          <w:szCs w:val="24"/>
        </w:rPr>
        <w:t>a</w:t>
      </w:r>
      <w:r w:rsidRPr="001225F9">
        <w:rPr>
          <w:color w:val="221F1F"/>
          <w:spacing w:val="2"/>
          <w:sz w:val="24"/>
          <w:szCs w:val="24"/>
        </w:rPr>
        <w:t>p</w:t>
      </w:r>
      <w:r w:rsidRPr="001225F9">
        <w:rPr>
          <w:color w:val="221F1F"/>
          <w:spacing w:val="-1"/>
          <w:sz w:val="24"/>
          <w:szCs w:val="24"/>
        </w:rPr>
        <w:t>a</w:t>
      </w:r>
      <w:r w:rsidRPr="001225F9">
        <w:rPr>
          <w:color w:val="221F1F"/>
          <w:sz w:val="24"/>
          <w:szCs w:val="24"/>
        </w:rPr>
        <w:t>t dipe</w:t>
      </w:r>
      <w:r w:rsidRPr="001225F9">
        <w:rPr>
          <w:color w:val="221F1F"/>
          <w:spacing w:val="-1"/>
          <w:sz w:val="24"/>
          <w:szCs w:val="24"/>
        </w:rPr>
        <w:t>r</w:t>
      </w:r>
      <w:r w:rsidRPr="001225F9">
        <w:rPr>
          <w:color w:val="221F1F"/>
          <w:sz w:val="24"/>
          <w:szCs w:val="24"/>
        </w:rPr>
        <w:t>ta</w:t>
      </w:r>
      <w:r w:rsidRPr="001225F9">
        <w:rPr>
          <w:color w:val="221F1F"/>
          <w:spacing w:val="2"/>
          <w:sz w:val="24"/>
          <w:szCs w:val="24"/>
        </w:rPr>
        <w:t>n</w:t>
      </w:r>
      <w:r w:rsidRPr="001225F9">
        <w:rPr>
          <w:color w:val="221F1F"/>
          <w:sz w:val="24"/>
          <w:szCs w:val="24"/>
        </w:rPr>
        <w:t>g</w:t>
      </w:r>
      <w:r w:rsidRPr="001225F9">
        <w:rPr>
          <w:color w:val="221F1F"/>
          <w:spacing w:val="-2"/>
          <w:sz w:val="24"/>
          <w:szCs w:val="24"/>
        </w:rPr>
        <w:t>g</w:t>
      </w:r>
      <w:r w:rsidRPr="001225F9">
        <w:rPr>
          <w:color w:val="221F1F"/>
          <w:sz w:val="24"/>
          <w:szCs w:val="24"/>
        </w:rPr>
        <w:t>u</w:t>
      </w:r>
      <w:r w:rsidRPr="001225F9">
        <w:rPr>
          <w:color w:val="221F1F"/>
          <w:spacing w:val="2"/>
          <w:sz w:val="24"/>
          <w:szCs w:val="24"/>
        </w:rPr>
        <w:t>n</w:t>
      </w:r>
      <w:r w:rsidRPr="001225F9">
        <w:rPr>
          <w:color w:val="221F1F"/>
          <w:spacing w:val="-2"/>
          <w:sz w:val="24"/>
          <w:szCs w:val="24"/>
        </w:rPr>
        <w:t>g</w:t>
      </w:r>
      <w:r w:rsidRPr="001225F9">
        <w:rPr>
          <w:color w:val="221F1F"/>
          <w:sz w:val="24"/>
          <w:szCs w:val="24"/>
        </w:rPr>
        <w:t>ja</w:t>
      </w:r>
      <w:r w:rsidRPr="001225F9">
        <w:rPr>
          <w:color w:val="221F1F"/>
          <w:spacing w:val="-1"/>
          <w:sz w:val="24"/>
          <w:szCs w:val="24"/>
        </w:rPr>
        <w:t>wa</w:t>
      </w:r>
      <w:r w:rsidRPr="001225F9">
        <w:rPr>
          <w:color w:val="221F1F"/>
          <w:sz w:val="24"/>
          <w:szCs w:val="24"/>
        </w:rPr>
        <w:t>b</w:t>
      </w:r>
      <w:r w:rsidRPr="001225F9">
        <w:rPr>
          <w:color w:val="221F1F"/>
          <w:spacing w:val="2"/>
          <w:sz w:val="24"/>
          <w:szCs w:val="24"/>
        </w:rPr>
        <w:t>k</w:t>
      </w:r>
      <w:r w:rsidRPr="001225F9">
        <w:rPr>
          <w:color w:val="221F1F"/>
          <w:spacing w:val="-1"/>
          <w:sz w:val="24"/>
          <w:szCs w:val="24"/>
        </w:rPr>
        <w:t>a</w:t>
      </w:r>
      <w:r w:rsidRPr="001225F9">
        <w:rPr>
          <w:color w:val="221F1F"/>
          <w:sz w:val="24"/>
          <w:szCs w:val="24"/>
        </w:rPr>
        <w:t>n</w:t>
      </w:r>
      <w:r w:rsidRPr="001225F9">
        <w:rPr>
          <w:color w:val="221F1F"/>
          <w:spacing w:val="4"/>
          <w:sz w:val="24"/>
          <w:szCs w:val="24"/>
        </w:rPr>
        <w:t xml:space="preserve"> </w:t>
      </w:r>
      <w:r w:rsidRPr="001225F9">
        <w:rPr>
          <w:color w:val="221F1F"/>
          <w:sz w:val="24"/>
          <w:szCs w:val="24"/>
        </w:rPr>
        <w:t>s</w:t>
      </w:r>
      <w:r w:rsidRPr="001225F9">
        <w:rPr>
          <w:color w:val="221F1F"/>
          <w:spacing w:val="-1"/>
          <w:sz w:val="24"/>
          <w:szCs w:val="24"/>
        </w:rPr>
        <w:t>eca</w:t>
      </w:r>
      <w:r w:rsidRPr="001225F9">
        <w:rPr>
          <w:color w:val="221F1F"/>
          <w:sz w:val="24"/>
          <w:szCs w:val="24"/>
        </w:rPr>
        <w:t>ra hukum.</w:t>
      </w:r>
      <w:r w:rsidRPr="001225F9">
        <w:rPr>
          <w:color w:val="221F1F"/>
          <w:spacing w:val="3"/>
          <w:sz w:val="24"/>
          <w:szCs w:val="24"/>
        </w:rPr>
        <w:t xml:space="preserve"> </w:t>
      </w:r>
      <w:r w:rsidRPr="001225F9">
        <w:rPr>
          <w:color w:val="221F1F"/>
          <w:sz w:val="24"/>
          <w:szCs w:val="24"/>
        </w:rPr>
        <w:t>Ap</w:t>
      </w:r>
      <w:r w:rsidRPr="001225F9">
        <w:rPr>
          <w:color w:val="221F1F"/>
          <w:spacing w:val="1"/>
          <w:sz w:val="24"/>
          <w:szCs w:val="24"/>
        </w:rPr>
        <w:t>a</w:t>
      </w:r>
      <w:r w:rsidRPr="001225F9">
        <w:rPr>
          <w:color w:val="221F1F"/>
          <w:sz w:val="24"/>
          <w:szCs w:val="24"/>
        </w:rPr>
        <w:t>bi</w:t>
      </w:r>
      <w:r w:rsidRPr="001225F9">
        <w:rPr>
          <w:color w:val="221F1F"/>
          <w:spacing w:val="1"/>
          <w:sz w:val="24"/>
          <w:szCs w:val="24"/>
        </w:rPr>
        <w:t>l</w:t>
      </w:r>
      <w:r w:rsidRPr="001225F9">
        <w:rPr>
          <w:color w:val="221F1F"/>
          <w:sz w:val="24"/>
          <w:szCs w:val="24"/>
        </w:rPr>
        <w:t>a</w:t>
      </w:r>
      <w:r w:rsidRPr="001225F9">
        <w:rPr>
          <w:color w:val="221F1F"/>
          <w:spacing w:val="1"/>
          <w:sz w:val="24"/>
          <w:szCs w:val="24"/>
        </w:rPr>
        <w:t xml:space="preserve"> </w:t>
      </w:r>
      <w:r w:rsidRPr="001225F9">
        <w:rPr>
          <w:color w:val="221F1F"/>
          <w:sz w:val="24"/>
          <w:szCs w:val="24"/>
        </w:rPr>
        <w:t>di</w:t>
      </w:r>
      <w:r w:rsidRPr="001225F9">
        <w:rPr>
          <w:color w:val="221F1F"/>
          <w:spacing w:val="3"/>
          <w:sz w:val="24"/>
          <w:szCs w:val="24"/>
        </w:rPr>
        <w:t xml:space="preserve"> </w:t>
      </w:r>
      <w:r w:rsidRPr="001225F9">
        <w:rPr>
          <w:color w:val="221F1F"/>
          <w:sz w:val="24"/>
          <w:szCs w:val="24"/>
        </w:rPr>
        <w:t>k</w:t>
      </w:r>
      <w:r w:rsidRPr="001225F9">
        <w:rPr>
          <w:color w:val="221F1F"/>
          <w:spacing w:val="-1"/>
          <w:sz w:val="24"/>
          <w:szCs w:val="24"/>
        </w:rPr>
        <w:t>e</w:t>
      </w:r>
      <w:r w:rsidRPr="001225F9">
        <w:rPr>
          <w:color w:val="221F1F"/>
          <w:sz w:val="24"/>
          <w:szCs w:val="24"/>
        </w:rPr>
        <w:t>mud</w:t>
      </w:r>
      <w:r w:rsidRPr="001225F9">
        <w:rPr>
          <w:color w:val="221F1F"/>
          <w:spacing w:val="1"/>
          <w:sz w:val="24"/>
          <w:szCs w:val="24"/>
        </w:rPr>
        <w:t>i</w:t>
      </w:r>
      <w:r w:rsidRPr="001225F9">
        <w:rPr>
          <w:color w:val="221F1F"/>
          <w:spacing w:val="-1"/>
          <w:sz w:val="24"/>
          <w:szCs w:val="24"/>
        </w:rPr>
        <w:t>a</w:t>
      </w:r>
      <w:r w:rsidRPr="001225F9">
        <w:rPr>
          <w:color w:val="221F1F"/>
          <w:sz w:val="24"/>
          <w:szCs w:val="24"/>
        </w:rPr>
        <w:t>n</w:t>
      </w:r>
      <w:r w:rsidRPr="001225F9">
        <w:rPr>
          <w:color w:val="221F1F"/>
          <w:spacing w:val="2"/>
          <w:sz w:val="24"/>
          <w:szCs w:val="24"/>
        </w:rPr>
        <w:t xml:space="preserve"> </w:t>
      </w:r>
      <w:r w:rsidRPr="001225F9">
        <w:rPr>
          <w:color w:val="221F1F"/>
          <w:sz w:val="24"/>
          <w:szCs w:val="24"/>
        </w:rPr>
        <w:t>h</w:t>
      </w:r>
      <w:r w:rsidRPr="001225F9">
        <w:rPr>
          <w:color w:val="221F1F"/>
          <w:spacing w:val="-3"/>
          <w:sz w:val="24"/>
          <w:szCs w:val="24"/>
        </w:rPr>
        <w:t>a</w:t>
      </w:r>
      <w:r w:rsidRPr="001225F9">
        <w:rPr>
          <w:color w:val="221F1F"/>
          <w:sz w:val="24"/>
          <w:szCs w:val="24"/>
        </w:rPr>
        <w:t>ri</w:t>
      </w:r>
      <w:r w:rsidRPr="001225F9">
        <w:rPr>
          <w:color w:val="221F1F"/>
          <w:spacing w:val="2"/>
          <w:sz w:val="24"/>
          <w:szCs w:val="24"/>
        </w:rPr>
        <w:t xml:space="preserve"> </w:t>
      </w:r>
      <w:r w:rsidRPr="001225F9">
        <w:rPr>
          <w:color w:val="221F1F"/>
          <w:sz w:val="24"/>
          <w:szCs w:val="24"/>
        </w:rPr>
        <w:t>te</w:t>
      </w:r>
      <w:r w:rsidRPr="001225F9">
        <w:rPr>
          <w:color w:val="221F1F"/>
          <w:spacing w:val="-1"/>
          <w:sz w:val="24"/>
          <w:szCs w:val="24"/>
        </w:rPr>
        <w:t>r</w:t>
      </w:r>
      <w:r w:rsidRPr="001225F9">
        <w:rPr>
          <w:color w:val="221F1F"/>
          <w:spacing w:val="2"/>
          <w:sz w:val="24"/>
          <w:szCs w:val="24"/>
        </w:rPr>
        <w:t>n</w:t>
      </w:r>
      <w:r w:rsidRPr="001225F9">
        <w:rPr>
          <w:color w:val="221F1F"/>
          <w:spacing w:val="-5"/>
          <w:sz w:val="24"/>
          <w:szCs w:val="24"/>
        </w:rPr>
        <w:t>y</w:t>
      </w:r>
      <w:r w:rsidRPr="001225F9">
        <w:rPr>
          <w:color w:val="221F1F"/>
          <w:spacing w:val="-1"/>
          <w:sz w:val="24"/>
          <w:szCs w:val="24"/>
        </w:rPr>
        <w:t>a</w:t>
      </w:r>
      <w:r w:rsidRPr="001225F9">
        <w:rPr>
          <w:color w:val="221F1F"/>
          <w:spacing w:val="3"/>
          <w:sz w:val="24"/>
          <w:szCs w:val="24"/>
        </w:rPr>
        <w:t>t</w:t>
      </w:r>
      <w:r w:rsidRPr="001225F9">
        <w:rPr>
          <w:color w:val="221F1F"/>
          <w:sz w:val="24"/>
          <w:szCs w:val="24"/>
        </w:rPr>
        <w:t>a</w:t>
      </w:r>
      <w:r w:rsidRPr="001225F9">
        <w:rPr>
          <w:color w:val="221F1F"/>
          <w:spacing w:val="1"/>
          <w:sz w:val="24"/>
          <w:szCs w:val="24"/>
        </w:rPr>
        <w:t xml:space="preserve"> </w:t>
      </w:r>
      <w:r w:rsidRPr="001225F9">
        <w:rPr>
          <w:color w:val="221F1F"/>
          <w:sz w:val="24"/>
          <w:szCs w:val="24"/>
        </w:rPr>
        <w:t>di</w:t>
      </w:r>
      <w:r w:rsidRPr="001225F9">
        <w:rPr>
          <w:color w:val="221F1F"/>
          <w:spacing w:val="1"/>
          <w:sz w:val="24"/>
          <w:szCs w:val="24"/>
        </w:rPr>
        <w:t>j</w:t>
      </w:r>
      <w:r w:rsidRPr="001225F9">
        <w:rPr>
          <w:color w:val="221F1F"/>
          <w:sz w:val="24"/>
          <w:szCs w:val="24"/>
        </w:rPr>
        <w:t>umpai k</w:t>
      </w:r>
      <w:r w:rsidRPr="001225F9">
        <w:rPr>
          <w:color w:val="221F1F"/>
          <w:spacing w:val="-1"/>
          <w:sz w:val="24"/>
          <w:szCs w:val="24"/>
        </w:rPr>
        <w:t>e</w:t>
      </w:r>
      <w:r w:rsidRPr="001225F9">
        <w:rPr>
          <w:color w:val="221F1F"/>
          <w:sz w:val="24"/>
          <w:szCs w:val="24"/>
        </w:rPr>
        <w:t>t</w:t>
      </w:r>
      <w:r w:rsidRPr="001225F9">
        <w:rPr>
          <w:color w:val="221F1F"/>
          <w:spacing w:val="1"/>
          <w:sz w:val="24"/>
          <w:szCs w:val="24"/>
        </w:rPr>
        <w:t>i</w:t>
      </w:r>
      <w:r w:rsidRPr="001225F9">
        <w:rPr>
          <w:color w:val="221F1F"/>
          <w:sz w:val="24"/>
          <w:szCs w:val="24"/>
        </w:rPr>
        <w:t>d</w:t>
      </w:r>
      <w:r w:rsidRPr="001225F9">
        <w:rPr>
          <w:color w:val="221F1F"/>
          <w:spacing w:val="-1"/>
          <w:sz w:val="24"/>
          <w:szCs w:val="24"/>
        </w:rPr>
        <w:t>a</w:t>
      </w:r>
      <w:r w:rsidRPr="001225F9">
        <w:rPr>
          <w:color w:val="221F1F"/>
          <w:sz w:val="24"/>
          <w:szCs w:val="24"/>
        </w:rPr>
        <w:t>ks</w:t>
      </w:r>
      <w:r w:rsidRPr="001225F9">
        <w:rPr>
          <w:color w:val="221F1F"/>
          <w:spacing w:val="-1"/>
          <w:sz w:val="24"/>
          <w:szCs w:val="24"/>
        </w:rPr>
        <w:t>e</w:t>
      </w:r>
      <w:r w:rsidRPr="001225F9">
        <w:rPr>
          <w:color w:val="221F1F"/>
          <w:sz w:val="24"/>
          <w:szCs w:val="24"/>
        </w:rPr>
        <w:t>su</w:t>
      </w:r>
      <w:r w:rsidRPr="001225F9">
        <w:rPr>
          <w:color w:val="221F1F"/>
          <w:spacing w:val="-1"/>
          <w:sz w:val="24"/>
          <w:szCs w:val="24"/>
        </w:rPr>
        <w:t>a</w:t>
      </w:r>
      <w:r w:rsidRPr="001225F9">
        <w:rPr>
          <w:color w:val="221F1F"/>
          <w:sz w:val="24"/>
          <w:szCs w:val="24"/>
        </w:rPr>
        <w:t>ian</w:t>
      </w:r>
      <w:r w:rsidRPr="001225F9">
        <w:rPr>
          <w:color w:val="221F1F"/>
          <w:spacing w:val="-12"/>
          <w:sz w:val="24"/>
          <w:szCs w:val="24"/>
        </w:rPr>
        <w:t xml:space="preserve"> </w:t>
      </w:r>
      <w:r w:rsidRPr="001225F9">
        <w:rPr>
          <w:color w:val="221F1F"/>
          <w:sz w:val="24"/>
          <w:szCs w:val="24"/>
        </w:rPr>
        <w:t>d</w:t>
      </w:r>
      <w:r w:rsidRPr="001225F9">
        <w:rPr>
          <w:color w:val="221F1F"/>
          <w:spacing w:val="-1"/>
          <w:sz w:val="24"/>
          <w:szCs w:val="24"/>
        </w:rPr>
        <w:t>e</w:t>
      </w:r>
      <w:r w:rsidRPr="001225F9">
        <w:rPr>
          <w:color w:val="221F1F"/>
          <w:spacing w:val="2"/>
          <w:sz w:val="24"/>
          <w:szCs w:val="24"/>
        </w:rPr>
        <w:t>n</w:t>
      </w:r>
      <w:r w:rsidRPr="001225F9">
        <w:rPr>
          <w:color w:val="221F1F"/>
          <w:sz w:val="24"/>
          <w:szCs w:val="24"/>
        </w:rPr>
        <w:t>g</w:t>
      </w:r>
      <w:r w:rsidRPr="001225F9">
        <w:rPr>
          <w:color w:val="221F1F"/>
          <w:spacing w:val="-1"/>
          <w:sz w:val="24"/>
          <w:szCs w:val="24"/>
        </w:rPr>
        <w:t>a</w:t>
      </w:r>
      <w:r w:rsidRPr="001225F9">
        <w:rPr>
          <w:color w:val="221F1F"/>
          <w:sz w:val="24"/>
          <w:szCs w:val="24"/>
        </w:rPr>
        <w:t>n</w:t>
      </w:r>
      <w:r w:rsidRPr="001225F9">
        <w:rPr>
          <w:color w:val="221F1F"/>
          <w:spacing w:val="-12"/>
          <w:sz w:val="24"/>
          <w:szCs w:val="24"/>
        </w:rPr>
        <w:t xml:space="preserve"> </w:t>
      </w:r>
      <w:r w:rsidRPr="001225F9">
        <w:rPr>
          <w:color w:val="221F1F"/>
          <w:spacing w:val="2"/>
          <w:sz w:val="24"/>
          <w:szCs w:val="24"/>
        </w:rPr>
        <w:t>k</w:t>
      </w:r>
      <w:r w:rsidRPr="001225F9">
        <w:rPr>
          <w:color w:val="221F1F"/>
          <w:spacing w:val="-1"/>
          <w:sz w:val="24"/>
          <w:szCs w:val="24"/>
        </w:rPr>
        <w:t>e</w:t>
      </w:r>
      <w:r w:rsidRPr="001225F9">
        <w:rPr>
          <w:color w:val="221F1F"/>
          <w:spacing w:val="2"/>
          <w:sz w:val="24"/>
          <w:szCs w:val="24"/>
        </w:rPr>
        <w:t>n</w:t>
      </w:r>
      <w:r w:rsidRPr="001225F9">
        <w:rPr>
          <w:color w:val="221F1F"/>
          <w:spacing w:val="-5"/>
          <w:sz w:val="24"/>
          <w:szCs w:val="24"/>
        </w:rPr>
        <w:t>y</w:t>
      </w:r>
      <w:r w:rsidRPr="001225F9">
        <w:rPr>
          <w:color w:val="221F1F"/>
          <w:spacing w:val="1"/>
          <w:sz w:val="24"/>
          <w:szCs w:val="24"/>
        </w:rPr>
        <w:t>a</w:t>
      </w:r>
      <w:r w:rsidRPr="001225F9">
        <w:rPr>
          <w:color w:val="221F1F"/>
          <w:sz w:val="24"/>
          <w:szCs w:val="24"/>
        </w:rPr>
        <w:t>ta</w:t>
      </w:r>
      <w:r w:rsidRPr="001225F9">
        <w:rPr>
          <w:color w:val="221F1F"/>
          <w:spacing w:val="-1"/>
          <w:sz w:val="24"/>
          <w:szCs w:val="24"/>
        </w:rPr>
        <w:t>a</w:t>
      </w:r>
      <w:r w:rsidRPr="001225F9">
        <w:rPr>
          <w:color w:val="221F1F"/>
          <w:sz w:val="24"/>
          <w:szCs w:val="24"/>
        </w:rPr>
        <w:t>n,</w:t>
      </w:r>
      <w:r w:rsidRPr="001225F9">
        <w:rPr>
          <w:color w:val="221F1F"/>
          <w:spacing w:val="-12"/>
          <w:sz w:val="24"/>
          <w:szCs w:val="24"/>
        </w:rPr>
        <w:t xml:space="preserve"> </w:t>
      </w:r>
      <w:r w:rsidRPr="001225F9">
        <w:rPr>
          <w:color w:val="221F1F"/>
          <w:sz w:val="24"/>
          <w:szCs w:val="24"/>
        </w:rPr>
        <w:t>s</w:t>
      </w:r>
      <w:r w:rsidRPr="001225F9">
        <w:rPr>
          <w:color w:val="221F1F"/>
          <w:spacing w:val="4"/>
          <w:sz w:val="24"/>
          <w:szCs w:val="24"/>
        </w:rPr>
        <w:t>a</w:t>
      </w:r>
      <w:r w:rsidRPr="001225F9">
        <w:rPr>
          <w:color w:val="221F1F"/>
          <w:spacing w:val="-5"/>
          <w:sz w:val="24"/>
          <w:szCs w:val="24"/>
        </w:rPr>
        <w:t>y</w:t>
      </w:r>
      <w:r w:rsidRPr="001225F9">
        <w:rPr>
          <w:color w:val="221F1F"/>
          <w:sz w:val="24"/>
          <w:szCs w:val="24"/>
        </w:rPr>
        <w:t>a</w:t>
      </w:r>
      <w:r w:rsidRPr="001225F9">
        <w:rPr>
          <w:color w:val="221F1F"/>
          <w:spacing w:val="-11"/>
          <w:sz w:val="24"/>
          <w:szCs w:val="24"/>
        </w:rPr>
        <w:t xml:space="preserve"> </w:t>
      </w:r>
      <w:r w:rsidRPr="001225F9">
        <w:rPr>
          <w:color w:val="221F1F"/>
          <w:sz w:val="24"/>
          <w:szCs w:val="24"/>
        </w:rPr>
        <w:t>s</w:t>
      </w:r>
      <w:r w:rsidRPr="001225F9">
        <w:rPr>
          <w:color w:val="221F1F"/>
          <w:spacing w:val="-1"/>
          <w:sz w:val="24"/>
          <w:szCs w:val="24"/>
        </w:rPr>
        <w:t>a</w:t>
      </w:r>
      <w:r w:rsidRPr="001225F9">
        <w:rPr>
          <w:color w:val="221F1F"/>
          <w:spacing w:val="2"/>
          <w:sz w:val="24"/>
          <w:szCs w:val="24"/>
        </w:rPr>
        <w:t>n</w:t>
      </w:r>
      <w:r w:rsidRPr="001225F9">
        <w:rPr>
          <w:color w:val="221F1F"/>
          <w:sz w:val="24"/>
          <w:szCs w:val="24"/>
        </w:rPr>
        <w:t>g</w:t>
      </w:r>
      <w:r w:rsidRPr="001225F9">
        <w:rPr>
          <w:color w:val="221F1F"/>
          <w:spacing w:val="-2"/>
          <w:sz w:val="24"/>
          <w:szCs w:val="24"/>
        </w:rPr>
        <w:t>g</w:t>
      </w:r>
      <w:r w:rsidRPr="001225F9">
        <w:rPr>
          <w:color w:val="221F1F"/>
          <w:sz w:val="24"/>
          <w:szCs w:val="24"/>
        </w:rPr>
        <w:t>up</w:t>
      </w:r>
      <w:r w:rsidRPr="001225F9">
        <w:rPr>
          <w:color w:val="221F1F"/>
          <w:spacing w:val="-10"/>
          <w:sz w:val="24"/>
          <w:szCs w:val="24"/>
        </w:rPr>
        <w:t xml:space="preserve"> </w:t>
      </w:r>
      <w:r w:rsidRPr="001225F9">
        <w:rPr>
          <w:color w:val="221F1F"/>
          <w:sz w:val="24"/>
          <w:szCs w:val="24"/>
        </w:rPr>
        <w:t>men</w:t>
      </w:r>
      <w:r w:rsidRPr="001225F9">
        <w:rPr>
          <w:color w:val="221F1F"/>
          <w:spacing w:val="-1"/>
          <w:sz w:val="24"/>
          <w:szCs w:val="24"/>
        </w:rPr>
        <w:t>e</w:t>
      </w:r>
      <w:r w:rsidRPr="001225F9">
        <w:rPr>
          <w:color w:val="221F1F"/>
          <w:sz w:val="24"/>
          <w:szCs w:val="24"/>
        </w:rPr>
        <w:t>rima</w:t>
      </w:r>
      <w:r w:rsidRPr="001225F9">
        <w:rPr>
          <w:color w:val="221F1F"/>
          <w:spacing w:val="-13"/>
          <w:sz w:val="24"/>
          <w:szCs w:val="24"/>
        </w:rPr>
        <w:t xml:space="preserve"> </w:t>
      </w:r>
      <w:r w:rsidRPr="001225F9">
        <w:rPr>
          <w:color w:val="221F1F"/>
          <w:sz w:val="24"/>
          <w:szCs w:val="24"/>
        </w:rPr>
        <w:t>s</w:t>
      </w:r>
      <w:r w:rsidRPr="001225F9">
        <w:rPr>
          <w:color w:val="221F1F"/>
          <w:spacing w:val="-1"/>
          <w:sz w:val="24"/>
          <w:szCs w:val="24"/>
        </w:rPr>
        <w:t>a</w:t>
      </w:r>
      <w:r w:rsidRPr="001225F9">
        <w:rPr>
          <w:color w:val="221F1F"/>
          <w:sz w:val="24"/>
          <w:szCs w:val="24"/>
        </w:rPr>
        <w:t>nksi.</w:t>
      </w:r>
      <w:r w:rsidRPr="001225F9">
        <w:rPr>
          <w:color w:val="221F1F"/>
          <w:spacing w:val="-12"/>
          <w:sz w:val="24"/>
          <w:szCs w:val="24"/>
        </w:rPr>
        <w:t xml:space="preserve"> </w:t>
      </w:r>
      <w:r w:rsidRPr="001225F9">
        <w:rPr>
          <w:color w:val="221F1F"/>
          <w:sz w:val="24"/>
          <w:szCs w:val="24"/>
        </w:rPr>
        <w:t>D</w:t>
      </w:r>
      <w:r w:rsidRPr="001225F9">
        <w:rPr>
          <w:color w:val="221F1F"/>
          <w:spacing w:val="-1"/>
          <w:sz w:val="24"/>
          <w:szCs w:val="24"/>
        </w:rPr>
        <w:t>e</w:t>
      </w:r>
      <w:r w:rsidRPr="001225F9">
        <w:rPr>
          <w:color w:val="221F1F"/>
          <w:sz w:val="24"/>
          <w:szCs w:val="24"/>
        </w:rPr>
        <w:t>m</w:t>
      </w:r>
      <w:r w:rsidRPr="001225F9">
        <w:rPr>
          <w:color w:val="221F1F"/>
          <w:spacing w:val="1"/>
          <w:sz w:val="24"/>
          <w:szCs w:val="24"/>
        </w:rPr>
        <w:t>i</w:t>
      </w:r>
      <w:r w:rsidRPr="001225F9">
        <w:rPr>
          <w:color w:val="221F1F"/>
          <w:sz w:val="24"/>
          <w:szCs w:val="24"/>
        </w:rPr>
        <w:t>kian</w:t>
      </w:r>
      <w:r w:rsidRPr="001225F9">
        <w:rPr>
          <w:color w:val="221F1F"/>
          <w:spacing w:val="-12"/>
          <w:sz w:val="24"/>
          <w:szCs w:val="24"/>
        </w:rPr>
        <w:t xml:space="preserve"> </w:t>
      </w:r>
      <w:r w:rsidRPr="001225F9">
        <w:rPr>
          <w:color w:val="221F1F"/>
          <w:sz w:val="24"/>
          <w:szCs w:val="24"/>
        </w:rPr>
        <w:t>biodata</w:t>
      </w:r>
      <w:r w:rsidRPr="001225F9">
        <w:rPr>
          <w:color w:val="221F1F"/>
          <w:spacing w:val="-13"/>
          <w:sz w:val="24"/>
          <w:szCs w:val="24"/>
        </w:rPr>
        <w:t xml:space="preserve"> </w:t>
      </w:r>
      <w:r w:rsidRPr="001225F9">
        <w:rPr>
          <w:color w:val="221F1F"/>
          <w:sz w:val="24"/>
          <w:szCs w:val="24"/>
        </w:rPr>
        <w:t>ini</w:t>
      </w:r>
      <w:r w:rsidRPr="001225F9">
        <w:rPr>
          <w:color w:val="221F1F"/>
          <w:spacing w:val="-11"/>
          <w:sz w:val="24"/>
          <w:szCs w:val="24"/>
        </w:rPr>
        <w:t xml:space="preserve"> </w:t>
      </w:r>
      <w:r w:rsidRPr="001225F9">
        <w:rPr>
          <w:color w:val="221F1F"/>
          <w:sz w:val="24"/>
          <w:szCs w:val="24"/>
        </w:rPr>
        <w:t>s</w:t>
      </w:r>
      <w:r w:rsidRPr="001225F9">
        <w:rPr>
          <w:color w:val="221F1F"/>
          <w:spacing w:val="1"/>
          <w:sz w:val="24"/>
          <w:szCs w:val="24"/>
        </w:rPr>
        <w:t>a</w:t>
      </w:r>
      <w:r w:rsidRPr="001225F9">
        <w:rPr>
          <w:color w:val="221F1F"/>
          <w:spacing w:val="-5"/>
          <w:sz w:val="24"/>
          <w:szCs w:val="24"/>
        </w:rPr>
        <w:t>y</w:t>
      </w:r>
      <w:r w:rsidRPr="001225F9">
        <w:rPr>
          <w:color w:val="221F1F"/>
          <w:sz w:val="24"/>
          <w:szCs w:val="24"/>
        </w:rPr>
        <w:t>a</w:t>
      </w:r>
      <w:r w:rsidRPr="001225F9">
        <w:rPr>
          <w:color w:val="221F1F"/>
          <w:spacing w:val="-13"/>
          <w:sz w:val="24"/>
          <w:szCs w:val="24"/>
        </w:rPr>
        <w:t xml:space="preserve"> </w:t>
      </w:r>
      <w:r w:rsidRPr="001225F9">
        <w:rPr>
          <w:color w:val="221F1F"/>
          <w:sz w:val="24"/>
          <w:szCs w:val="24"/>
        </w:rPr>
        <w:t>b</w:t>
      </w:r>
      <w:r w:rsidRPr="001225F9">
        <w:rPr>
          <w:color w:val="221F1F"/>
          <w:spacing w:val="2"/>
          <w:sz w:val="24"/>
          <w:szCs w:val="24"/>
        </w:rPr>
        <w:t>u</w:t>
      </w:r>
      <w:r w:rsidRPr="001225F9">
        <w:rPr>
          <w:color w:val="221F1F"/>
          <w:spacing w:val="-1"/>
          <w:sz w:val="24"/>
          <w:szCs w:val="24"/>
        </w:rPr>
        <w:t>a</w:t>
      </w:r>
      <w:r w:rsidRPr="001225F9">
        <w:rPr>
          <w:color w:val="221F1F"/>
          <w:sz w:val="24"/>
          <w:szCs w:val="24"/>
        </w:rPr>
        <w:t>t d</w:t>
      </w:r>
      <w:r w:rsidRPr="001225F9">
        <w:rPr>
          <w:color w:val="221F1F"/>
          <w:spacing w:val="-1"/>
          <w:sz w:val="24"/>
          <w:szCs w:val="24"/>
        </w:rPr>
        <w:t>e</w:t>
      </w:r>
      <w:r w:rsidRPr="001225F9">
        <w:rPr>
          <w:color w:val="221F1F"/>
          <w:sz w:val="24"/>
          <w:szCs w:val="24"/>
        </w:rPr>
        <w:t>ng</w:t>
      </w:r>
      <w:r w:rsidRPr="001225F9">
        <w:rPr>
          <w:color w:val="221F1F"/>
          <w:spacing w:val="-1"/>
          <w:sz w:val="24"/>
          <w:szCs w:val="24"/>
        </w:rPr>
        <w:t>a</w:t>
      </w:r>
      <w:r w:rsidRPr="001225F9">
        <w:rPr>
          <w:color w:val="221F1F"/>
          <w:sz w:val="24"/>
          <w:szCs w:val="24"/>
        </w:rPr>
        <w:t>n s</w:t>
      </w:r>
      <w:r w:rsidRPr="001225F9">
        <w:rPr>
          <w:color w:val="221F1F"/>
          <w:spacing w:val="-1"/>
          <w:sz w:val="24"/>
          <w:szCs w:val="24"/>
        </w:rPr>
        <w:t>e</w:t>
      </w:r>
      <w:r w:rsidRPr="001225F9">
        <w:rPr>
          <w:color w:val="221F1F"/>
          <w:spacing w:val="2"/>
          <w:sz w:val="24"/>
          <w:szCs w:val="24"/>
        </w:rPr>
        <w:t>b</w:t>
      </w:r>
      <w:r w:rsidRPr="001225F9">
        <w:rPr>
          <w:color w:val="221F1F"/>
          <w:spacing w:val="-1"/>
          <w:sz w:val="24"/>
          <w:szCs w:val="24"/>
        </w:rPr>
        <w:t>e</w:t>
      </w:r>
      <w:r w:rsidRPr="001225F9">
        <w:rPr>
          <w:color w:val="221F1F"/>
          <w:sz w:val="24"/>
          <w:szCs w:val="24"/>
        </w:rPr>
        <w:t>n</w:t>
      </w:r>
      <w:r w:rsidRPr="001225F9">
        <w:rPr>
          <w:color w:val="221F1F"/>
          <w:spacing w:val="-1"/>
          <w:sz w:val="24"/>
          <w:szCs w:val="24"/>
        </w:rPr>
        <w:t>a</w:t>
      </w:r>
      <w:r w:rsidRPr="001225F9">
        <w:rPr>
          <w:color w:val="221F1F"/>
          <w:sz w:val="24"/>
          <w:szCs w:val="24"/>
        </w:rPr>
        <w:t>r</w:t>
      </w:r>
      <w:r w:rsidRPr="001225F9">
        <w:rPr>
          <w:color w:val="221F1F"/>
          <w:spacing w:val="4"/>
          <w:sz w:val="24"/>
          <w:szCs w:val="24"/>
        </w:rPr>
        <w:t>n</w:t>
      </w:r>
      <w:r w:rsidRPr="001225F9">
        <w:rPr>
          <w:color w:val="221F1F"/>
          <w:spacing w:val="-5"/>
          <w:sz w:val="24"/>
          <w:szCs w:val="24"/>
        </w:rPr>
        <w:t>y</w:t>
      </w:r>
      <w:r w:rsidRPr="001225F9">
        <w:rPr>
          <w:color w:val="221F1F"/>
          <w:sz w:val="24"/>
          <w:szCs w:val="24"/>
        </w:rPr>
        <w:t>a</w:t>
      </w:r>
      <w:r w:rsidRPr="001225F9">
        <w:rPr>
          <w:color w:val="221F1F"/>
          <w:spacing w:val="2"/>
          <w:sz w:val="24"/>
          <w:szCs w:val="24"/>
        </w:rPr>
        <w:t xml:space="preserve"> </w:t>
      </w:r>
      <w:r w:rsidRPr="001225F9">
        <w:rPr>
          <w:color w:val="221F1F"/>
          <w:sz w:val="24"/>
          <w:szCs w:val="24"/>
        </w:rPr>
        <w:t>untuk</w:t>
      </w:r>
      <w:r w:rsidRPr="001225F9">
        <w:rPr>
          <w:color w:val="221F1F"/>
          <w:spacing w:val="1"/>
          <w:sz w:val="24"/>
          <w:szCs w:val="24"/>
        </w:rPr>
        <w:t xml:space="preserve"> </w:t>
      </w:r>
      <w:r w:rsidRPr="001225F9">
        <w:rPr>
          <w:color w:val="221F1F"/>
          <w:sz w:val="24"/>
          <w:szCs w:val="24"/>
        </w:rPr>
        <w:t>mem</w:t>
      </w:r>
      <w:r w:rsidRPr="001225F9">
        <w:rPr>
          <w:color w:val="221F1F"/>
          <w:spacing w:val="-1"/>
          <w:sz w:val="24"/>
          <w:szCs w:val="24"/>
        </w:rPr>
        <w:t>e</w:t>
      </w:r>
      <w:r w:rsidRPr="001225F9">
        <w:rPr>
          <w:color w:val="221F1F"/>
          <w:sz w:val="24"/>
          <w:szCs w:val="24"/>
        </w:rPr>
        <w:t>nuhi</w:t>
      </w:r>
      <w:r w:rsidRPr="001225F9">
        <w:rPr>
          <w:color w:val="221F1F"/>
          <w:spacing w:val="1"/>
          <w:sz w:val="24"/>
          <w:szCs w:val="24"/>
        </w:rPr>
        <w:t xml:space="preserve"> </w:t>
      </w:r>
      <w:r w:rsidRPr="001225F9">
        <w:rPr>
          <w:color w:val="221F1F"/>
          <w:sz w:val="24"/>
          <w:szCs w:val="24"/>
        </w:rPr>
        <w:t>s</w:t>
      </w:r>
      <w:r w:rsidRPr="001225F9">
        <w:rPr>
          <w:color w:val="221F1F"/>
          <w:spacing w:val="-1"/>
          <w:sz w:val="24"/>
          <w:szCs w:val="24"/>
        </w:rPr>
        <w:t>a</w:t>
      </w:r>
      <w:r w:rsidRPr="001225F9">
        <w:rPr>
          <w:color w:val="221F1F"/>
          <w:sz w:val="24"/>
          <w:szCs w:val="24"/>
        </w:rPr>
        <w:t>lah s</w:t>
      </w:r>
      <w:r w:rsidRPr="001225F9">
        <w:rPr>
          <w:color w:val="221F1F"/>
          <w:spacing w:val="-1"/>
          <w:sz w:val="24"/>
          <w:szCs w:val="24"/>
        </w:rPr>
        <w:t>a</w:t>
      </w:r>
      <w:r w:rsidRPr="001225F9">
        <w:rPr>
          <w:color w:val="221F1F"/>
          <w:sz w:val="24"/>
          <w:szCs w:val="24"/>
        </w:rPr>
        <w:t>tu</w:t>
      </w:r>
      <w:r w:rsidRPr="001225F9">
        <w:rPr>
          <w:color w:val="221F1F"/>
          <w:spacing w:val="3"/>
          <w:sz w:val="24"/>
          <w:szCs w:val="24"/>
        </w:rPr>
        <w:t xml:space="preserve"> </w:t>
      </w:r>
      <w:r w:rsidRPr="001225F9">
        <w:rPr>
          <w:color w:val="221F1F"/>
          <w:sz w:val="24"/>
          <w:szCs w:val="24"/>
        </w:rPr>
        <w:t>p</w:t>
      </w:r>
      <w:r w:rsidRPr="001225F9">
        <w:rPr>
          <w:color w:val="221F1F"/>
          <w:spacing w:val="-1"/>
          <w:sz w:val="24"/>
          <w:szCs w:val="24"/>
        </w:rPr>
        <w:t>e</w:t>
      </w:r>
      <w:r w:rsidRPr="001225F9">
        <w:rPr>
          <w:color w:val="221F1F"/>
          <w:sz w:val="24"/>
          <w:szCs w:val="24"/>
        </w:rPr>
        <w:t>r</w:t>
      </w:r>
      <w:r w:rsidRPr="001225F9">
        <w:rPr>
          <w:color w:val="221F1F"/>
          <w:spacing w:val="4"/>
          <w:sz w:val="24"/>
          <w:szCs w:val="24"/>
        </w:rPr>
        <w:t>s</w:t>
      </w:r>
      <w:r w:rsidRPr="001225F9">
        <w:rPr>
          <w:color w:val="221F1F"/>
          <w:spacing w:val="-5"/>
          <w:sz w:val="24"/>
          <w:szCs w:val="24"/>
        </w:rPr>
        <w:t>y</w:t>
      </w:r>
      <w:r w:rsidRPr="001225F9">
        <w:rPr>
          <w:color w:val="221F1F"/>
          <w:spacing w:val="-1"/>
          <w:sz w:val="24"/>
          <w:szCs w:val="24"/>
        </w:rPr>
        <w:t>a</w:t>
      </w:r>
      <w:r w:rsidRPr="001225F9">
        <w:rPr>
          <w:color w:val="221F1F"/>
          <w:spacing w:val="1"/>
          <w:sz w:val="24"/>
          <w:szCs w:val="24"/>
        </w:rPr>
        <w:t>r</w:t>
      </w:r>
      <w:r w:rsidRPr="001225F9">
        <w:rPr>
          <w:color w:val="221F1F"/>
          <w:spacing w:val="-1"/>
          <w:sz w:val="24"/>
          <w:szCs w:val="24"/>
        </w:rPr>
        <w:t>a</w:t>
      </w:r>
      <w:r w:rsidRPr="001225F9">
        <w:rPr>
          <w:color w:val="221F1F"/>
          <w:sz w:val="24"/>
          <w:szCs w:val="24"/>
        </w:rPr>
        <w:t>tan d</w:t>
      </w:r>
      <w:r w:rsidRPr="001225F9">
        <w:rPr>
          <w:color w:val="221F1F"/>
          <w:spacing w:val="-1"/>
          <w:sz w:val="24"/>
          <w:szCs w:val="24"/>
        </w:rPr>
        <w:t>a</w:t>
      </w:r>
      <w:r w:rsidRPr="001225F9">
        <w:rPr>
          <w:color w:val="221F1F"/>
          <w:sz w:val="24"/>
          <w:szCs w:val="24"/>
        </w:rPr>
        <w:t>lam</w:t>
      </w:r>
      <w:r w:rsidRPr="001225F9">
        <w:rPr>
          <w:color w:val="221F1F"/>
          <w:spacing w:val="4"/>
          <w:sz w:val="24"/>
          <w:szCs w:val="24"/>
        </w:rPr>
        <w:t xml:space="preserve"> </w:t>
      </w:r>
      <w:r w:rsidRPr="001225F9">
        <w:rPr>
          <w:color w:val="221F1F"/>
          <w:sz w:val="24"/>
          <w:szCs w:val="24"/>
        </w:rPr>
        <w:t>usul</w:t>
      </w:r>
      <w:r w:rsidRPr="001225F9">
        <w:rPr>
          <w:color w:val="221F1F"/>
          <w:spacing w:val="1"/>
          <w:sz w:val="24"/>
          <w:szCs w:val="24"/>
        </w:rPr>
        <w:t>a</w:t>
      </w:r>
      <w:r w:rsidRPr="001225F9">
        <w:rPr>
          <w:color w:val="221F1F"/>
          <w:sz w:val="24"/>
          <w:szCs w:val="24"/>
        </w:rPr>
        <w:t>n prop</w:t>
      </w:r>
      <w:r w:rsidRPr="001225F9">
        <w:rPr>
          <w:color w:val="221F1F"/>
          <w:spacing w:val="-1"/>
          <w:sz w:val="24"/>
          <w:szCs w:val="24"/>
        </w:rPr>
        <w:t>o</w:t>
      </w:r>
      <w:r w:rsidRPr="001225F9">
        <w:rPr>
          <w:color w:val="221F1F"/>
          <w:sz w:val="24"/>
          <w:szCs w:val="24"/>
        </w:rPr>
        <w:t>s</w:t>
      </w:r>
      <w:r w:rsidRPr="001225F9">
        <w:rPr>
          <w:color w:val="221F1F"/>
          <w:spacing w:val="-1"/>
          <w:sz w:val="24"/>
          <w:szCs w:val="24"/>
        </w:rPr>
        <w:t>a</w:t>
      </w:r>
      <w:r w:rsidRPr="001225F9">
        <w:rPr>
          <w:color w:val="221F1F"/>
          <w:sz w:val="24"/>
          <w:szCs w:val="24"/>
        </w:rPr>
        <w:t>l</w:t>
      </w:r>
      <w:r w:rsidRPr="001225F9">
        <w:rPr>
          <w:color w:val="221F1F"/>
          <w:spacing w:val="1"/>
          <w:sz w:val="24"/>
          <w:szCs w:val="24"/>
        </w:rPr>
        <w:t xml:space="preserve"> </w:t>
      </w:r>
      <w:r w:rsidRPr="001225F9">
        <w:rPr>
          <w:color w:val="221F1F"/>
          <w:sz w:val="24"/>
          <w:szCs w:val="24"/>
        </w:rPr>
        <w:t>p</w:t>
      </w:r>
      <w:r w:rsidRPr="001225F9">
        <w:rPr>
          <w:color w:val="221F1F"/>
          <w:spacing w:val="-1"/>
          <w:sz w:val="24"/>
          <w:szCs w:val="24"/>
        </w:rPr>
        <w:t>e</w:t>
      </w:r>
      <w:r w:rsidRPr="001225F9">
        <w:rPr>
          <w:color w:val="221F1F"/>
          <w:sz w:val="24"/>
          <w:szCs w:val="24"/>
        </w:rPr>
        <w:t>n</w:t>
      </w:r>
      <w:r w:rsidRPr="001225F9">
        <w:rPr>
          <w:color w:val="221F1F"/>
          <w:spacing w:val="-1"/>
          <w:sz w:val="24"/>
          <w:szCs w:val="24"/>
        </w:rPr>
        <w:t>e</w:t>
      </w:r>
      <w:r w:rsidRPr="001225F9">
        <w:rPr>
          <w:color w:val="221F1F"/>
          <w:sz w:val="24"/>
          <w:szCs w:val="24"/>
        </w:rPr>
        <w:t>l</w:t>
      </w:r>
      <w:r w:rsidRPr="001225F9">
        <w:rPr>
          <w:color w:val="221F1F"/>
          <w:spacing w:val="1"/>
          <w:sz w:val="24"/>
          <w:szCs w:val="24"/>
        </w:rPr>
        <w:t>i</w:t>
      </w:r>
      <w:r w:rsidRPr="001225F9">
        <w:rPr>
          <w:color w:val="221F1F"/>
          <w:sz w:val="24"/>
          <w:szCs w:val="24"/>
        </w:rPr>
        <w:t>t</w:t>
      </w:r>
      <w:r w:rsidRPr="001225F9">
        <w:rPr>
          <w:color w:val="221F1F"/>
          <w:spacing w:val="1"/>
          <w:sz w:val="24"/>
          <w:szCs w:val="24"/>
        </w:rPr>
        <w:t>i</w:t>
      </w:r>
      <w:r w:rsidRPr="001225F9">
        <w:rPr>
          <w:color w:val="221F1F"/>
          <w:spacing w:val="-1"/>
          <w:sz w:val="24"/>
          <w:szCs w:val="24"/>
        </w:rPr>
        <w:t>a</w:t>
      </w:r>
      <w:r w:rsidRPr="001225F9">
        <w:rPr>
          <w:color w:val="221F1F"/>
          <w:sz w:val="24"/>
          <w:szCs w:val="24"/>
        </w:rPr>
        <w:t>n in</w:t>
      </w:r>
      <w:r w:rsidRPr="001225F9">
        <w:rPr>
          <w:color w:val="221F1F"/>
          <w:spacing w:val="1"/>
          <w:sz w:val="24"/>
          <w:szCs w:val="24"/>
        </w:rPr>
        <w:t>t</w:t>
      </w:r>
      <w:r w:rsidRPr="001225F9">
        <w:rPr>
          <w:color w:val="221F1F"/>
          <w:spacing w:val="-1"/>
          <w:sz w:val="24"/>
          <w:szCs w:val="24"/>
        </w:rPr>
        <w:t>e</w:t>
      </w:r>
      <w:r w:rsidRPr="001225F9">
        <w:rPr>
          <w:color w:val="221F1F"/>
          <w:sz w:val="24"/>
          <w:szCs w:val="24"/>
        </w:rPr>
        <w:t>rn</w:t>
      </w:r>
      <w:r w:rsidRPr="001225F9">
        <w:rPr>
          <w:color w:val="221F1F"/>
          <w:spacing w:val="-2"/>
          <w:sz w:val="24"/>
          <w:szCs w:val="24"/>
        </w:rPr>
        <w:t>a</w:t>
      </w:r>
      <w:r w:rsidRPr="001225F9">
        <w:rPr>
          <w:color w:val="221F1F"/>
          <w:sz w:val="24"/>
          <w:szCs w:val="24"/>
        </w:rPr>
        <w:t>l.</w:t>
      </w:r>
    </w:p>
    <w:p w14:paraId="014BE1F9" w14:textId="77777777" w:rsidR="00FB58EF" w:rsidRPr="001225F9" w:rsidRDefault="00FB58EF" w:rsidP="00FB58EF">
      <w:pPr>
        <w:spacing w:before="16" w:line="260" w:lineRule="exact"/>
        <w:rPr>
          <w:sz w:val="24"/>
          <w:szCs w:val="24"/>
        </w:rPr>
      </w:pPr>
    </w:p>
    <w:p w14:paraId="5728ADD3" w14:textId="77777777" w:rsidR="00FB58EF" w:rsidRPr="001225F9" w:rsidRDefault="00FB58EF" w:rsidP="00FB58EF">
      <w:pPr>
        <w:ind w:left="5064"/>
        <w:rPr>
          <w:sz w:val="24"/>
          <w:szCs w:val="24"/>
        </w:rPr>
      </w:pPr>
      <w:r w:rsidRPr="001225F9">
        <w:rPr>
          <w:spacing w:val="2"/>
          <w:sz w:val="24"/>
          <w:szCs w:val="24"/>
        </w:rPr>
        <w:t>J</w:t>
      </w:r>
      <w:r w:rsidRPr="001225F9">
        <w:rPr>
          <w:spacing w:val="-1"/>
          <w:sz w:val="24"/>
          <w:szCs w:val="24"/>
        </w:rPr>
        <w:t>a</w:t>
      </w:r>
      <w:r w:rsidRPr="001225F9">
        <w:rPr>
          <w:sz w:val="24"/>
          <w:szCs w:val="24"/>
        </w:rPr>
        <w:t>k</w:t>
      </w:r>
      <w:r w:rsidRPr="001225F9">
        <w:rPr>
          <w:spacing w:val="-1"/>
          <w:sz w:val="24"/>
          <w:szCs w:val="24"/>
        </w:rPr>
        <w:t>a</w:t>
      </w:r>
      <w:r w:rsidRPr="001225F9">
        <w:rPr>
          <w:sz w:val="24"/>
          <w:szCs w:val="24"/>
        </w:rPr>
        <w:t>rt</w:t>
      </w:r>
      <w:r w:rsidRPr="001225F9">
        <w:rPr>
          <w:spacing w:val="-1"/>
          <w:sz w:val="24"/>
          <w:szCs w:val="24"/>
        </w:rPr>
        <w:t>a</w:t>
      </w:r>
      <w:r w:rsidRPr="001225F9">
        <w:rPr>
          <w:sz w:val="24"/>
          <w:szCs w:val="24"/>
        </w:rPr>
        <w:t xml:space="preserve">, </w:t>
      </w:r>
      <w:r>
        <w:rPr>
          <w:sz w:val="24"/>
          <w:szCs w:val="24"/>
        </w:rPr>
        <w:t>26 Maret 2024</w:t>
      </w:r>
    </w:p>
    <w:p w14:paraId="4EA1637A" w14:textId="77777777" w:rsidR="00FB58EF" w:rsidRPr="001225F9" w:rsidRDefault="00FB58EF" w:rsidP="00FB58EF">
      <w:pPr>
        <w:ind w:left="5026" w:right="3520"/>
        <w:jc w:val="center"/>
        <w:rPr>
          <w:sz w:val="24"/>
          <w:szCs w:val="24"/>
        </w:rPr>
      </w:pPr>
      <w:r w:rsidRPr="001225F9">
        <w:rPr>
          <w:color w:val="221F1F"/>
          <w:spacing w:val="1"/>
          <w:sz w:val="24"/>
          <w:szCs w:val="24"/>
        </w:rPr>
        <w:t>P</w:t>
      </w:r>
      <w:r w:rsidRPr="001225F9">
        <w:rPr>
          <w:color w:val="221F1F"/>
          <w:spacing w:val="-1"/>
          <w:sz w:val="24"/>
          <w:szCs w:val="24"/>
        </w:rPr>
        <w:t>e</w:t>
      </w:r>
      <w:r w:rsidRPr="001225F9">
        <w:rPr>
          <w:color w:val="221F1F"/>
          <w:sz w:val="24"/>
          <w:szCs w:val="24"/>
        </w:rPr>
        <w:t>n</w:t>
      </w:r>
      <w:r w:rsidRPr="001225F9">
        <w:rPr>
          <w:color w:val="221F1F"/>
          <w:spacing w:val="-2"/>
          <w:sz w:val="24"/>
          <w:szCs w:val="24"/>
        </w:rPr>
        <w:t>g</w:t>
      </w:r>
      <w:r w:rsidRPr="001225F9">
        <w:rPr>
          <w:color w:val="221F1F"/>
          <w:sz w:val="24"/>
          <w:szCs w:val="24"/>
        </w:rPr>
        <w:t>usul,</w:t>
      </w:r>
    </w:p>
    <w:p w14:paraId="20720CE0" w14:textId="77777777" w:rsidR="00FB58EF" w:rsidRPr="001225F9" w:rsidRDefault="00FB58EF" w:rsidP="00FB58EF">
      <w:pPr>
        <w:spacing w:before="5" w:line="100" w:lineRule="exact"/>
        <w:rPr>
          <w:sz w:val="24"/>
          <w:szCs w:val="24"/>
        </w:rPr>
      </w:pPr>
    </w:p>
    <w:p w14:paraId="5264A0C6" w14:textId="77777777" w:rsidR="00FB58EF" w:rsidRPr="001225F9" w:rsidRDefault="00FB58EF" w:rsidP="00FB58EF">
      <w:pPr>
        <w:spacing w:line="200" w:lineRule="exact"/>
        <w:rPr>
          <w:sz w:val="24"/>
          <w:szCs w:val="24"/>
        </w:rPr>
      </w:pPr>
    </w:p>
    <w:p w14:paraId="7978BCFE" w14:textId="77777777" w:rsidR="00FB58EF" w:rsidRPr="001225F9" w:rsidRDefault="00FB58EF" w:rsidP="00FB58EF">
      <w:pPr>
        <w:spacing w:line="200" w:lineRule="exact"/>
        <w:rPr>
          <w:sz w:val="24"/>
          <w:szCs w:val="24"/>
        </w:rPr>
      </w:pPr>
    </w:p>
    <w:p w14:paraId="27F76026" w14:textId="77777777" w:rsidR="00FB58EF" w:rsidRPr="001225F9" w:rsidRDefault="00FB58EF" w:rsidP="00FB58EF">
      <w:pPr>
        <w:spacing w:line="200" w:lineRule="exact"/>
        <w:rPr>
          <w:sz w:val="24"/>
          <w:szCs w:val="24"/>
        </w:rPr>
      </w:pPr>
    </w:p>
    <w:p w14:paraId="58305FA7" w14:textId="77777777" w:rsidR="00FB58EF" w:rsidRPr="001225F9" w:rsidRDefault="00FB58EF" w:rsidP="00FB58EF">
      <w:pPr>
        <w:spacing w:line="200" w:lineRule="exact"/>
        <w:rPr>
          <w:sz w:val="24"/>
          <w:szCs w:val="24"/>
        </w:rPr>
      </w:pPr>
    </w:p>
    <w:p w14:paraId="52D27F4E" w14:textId="77777777" w:rsidR="00FB58EF" w:rsidRPr="001225F9" w:rsidRDefault="00FB58EF" w:rsidP="00FB58EF">
      <w:pPr>
        <w:spacing w:line="200" w:lineRule="exact"/>
        <w:rPr>
          <w:sz w:val="24"/>
          <w:szCs w:val="24"/>
        </w:rPr>
      </w:pPr>
    </w:p>
    <w:p w14:paraId="598502BD" w14:textId="009D7597" w:rsidR="00FB5375" w:rsidRPr="001225F9" w:rsidRDefault="00E83901" w:rsidP="00E83901">
      <w:pPr>
        <w:spacing w:before="30"/>
        <w:ind w:left="4320" w:right="740" w:firstLine="720"/>
        <w:rPr>
          <w:sz w:val="24"/>
          <w:szCs w:val="24"/>
        </w:rPr>
      </w:pPr>
      <w:r>
        <w:rPr>
          <w:sz w:val="24"/>
          <w:szCs w:val="24"/>
        </w:rPr>
        <w:t>Alifia Febiola</w:t>
      </w:r>
    </w:p>
    <w:sectPr w:rsidR="00FB5375" w:rsidRPr="001225F9">
      <w:footerReference w:type="default" r:id="rId49"/>
      <w:type w:val="continuous"/>
      <w:pgSz w:w="12240" w:h="15840"/>
      <w:pgMar w:top="148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EEEE" w14:textId="77777777" w:rsidR="002629AE" w:rsidRDefault="002629AE">
      <w:r>
        <w:separator/>
      </w:r>
    </w:p>
  </w:endnote>
  <w:endnote w:type="continuationSeparator" w:id="0">
    <w:p w14:paraId="4EBD617D" w14:textId="77777777" w:rsidR="002629AE" w:rsidRDefault="0026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805581"/>
      <w:docPartObj>
        <w:docPartGallery w:val="Page Numbers (Bottom of Page)"/>
        <w:docPartUnique/>
      </w:docPartObj>
    </w:sdtPr>
    <w:sdtEndPr>
      <w:rPr>
        <w:noProof/>
      </w:rPr>
    </w:sdtEndPr>
    <w:sdtContent>
      <w:p w14:paraId="54D73828" w14:textId="7C345275" w:rsidR="001802D0" w:rsidRDefault="001802D0">
        <w:pPr>
          <w:pStyle w:val="Footer"/>
          <w:jc w:val="right"/>
        </w:pPr>
        <w:r>
          <w:fldChar w:fldCharType="begin"/>
        </w:r>
        <w:r>
          <w:instrText xml:space="preserve"> PAGE   \* MERGEFORMAT </w:instrText>
        </w:r>
        <w:r>
          <w:fldChar w:fldCharType="separate"/>
        </w:r>
        <w:r w:rsidR="001B5F84">
          <w:rPr>
            <w:noProof/>
          </w:rPr>
          <w:t>13</w:t>
        </w:r>
        <w:r>
          <w:rPr>
            <w:noProof/>
          </w:rPr>
          <w:fldChar w:fldCharType="end"/>
        </w:r>
      </w:p>
    </w:sdtContent>
  </w:sdt>
  <w:p w14:paraId="5B540F9A" w14:textId="584FB120" w:rsidR="001802D0" w:rsidRDefault="001802D0">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4DBE" w14:textId="6F9295B6" w:rsidR="001802D0" w:rsidRDefault="001802D0">
    <w:pP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D9B1" w14:textId="77777777" w:rsidR="001802D0" w:rsidRDefault="001802D0">
    <w:pPr>
      <w:spacing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DF8A" w14:textId="77777777" w:rsidR="001802D0" w:rsidRDefault="001802D0">
    <w:pPr>
      <w:spacing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BE54" w14:textId="77777777" w:rsidR="001802D0" w:rsidRDefault="001802D0">
    <w:pPr>
      <w:spacing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7F38" w14:textId="77777777" w:rsidR="001802D0" w:rsidRDefault="001802D0">
    <w:pPr>
      <w:spacing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DDA1" w14:textId="77777777" w:rsidR="001802D0" w:rsidRDefault="001802D0">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A509" w14:textId="77777777" w:rsidR="002629AE" w:rsidRDefault="002629AE">
      <w:r>
        <w:separator/>
      </w:r>
    </w:p>
  </w:footnote>
  <w:footnote w:type="continuationSeparator" w:id="0">
    <w:p w14:paraId="502DD89E" w14:textId="77777777" w:rsidR="002629AE" w:rsidRDefault="00262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23C"/>
    <w:multiLevelType w:val="hybridMultilevel"/>
    <w:tmpl w:val="713A1F6C"/>
    <w:lvl w:ilvl="0" w:tplc="5BDC6EAE">
      <w:start w:val="1"/>
      <w:numFmt w:val="decimal"/>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 w15:restartNumberingAfterBreak="0">
    <w:nsid w:val="0FE163FA"/>
    <w:multiLevelType w:val="hybridMultilevel"/>
    <w:tmpl w:val="C5DE69E6"/>
    <w:lvl w:ilvl="0" w:tplc="5D6A34E6">
      <w:start w:val="1"/>
      <w:numFmt w:val="decimal"/>
      <w:lvlText w:val="%1."/>
      <w:lvlJc w:val="left"/>
      <w:pPr>
        <w:ind w:left="1308" w:hanging="360"/>
      </w:pPr>
      <w:rPr>
        <w:rFonts w:hint="default"/>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2" w15:restartNumberingAfterBreak="0">
    <w:nsid w:val="14B47F06"/>
    <w:multiLevelType w:val="hybridMultilevel"/>
    <w:tmpl w:val="3E72E5F8"/>
    <w:lvl w:ilvl="0" w:tplc="8A92AC52">
      <w:start w:val="1"/>
      <w:numFmt w:val="decimal"/>
      <w:lvlText w:val="%1)"/>
      <w:lvlJc w:val="left"/>
      <w:pPr>
        <w:ind w:left="1376" w:hanging="360"/>
      </w:pPr>
      <w:rPr>
        <w:rFonts w:hint="default"/>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3" w15:restartNumberingAfterBreak="0">
    <w:nsid w:val="176115A6"/>
    <w:multiLevelType w:val="hybridMultilevel"/>
    <w:tmpl w:val="6AB08136"/>
    <w:lvl w:ilvl="0" w:tplc="8FF6787E">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0F6B88"/>
    <w:multiLevelType w:val="multilevel"/>
    <w:tmpl w:val="0A9444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706EE8"/>
    <w:multiLevelType w:val="multilevel"/>
    <w:tmpl w:val="F4ACF74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26653352"/>
    <w:multiLevelType w:val="multilevel"/>
    <w:tmpl w:val="14600A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2C156AB"/>
    <w:multiLevelType w:val="hybridMultilevel"/>
    <w:tmpl w:val="F55AFD6A"/>
    <w:lvl w:ilvl="0" w:tplc="CF4E90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A272FB5"/>
    <w:multiLevelType w:val="hybridMultilevel"/>
    <w:tmpl w:val="024C5F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D52F9"/>
    <w:multiLevelType w:val="hybridMultilevel"/>
    <w:tmpl w:val="61206A3A"/>
    <w:lvl w:ilvl="0" w:tplc="9E0218D0">
      <w:start w:val="1"/>
      <w:numFmt w:val="decimal"/>
      <w:lvlText w:val="%1."/>
      <w:lvlJc w:val="left"/>
      <w:pPr>
        <w:ind w:left="1308" w:hanging="360"/>
      </w:pPr>
      <w:rPr>
        <w:rFonts w:hint="default"/>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10" w15:restartNumberingAfterBreak="0">
    <w:nsid w:val="450B05B1"/>
    <w:multiLevelType w:val="hybridMultilevel"/>
    <w:tmpl w:val="241ED89E"/>
    <w:lvl w:ilvl="0" w:tplc="3D2C2F7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15:restartNumberingAfterBreak="0">
    <w:nsid w:val="45727363"/>
    <w:multiLevelType w:val="hybridMultilevel"/>
    <w:tmpl w:val="2080572C"/>
    <w:lvl w:ilvl="0" w:tplc="87DEE634">
      <w:start w:val="1"/>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2" w15:restartNumberingAfterBreak="0">
    <w:nsid w:val="604D384F"/>
    <w:multiLevelType w:val="hybridMultilevel"/>
    <w:tmpl w:val="539606A4"/>
    <w:lvl w:ilvl="0" w:tplc="532C346A">
      <w:start w:val="1"/>
      <w:numFmt w:val="upperLetter"/>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3" w15:restartNumberingAfterBreak="0">
    <w:nsid w:val="684912B6"/>
    <w:multiLevelType w:val="hybridMultilevel"/>
    <w:tmpl w:val="91D07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866C12"/>
    <w:multiLevelType w:val="multilevel"/>
    <w:tmpl w:val="80129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D143B51"/>
    <w:multiLevelType w:val="hybridMultilevel"/>
    <w:tmpl w:val="F3C0CD92"/>
    <w:lvl w:ilvl="0" w:tplc="16B2158E">
      <w:start w:val="1"/>
      <w:numFmt w:val="upperRoman"/>
      <w:lvlText w:val="%1."/>
      <w:lvlJc w:val="right"/>
      <w:pPr>
        <w:ind w:left="1308" w:hanging="360"/>
      </w:pPr>
      <w:rPr>
        <w:b/>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num w:numId="1" w16cid:durableId="536741870">
    <w:abstractNumId w:val="5"/>
  </w:num>
  <w:num w:numId="2" w16cid:durableId="106895202">
    <w:abstractNumId w:val="9"/>
  </w:num>
  <w:num w:numId="3" w16cid:durableId="16276893">
    <w:abstractNumId w:val="1"/>
  </w:num>
  <w:num w:numId="4" w16cid:durableId="1230339922">
    <w:abstractNumId w:val="3"/>
  </w:num>
  <w:num w:numId="5" w16cid:durableId="2094665871">
    <w:abstractNumId w:val="7"/>
  </w:num>
  <w:num w:numId="6" w16cid:durableId="1674144730">
    <w:abstractNumId w:val="13"/>
  </w:num>
  <w:num w:numId="7" w16cid:durableId="1346401052">
    <w:abstractNumId w:val="15"/>
  </w:num>
  <w:num w:numId="8" w16cid:durableId="23948404">
    <w:abstractNumId w:val="6"/>
  </w:num>
  <w:num w:numId="9" w16cid:durableId="231543252">
    <w:abstractNumId w:val="4"/>
  </w:num>
  <w:num w:numId="10" w16cid:durableId="347566232">
    <w:abstractNumId w:val="0"/>
  </w:num>
  <w:num w:numId="11" w16cid:durableId="160435262">
    <w:abstractNumId w:val="10"/>
  </w:num>
  <w:num w:numId="12" w16cid:durableId="332610772">
    <w:abstractNumId w:val="8"/>
  </w:num>
  <w:num w:numId="13" w16cid:durableId="1729379272">
    <w:abstractNumId w:val="2"/>
  </w:num>
  <w:num w:numId="14" w16cid:durableId="356003404">
    <w:abstractNumId w:val="12"/>
  </w:num>
  <w:num w:numId="15" w16cid:durableId="1825509082">
    <w:abstractNumId w:val="11"/>
  </w:num>
  <w:num w:numId="16" w16cid:durableId="1122651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hideSpellingErrors/>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7C"/>
    <w:rsid w:val="000031A2"/>
    <w:rsid w:val="000227E5"/>
    <w:rsid w:val="00046A56"/>
    <w:rsid w:val="00077A4E"/>
    <w:rsid w:val="000F0308"/>
    <w:rsid w:val="000F5720"/>
    <w:rsid w:val="001053D1"/>
    <w:rsid w:val="001225F9"/>
    <w:rsid w:val="001333BE"/>
    <w:rsid w:val="001802D0"/>
    <w:rsid w:val="001A5F79"/>
    <w:rsid w:val="001B5F84"/>
    <w:rsid w:val="00206DF9"/>
    <w:rsid w:val="00213782"/>
    <w:rsid w:val="00236906"/>
    <w:rsid w:val="002629AE"/>
    <w:rsid w:val="002D0F4C"/>
    <w:rsid w:val="002F025C"/>
    <w:rsid w:val="002F341A"/>
    <w:rsid w:val="0033697C"/>
    <w:rsid w:val="00352014"/>
    <w:rsid w:val="00352853"/>
    <w:rsid w:val="003638A9"/>
    <w:rsid w:val="0039286E"/>
    <w:rsid w:val="004425ED"/>
    <w:rsid w:val="004575FB"/>
    <w:rsid w:val="004623DA"/>
    <w:rsid w:val="00462DB8"/>
    <w:rsid w:val="00483423"/>
    <w:rsid w:val="00485D42"/>
    <w:rsid w:val="004860D2"/>
    <w:rsid w:val="004A018F"/>
    <w:rsid w:val="00505970"/>
    <w:rsid w:val="0056345A"/>
    <w:rsid w:val="005A3584"/>
    <w:rsid w:val="005B3A03"/>
    <w:rsid w:val="005E2473"/>
    <w:rsid w:val="00602824"/>
    <w:rsid w:val="00665CD6"/>
    <w:rsid w:val="006676B1"/>
    <w:rsid w:val="00674B68"/>
    <w:rsid w:val="006B3862"/>
    <w:rsid w:val="006F043E"/>
    <w:rsid w:val="00723B7C"/>
    <w:rsid w:val="00737D2F"/>
    <w:rsid w:val="007C2521"/>
    <w:rsid w:val="007D4361"/>
    <w:rsid w:val="007D477C"/>
    <w:rsid w:val="007E0EFE"/>
    <w:rsid w:val="008376E3"/>
    <w:rsid w:val="00846440"/>
    <w:rsid w:val="008812DC"/>
    <w:rsid w:val="00886EB2"/>
    <w:rsid w:val="008D5A4C"/>
    <w:rsid w:val="008F1B22"/>
    <w:rsid w:val="009042FB"/>
    <w:rsid w:val="00A0267F"/>
    <w:rsid w:val="00A0608C"/>
    <w:rsid w:val="00A65676"/>
    <w:rsid w:val="00A84F49"/>
    <w:rsid w:val="00A90D46"/>
    <w:rsid w:val="00A9431E"/>
    <w:rsid w:val="00AA23F6"/>
    <w:rsid w:val="00AC1F6D"/>
    <w:rsid w:val="00AC5571"/>
    <w:rsid w:val="00AC7985"/>
    <w:rsid w:val="00AF636E"/>
    <w:rsid w:val="00B15744"/>
    <w:rsid w:val="00B66771"/>
    <w:rsid w:val="00C32A2B"/>
    <w:rsid w:val="00C71391"/>
    <w:rsid w:val="00C81593"/>
    <w:rsid w:val="00D35942"/>
    <w:rsid w:val="00D5508F"/>
    <w:rsid w:val="00DA613C"/>
    <w:rsid w:val="00DF14B2"/>
    <w:rsid w:val="00E83901"/>
    <w:rsid w:val="00EA0BF3"/>
    <w:rsid w:val="00EB5308"/>
    <w:rsid w:val="00EB5361"/>
    <w:rsid w:val="00EB6AF4"/>
    <w:rsid w:val="00EC2A8B"/>
    <w:rsid w:val="00F34B1F"/>
    <w:rsid w:val="00F47174"/>
    <w:rsid w:val="00F678EA"/>
    <w:rsid w:val="00F7307D"/>
    <w:rsid w:val="00F90AAF"/>
    <w:rsid w:val="00FB5375"/>
    <w:rsid w:val="00FB58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706765F9"/>
  <w15:docId w15:val="{9DEEC27D-4B2E-4834-BD49-3015BAF2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7C2521"/>
    <w:pPr>
      <w:ind w:left="720"/>
      <w:contextualSpacing/>
    </w:pPr>
  </w:style>
  <w:style w:type="paragraph" w:styleId="Header">
    <w:name w:val="header"/>
    <w:basedOn w:val="Normal"/>
    <w:link w:val="HeaderChar"/>
    <w:uiPriority w:val="99"/>
    <w:unhideWhenUsed/>
    <w:rsid w:val="00AF636E"/>
    <w:pPr>
      <w:tabs>
        <w:tab w:val="center" w:pos="4680"/>
        <w:tab w:val="right" w:pos="9360"/>
      </w:tabs>
    </w:pPr>
  </w:style>
  <w:style w:type="character" w:customStyle="1" w:styleId="HeaderChar">
    <w:name w:val="Header Char"/>
    <w:basedOn w:val="DefaultParagraphFont"/>
    <w:link w:val="Header"/>
    <w:uiPriority w:val="99"/>
    <w:rsid w:val="00AF636E"/>
  </w:style>
  <w:style w:type="paragraph" w:styleId="Footer">
    <w:name w:val="footer"/>
    <w:basedOn w:val="Normal"/>
    <w:link w:val="FooterChar"/>
    <w:uiPriority w:val="99"/>
    <w:unhideWhenUsed/>
    <w:rsid w:val="00AF636E"/>
    <w:pPr>
      <w:tabs>
        <w:tab w:val="center" w:pos="4680"/>
        <w:tab w:val="right" w:pos="9360"/>
      </w:tabs>
    </w:pPr>
  </w:style>
  <w:style w:type="character" w:customStyle="1" w:styleId="FooterChar">
    <w:name w:val="Footer Char"/>
    <w:basedOn w:val="DefaultParagraphFont"/>
    <w:link w:val="Footer"/>
    <w:uiPriority w:val="99"/>
    <w:rsid w:val="00AF636E"/>
  </w:style>
  <w:style w:type="character" w:styleId="Hyperlink">
    <w:name w:val="Hyperlink"/>
    <w:basedOn w:val="DefaultParagraphFont"/>
    <w:uiPriority w:val="99"/>
    <w:unhideWhenUsed/>
    <w:rsid w:val="00077A4E"/>
    <w:rPr>
      <w:color w:val="0000FF" w:themeColor="hyperlink"/>
      <w:u w:val="single"/>
    </w:rPr>
  </w:style>
  <w:style w:type="paragraph" w:styleId="BodyText">
    <w:name w:val="Body Text"/>
    <w:basedOn w:val="Normal"/>
    <w:link w:val="BodyTextChar"/>
    <w:uiPriority w:val="1"/>
    <w:qFormat/>
    <w:rsid w:val="00AC5571"/>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AC5571"/>
    <w:rPr>
      <w:sz w:val="24"/>
      <w:szCs w:val="24"/>
      <w:lang w:val="id"/>
    </w:rPr>
  </w:style>
  <w:style w:type="paragraph" w:customStyle="1" w:styleId="q-text">
    <w:name w:val="q-text"/>
    <w:basedOn w:val="Normal"/>
    <w:rsid w:val="00236906"/>
    <w:pPr>
      <w:spacing w:before="100" w:beforeAutospacing="1" w:after="100" w:afterAutospacing="1"/>
    </w:pPr>
    <w:rPr>
      <w:sz w:val="24"/>
      <w:szCs w:val="24"/>
    </w:rPr>
  </w:style>
  <w:style w:type="character" w:customStyle="1" w:styleId="q-box">
    <w:name w:val="q-box"/>
    <w:basedOn w:val="DefaultParagraphFont"/>
    <w:rsid w:val="00236906"/>
  </w:style>
  <w:style w:type="character" w:styleId="Strong">
    <w:name w:val="Strong"/>
    <w:basedOn w:val="DefaultParagraphFont"/>
    <w:uiPriority w:val="22"/>
    <w:qFormat/>
    <w:rsid w:val="0056345A"/>
    <w:rPr>
      <w:b/>
      <w:bCs/>
    </w:rPr>
  </w:style>
  <w:style w:type="table" w:styleId="TableGrid">
    <w:name w:val="Table Grid"/>
    <w:basedOn w:val="TableNormal"/>
    <w:uiPriority w:val="39"/>
    <w:rsid w:val="00D5508F"/>
    <w:rPr>
      <w:rFonts w:asciiTheme="minorHAnsi" w:eastAsiaTheme="minorHAnsi" w:hAnsiTheme="minorHAnsi" w:cstheme="minorBidi"/>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2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824"/>
    <w:rPr>
      <w:rFonts w:ascii="Segoe UI" w:hAnsi="Segoe UI" w:cs="Segoe UI"/>
      <w:sz w:val="18"/>
      <w:szCs w:val="18"/>
    </w:rPr>
  </w:style>
  <w:style w:type="paragraph" w:customStyle="1" w:styleId="Judul">
    <w:name w:val="Judul"/>
    <w:basedOn w:val="Normal"/>
    <w:rsid w:val="00F90AAF"/>
    <w:pPr>
      <w:jc w:val="center"/>
    </w:pPr>
    <w:rPr>
      <w:b/>
      <w:cap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8301">
      <w:bodyDiv w:val="1"/>
      <w:marLeft w:val="0"/>
      <w:marRight w:val="0"/>
      <w:marTop w:val="0"/>
      <w:marBottom w:val="0"/>
      <w:divBdr>
        <w:top w:val="none" w:sz="0" w:space="0" w:color="auto"/>
        <w:left w:val="none" w:sz="0" w:space="0" w:color="auto"/>
        <w:bottom w:val="none" w:sz="0" w:space="0" w:color="auto"/>
        <w:right w:val="none" w:sz="0" w:space="0" w:color="auto"/>
      </w:divBdr>
      <w:divsChild>
        <w:div w:id="1183282188">
          <w:marLeft w:val="0"/>
          <w:marRight w:val="0"/>
          <w:marTop w:val="0"/>
          <w:marBottom w:val="0"/>
          <w:divBdr>
            <w:top w:val="none" w:sz="0" w:space="0" w:color="auto"/>
            <w:left w:val="none" w:sz="0" w:space="0" w:color="auto"/>
            <w:bottom w:val="none" w:sz="0" w:space="0" w:color="auto"/>
            <w:right w:val="none" w:sz="0" w:space="0" w:color="auto"/>
          </w:divBdr>
        </w:div>
        <w:div w:id="649869672">
          <w:marLeft w:val="0"/>
          <w:marRight w:val="0"/>
          <w:marTop w:val="0"/>
          <w:marBottom w:val="0"/>
          <w:divBdr>
            <w:top w:val="none" w:sz="0" w:space="0" w:color="auto"/>
            <w:left w:val="none" w:sz="0" w:space="0" w:color="auto"/>
            <w:bottom w:val="none" w:sz="0" w:space="0" w:color="auto"/>
            <w:right w:val="none" w:sz="0" w:space="0" w:color="auto"/>
          </w:divBdr>
        </w:div>
        <w:div w:id="1485508543">
          <w:marLeft w:val="0"/>
          <w:marRight w:val="0"/>
          <w:marTop w:val="0"/>
          <w:marBottom w:val="0"/>
          <w:divBdr>
            <w:top w:val="none" w:sz="0" w:space="0" w:color="auto"/>
            <w:left w:val="none" w:sz="0" w:space="0" w:color="auto"/>
            <w:bottom w:val="none" w:sz="0" w:space="0" w:color="auto"/>
            <w:right w:val="none" w:sz="0" w:space="0" w:color="auto"/>
          </w:divBdr>
        </w:div>
        <w:div w:id="611285416">
          <w:marLeft w:val="0"/>
          <w:marRight w:val="0"/>
          <w:marTop w:val="0"/>
          <w:marBottom w:val="0"/>
          <w:divBdr>
            <w:top w:val="none" w:sz="0" w:space="0" w:color="auto"/>
            <w:left w:val="none" w:sz="0" w:space="0" w:color="auto"/>
            <w:bottom w:val="none" w:sz="0" w:space="0" w:color="auto"/>
            <w:right w:val="none" w:sz="0" w:space="0" w:color="auto"/>
          </w:divBdr>
        </w:div>
        <w:div w:id="1085762903">
          <w:marLeft w:val="0"/>
          <w:marRight w:val="0"/>
          <w:marTop w:val="0"/>
          <w:marBottom w:val="0"/>
          <w:divBdr>
            <w:top w:val="none" w:sz="0" w:space="0" w:color="auto"/>
            <w:left w:val="none" w:sz="0" w:space="0" w:color="auto"/>
            <w:bottom w:val="none" w:sz="0" w:space="0" w:color="auto"/>
            <w:right w:val="none" w:sz="0" w:space="0" w:color="auto"/>
          </w:divBdr>
        </w:div>
        <w:div w:id="1267159476">
          <w:marLeft w:val="0"/>
          <w:marRight w:val="0"/>
          <w:marTop w:val="0"/>
          <w:marBottom w:val="0"/>
          <w:divBdr>
            <w:top w:val="none" w:sz="0" w:space="0" w:color="auto"/>
            <w:left w:val="none" w:sz="0" w:space="0" w:color="auto"/>
            <w:bottom w:val="none" w:sz="0" w:space="0" w:color="auto"/>
            <w:right w:val="none" w:sz="0" w:space="0" w:color="auto"/>
          </w:divBdr>
        </w:div>
      </w:divsChild>
    </w:div>
    <w:div w:id="225343566">
      <w:bodyDiv w:val="1"/>
      <w:marLeft w:val="0"/>
      <w:marRight w:val="0"/>
      <w:marTop w:val="0"/>
      <w:marBottom w:val="0"/>
      <w:divBdr>
        <w:top w:val="none" w:sz="0" w:space="0" w:color="auto"/>
        <w:left w:val="none" w:sz="0" w:space="0" w:color="auto"/>
        <w:bottom w:val="none" w:sz="0" w:space="0" w:color="auto"/>
        <w:right w:val="none" w:sz="0" w:space="0" w:color="auto"/>
      </w:divBdr>
      <w:divsChild>
        <w:div w:id="2032559869">
          <w:marLeft w:val="0"/>
          <w:marRight w:val="0"/>
          <w:marTop w:val="0"/>
          <w:marBottom w:val="0"/>
          <w:divBdr>
            <w:top w:val="none" w:sz="0" w:space="0" w:color="auto"/>
            <w:left w:val="none" w:sz="0" w:space="0" w:color="auto"/>
            <w:bottom w:val="none" w:sz="0" w:space="0" w:color="auto"/>
            <w:right w:val="none" w:sz="0" w:space="0" w:color="auto"/>
          </w:divBdr>
        </w:div>
      </w:divsChild>
    </w:div>
    <w:div w:id="892034631">
      <w:bodyDiv w:val="1"/>
      <w:marLeft w:val="0"/>
      <w:marRight w:val="0"/>
      <w:marTop w:val="0"/>
      <w:marBottom w:val="0"/>
      <w:divBdr>
        <w:top w:val="none" w:sz="0" w:space="0" w:color="auto"/>
        <w:left w:val="none" w:sz="0" w:space="0" w:color="auto"/>
        <w:bottom w:val="none" w:sz="0" w:space="0" w:color="auto"/>
        <w:right w:val="none" w:sz="0" w:space="0" w:color="auto"/>
      </w:divBdr>
      <w:divsChild>
        <w:div w:id="1765147893">
          <w:marLeft w:val="0"/>
          <w:marRight w:val="0"/>
          <w:marTop w:val="0"/>
          <w:marBottom w:val="0"/>
          <w:divBdr>
            <w:top w:val="none" w:sz="0" w:space="0" w:color="auto"/>
            <w:left w:val="none" w:sz="0" w:space="0" w:color="auto"/>
            <w:bottom w:val="none" w:sz="0" w:space="0" w:color="auto"/>
            <w:right w:val="none" w:sz="0" w:space="0" w:color="auto"/>
          </w:divBdr>
        </w:div>
      </w:divsChild>
    </w:div>
    <w:div w:id="984242841">
      <w:bodyDiv w:val="1"/>
      <w:marLeft w:val="0"/>
      <w:marRight w:val="0"/>
      <w:marTop w:val="0"/>
      <w:marBottom w:val="0"/>
      <w:divBdr>
        <w:top w:val="none" w:sz="0" w:space="0" w:color="auto"/>
        <w:left w:val="none" w:sz="0" w:space="0" w:color="auto"/>
        <w:bottom w:val="none" w:sz="0" w:space="0" w:color="auto"/>
        <w:right w:val="none" w:sz="0" w:space="0" w:color="auto"/>
      </w:divBdr>
      <w:divsChild>
        <w:div w:id="1003900679">
          <w:marLeft w:val="0"/>
          <w:marRight w:val="0"/>
          <w:marTop w:val="0"/>
          <w:marBottom w:val="0"/>
          <w:divBdr>
            <w:top w:val="none" w:sz="0" w:space="0" w:color="auto"/>
            <w:left w:val="none" w:sz="0" w:space="0" w:color="auto"/>
            <w:bottom w:val="none" w:sz="0" w:space="0" w:color="auto"/>
            <w:right w:val="none" w:sz="0" w:space="0" w:color="auto"/>
          </w:divBdr>
        </w:div>
        <w:div w:id="1587765049">
          <w:marLeft w:val="0"/>
          <w:marRight w:val="0"/>
          <w:marTop w:val="0"/>
          <w:marBottom w:val="0"/>
          <w:divBdr>
            <w:top w:val="none" w:sz="0" w:space="0" w:color="auto"/>
            <w:left w:val="none" w:sz="0" w:space="0" w:color="auto"/>
            <w:bottom w:val="none" w:sz="0" w:space="0" w:color="auto"/>
            <w:right w:val="none" w:sz="0" w:space="0" w:color="auto"/>
          </w:divBdr>
        </w:div>
        <w:div w:id="1089236372">
          <w:marLeft w:val="0"/>
          <w:marRight w:val="0"/>
          <w:marTop w:val="0"/>
          <w:marBottom w:val="0"/>
          <w:divBdr>
            <w:top w:val="none" w:sz="0" w:space="0" w:color="auto"/>
            <w:left w:val="none" w:sz="0" w:space="0" w:color="auto"/>
            <w:bottom w:val="none" w:sz="0" w:space="0" w:color="auto"/>
            <w:right w:val="none" w:sz="0" w:space="0" w:color="auto"/>
          </w:divBdr>
        </w:div>
        <w:div w:id="2030790056">
          <w:marLeft w:val="0"/>
          <w:marRight w:val="0"/>
          <w:marTop w:val="0"/>
          <w:marBottom w:val="0"/>
          <w:divBdr>
            <w:top w:val="none" w:sz="0" w:space="0" w:color="auto"/>
            <w:left w:val="none" w:sz="0" w:space="0" w:color="auto"/>
            <w:bottom w:val="none" w:sz="0" w:space="0" w:color="auto"/>
            <w:right w:val="none" w:sz="0" w:space="0" w:color="auto"/>
          </w:divBdr>
        </w:div>
        <w:div w:id="1920868236">
          <w:marLeft w:val="0"/>
          <w:marRight w:val="0"/>
          <w:marTop w:val="0"/>
          <w:marBottom w:val="0"/>
          <w:divBdr>
            <w:top w:val="none" w:sz="0" w:space="0" w:color="auto"/>
            <w:left w:val="none" w:sz="0" w:space="0" w:color="auto"/>
            <w:bottom w:val="none" w:sz="0" w:space="0" w:color="auto"/>
            <w:right w:val="none" w:sz="0" w:space="0" w:color="auto"/>
          </w:divBdr>
        </w:div>
        <w:div w:id="1050805349">
          <w:marLeft w:val="0"/>
          <w:marRight w:val="0"/>
          <w:marTop w:val="0"/>
          <w:marBottom w:val="0"/>
          <w:divBdr>
            <w:top w:val="none" w:sz="0" w:space="0" w:color="auto"/>
            <w:left w:val="none" w:sz="0" w:space="0" w:color="auto"/>
            <w:bottom w:val="none" w:sz="0" w:space="0" w:color="auto"/>
            <w:right w:val="none" w:sz="0" w:space="0" w:color="auto"/>
          </w:divBdr>
        </w:div>
        <w:div w:id="256327774">
          <w:marLeft w:val="0"/>
          <w:marRight w:val="0"/>
          <w:marTop w:val="0"/>
          <w:marBottom w:val="0"/>
          <w:divBdr>
            <w:top w:val="none" w:sz="0" w:space="0" w:color="auto"/>
            <w:left w:val="none" w:sz="0" w:space="0" w:color="auto"/>
            <w:bottom w:val="none" w:sz="0" w:space="0" w:color="auto"/>
            <w:right w:val="none" w:sz="0" w:space="0" w:color="auto"/>
          </w:divBdr>
        </w:div>
        <w:div w:id="2006009952">
          <w:marLeft w:val="0"/>
          <w:marRight w:val="0"/>
          <w:marTop w:val="0"/>
          <w:marBottom w:val="0"/>
          <w:divBdr>
            <w:top w:val="none" w:sz="0" w:space="0" w:color="auto"/>
            <w:left w:val="none" w:sz="0" w:space="0" w:color="auto"/>
            <w:bottom w:val="none" w:sz="0" w:space="0" w:color="auto"/>
            <w:right w:val="none" w:sz="0" w:space="0" w:color="auto"/>
          </w:divBdr>
        </w:div>
        <w:div w:id="788666749">
          <w:marLeft w:val="0"/>
          <w:marRight w:val="0"/>
          <w:marTop w:val="0"/>
          <w:marBottom w:val="0"/>
          <w:divBdr>
            <w:top w:val="none" w:sz="0" w:space="0" w:color="auto"/>
            <w:left w:val="none" w:sz="0" w:space="0" w:color="auto"/>
            <w:bottom w:val="none" w:sz="0" w:space="0" w:color="auto"/>
            <w:right w:val="none" w:sz="0" w:space="0" w:color="auto"/>
          </w:divBdr>
        </w:div>
        <w:div w:id="1347319204">
          <w:marLeft w:val="0"/>
          <w:marRight w:val="0"/>
          <w:marTop w:val="0"/>
          <w:marBottom w:val="0"/>
          <w:divBdr>
            <w:top w:val="none" w:sz="0" w:space="0" w:color="auto"/>
            <w:left w:val="none" w:sz="0" w:space="0" w:color="auto"/>
            <w:bottom w:val="none" w:sz="0" w:space="0" w:color="auto"/>
            <w:right w:val="none" w:sz="0" w:space="0" w:color="auto"/>
          </w:divBdr>
        </w:div>
        <w:div w:id="992833746">
          <w:marLeft w:val="0"/>
          <w:marRight w:val="0"/>
          <w:marTop w:val="0"/>
          <w:marBottom w:val="0"/>
          <w:divBdr>
            <w:top w:val="none" w:sz="0" w:space="0" w:color="auto"/>
            <w:left w:val="none" w:sz="0" w:space="0" w:color="auto"/>
            <w:bottom w:val="none" w:sz="0" w:space="0" w:color="auto"/>
            <w:right w:val="none" w:sz="0" w:space="0" w:color="auto"/>
          </w:divBdr>
        </w:div>
        <w:div w:id="1292134920">
          <w:marLeft w:val="0"/>
          <w:marRight w:val="0"/>
          <w:marTop w:val="0"/>
          <w:marBottom w:val="0"/>
          <w:divBdr>
            <w:top w:val="none" w:sz="0" w:space="0" w:color="auto"/>
            <w:left w:val="none" w:sz="0" w:space="0" w:color="auto"/>
            <w:bottom w:val="none" w:sz="0" w:space="0" w:color="auto"/>
            <w:right w:val="none" w:sz="0" w:space="0" w:color="auto"/>
          </w:divBdr>
        </w:div>
        <w:div w:id="1486124947">
          <w:marLeft w:val="0"/>
          <w:marRight w:val="0"/>
          <w:marTop w:val="0"/>
          <w:marBottom w:val="0"/>
          <w:divBdr>
            <w:top w:val="none" w:sz="0" w:space="0" w:color="auto"/>
            <w:left w:val="none" w:sz="0" w:space="0" w:color="auto"/>
            <w:bottom w:val="none" w:sz="0" w:space="0" w:color="auto"/>
            <w:right w:val="none" w:sz="0" w:space="0" w:color="auto"/>
          </w:divBdr>
        </w:div>
        <w:div w:id="1569531421">
          <w:marLeft w:val="0"/>
          <w:marRight w:val="0"/>
          <w:marTop w:val="0"/>
          <w:marBottom w:val="0"/>
          <w:divBdr>
            <w:top w:val="none" w:sz="0" w:space="0" w:color="auto"/>
            <w:left w:val="none" w:sz="0" w:space="0" w:color="auto"/>
            <w:bottom w:val="none" w:sz="0" w:space="0" w:color="auto"/>
            <w:right w:val="none" w:sz="0" w:space="0" w:color="auto"/>
          </w:divBdr>
        </w:div>
        <w:div w:id="1010529437">
          <w:marLeft w:val="0"/>
          <w:marRight w:val="0"/>
          <w:marTop w:val="0"/>
          <w:marBottom w:val="0"/>
          <w:divBdr>
            <w:top w:val="none" w:sz="0" w:space="0" w:color="auto"/>
            <w:left w:val="none" w:sz="0" w:space="0" w:color="auto"/>
            <w:bottom w:val="none" w:sz="0" w:space="0" w:color="auto"/>
            <w:right w:val="none" w:sz="0" w:space="0" w:color="auto"/>
          </w:divBdr>
        </w:div>
        <w:div w:id="1267271732">
          <w:marLeft w:val="0"/>
          <w:marRight w:val="0"/>
          <w:marTop w:val="0"/>
          <w:marBottom w:val="0"/>
          <w:divBdr>
            <w:top w:val="none" w:sz="0" w:space="0" w:color="auto"/>
            <w:left w:val="none" w:sz="0" w:space="0" w:color="auto"/>
            <w:bottom w:val="none" w:sz="0" w:space="0" w:color="auto"/>
            <w:right w:val="none" w:sz="0" w:space="0" w:color="auto"/>
          </w:divBdr>
        </w:div>
      </w:divsChild>
    </w:div>
    <w:div w:id="1077363190">
      <w:bodyDiv w:val="1"/>
      <w:marLeft w:val="0"/>
      <w:marRight w:val="0"/>
      <w:marTop w:val="0"/>
      <w:marBottom w:val="0"/>
      <w:divBdr>
        <w:top w:val="none" w:sz="0" w:space="0" w:color="auto"/>
        <w:left w:val="none" w:sz="0" w:space="0" w:color="auto"/>
        <w:bottom w:val="none" w:sz="0" w:space="0" w:color="auto"/>
        <w:right w:val="none" w:sz="0" w:space="0" w:color="auto"/>
      </w:divBdr>
      <w:divsChild>
        <w:div w:id="1866942484">
          <w:marLeft w:val="0"/>
          <w:marRight w:val="0"/>
          <w:marTop w:val="0"/>
          <w:marBottom w:val="0"/>
          <w:divBdr>
            <w:top w:val="none" w:sz="0" w:space="0" w:color="auto"/>
            <w:left w:val="none" w:sz="0" w:space="0" w:color="auto"/>
            <w:bottom w:val="none" w:sz="0" w:space="0" w:color="auto"/>
            <w:right w:val="none" w:sz="0" w:space="0" w:color="auto"/>
          </w:divBdr>
        </w:div>
        <w:div w:id="960964030">
          <w:marLeft w:val="0"/>
          <w:marRight w:val="0"/>
          <w:marTop w:val="0"/>
          <w:marBottom w:val="0"/>
          <w:divBdr>
            <w:top w:val="none" w:sz="0" w:space="0" w:color="auto"/>
            <w:left w:val="none" w:sz="0" w:space="0" w:color="auto"/>
            <w:bottom w:val="none" w:sz="0" w:space="0" w:color="auto"/>
            <w:right w:val="none" w:sz="0" w:space="0" w:color="auto"/>
          </w:divBdr>
        </w:div>
        <w:div w:id="2117435307">
          <w:marLeft w:val="0"/>
          <w:marRight w:val="0"/>
          <w:marTop w:val="0"/>
          <w:marBottom w:val="0"/>
          <w:divBdr>
            <w:top w:val="none" w:sz="0" w:space="0" w:color="auto"/>
            <w:left w:val="none" w:sz="0" w:space="0" w:color="auto"/>
            <w:bottom w:val="none" w:sz="0" w:space="0" w:color="auto"/>
            <w:right w:val="none" w:sz="0" w:space="0" w:color="auto"/>
          </w:divBdr>
        </w:div>
        <w:div w:id="1658222705">
          <w:marLeft w:val="0"/>
          <w:marRight w:val="0"/>
          <w:marTop w:val="0"/>
          <w:marBottom w:val="0"/>
          <w:divBdr>
            <w:top w:val="none" w:sz="0" w:space="0" w:color="auto"/>
            <w:left w:val="none" w:sz="0" w:space="0" w:color="auto"/>
            <w:bottom w:val="none" w:sz="0" w:space="0" w:color="auto"/>
            <w:right w:val="none" w:sz="0" w:space="0" w:color="auto"/>
          </w:divBdr>
        </w:div>
        <w:div w:id="920257055">
          <w:marLeft w:val="0"/>
          <w:marRight w:val="0"/>
          <w:marTop w:val="0"/>
          <w:marBottom w:val="0"/>
          <w:divBdr>
            <w:top w:val="none" w:sz="0" w:space="0" w:color="auto"/>
            <w:left w:val="none" w:sz="0" w:space="0" w:color="auto"/>
            <w:bottom w:val="none" w:sz="0" w:space="0" w:color="auto"/>
            <w:right w:val="none" w:sz="0" w:space="0" w:color="auto"/>
          </w:divBdr>
        </w:div>
        <w:div w:id="1992323841">
          <w:marLeft w:val="0"/>
          <w:marRight w:val="0"/>
          <w:marTop w:val="0"/>
          <w:marBottom w:val="0"/>
          <w:divBdr>
            <w:top w:val="none" w:sz="0" w:space="0" w:color="auto"/>
            <w:left w:val="none" w:sz="0" w:space="0" w:color="auto"/>
            <w:bottom w:val="none" w:sz="0" w:space="0" w:color="auto"/>
            <w:right w:val="none" w:sz="0" w:space="0" w:color="auto"/>
          </w:divBdr>
        </w:div>
        <w:div w:id="139227265">
          <w:marLeft w:val="0"/>
          <w:marRight w:val="0"/>
          <w:marTop w:val="0"/>
          <w:marBottom w:val="0"/>
          <w:divBdr>
            <w:top w:val="none" w:sz="0" w:space="0" w:color="auto"/>
            <w:left w:val="none" w:sz="0" w:space="0" w:color="auto"/>
            <w:bottom w:val="none" w:sz="0" w:space="0" w:color="auto"/>
            <w:right w:val="none" w:sz="0" w:space="0" w:color="auto"/>
          </w:divBdr>
        </w:div>
        <w:div w:id="503323533">
          <w:marLeft w:val="0"/>
          <w:marRight w:val="0"/>
          <w:marTop w:val="0"/>
          <w:marBottom w:val="0"/>
          <w:divBdr>
            <w:top w:val="none" w:sz="0" w:space="0" w:color="auto"/>
            <w:left w:val="none" w:sz="0" w:space="0" w:color="auto"/>
            <w:bottom w:val="none" w:sz="0" w:space="0" w:color="auto"/>
            <w:right w:val="none" w:sz="0" w:space="0" w:color="auto"/>
          </w:divBdr>
        </w:div>
        <w:div w:id="1875732378">
          <w:marLeft w:val="0"/>
          <w:marRight w:val="0"/>
          <w:marTop w:val="0"/>
          <w:marBottom w:val="0"/>
          <w:divBdr>
            <w:top w:val="none" w:sz="0" w:space="0" w:color="auto"/>
            <w:left w:val="none" w:sz="0" w:space="0" w:color="auto"/>
            <w:bottom w:val="none" w:sz="0" w:space="0" w:color="auto"/>
            <w:right w:val="none" w:sz="0" w:space="0" w:color="auto"/>
          </w:divBdr>
        </w:div>
        <w:div w:id="587350110">
          <w:marLeft w:val="0"/>
          <w:marRight w:val="0"/>
          <w:marTop w:val="0"/>
          <w:marBottom w:val="0"/>
          <w:divBdr>
            <w:top w:val="none" w:sz="0" w:space="0" w:color="auto"/>
            <w:left w:val="none" w:sz="0" w:space="0" w:color="auto"/>
            <w:bottom w:val="none" w:sz="0" w:space="0" w:color="auto"/>
            <w:right w:val="none" w:sz="0" w:space="0" w:color="auto"/>
          </w:divBdr>
        </w:div>
        <w:div w:id="60836820">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0"/>
          <w:marBottom w:val="0"/>
          <w:divBdr>
            <w:top w:val="none" w:sz="0" w:space="0" w:color="auto"/>
            <w:left w:val="none" w:sz="0" w:space="0" w:color="auto"/>
            <w:bottom w:val="none" w:sz="0" w:space="0" w:color="auto"/>
            <w:right w:val="none" w:sz="0" w:space="0" w:color="auto"/>
          </w:divBdr>
        </w:div>
        <w:div w:id="11299646">
          <w:marLeft w:val="0"/>
          <w:marRight w:val="0"/>
          <w:marTop w:val="0"/>
          <w:marBottom w:val="0"/>
          <w:divBdr>
            <w:top w:val="none" w:sz="0" w:space="0" w:color="auto"/>
            <w:left w:val="none" w:sz="0" w:space="0" w:color="auto"/>
            <w:bottom w:val="none" w:sz="0" w:space="0" w:color="auto"/>
            <w:right w:val="none" w:sz="0" w:space="0" w:color="auto"/>
          </w:divBdr>
        </w:div>
        <w:div w:id="1157569918">
          <w:marLeft w:val="0"/>
          <w:marRight w:val="0"/>
          <w:marTop w:val="0"/>
          <w:marBottom w:val="0"/>
          <w:divBdr>
            <w:top w:val="none" w:sz="0" w:space="0" w:color="auto"/>
            <w:left w:val="none" w:sz="0" w:space="0" w:color="auto"/>
            <w:bottom w:val="none" w:sz="0" w:space="0" w:color="auto"/>
            <w:right w:val="none" w:sz="0" w:space="0" w:color="auto"/>
          </w:divBdr>
        </w:div>
        <w:div w:id="1878227492">
          <w:marLeft w:val="0"/>
          <w:marRight w:val="0"/>
          <w:marTop w:val="0"/>
          <w:marBottom w:val="0"/>
          <w:divBdr>
            <w:top w:val="none" w:sz="0" w:space="0" w:color="auto"/>
            <w:left w:val="none" w:sz="0" w:space="0" w:color="auto"/>
            <w:bottom w:val="none" w:sz="0" w:space="0" w:color="auto"/>
            <w:right w:val="none" w:sz="0" w:space="0" w:color="auto"/>
          </w:divBdr>
        </w:div>
        <w:div w:id="1886481241">
          <w:marLeft w:val="0"/>
          <w:marRight w:val="0"/>
          <w:marTop w:val="0"/>
          <w:marBottom w:val="0"/>
          <w:divBdr>
            <w:top w:val="none" w:sz="0" w:space="0" w:color="auto"/>
            <w:left w:val="none" w:sz="0" w:space="0" w:color="auto"/>
            <w:bottom w:val="none" w:sz="0" w:space="0" w:color="auto"/>
            <w:right w:val="none" w:sz="0" w:space="0" w:color="auto"/>
          </w:divBdr>
        </w:div>
        <w:div w:id="1621303845">
          <w:marLeft w:val="0"/>
          <w:marRight w:val="0"/>
          <w:marTop w:val="0"/>
          <w:marBottom w:val="0"/>
          <w:divBdr>
            <w:top w:val="none" w:sz="0" w:space="0" w:color="auto"/>
            <w:left w:val="none" w:sz="0" w:space="0" w:color="auto"/>
            <w:bottom w:val="none" w:sz="0" w:space="0" w:color="auto"/>
            <w:right w:val="none" w:sz="0" w:space="0" w:color="auto"/>
          </w:divBdr>
        </w:div>
        <w:div w:id="2086603005">
          <w:marLeft w:val="0"/>
          <w:marRight w:val="0"/>
          <w:marTop w:val="0"/>
          <w:marBottom w:val="0"/>
          <w:divBdr>
            <w:top w:val="none" w:sz="0" w:space="0" w:color="auto"/>
            <w:left w:val="none" w:sz="0" w:space="0" w:color="auto"/>
            <w:bottom w:val="none" w:sz="0" w:space="0" w:color="auto"/>
            <w:right w:val="none" w:sz="0" w:space="0" w:color="auto"/>
          </w:divBdr>
        </w:div>
        <w:div w:id="1653678681">
          <w:marLeft w:val="0"/>
          <w:marRight w:val="0"/>
          <w:marTop w:val="0"/>
          <w:marBottom w:val="0"/>
          <w:divBdr>
            <w:top w:val="none" w:sz="0" w:space="0" w:color="auto"/>
            <w:left w:val="none" w:sz="0" w:space="0" w:color="auto"/>
            <w:bottom w:val="none" w:sz="0" w:space="0" w:color="auto"/>
            <w:right w:val="none" w:sz="0" w:space="0" w:color="auto"/>
          </w:divBdr>
        </w:div>
      </w:divsChild>
    </w:div>
    <w:div w:id="1234239634">
      <w:bodyDiv w:val="1"/>
      <w:marLeft w:val="0"/>
      <w:marRight w:val="0"/>
      <w:marTop w:val="0"/>
      <w:marBottom w:val="0"/>
      <w:divBdr>
        <w:top w:val="none" w:sz="0" w:space="0" w:color="auto"/>
        <w:left w:val="none" w:sz="0" w:space="0" w:color="auto"/>
        <w:bottom w:val="none" w:sz="0" w:space="0" w:color="auto"/>
        <w:right w:val="none" w:sz="0" w:space="0" w:color="auto"/>
      </w:divBdr>
      <w:divsChild>
        <w:div w:id="1537962814">
          <w:marLeft w:val="0"/>
          <w:marRight w:val="0"/>
          <w:marTop w:val="0"/>
          <w:marBottom w:val="0"/>
          <w:divBdr>
            <w:top w:val="none" w:sz="0" w:space="0" w:color="auto"/>
            <w:left w:val="none" w:sz="0" w:space="0" w:color="auto"/>
            <w:bottom w:val="none" w:sz="0" w:space="0" w:color="auto"/>
            <w:right w:val="none" w:sz="0" w:space="0" w:color="auto"/>
          </w:divBdr>
        </w:div>
        <w:div w:id="1061558648">
          <w:marLeft w:val="0"/>
          <w:marRight w:val="0"/>
          <w:marTop w:val="0"/>
          <w:marBottom w:val="0"/>
          <w:divBdr>
            <w:top w:val="none" w:sz="0" w:space="0" w:color="auto"/>
            <w:left w:val="none" w:sz="0" w:space="0" w:color="auto"/>
            <w:bottom w:val="none" w:sz="0" w:space="0" w:color="auto"/>
            <w:right w:val="none" w:sz="0" w:space="0" w:color="auto"/>
          </w:divBdr>
        </w:div>
        <w:div w:id="844437706">
          <w:marLeft w:val="0"/>
          <w:marRight w:val="0"/>
          <w:marTop w:val="0"/>
          <w:marBottom w:val="0"/>
          <w:divBdr>
            <w:top w:val="none" w:sz="0" w:space="0" w:color="auto"/>
            <w:left w:val="none" w:sz="0" w:space="0" w:color="auto"/>
            <w:bottom w:val="none" w:sz="0" w:space="0" w:color="auto"/>
            <w:right w:val="none" w:sz="0" w:space="0" w:color="auto"/>
          </w:divBdr>
        </w:div>
        <w:div w:id="445582822">
          <w:marLeft w:val="0"/>
          <w:marRight w:val="0"/>
          <w:marTop w:val="0"/>
          <w:marBottom w:val="0"/>
          <w:divBdr>
            <w:top w:val="none" w:sz="0" w:space="0" w:color="auto"/>
            <w:left w:val="none" w:sz="0" w:space="0" w:color="auto"/>
            <w:bottom w:val="none" w:sz="0" w:space="0" w:color="auto"/>
            <w:right w:val="none" w:sz="0" w:space="0" w:color="auto"/>
          </w:divBdr>
        </w:div>
        <w:div w:id="1233806549">
          <w:marLeft w:val="0"/>
          <w:marRight w:val="0"/>
          <w:marTop w:val="0"/>
          <w:marBottom w:val="0"/>
          <w:divBdr>
            <w:top w:val="none" w:sz="0" w:space="0" w:color="auto"/>
            <w:left w:val="none" w:sz="0" w:space="0" w:color="auto"/>
            <w:bottom w:val="none" w:sz="0" w:space="0" w:color="auto"/>
            <w:right w:val="none" w:sz="0" w:space="0" w:color="auto"/>
          </w:divBdr>
        </w:div>
        <w:div w:id="1851989118">
          <w:marLeft w:val="0"/>
          <w:marRight w:val="0"/>
          <w:marTop w:val="0"/>
          <w:marBottom w:val="0"/>
          <w:divBdr>
            <w:top w:val="none" w:sz="0" w:space="0" w:color="auto"/>
            <w:left w:val="none" w:sz="0" w:space="0" w:color="auto"/>
            <w:bottom w:val="none" w:sz="0" w:space="0" w:color="auto"/>
            <w:right w:val="none" w:sz="0" w:space="0" w:color="auto"/>
          </w:divBdr>
        </w:div>
        <w:div w:id="505904723">
          <w:marLeft w:val="0"/>
          <w:marRight w:val="0"/>
          <w:marTop w:val="0"/>
          <w:marBottom w:val="0"/>
          <w:divBdr>
            <w:top w:val="none" w:sz="0" w:space="0" w:color="auto"/>
            <w:left w:val="none" w:sz="0" w:space="0" w:color="auto"/>
            <w:bottom w:val="none" w:sz="0" w:space="0" w:color="auto"/>
            <w:right w:val="none" w:sz="0" w:space="0" w:color="auto"/>
          </w:divBdr>
        </w:div>
        <w:div w:id="1756587047">
          <w:marLeft w:val="0"/>
          <w:marRight w:val="0"/>
          <w:marTop w:val="0"/>
          <w:marBottom w:val="0"/>
          <w:divBdr>
            <w:top w:val="none" w:sz="0" w:space="0" w:color="auto"/>
            <w:left w:val="none" w:sz="0" w:space="0" w:color="auto"/>
            <w:bottom w:val="none" w:sz="0" w:space="0" w:color="auto"/>
            <w:right w:val="none" w:sz="0" w:space="0" w:color="auto"/>
          </w:divBdr>
        </w:div>
        <w:div w:id="1631394804">
          <w:marLeft w:val="0"/>
          <w:marRight w:val="0"/>
          <w:marTop w:val="0"/>
          <w:marBottom w:val="0"/>
          <w:divBdr>
            <w:top w:val="none" w:sz="0" w:space="0" w:color="auto"/>
            <w:left w:val="none" w:sz="0" w:space="0" w:color="auto"/>
            <w:bottom w:val="none" w:sz="0" w:space="0" w:color="auto"/>
            <w:right w:val="none" w:sz="0" w:space="0" w:color="auto"/>
          </w:divBdr>
        </w:div>
        <w:div w:id="1707637015">
          <w:marLeft w:val="0"/>
          <w:marRight w:val="0"/>
          <w:marTop w:val="0"/>
          <w:marBottom w:val="0"/>
          <w:divBdr>
            <w:top w:val="none" w:sz="0" w:space="0" w:color="auto"/>
            <w:left w:val="none" w:sz="0" w:space="0" w:color="auto"/>
            <w:bottom w:val="none" w:sz="0" w:space="0" w:color="auto"/>
            <w:right w:val="none" w:sz="0" w:space="0" w:color="auto"/>
          </w:divBdr>
        </w:div>
        <w:div w:id="287511630">
          <w:marLeft w:val="0"/>
          <w:marRight w:val="0"/>
          <w:marTop w:val="0"/>
          <w:marBottom w:val="0"/>
          <w:divBdr>
            <w:top w:val="none" w:sz="0" w:space="0" w:color="auto"/>
            <w:left w:val="none" w:sz="0" w:space="0" w:color="auto"/>
            <w:bottom w:val="none" w:sz="0" w:space="0" w:color="auto"/>
            <w:right w:val="none" w:sz="0" w:space="0" w:color="auto"/>
          </w:divBdr>
        </w:div>
        <w:div w:id="194394698">
          <w:marLeft w:val="0"/>
          <w:marRight w:val="0"/>
          <w:marTop w:val="0"/>
          <w:marBottom w:val="0"/>
          <w:divBdr>
            <w:top w:val="none" w:sz="0" w:space="0" w:color="auto"/>
            <w:left w:val="none" w:sz="0" w:space="0" w:color="auto"/>
            <w:bottom w:val="none" w:sz="0" w:space="0" w:color="auto"/>
            <w:right w:val="none" w:sz="0" w:space="0" w:color="auto"/>
          </w:divBdr>
        </w:div>
        <w:div w:id="1418400540">
          <w:marLeft w:val="0"/>
          <w:marRight w:val="0"/>
          <w:marTop w:val="0"/>
          <w:marBottom w:val="0"/>
          <w:divBdr>
            <w:top w:val="none" w:sz="0" w:space="0" w:color="auto"/>
            <w:left w:val="none" w:sz="0" w:space="0" w:color="auto"/>
            <w:bottom w:val="none" w:sz="0" w:space="0" w:color="auto"/>
            <w:right w:val="none" w:sz="0" w:space="0" w:color="auto"/>
          </w:divBdr>
        </w:div>
        <w:div w:id="963467499">
          <w:marLeft w:val="0"/>
          <w:marRight w:val="0"/>
          <w:marTop w:val="0"/>
          <w:marBottom w:val="0"/>
          <w:divBdr>
            <w:top w:val="none" w:sz="0" w:space="0" w:color="auto"/>
            <w:left w:val="none" w:sz="0" w:space="0" w:color="auto"/>
            <w:bottom w:val="none" w:sz="0" w:space="0" w:color="auto"/>
            <w:right w:val="none" w:sz="0" w:space="0" w:color="auto"/>
          </w:divBdr>
        </w:div>
        <w:div w:id="1187714285">
          <w:marLeft w:val="0"/>
          <w:marRight w:val="0"/>
          <w:marTop w:val="0"/>
          <w:marBottom w:val="0"/>
          <w:divBdr>
            <w:top w:val="none" w:sz="0" w:space="0" w:color="auto"/>
            <w:left w:val="none" w:sz="0" w:space="0" w:color="auto"/>
            <w:bottom w:val="none" w:sz="0" w:space="0" w:color="auto"/>
            <w:right w:val="none" w:sz="0" w:space="0" w:color="auto"/>
          </w:divBdr>
        </w:div>
        <w:div w:id="1658260590">
          <w:marLeft w:val="0"/>
          <w:marRight w:val="0"/>
          <w:marTop w:val="0"/>
          <w:marBottom w:val="0"/>
          <w:divBdr>
            <w:top w:val="none" w:sz="0" w:space="0" w:color="auto"/>
            <w:left w:val="none" w:sz="0" w:space="0" w:color="auto"/>
            <w:bottom w:val="none" w:sz="0" w:space="0" w:color="auto"/>
            <w:right w:val="none" w:sz="0" w:space="0" w:color="auto"/>
          </w:divBdr>
        </w:div>
        <w:div w:id="1726486299">
          <w:marLeft w:val="0"/>
          <w:marRight w:val="0"/>
          <w:marTop w:val="0"/>
          <w:marBottom w:val="0"/>
          <w:divBdr>
            <w:top w:val="none" w:sz="0" w:space="0" w:color="auto"/>
            <w:left w:val="none" w:sz="0" w:space="0" w:color="auto"/>
            <w:bottom w:val="none" w:sz="0" w:space="0" w:color="auto"/>
            <w:right w:val="none" w:sz="0" w:space="0" w:color="auto"/>
          </w:divBdr>
        </w:div>
        <w:div w:id="1836190748">
          <w:marLeft w:val="0"/>
          <w:marRight w:val="0"/>
          <w:marTop w:val="0"/>
          <w:marBottom w:val="0"/>
          <w:divBdr>
            <w:top w:val="none" w:sz="0" w:space="0" w:color="auto"/>
            <w:left w:val="none" w:sz="0" w:space="0" w:color="auto"/>
            <w:bottom w:val="none" w:sz="0" w:space="0" w:color="auto"/>
            <w:right w:val="none" w:sz="0" w:space="0" w:color="auto"/>
          </w:divBdr>
        </w:div>
        <w:div w:id="235359281">
          <w:marLeft w:val="0"/>
          <w:marRight w:val="0"/>
          <w:marTop w:val="0"/>
          <w:marBottom w:val="0"/>
          <w:divBdr>
            <w:top w:val="none" w:sz="0" w:space="0" w:color="auto"/>
            <w:left w:val="none" w:sz="0" w:space="0" w:color="auto"/>
            <w:bottom w:val="none" w:sz="0" w:space="0" w:color="auto"/>
            <w:right w:val="none" w:sz="0" w:space="0" w:color="auto"/>
          </w:divBdr>
        </w:div>
        <w:div w:id="625963868">
          <w:marLeft w:val="0"/>
          <w:marRight w:val="0"/>
          <w:marTop w:val="0"/>
          <w:marBottom w:val="0"/>
          <w:divBdr>
            <w:top w:val="none" w:sz="0" w:space="0" w:color="auto"/>
            <w:left w:val="none" w:sz="0" w:space="0" w:color="auto"/>
            <w:bottom w:val="none" w:sz="0" w:space="0" w:color="auto"/>
            <w:right w:val="none" w:sz="0" w:space="0" w:color="auto"/>
          </w:divBdr>
        </w:div>
        <w:div w:id="805588672">
          <w:marLeft w:val="0"/>
          <w:marRight w:val="0"/>
          <w:marTop w:val="0"/>
          <w:marBottom w:val="0"/>
          <w:divBdr>
            <w:top w:val="none" w:sz="0" w:space="0" w:color="auto"/>
            <w:left w:val="none" w:sz="0" w:space="0" w:color="auto"/>
            <w:bottom w:val="none" w:sz="0" w:space="0" w:color="auto"/>
            <w:right w:val="none" w:sz="0" w:space="0" w:color="auto"/>
          </w:divBdr>
        </w:div>
        <w:div w:id="1002973451">
          <w:marLeft w:val="0"/>
          <w:marRight w:val="0"/>
          <w:marTop w:val="0"/>
          <w:marBottom w:val="0"/>
          <w:divBdr>
            <w:top w:val="none" w:sz="0" w:space="0" w:color="auto"/>
            <w:left w:val="none" w:sz="0" w:space="0" w:color="auto"/>
            <w:bottom w:val="none" w:sz="0" w:space="0" w:color="auto"/>
            <w:right w:val="none" w:sz="0" w:space="0" w:color="auto"/>
          </w:divBdr>
        </w:div>
        <w:div w:id="714962651">
          <w:marLeft w:val="0"/>
          <w:marRight w:val="0"/>
          <w:marTop w:val="0"/>
          <w:marBottom w:val="0"/>
          <w:divBdr>
            <w:top w:val="none" w:sz="0" w:space="0" w:color="auto"/>
            <w:left w:val="none" w:sz="0" w:space="0" w:color="auto"/>
            <w:bottom w:val="none" w:sz="0" w:space="0" w:color="auto"/>
            <w:right w:val="none" w:sz="0" w:space="0" w:color="auto"/>
          </w:divBdr>
        </w:div>
        <w:div w:id="1705255511">
          <w:marLeft w:val="0"/>
          <w:marRight w:val="0"/>
          <w:marTop w:val="0"/>
          <w:marBottom w:val="0"/>
          <w:divBdr>
            <w:top w:val="none" w:sz="0" w:space="0" w:color="auto"/>
            <w:left w:val="none" w:sz="0" w:space="0" w:color="auto"/>
            <w:bottom w:val="none" w:sz="0" w:space="0" w:color="auto"/>
            <w:right w:val="none" w:sz="0" w:space="0" w:color="auto"/>
          </w:divBdr>
        </w:div>
        <w:div w:id="41099251">
          <w:marLeft w:val="0"/>
          <w:marRight w:val="0"/>
          <w:marTop w:val="0"/>
          <w:marBottom w:val="0"/>
          <w:divBdr>
            <w:top w:val="none" w:sz="0" w:space="0" w:color="auto"/>
            <w:left w:val="none" w:sz="0" w:space="0" w:color="auto"/>
            <w:bottom w:val="none" w:sz="0" w:space="0" w:color="auto"/>
            <w:right w:val="none" w:sz="0" w:space="0" w:color="auto"/>
          </w:divBdr>
        </w:div>
        <w:div w:id="1288125579">
          <w:marLeft w:val="0"/>
          <w:marRight w:val="0"/>
          <w:marTop w:val="0"/>
          <w:marBottom w:val="0"/>
          <w:divBdr>
            <w:top w:val="none" w:sz="0" w:space="0" w:color="auto"/>
            <w:left w:val="none" w:sz="0" w:space="0" w:color="auto"/>
            <w:bottom w:val="none" w:sz="0" w:space="0" w:color="auto"/>
            <w:right w:val="none" w:sz="0" w:space="0" w:color="auto"/>
          </w:divBdr>
        </w:div>
      </w:divsChild>
    </w:div>
    <w:div w:id="1277717964">
      <w:bodyDiv w:val="1"/>
      <w:marLeft w:val="0"/>
      <w:marRight w:val="0"/>
      <w:marTop w:val="0"/>
      <w:marBottom w:val="0"/>
      <w:divBdr>
        <w:top w:val="none" w:sz="0" w:space="0" w:color="auto"/>
        <w:left w:val="none" w:sz="0" w:space="0" w:color="auto"/>
        <w:bottom w:val="none" w:sz="0" w:space="0" w:color="auto"/>
        <w:right w:val="none" w:sz="0" w:space="0" w:color="auto"/>
      </w:divBdr>
    </w:div>
    <w:div w:id="1331524127">
      <w:bodyDiv w:val="1"/>
      <w:marLeft w:val="0"/>
      <w:marRight w:val="0"/>
      <w:marTop w:val="0"/>
      <w:marBottom w:val="0"/>
      <w:divBdr>
        <w:top w:val="none" w:sz="0" w:space="0" w:color="auto"/>
        <w:left w:val="none" w:sz="0" w:space="0" w:color="auto"/>
        <w:bottom w:val="none" w:sz="0" w:space="0" w:color="auto"/>
        <w:right w:val="none" w:sz="0" w:space="0" w:color="auto"/>
      </w:divBdr>
      <w:divsChild>
        <w:div w:id="781847588">
          <w:marLeft w:val="0"/>
          <w:marRight w:val="0"/>
          <w:marTop w:val="0"/>
          <w:marBottom w:val="0"/>
          <w:divBdr>
            <w:top w:val="none" w:sz="0" w:space="0" w:color="auto"/>
            <w:left w:val="none" w:sz="0" w:space="0" w:color="auto"/>
            <w:bottom w:val="none" w:sz="0" w:space="0" w:color="auto"/>
            <w:right w:val="none" w:sz="0" w:space="0" w:color="auto"/>
          </w:divBdr>
        </w:div>
      </w:divsChild>
    </w:div>
    <w:div w:id="1337029365">
      <w:bodyDiv w:val="1"/>
      <w:marLeft w:val="0"/>
      <w:marRight w:val="0"/>
      <w:marTop w:val="0"/>
      <w:marBottom w:val="0"/>
      <w:divBdr>
        <w:top w:val="none" w:sz="0" w:space="0" w:color="auto"/>
        <w:left w:val="none" w:sz="0" w:space="0" w:color="auto"/>
        <w:bottom w:val="none" w:sz="0" w:space="0" w:color="auto"/>
        <w:right w:val="none" w:sz="0" w:space="0" w:color="auto"/>
      </w:divBdr>
      <w:divsChild>
        <w:div w:id="1823306315">
          <w:marLeft w:val="0"/>
          <w:marRight w:val="0"/>
          <w:marTop w:val="0"/>
          <w:marBottom w:val="0"/>
          <w:divBdr>
            <w:top w:val="none" w:sz="0" w:space="0" w:color="auto"/>
            <w:left w:val="none" w:sz="0" w:space="0" w:color="auto"/>
            <w:bottom w:val="none" w:sz="0" w:space="0" w:color="auto"/>
            <w:right w:val="none" w:sz="0" w:space="0" w:color="auto"/>
          </w:divBdr>
        </w:div>
        <w:div w:id="1450783233">
          <w:marLeft w:val="0"/>
          <w:marRight w:val="0"/>
          <w:marTop w:val="0"/>
          <w:marBottom w:val="0"/>
          <w:divBdr>
            <w:top w:val="none" w:sz="0" w:space="0" w:color="auto"/>
            <w:left w:val="none" w:sz="0" w:space="0" w:color="auto"/>
            <w:bottom w:val="none" w:sz="0" w:space="0" w:color="auto"/>
            <w:right w:val="none" w:sz="0" w:space="0" w:color="auto"/>
          </w:divBdr>
        </w:div>
        <w:div w:id="1720324714">
          <w:marLeft w:val="0"/>
          <w:marRight w:val="0"/>
          <w:marTop w:val="0"/>
          <w:marBottom w:val="0"/>
          <w:divBdr>
            <w:top w:val="none" w:sz="0" w:space="0" w:color="auto"/>
            <w:left w:val="none" w:sz="0" w:space="0" w:color="auto"/>
            <w:bottom w:val="none" w:sz="0" w:space="0" w:color="auto"/>
            <w:right w:val="none" w:sz="0" w:space="0" w:color="auto"/>
          </w:divBdr>
        </w:div>
        <w:div w:id="2026594896">
          <w:marLeft w:val="0"/>
          <w:marRight w:val="0"/>
          <w:marTop w:val="0"/>
          <w:marBottom w:val="0"/>
          <w:divBdr>
            <w:top w:val="none" w:sz="0" w:space="0" w:color="auto"/>
            <w:left w:val="none" w:sz="0" w:space="0" w:color="auto"/>
            <w:bottom w:val="none" w:sz="0" w:space="0" w:color="auto"/>
            <w:right w:val="none" w:sz="0" w:space="0" w:color="auto"/>
          </w:divBdr>
        </w:div>
        <w:div w:id="977565294">
          <w:marLeft w:val="0"/>
          <w:marRight w:val="0"/>
          <w:marTop w:val="0"/>
          <w:marBottom w:val="0"/>
          <w:divBdr>
            <w:top w:val="none" w:sz="0" w:space="0" w:color="auto"/>
            <w:left w:val="none" w:sz="0" w:space="0" w:color="auto"/>
            <w:bottom w:val="none" w:sz="0" w:space="0" w:color="auto"/>
            <w:right w:val="none" w:sz="0" w:space="0" w:color="auto"/>
          </w:divBdr>
        </w:div>
        <w:div w:id="41175850">
          <w:marLeft w:val="0"/>
          <w:marRight w:val="0"/>
          <w:marTop w:val="0"/>
          <w:marBottom w:val="0"/>
          <w:divBdr>
            <w:top w:val="none" w:sz="0" w:space="0" w:color="auto"/>
            <w:left w:val="none" w:sz="0" w:space="0" w:color="auto"/>
            <w:bottom w:val="none" w:sz="0" w:space="0" w:color="auto"/>
            <w:right w:val="none" w:sz="0" w:space="0" w:color="auto"/>
          </w:divBdr>
        </w:div>
        <w:div w:id="828407044">
          <w:marLeft w:val="0"/>
          <w:marRight w:val="0"/>
          <w:marTop w:val="0"/>
          <w:marBottom w:val="0"/>
          <w:divBdr>
            <w:top w:val="none" w:sz="0" w:space="0" w:color="auto"/>
            <w:left w:val="none" w:sz="0" w:space="0" w:color="auto"/>
            <w:bottom w:val="none" w:sz="0" w:space="0" w:color="auto"/>
            <w:right w:val="none" w:sz="0" w:space="0" w:color="auto"/>
          </w:divBdr>
        </w:div>
        <w:div w:id="961300669">
          <w:marLeft w:val="0"/>
          <w:marRight w:val="0"/>
          <w:marTop w:val="0"/>
          <w:marBottom w:val="0"/>
          <w:divBdr>
            <w:top w:val="none" w:sz="0" w:space="0" w:color="auto"/>
            <w:left w:val="none" w:sz="0" w:space="0" w:color="auto"/>
            <w:bottom w:val="none" w:sz="0" w:space="0" w:color="auto"/>
            <w:right w:val="none" w:sz="0" w:space="0" w:color="auto"/>
          </w:divBdr>
        </w:div>
        <w:div w:id="337345708">
          <w:marLeft w:val="0"/>
          <w:marRight w:val="0"/>
          <w:marTop w:val="0"/>
          <w:marBottom w:val="0"/>
          <w:divBdr>
            <w:top w:val="none" w:sz="0" w:space="0" w:color="auto"/>
            <w:left w:val="none" w:sz="0" w:space="0" w:color="auto"/>
            <w:bottom w:val="none" w:sz="0" w:space="0" w:color="auto"/>
            <w:right w:val="none" w:sz="0" w:space="0" w:color="auto"/>
          </w:divBdr>
        </w:div>
        <w:div w:id="1883050945">
          <w:marLeft w:val="0"/>
          <w:marRight w:val="0"/>
          <w:marTop w:val="0"/>
          <w:marBottom w:val="0"/>
          <w:divBdr>
            <w:top w:val="none" w:sz="0" w:space="0" w:color="auto"/>
            <w:left w:val="none" w:sz="0" w:space="0" w:color="auto"/>
            <w:bottom w:val="none" w:sz="0" w:space="0" w:color="auto"/>
            <w:right w:val="none" w:sz="0" w:space="0" w:color="auto"/>
          </w:divBdr>
        </w:div>
      </w:divsChild>
    </w:div>
    <w:div w:id="1470174149">
      <w:bodyDiv w:val="1"/>
      <w:marLeft w:val="0"/>
      <w:marRight w:val="0"/>
      <w:marTop w:val="0"/>
      <w:marBottom w:val="0"/>
      <w:divBdr>
        <w:top w:val="none" w:sz="0" w:space="0" w:color="auto"/>
        <w:left w:val="none" w:sz="0" w:space="0" w:color="auto"/>
        <w:bottom w:val="none" w:sz="0" w:space="0" w:color="auto"/>
        <w:right w:val="none" w:sz="0" w:space="0" w:color="auto"/>
      </w:divBdr>
    </w:div>
    <w:div w:id="1528370380">
      <w:bodyDiv w:val="1"/>
      <w:marLeft w:val="0"/>
      <w:marRight w:val="0"/>
      <w:marTop w:val="0"/>
      <w:marBottom w:val="0"/>
      <w:divBdr>
        <w:top w:val="none" w:sz="0" w:space="0" w:color="auto"/>
        <w:left w:val="none" w:sz="0" w:space="0" w:color="auto"/>
        <w:bottom w:val="none" w:sz="0" w:space="0" w:color="auto"/>
        <w:right w:val="none" w:sz="0" w:space="0" w:color="auto"/>
      </w:divBdr>
      <w:divsChild>
        <w:div w:id="1658730101">
          <w:marLeft w:val="0"/>
          <w:marRight w:val="0"/>
          <w:marTop w:val="0"/>
          <w:marBottom w:val="0"/>
          <w:divBdr>
            <w:top w:val="none" w:sz="0" w:space="0" w:color="auto"/>
            <w:left w:val="none" w:sz="0" w:space="0" w:color="auto"/>
            <w:bottom w:val="none" w:sz="0" w:space="0" w:color="auto"/>
            <w:right w:val="none" w:sz="0" w:space="0" w:color="auto"/>
          </w:divBdr>
        </w:div>
        <w:div w:id="1345014444">
          <w:marLeft w:val="0"/>
          <w:marRight w:val="0"/>
          <w:marTop w:val="0"/>
          <w:marBottom w:val="0"/>
          <w:divBdr>
            <w:top w:val="none" w:sz="0" w:space="0" w:color="auto"/>
            <w:left w:val="none" w:sz="0" w:space="0" w:color="auto"/>
            <w:bottom w:val="none" w:sz="0" w:space="0" w:color="auto"/>
            <w:right w:val="none" w:sz="0" w:space="0" w:color="auto"/>
          </w:divBdr>
        </w:div>
        <w:div w:id="1194002370">
          <w:marLeft w:val="0"/>
          <w:marRight w:val="0"/>
          <w:marTop w:val="0"/>
          <w:marBottom w:val="0"/>
          <w:divBdr>
            <w:top w:val="none" w:sz="0" w:space="0" w:color="auto"/>
            <w:left w:val="none" w:sz="0" w:space="0" w:color="auto"/>
            <w:bottom w:val="none" w:sz="0" w:space="0" w:color="auto"/>
            <w:right w:val="none" w:sz="0" w:space="0" w:color="auto"/>
          </w:divBdr>
        </w:div>
        <w:div w:id="641957677">
          <w:marLeft w:val="0"/>
          <w:marRight w:val="0"/>
          <w:marTop w:val="0"/>
          <w:marBottom w:val="0"/>
          <w:divBdr>
            <w:top w:val="none" w:sz="0" w:space="0" w:color="auto"/>
            <w:left w:val="none" w:sz="0" w:space="0" w:color="auto"/>
            <w:bottom w:val="none" w:sz="0" w:space="0" w:color="auto"/>
            <w:right w:val="none" w:sz="0" w:space="0" w:color="auto"/>
          </w:divBdr>
        </w:div>
        <w:div w:id="478034612">
          <w:marLeft w:val="0"/>
          <w:marRight w:val="0"/>
          <w:marTop w:val="0"/>
          <w:marBottom w:val="0"/>
          <w:divBdr>
            <w:top w:val="none" w:sz="0" w:space="0" w:color="auto"/>
            <w:left w:val="none" w:sz="0" w:space="0" w:color="auto"/>
            <w:bottom w:val="none" w:sz="0" w:space="0" w:color="auto"/>
            <w:right w:val="none" w:sz="0" w:space="0" w:color="auto"/>
          </w:divBdr>
        </w:div>
        <w:div w:id="504168852">
          <w:marLeft w:val="0"/>
          <w:marRight w:val="0"/>
          <w:marTop w:val="0"/>
          <w:marBottom w:val="0"/>
          <w:divBdr>
            <w:top w:val="none" w:sz="0" w:space="0" w:color="auto"/>
            <w:left w:val="none" w:sz="0" w:space="0" w:color="auto"/>
            <w:bottom w:val="none" w:sz="0" w:space="0" w:color="auto"/>
            <w:right w:val="none" w:sz="0" w:space="0" w:color="auto"/>
          </w:divBdr>
        </w:div>
        <w:div w:id="187060589">
          <w:marLeft w:val="0"/>
          <w:marRight w:val="0"/>
          <w:marTop w:val="0"/>
          <w:marBottom w:val="0"/>
          <w:divBdr>
            <w:top w:val="none" w:sz="0" w:space="0" w:color="auto"/>
            <w:left w:val="none" w:sz="0" w:space="0" w:color="auto"/>
            <w:bottom w:val="none" w:sz="0" w:space="0" w:color="auto"/>
            <w:right w:val="none" w:sz="0" w:space="0" w:color="auto"/>
          </w:divBdr>
        </w:div>
        <w:div w:id="1800997573">
          <w:marLeft w:val="0"/>
          <w:marRight w:val="0"/>
          <w:marTop w:val="0"/>
          <w:marBottom w:val="0"/>
          <w:divBdr>
            <w:top w:val="none" w:sz="0" w:space="0" w:color="auto"/>
            <w:left w:val="none" w:sz="0" w:space="0" w:color="auto"/>
            <w:bottom w:val="none" w:sz="0" w:space="0" w:color="auto"/>
            <w:right w:val="none" w:sz="0" w:space="0" w:color="auto"/>
          </w:divBdr>
        </w:div>
        <w:div w:id="865216524">
          <w:marLeft w:val="0"/>
          <w:marRight w:val="0"/>
          <w:marTop w:val="0"/>
          <w:marBottom w:val="0"/>
          <w:divBdr>
            <w:top w:val="none" w:sz="0" w:space="0" w:color="auto"/>
            <w:left w:val="none" w:sz="0" w:space="0" w:color="auto"/>
            <w:bottom w:val="none" w:sz="0" w:space="0" w:color="auto"/>
            <w:right w:val="none" w:sz="0" w:space="0" w:color="auto"/>
          </w:divBdr>
        </w:div>
        <w:div w:id="1537085562">
          <w:marLeft w:val="0"/>
          <w:marRight w:val="0"/>
          <w:marTop w:val="0"/>
          <w:marBottom w:val="0"/>
          <w:divBdr>
            <w:top w:val="none" w:sz="0" w:space="0" w:color="auto"/>
            <w:left w:val="none" w:sz="0" w:space="0" w:color="auto"/>
            <w:bottom w:val="none" w:sz="0" w:space="0" w:color="auto"/>
            <w:right w:val="none" w:sz="0" w:space="0" w:color="auto"/>
          </w:divBdr>
        </w:div>
        <w:div w:id="485636264">
          <w:marLeft w:val="0"/>
          <w:marRight w:val="0"/>
          <w:marTop w:val="0"/>
          <w:marBottom w:val="0"/>
          <w:divBdr>
            <w:top w:val="none" w:sz="0" w:space="0" w:color="auto"/>
            <w:left w:val="none" w:sz="0" w:space="0" w:color="auto"/>
            <w:bottom w:val="none" w:sz="0" w:space="0" w:color="auto"/>
            <w:right w:val="none" w:sz="0" w:space="0" w:color="auto"/>
          </w:divBdr>
        </w:div>
        <w:div w:id="535851788">
          <w:marLeft w:val="0"/>
          <w:marRight w:val="0"/>
          <w:marTop w:val="0"/>
          <w:marBottom w:val="0"/>
          <w:divBdr>
            <w:top w:val="none" w:sz="0" w:space="0" w:color="auto"/>
            <w:left w:val="none" w:sz="0" w:space="0" w:color="auto"/>
            <w:bottom w:val="none" w:sz="0" w:space="0" w:color="auto"/>
            <w:right w:val="none" w:sz="0" w:space="0" w:color="auto"/>
          </w:divBdr>
        </w:div>
        <w:div w:id="1025443406">
          <w:marLeft w:val="0"/>
          <w:marRight w:val="0"/>
          <w:marTop w:val="0"/>
          <w:marBottom w:val="0"/>
          <w:divBdr>
            <w:top w:val="none" w:sz="0" w:space="0" w:color="auto"/>
            <w:left w:val="none" w:sz="0" w:space="0" w:color="auto"/>
            <w:bottom w:val="none" w:sz="0" w:space="0" w:color="auto"/>
            <w:right w:val="none" w:sz="0" w:space="0" w:color="auto"/>
          </w:divBdr>
        </w:div>
      </w:divsChild>
    </w:div>
    <w:div w:id="1567837462">
      <w:bodyDiv w:val="1"/>
      <w:marLeft w:val="0"/>
      <w:marRight w:val="0"/>
      <w:marTop w:val="0"/>
      <w:marBottom w:val="0"/>
      <w:divBdr>
        <w:top w:val="none" w:sz="0" w:space="0" w:color="auto"/>
        <w:left w:val="none" w:sz="0" w:space="0" w:color="auto"/>
        <w:bottom w:val="none" w:sz="0" w:space="0" w:color="auto"/>
        <w:right w:val="none" w:sz="0" w:space="0" w:color="auto"/>
      </w:divBdr>
    </w:div>
    <w:div w:id="1591961127">
      <w:bodyDiv w:val="1"/>
      <w:marLeft w:val="0"/>
      <w:marRight w:val="0"/>
      <w:marTop w:val="0"/>
      <w:marBottom w:val="0"/>
      <w:divBdr>
        <w:top w:val="none" w:sz="0" w:space="0" w:color="auto"/>
        <w:left w:val="none" w:sz="0" w:space="0" w:color="auto"/>
        <w:bottom w:val="none" w:sz="0" w:space="0" w:color="auto"/>
        <w:right w:val="none" w:sz="0" w:space="0" w:color="auto"/>
      </w:divBdr>
      <w:divsChild>
        <w:div w:id="181746850">
          <w:marLeft w:val="0"/>
          <w:marRight w:val="0"/>
          <w:marTop w:val="0"/>
          <w:marBottom w:val="0"/>
          <w:divBdr>
            <w:top w:val="none" w:sz="0" w:space="0" w:color="auto"/>
            <w:left w:val="none" w:sz="0" w:space="0" w:color="auto"/>
            <w:bottom w:val="none" w:sz="0" w:space="0" w:color="auto"/>
            <w:right w:val="none" w:sz="0" w:space="0" w:color="auto"/>
          </w:divBdr>
        </w:div>
        <w:div w:id="1029571384">
          <w:marLeft w:val="0"/>
          <w:marRight w:val="0"/>
          <w:marTop w:val="0"/>
          <w:marBottom w:val="0"/>
          <w:divBdr>
            <w:top w:val="none" w:sz="0" w:space="0" w:color="auto"/>
            <w:left w:val="none" w:sz="0" w:space="0" w:color="auto"/>
            <w:bottom w:val="none" w:sz="0" w:space="0" w:color="auto"/>
            <w:right w:val="none" w:sz="0" w:space="0" w:color="auto"/>
          </w:divBdr>
        </w:div>
        <w:div w:id="1993481162">
          <w:marLeft w:val="0"/>
          <w:marRight w:val="0"/>
          <w:marTop w:val="0"/>
          <w:marBottom w:val="0"/>
          <w:divBdr>
            <w:top w:val="none" w:sz="0" w:space="0" w:color="auto"/>
            <w:left w:val="none" w:sz="0" w:space="0" w:color="auto"/>
            <w:bottom w:val="none" w:sz="0" w:space="0" w:color="auto"/>
            <w:right w:val="none" w:sz="0" w:space="0" w:color="auto"/>
          </w:divBdr>
        </w:div>
        <w:div w:id="344139744">
          <w:marLeft w:val="0"/>
          <w:marRight w:val="0"/>
          <w:marTop w:val="0"/>
          <w:marBottom w:val="0"/>
          <w:divBdr>
            <w:top w:val="none" w:sz="0" w:space="0" w:color="auto"/>
            <w:left w:val="none" w:sz="0" w:space="0" w:color="auto"/>
            <w:bottom w:val="none" w:sz="0" w:space="0" w:color="auto"/>
            <w:right w:val="none" w:sz="0" w:space="0" w:color="auto"/>
          </w:divBdr>
        </w:div>
        <w:div w:id="1568027225">
          <w:marLeft w:val="0"/>
          <w:marRight w:val="0"/>
          <w:marTop w:val="0"/>
          <w:marBottom w:val="0"/>
          <w:divBdr>
            <w:top w:val="none" w:sz="0" w:space="0" w:color="auto"/>
            <w:left w:val="none" w:sz="0" w:space="0" w:color="auto"/>
            <w:bottom w:val="none" w:sz="0" w:space="0" w:color="auto"/>
            <w:right w:val="none" w:sz="0" w:space="0" w:color="auto"/>
          </w:divBdr>
        </w:div>
        <w:div w:id="482620013">
          <w:marLeft w:val="0"/>
          <w:marRight w:val="0"/>
          <w:marTop w:val="0"/>
          <w:marBottom w:val="0"/>
          <w:divBdr>
            <w:top w:val="none" w:sz="0" w:space="0" w:color="auto"/>
            <w:left w:val="none" w:sz="0" w:space="0" w:color="auto"/>
            <w:bottom w:val="none" w:sz="0" w:space="0" w:color="auto"/>
            <w:right w:val="none" w:sz="0" w:space="0" w:color="auto"/>
          </w:divBdr>
        </w:div>
        <w:div w:id="648439294">
          <w:marLeft w:val="0"/>
          <w:marRight w:val="0"/>
          <w:marTop w:val="0"/>
          <w:marBottom w:val="0"/>
          <w:divBdr>
            <w:top w:val="none" w:sz="0" w:space="0" w:color="auto"/>
            <w:left w:val="none" w:sz="0" w:space="0" w:color="auto"/>
            <w:bottom w:val="none" w:sz="0" w:space="0" w:color="auto"/>
            <w:right w:val="none" w:sz="0" w:space="0" w:color="auto"/>
          </w:divBdr>
        </w:div>
      </w:divsChild>
    </w:div>
    <w:div w:id="1732927595">
      <w:bodyDiv w:val="1"/>
      <w:marLeft w:val="0"/>
      <w:marRight w:val="0"/>
      <w:marTop w:val="0"/>
      <w:marBottom w:val="0"/>
      <w:divBdr>
        <w:top w:val="none" w:sz="0" w:space="0" w:color="auto"/>
        <w:left w:val="none" w:sz="0" w:space="0" w:color="auto"/>
        <w:bottom w:val="none" w:sz="0" w:space="0" w:color="auto"/>
        <w:right w:val="none" w:sz="0" w:space="0" w:color="auto"/>
      </w:divBdr>
    </w:div>
    <w:div w:id="1968662422">
      <w:bodyDiv w:val="1"/>
      <w:marLeft w:val="0"/>
      <w:marRight w:val="0"/>
      <w:marTop w:val="0"/>
      <w:marBottom w:val="0"/>
      <w:divBdr>
        <w:top w:val="none" w:sz="0" w:space="0" w:color="auto"/>
        <w:left w:val="none" w:sz="0" w:space="0" w:color="auto"/>
        <w:bottom w:val="none" w:sz="0" w:space="0" w:color="auto"/>
        <w:right w:val="none" w:sz="0" w:space="0" w:color="auto"/>
      </w:divBdr>
      <w:divsChild>
        <w:div w:id="1528828804">
          <w:marLeft w:val="0"/>
          <w:marRight w:val="0"/>
          <w:marTop w:val="0"/>
          <w:marBottom w:val="0"/>
          <w:divBdr>
            <w:top w:val="none" w:sz="0" w:space="0" w:color="auto"/>
            <w:left w:val="none" w:sz="0" w:space="0" w:color="auto"/>
            <w:bottom w:val="none" w:sz="0" w:space="0" w:color="auto"/>
            <w:right w:val="none" w:sz="0" w:space="0" w:color="auto"/>
          </w:divBdr>
        </w:div>
        <w:div w:id="1309280946">
          <w:marLeft w:val="0"/>
          <w:marRight w:val="0"/>
          <w:marTop w:val="0"/>
          <w:marBottom w:val="0"/>
          <w:divBdr>
            <w:top w:val="none" w:sz="0" w:space="0" w:color="auto"/>
            <w:left w:val="none" w:sz="0" w:space="0" w:color="auto"/>
            <w:bottom w:val="none" w:sz="0" w:space="0" w:color="auto"/>
            <w:right w:val="none" w:sz="0" w:space="0" w:color="auto"/>
          </w:divBdr>
        </w:div>
        <w:div w:id="1605846376">
          <w:marLeft w:val="0"/>
          <w:marRight w:val="0"/>
          <w:marTop w:val="0"/>
          <w:marBottom w:val="0"/>
          <w:divBdr>
            <w:top w:val="none" w:sz="0" w:space="0" w:color="auto"/>
            <w:left w:val="none" w:sz="0" w:space="0" w:color="auto"/>
            <w:bottom w:val="none" w:sz="0" w:space="0" w:color="auto"/>
            <w:right w:val="none" w:sz="0" w:space="0" w:color="auto"/>
          </w:divBdr>
        </w:div>
        <w:div w:id="1433936863">
          <w:marLeft w:val="0"/>
          <w:marRight w:val="0"/>
          <w:marTop w:val="0"/>
          <w:marBottom w:val="0"/>
          <w:divBdr>
            <w:top w:val="none" w:sz="0" w:space="0" w:color="auto"/>
            <w:left w:val="none" w:sz="0" w:space="0" w:color="auto"/>
            <w:bottom w:val="none" w:sz="0" w:space="0" w:color="auto"/>
            <w:right w:val="none" w:sz="0" w:space="0" w:color="auto"/>
          </w:divBdr>
        </w:div>
        <w:div w:id="892305161">
          <w:marLeft w:val="0"/>
          <w:marRight w:val="0"/>
          <w:marTop w:val="0"/>
          <w:marBottom w:val="0"/>
          <w:divBdr>
            <w:top w:val="none" w:sz="0" w:space="0" w:color="auto"/>
            <w:left w:val="none" w:sz="0" w:space="0" w:color="auto"/>
            <w:bottom w:val="none" w:sz="0" w:space="0" w:color="auto"/>
            <w:right w:val="none" w:sz="0" w:space="0" w:color="auto"/>
          </w:divBdr>
        </w:div>
        <w:div w:id="629097828">
          <w:marLeft w:val="0"/>
          <w:marRight w:val="0"/>
          <w:marTop w:val="0"/>
          <w:marBottom w:val="0"/>
          <w:divBdr>
            <w:top w:val="none" w:sz="0" w:space="0" w:color="auto"/>
            <w:left w:val="none" w:sz="0" w:space="0" w:color="auto"/>
            <w:bottom w:val="none" w:sz="0" w:space="0" w:color="auto"/>
            <w:right w:val="none" w:sz="0" w:space="0" w:color="auto"/>
          </w:divBdr>
        </w:div>
        <w:div w:id="685445026">
          <w:marLeft w:val="0"/>
          <w:marRight w:val="0"/>
          <w:marTop w:val="0"/>
          <w:marBottom w:val="0"/>
          <w:divBdr>
            <w:top w:val="none" w:sz="0" w:space="0" w:color="auto"/>
            <w:left w:val="none" w:sz="0" w:space="0" w:color="auto"/>
            <w:bottom w:val="none" w:sz="0" w:space="0" w:color="auto"/>
            <w:right w:val="none" w:sz="0" w:space="0" w:color="auto"/>
          </w:divBdr>
        </w:div>
        <w:div w:id="909968832">
          <w:marLeft w:val="0"/>
          <w:marRight w:val="0"/>
          <w:marTop w:val="0"/>
          <w:marBottom w:val="0"/>
          <w:divBdr>
            <w:top w:val="none" w:sz="0" w:space="0" w:color="auto"/>
            <w:left w:val="none" w:sz="0" w:space="0" w:color="auto"/>
            <w:bottom w:val="none" w:sz="0" w:space="0" w:color="auto"/>
            <w:right w:val="none" w:sz="0" w:space="0" w:color="auto"/>
          </w:divBdr>
        </w:div>
        <w:div w:id="820847412">
          <w:marLeft w:val="0"/>
          <w:marRight w:val="0"/>
          <w:marTop w:val="0"/>
          <w:marBottom w:val="0"/>
          <w:divBdr>
            <w:top w:val="none" w:sz="0" w:space="0" w:color="auto"/>
            <w:left w:val="none" w:sz="0" w:space="0" w:color="auto"/>
            <w:bottom w:val="none" w:sz="0" w:space="0" w:color="auto"/>
            <w:right w:val="none" w:sz="0" w:space="0" w:color="auto"/>
          </w:divBdr>
        </w:div>
        <w:div w:id="619727957">
          <w:marLeft w:val="0"/>
          <w:marRight w:val="0"/>
          <w:marTop w:val="0"/>
          <w:marBottom w:val="0"/>
          <w:divBdr>
            <w:top w:val="none" w:sz="0" w:space="0" w:color="auto"/>
            <w:left w:val="none" w:sz="0" w:space="0" w:color="auto"/>
            <w:bottom w:val="none" w:sz="0" w:space="0" w:color="auto"/>
            <w:right w:val="none" w:sz="0" w:space="0" w:color="auto"/>
          </w:divBdr>
        </w:div>
        <w:div w:id="62339881">
          <w:marLeft w:val="0"/>
          <w:marRight w:val="0"/>
          <w:marTop w:val="0"/>
          <w:marBottom w:val="0"/>
          <w:divBdr>
            <w:top w:val="none" w:sz="0" w:space="0" w:color="auto"/>
            <w:left w:val="none" w:sz="0" w:space="0" w:color="auto"/>
            <w:bottom w:val="none" w:sz="0" w:space="0" w:color="auto"/>
            <w:right w:val="none" w:sz="0" w:space="0" w:color="auto"/>
          </w:divBdr>
        </w:div>
        <w:div w:id="757209799">
          <w:marLeft w:val="0"/>
          <w:marRight w:val="0"/>
          <w:marTop w:val="0"/>
          <w:marBottom w:val="0"/>
          <w:divBdr>
            <w:top w:val="none" w:sz="0" w:space="0" w:color="auto"/>
            <w:left w:val="none" w:sz="0" w:space="0" w:color="auto"/>
            <w:bottom w:val="none" w:sz="0" w:space="0" w:color="auto"/>
            <w:right w:val="none" w:sz="0" w:space="0" w:color="auto"/>
          </w:divBdr>
        </w:div>
        <w:div w:id="1569266938">
          <w:marLeft w:val="0"/>
          <w:marRight w:val="0"/>
          <w:marTop w:val="0"/>
          <w:marBottom w:val="0"/>
          <w:divBdr>
            <w:top w:val="none" w:sz="0" w:space="0" w:color="auto"/>
            <w:left w:val="none" w:sz="0" w:space="0" w:color="auto"/>
            <w:bottom w:val="none" w:sz="0" w:space="0" w:color="auto"/>
            <w:right w:val="none" w:sz="0" w:space="0" w:color="auto"/>
          </w:divBdr>
        </w:div>
        <w:div w:id="659696328">
          <w:marLeft w:val="0"/>
          <w:marRight w:val="0"/>
          <w:marTop w:val="0"/>
          <w:marBottom w:val="0"/>
          <w:divBdr>
            <w:top w:val="none" w:sz="0" w:space="0" w:color="auto"/>
            <w:left w:val="none" w:sz="0" w:space="0" w:color="auto"/>
            <w:bottom w:val="none" w:sz="0" w:space="0" w:color="auto"/>
            <w:right w:val="none" w:sz="0" w:space="0" w:color="auto"/>
          </w:divBdr>
        </w:div>
        <w:div w:id="1564482377">
          <w:marLeft w:val="0"/>
          <w:marRight w:val="0"/>
          <w:marTop w:val="0"/>
          <w:marBottom w:val="0"/>
          <w:divBdr>
            <w:top w:val="none" w:sz="0" w:space="0" w:color="auto"/>
            <w:left w:val="none" w:sz="0" w:space="0" w:color="auto"/>
            <w:bottom w:val="none" w:sz="0" w:space="0" w:color="auto"/>
            <w:right w:val="none" w:sz="0" w:space="0" w:color="auto"/>
          </w:divBdr>
        </w:div>
        <w:div w:id="1295450757">
          <w:marLeft w:val="0"/>
          <w:marRight w:val="0"/>
          <w:marTop w:val="0"/>
          <w:marBottom w:val="0"/>
          <w:divBdr>
            <w:top w:val="none" w:sz="0" w:space="0" w:color="auto"/>
            <w:left w:val="none" w:sz="0" w:space="0" w:color="auto"/>
            <w:bottom w:val="none" w:sz="0" w:space="0" w:color="auto"/>
            <w:right w:val="none" w:sz="0" w:space="0" w:color="auto"/>
          </w:divBdr>
        </w:div>
        <w:div w:id="959259436">
          <w:marLeft w:val="0"/>
          <w:marRight w:val="0"/>
          <w:marTop w:val="0"/>
          <w:marBottom w:val="0"/>
          <w:divBdr>
            <w:top w:val="none" w:sz="0" w:space="0" w:color="auto"/>
            <w:left w:val="none" w:sz="0" w:space="0" w:color="auto"/>
            <w:bottom w:val="none" w:sz="0" w:space="0" w:color="auto"/>
            <w:right w:val="none" w:sz="0" w:space="0" w:color="auto"/>
          </w:divBdr>
        </w:div>
        <w:div w:id="1569805624">
          <w:marLeft w:val="0"/>
          <w:marRight w:val="0"/>
          <w:marTop w:val="0"/>
          <w:marBottom w:val="0"/>
          <w:divBdr>
            <w:top w:val="none" w:sz="0" w:space="0" w:color="auto"/>
            <w:left w:val="none" w:sz="0" w:space="0" w:color="auto"/>
            <w:bottom w:val="none" w:sz="0" w:space="0" w:color="auto"/>
            <w:right w:val="none" w:sz="0" w:space="0" w:color="auto"/>
          </w:divBdr>
        </w:div>
        <w:div w:id="1480923358">
          <w:marLeft w:val="0"/>
          <w:marRight w:val="0"/>
          <w:marTop w:val="0"/>
          <w:marBottom w:val="0"/>
          <w:divBdr>
            <w:top w:val="none" w:sz="0" w:space="0" w:color="auto"/>
            <w:left w:val="none" w:sz="0" w:space="0" w:color="auto"/>
            <w:bottom w:val="none" w:sz="0" w:space="0" w:color="auto"/>
            <w:right w:val="none" w:sz="0" w:space="0" w:color="auto"/>
          </w:divBdr>
        </w:div>
        <w:div w:id="127206352">
          <w:marLeft w:val="0"/>
          <w:marRight w:val="0"/>
          <w:marTop w:val="0"/>
          <w:marBottom w:val="0"/>
          <w:divBdr>
            <w:top w:val="none" w:sz="0" w:space="0" w:color="auto"/>
            <w:left w:val="none" w:sz="0" w:space="0" w:color="auto"/>
            <w:bottom w:val="none" w:sz="0" w:space="0" w:color="auto"/>
            <w:right w:val="none" w:sz="0" w:space="0" w:color="auto"/>
          </w:divBdr>
        </w:div>
        <w:div w:id="1175531960">
          <w:marLeft w:val="0"/>
          <w:marRight w:val="0"/>
          <w:marTop w:val="0"/>
          <w:marBottom w:val="0"/>
          <w:divBdr>
            <w:top w:val="none" w:sz="0" w:space="0" w:color="auto"/>
            <w:left w:val="none" w:sz="0" w:space="0" w:color="auto"/>
            <w:bottom w:val="none" w:sz="0" w:space="0" w:color="auto"/>
            <w:right w:val="none" w:sz="0" w:space="0" w:color="auto"/>
          </w:divBdr>
        </w:div>
        <w:div w:id="2145922208">
          <w:marLeft w:val="0"/>
          <w:marRight w:val="0"/>
          <w:marTop w:val="0"/>
          <w:marBottom w:val="0"/>
          <w:divBdr>
            <w:top w:val="none" w:sz="0" w:space="0" w:color="auto"/>
            <w:left w:val="none" w:sz="0" w:space="0" w:color="auto"/>
            <w:bottom w:val="none" w:sz="0" w:space="0" w:color="auto"/>
            <w:right w:val="none" w:sz="0" w:space="0" w:color="auto"/>
          </w:divBdr>
        </w:div>
        <w:div w:id="2118989617">
          <w:marLeft w:val="0"/>
          <w:marRight w:val="0"/>
          <w:marTop w:val="0"/>
          <w:marBottom w:val="0"/>
          <w:divBdr>
            <w:top w:val="none" w:sz="0" w:space="0" w:color="auto"/>
            <w:left w:val="none" w:sz="0" w:space="0" w:color="auto"/>
            <w:bottom w:val="none" w:sz="0" w:space="0" w:color="auto"/>
            <w:right w:val="none" w:sz="0" w:space="0" w:color="auto"/>
          </w:divBdr>
        </w:div>
      </w:divsChild>
    </w:div>
    <w:div w:id="2012752403">
      <w:bodyDiv w:val="1"/>
      <w:marLeft w:val="0"/>
      <w:marRight w:val="0"/>
      <w:marTop w:val="0"/>
      <w:marBottom w:val="0"/>
      <w:divBdr>
        <w:top w:val="none" w:sz="0" w:space="0" w:color="auto"/>
        <w:left w:val="none" w:sz="0" w:space="0" w:color="auto"/>
        <w:bottom w:val="none" w:sz="0" w:space="0" w:color="auto"/>
        <w:right w:val="none" w:sz="0" w:space="0" w:color="auto"/>
      </w:divBdr>
    </w:div>
    <w:div w:id="2106683139">
      <w:bodyDiv w:val="1"/>
      <w:marLeft w:val="0"/>
      <w:marRight w:val="0"/>
      <w:marTop w:val="0"/>
      <w:marBottom w:val="0"/>
      <w:divBdr>
        <w:top w:val="none" w:sz="0" w:space="0" w:color="auto"/>
        <w:left w:val="none" w:sz="0" w:space="0" w:color="auto"/>
        <w:bottom w:val="none" w:sz="0" w:space="0" w:color="auto"/>
        <w:right w:val="none" w:sz="0" w:space="0" w:color="auto"/>
      </w:divBdr>
      <w:divsChild>
        <w:div w:id="266353762">
          <w:marLeft w:val="0"/>
          <w:marRight w:val="0"/>
          <w:marTop w:val="0"/>
          <w:marBottom w:val="0"/>
          <w:divBdr>
            <w:top w:val="none" w:sz="0" w:space="0" w:color="auto"/>
            <w:left w:val="none" w:sz="0" w:space="0" w:color="auto"/>
            <w:bottom w:val="none" w:sz="0" w:space="0" w:color="auto"/>
            <w:right w:val="none" w:sz="0" w:space="0" w:color="auto"/>
          </w:divBdr>
        </w:div>
        <w:div w:id="63991099">
          <w:marLeft w:val="0"/>
          <w:marRight w:val="0"/>
          <w:marTop w:val="0"/>
          <w:marBottom w:val="0"/>
          <w:divBdr>
            <w:top w:val="none" w:sz="0" w:space="0" w:color="auto"/>
            <w:left w:val="none" w:sz="0" w:space="0" w:color="auto"/>
            <w:bottom w:val="none" w:sz="0" w:space="0" w:color="auto"/>
            <w:right w:val="none" w:sz="0" w:space="0" w:color="auto"/>
          </w:divBdr>
        </w:div>
        <w:div w:id="682098903">
          <w:marLeft w:val="0"/>
          <w:marRight w:val="0"/>
          <w:marTop w:val="0"/>
          <w:marBottom w:val="0"/>
          <w:divBdr>
            <w:top w:val="none" w:sz="0" w:space="0" w:color="auto"/>
            <w:left w:val="none" w:sz="0" w:space="0" w:color="auto"/>
            <w:bottom w:val="none" w:sz="0" w:space="0" w:color="auto"/>
            <w:right w:val="none" w:sz="0" w:space="0" w:color="auto"/>
          </w:divBdr>
        </w:div>
        <w:div w:id="1273975731">
          <w:marLeft w:val="0"/>
          <w:marRight w:val="0"/>
          <w:marTop w:val="0"/>
          <w:marBottom w:val="0"/>
          <w:divBdr>
            <w:top w:val="none" w:sz="0" w:space="0" w:color="auto"/>
            <w:left w:val="none" w:sz="0" w:space="0" w:color="auto"/>
            <w:bottom w:val="none" w:sz="0" w:space="0" w:color="auto"/>
            <w:right w:val="none" w:sz="0" w:space="0" w:color="auto"/>
          </w:divBdr>
        </w:div>
        <w:div w:id="203369714">
          <w:marLeft w:val="0"/>
          <w:marRight w:val="0"/>
          <w:marTop w:val="0"/>
          <w:marBottom w:val="0"/>
          <w:divBdr>
            <w:top w:val="none" w:sz="0" w:space="0" w:color="auto"/>
            <w:left w:val="none" w:sz="0" w:space="0" w:color="auto"/>
            <w:bottom w:val="none" w:sz="0" w:space="0" w:color="auto"/>
            <w:right w:val="none" w:sz="0" w:space="0" w:color="auto"/>
          </w:divBdr>
        </w:div>
        <w:div w:id="1411392640">
          <w:marLeft w:val="0"/>
          <w:marRight w:val="0"/>
          <w:marTop w:val="0"/>
          <w:marBottom w:val="0"/>
          <w:divBdr>
            <w:top w:val="none" w:sz="0" w:space="0" w:color="auto"/>
            <w:left w:val="none" w:sz="0" w:space="0" w:color="auto"/>
            <w:bottom w:val="none" w:sz="0" w:space="0" w:color="auto"/>
            <w:right w:val="none" w:sz="0" w:space="0" w:color="auto"/>
          </w:divBdr>
        </w:div>
        <w:div w:id="1716924446">
          <w:marLeft w:val="0"/>
          <w:marRight w:val="0"/>
          <w:marTop w:val="0"/>
          <w:marBottom w:val="0"/>
          <w:divBdr>
            <w:top w:val="none" w:sz="0" w:space="0" w:color="auto"/>
            <w:left w:val="none" w:sz="0" w:space="0" w:color="auto"/>
            <w:bottom w:val="none" w:sz="0" w:space="0" w:color="auto"/>
            <w:right w:val="none" w:sz="0" w:space="0" w:color="auto"/>
          </w:divBdr>
        </w:div>
        <w:div w:id="158934213">
          <w:marLeft w:val="0"/>
          <w:marRight w:val="0"/>
          <w:marTop w:val="0"/>
          <w:marBottom w:val="0"/>
          <w:divBdr>
            <w:top w:val="none" w:sz="0" w:space="0" w:color="auto"/>
            <w:left w:val="none" w:sz="0" w:space="0" w:color="auto"/>
            <w:bottom w:val="none" w:sz="0" w:space="0" w:color="auto"/>
            <w:right w:val="none" w:sz="0" w:space="0" w:color="auto"/>
          </w:divBdr>
        </w:div>
        <w:div w:id="960186862">
          <w:marLeft w:val="0"/>
          <w:marRight w:val="0"/>
          <w:marTop w:val="0"/>
          <w:marBottom w:val="0"/>
          <w:divBdr>
            <w:top w:val="none" w:sz="0" w:space="0" w:color="auto"/>
            <w:left w:val="none" w:sz="0" w:space="0" w:color="auto"/>
            <w:bottom w:val="none" w:sz="0" w:space="0" w:color="auto"/>
            <w:right w:val="none" w:sz="0" w:space="0" w:color="auto"/>
          </w:divBdr>
        </w:div>
        <w:div w:id="1193880087">
          <w:marLeft w:val="0"/>
          <w:marRight w:val="0"/>
          <w:marTop w:val="0"/>
          <w:marBottom w:val="0"/>
          <w:divBdr>
            <w:top w:val="none" w:sz="0" w:space="0" w:color="auto"/>
            <w:left w:val="none" w:sz="0" w:space="0" w:color="auto"/>
            <w:bottom w:val="none" w:sz="0" w:space="0" w:color="auto"/>
            <w:right w:val="none" w:sz="0" w:space="0" w:color="auto"/>
          </w:divBdr>
        </w:div>
        <w:div w:id="1406604328">
          <w:marLeft w:val="0"/>
          <w:marRight w:val="0"/>
          <w:marTop w:val="0"/>
          <w:marBottom w:val="0"/>
          <w:divBdr>
            <w:top w:val="none" w:sz="0" w:space="0" w:color="auto"/>
            <w:left w:val="none" w:sz="0" w:space="0" w:color="auto"/>
            <w:bottom w:val="none" w:sz="0" w:space="0" w:color="auto"/>
            <w:right w:val="none" w:sz="0" w:space="0" w:color="auto"/>
          </w:divBdr>
        </w:div>
        <w:div w:id="1047726456">
          <w:marLeft w:val="0"/>
          <w:marRight w:val="0"/>
          <w:marTop w:val="0"/>
          <w:marBottom w:val="0"/>
          <w:divBdr>
            <w:top w:val="none" w:sz="0" w:space="0" w:color="auto"/>
            <w:left w:val="none" w:sz="0" w:space="0" w:color="auto"/>
            <w:bottom w:val="none" w:sz="0" w:space="0" w:color="auto"/>
            <w:right w:val="none" w:sz="0" w:space="0" w:color="auto"/>
          </w:divBdr>
        </w:div>
        <w:div w:id="1078751305">
          <w:marLeft w:val="0"/>
          <w:marRight w:val="0"/>
          <w:marTop w:val="0"/>
          <w:marBottom w:val="0"/>
          <w:divBdr>
            <w:top w:val="none" w:sz="0" w:space="0" w:color="auto"/>
            <w:left w:val="none" w:sz="0" w:space="0" w:color="auto"/>
            <w:bottom w:val="none" w:sz="0" w:space="0" w:color="auto"/>
            <w:right w:val="none" w:sz="0" w:space="0" w:color="auto"/>
          </w:divBdr>
        </w:div>
        <w:div w:id="1207523448">
          <w:marLeft w:val="0"/>
          <w:marRight w:val="0"/>
          <w:marTop w:val="0"/>
          <w:marBottom w:val="0"/>
          <w:divBdr>
            <w:top w:val="none" w:sz="0" w:space="0" w:color="auto"/>
            <w:left w:val="none" w:sz="0" w:space="0" w:color="auto"/>
            <w:bottom w:val="none" w:sz="0" w:space="0" w:color="auto"/>
            <w:right w:val="none" w:sz="0" w:space="0" w:color="auto"/>
          </w:divBdr>
        </w:div>
        <w:div w:id="277950025">
          <w:marLeft w:val="0"/>
          <w:marRight w:val="0"/>
          <w:marTop w:val="0"/>
          <w:marBottom w:val="0"/>
          <w:divBdr>
            <w:top w:val="none" w:sz="0" w:space="0" w:color="auto"/>
            <w:left w:val="none" w:sz="0" w:space="0" w:color="auto"/>
            <w:bottom w:val="none" w:sz="0" w:space="0" w:color="auto"/>
            <w:right w:val="none" w:sz="0" w:space="0" w:color="auto"/>
          </w:divBdr>
        </w:div>
        <w:div w:id="1205020727">
          <w:marLeft w:val="0"/>
          <w:marRight w:val="0"/>
          <w:marTop w:val="0"/>
          <w:marBottom w:val="0"/>
          <w:divBdr>
            <w:top w:val="none" w:sz="0" w:space="0" w:color="auto"/>
            <w:left w:val="none" w:sz="0" w:space="0" w:color="auto"/>
            <w:bottom w:val="none" w:sz="0" w:space="0" w:color="auto"/>
            <w:right w:val="none" w:sz="0" w:space="0" w:color="auto"/>
          </w:divBdr>
        </w:div>
        <w:div w:id="1352223642">
          <w:marLeft w:val="0"/>
          <w:marRight w:val="0"/>
          <w:marTop w:val="0"/>
          <w:marBottom w:val="0"/>
          <w:divBdr>
            <w:top w:val="none" w:sz="0" w:space="0" w:color="auto"/>
            <w:left w:val="none" w:sz="0" w:space="0" w:color="auto"/>
            <w:bottom w:val="none" w:sz="0" w:space="0" w:color="auto"/>
            <w:right w:val="none" w:sz="0" w:space="0" w:color="auto"/>
          </w:divBdr>
        </w:div>
        <w:div w:id="1978604449">
          <w:marLeft w:val="0"/>
          <w:marRight w:val="0"/>
          <w:marTop w:val="0"/>
          <w:marBottom w:val="0"/>
          <w:divBdr>
            <w:top w:val="none" w:sz="0" w:space="0" w:color="auto"/>
            <w:left w:val="none" w:sz="0" w:space="0" w:color="auto"/>
            <w:bottom w:val="none" w:sz="0" w:space="0" w:color="auto"/>
            <w:right w:val="none" w:sz="0" w:space="0" w:color="auto"/>
          </w:divBdr>
        </w:div>
      </w:divsChild>
    </w:div>
    <w:div w:id="2137793769">
      <w:bodyDiv w:val="1"/>
      <w:marLeft w:val="0"/>
      <w:marRight w:val="0"/>
      <w:marTop w:val="0"/>
      <w:marBottom w:val="0"/>
      <w:divBdr>
        <w:top w:val="none" w:sz="0" w:space="0" w:color="auto"/>
        <w:left w:val="none" w:sz="0" w:space="0" w:color="auto"/>
        <w:bottom w:val="none" w:sz="0" w:space="0" w:color="auto"/>
        <w:right w:val="none" w:sz="0" w:space="0" w:color="auto"/>
      </w:divBdr>
      <w:divsChild>
        <w:div w:id="19219837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journal2.um.ac.id/index.php/jpg/" TargetMode="External"/><Relationship Id="rId18" Type="http://schemas.openxmlformats.org/officeDocument/2006/relationships/hyperlink" Target="https://journals.upi-yai.ac.id/index.php/ikraith-humaniora/issue/view/43" TargetMode="External"/><Relationship Id="rId26" Type="http://schemas.openxmlformats.org/officeDocument/2006/relationships/hyperlink" Target="http://trj.stptrisakti.ac.id/index.php/trj/article/view/80" TargetMode="External"/><Relationship Id="rId39" Type="http://schemas.openxmlformats.org/officeDocument/2006/relationships/hyperlink" Target="https://www.e3s-conferences.org/articles/e3sconf/abs/2021/92/e3sconf_iconard2021_04001/e3sconf_iconard2021_04001.html" TargetMode="External"/><Relationship Id="rId21" Type="http://schemas.openxmlformats.org/officeDocument/2006/relationships/hyperlink" Target="https://www.e3s-conferences.org/articles/e3sconf/abs/2021/08/e3sconf_iconard2020_04010/e3sconf_iconard2020_04010.html" TargetMode="External"/><Relationship Id="rId34" Type="http://schemas.openxmlformats.org/officeDocument/2006/relationships/hyperlink" Target="https://repository.stptrisakti.ac.id/id/eprint/787" TargetMode="External"/><Relationship Id="rId42" Type="http://schemas.openxmlformats.org/officeDocument/2006/relationships/footer" Target="footer3.xml"/><Relationship Id="rId47" Type="http://schemas.openxmlformats.org/officeDocument/2006/relationships/hyperlink" Target="mailto:radityamikhsan@gmail.com"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journals.upi-yai.ac.id/index.php/ikraith-humaniora/issue/view/43" TargetMode="External"/><Relationship Id="rId29" Type="http://schemas.openxmlformats.org/officeDocument/2006/relationships/hyperlink" Target="http://trj.stptrisakti.ac.id/index.php/trj/issue/view/6" TargetMode="External"/><Relationship Id="rId11" Type="http://schemas.openxmlformats.org/officeDocument/2006/relationships/image" Target="media/image3.jpeg"/><Relationship Id="rId24" Type="http://schemas.openxmlformats.org/officeDocument/2006/relationships/hyperlink" Target="http://trj.stptrisakti.ac.id/index.php/trj/article/view/80" TargetMode="External"/><Relationship Id="rId32" Type="http://schemas.openxmlformats.org/officeDocument/2006/relationships/hyperlink" Target="https://repository.stptrisakti.ac.id/id/eprint/787" TargetMode="External"/><Relationship Id="rId37" Type="http://schemas.openxmlformats.org/officeDocument/2006/relationships/hyperlink" Target="https://www.e3s-conferences.org/articles/e3sconf/abs/2021/92/e3sconf_iconard2021_04001/e3sconf_iconard2021_04001.html" TargetMode="External"/><Relationship Id="rId40" Type="http://schemas.openxmlformats.org/officeDocument/2006/relationships/hyperlink" Target="http://issn.pdii.lipi.go.id/issn.cgi?daftar&amp;&amp;&amp;&amp;&amp;2527-5631" TargetMode="External"/><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fifi.nofiyanti17@stptrisakti.ac.id" TargetMode="External"/><Relationship Id="rId23" Type="http://schemas.openxmlformats.org/officeDocument/2006/relationships/hyperlink" Target="http://trj.stptrisakti.ac.id/index.php/trj/article/view/80" TargetMode="External"/><Relationship Id="rId28" Type="http://schemas.openxmlformats.org/officeDocument/2006/relationships/hyperlink" Target="http://trj.stptrisakti.ac.id/index.php/trj/article/view/80" TargetMode="External"/><Relationship Id="rId36" Type="http://schemas.openxmlformats.org/officeDocument/2006/relationships/hyperlink" Target="https://repository.stptrisakti.ac.id/id/eprint/787" TargetMode="External"/><Relationship Id="rId49"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s://www.e3s-conferences.org/articles/e3sconf/abs/2021/08/e3sconf_iconard2020_04010/e3sconf_iconard2020_04010.html" TargetMode="External"/><Relationship Id="rId31" Type="http://schemas.openxmlformats.org/officeDocument/2006/relationships/hyperlink" Target="https://repository.stptrisakti.ac.id/id/eprint/787" TargetMode="External"/><Relationship Id="rId44" Type="http://schemas.openxmlformats.org/officeDocument/2006/relationships/hyperlink" Target="mailto:deivy@stptrisakti.ac.id" TargetMode="External"/><Relationship Id="rId4" Type="http://schemas.openxmlformats.org/officeDocument/2006/relationships/webSettings" Target="webSettings.xml"/><Relationship Id="rId9" Type="http://schemas.openxmlformats.org/officeDocument/2006/relationships/hyperlink" Target="https://jabar.bps.go.id/" TargetMode="External"/><Relationship Id="rId14" Type="http://schemas.openxmlformats.org/officeDocument/2006/relationships/hyperlink" Target="http://kebudayaan.kemdikbud.go.id" TargetMode="External"/><Relationship Id="rId22" Type="http://schemas.openxmlformats.org/officeDocument/2006/relationships/hyperlink" Target="https://www.e3s-conferences.org/articles/e3sconf/abs/2021/08/e3sconf_iconard2020_04010/e3sconf_iconard2020_04010.html" TargetMode="External"/><Relationship Id="rId27" Type="http://schemas.openxmlformats.org/officeDocument/2006/relationships/hyperlink" Target="http://trj.stptrisakti.ac.id/index.php/trj/article/view/80" TargetMode="External"/><Relationship Id="rId30" Type="http://schemas.openxmlformats.org/officeDocument/2006/relationships/hyperlink" Target="http://trj.stptrisakti.ac.id/index.php/trj/issue/view/6" TargetMode="External"/><Relationship Id="rId35" Type="http://schemas.openxmlformats.org/officeDocument/2006/relationships/hyperlink" Target="https://repository.stptrisakti.ac.id/id/eprint/787" TargetMode="External"/><Relationship Id="rId43" Type="http://schemas.openxmlformats.org/officeDocument/2006/relationships/footer" Target="footer4.xml"/><Relationship Id="rId48" Type="http://schemas.openxmlformats.org/officeDocument/2006/relationships/hyperlink" Target="mailto:alifiafebiolaa17@gmail.com" TargetMode="Externa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journals.upi-yai.ac.id/index.php/ikraith-humaniora/issue/view/43" TargetMode="External"/><Relationship Id="rId25" Type="http://schemas.openxmlformats.org/officeDocument/2006/relationships/hyperlink" Target="http://trj.stptrisakti.ac.id/index.php/trj/article/view/80" TargetMode="External"/><Relationship Id="rId33" Type="http://schemas.openxmlformats.org/officeDocument/2006/relationships/hyperlink" Target="https://repository.stptrisakti.ac.id/id/eprint/787" TargetMode="External"/><Relationship Id="rId38" Type="http://schemas.openxmlformats.org/officeDocument/2006/relationships/hyperlink" Target="https://www.e3s-conferences.org/articles/e3sconf/abs/2021/92/e3sconf_iconard2021_04001/e3sconf_iconard2021_04001.html" TargetMode="External"/><Relationship Id="rId46" Type="http://schemas.openxmlformats.org/officeDocument/2006/relationships/footer" Target="footer6.xml"/><Relationship Id="rId20" Type="http://schemas.openxmlformats.org/officeDocument/2006/relationships/hyperlink" Target="https://www.e3s-conferences.org/articles/e3sconf/abs/2021/08/e3sconf_iconard2020_04010/e3sconf_iconard2020_04010.html" TargetMode="External"/><Relationship Id="rId41" Type="http://schemas.openxmlformats.org/officeDocument/2006/relationships/hyperlink" Target="http://issn.pdii.lipi.go.id/issn.cgi?daftar&amp;1527635870&amp;1&amp;&am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11010</Words>
  <Characters>62759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FIFI</dc:creator>
  <cp:lastModifiedBy>Deivy ZN</cp:lastModifiedBy>
  <cp:revision>3</cp:revision>
  <cp:lastPrinted>2024-04-18T02:42:00Z</cp:lastPrinted>
  <dcterms:created xsi:type="dcterms:W3CDTF">2024-09-10T04:22:00Z</dcterms:created>
  <dcterms:modified xsi:type="dcterms:W3CDTF">2024-09-10T06:44:00Z</dcterms:modified>
</cp:coreProperties>
</file>